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7B" w:rsidRDefault="009F1595" w:rsidP="009F1595">
      <w:pPr>
        <w:spacing w:before="55"/>
        <w:ind w:left="3265" w:right="327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2D2D2D"/>
          <w:sz w:val="40"/>
          <w:szCs w:val="40"/>
        </w:rPr>
        <w:t>RIS</w:t>
      </w:r>
      <w:r>
        <w:rPr>
          <w:rFonts w:ascii="Arial" w:eastAsia="Arial" w:hAnsi="Arial" w:cs="Arial"/>
          <w:color w:val="2D2D2D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2D2D2D"/>
          <w:sz w:val="40"/>
          <w:szCs w:val="40"/>
        </w:rPr>
        <w:t>KO KREDIT</w:t>
      </w:r>
    </w:p>
    <w:p w:rsidR="001E167B" w:rsidRDefault="001E167B" w:rsidP="009F1595"/>
    <w:p w:rsidR="001E167B" w:rsidRDefault="001E167B" w:rsidP="009F1595">
      <w:pPr>
        <w:spacing w:before="4"/>
        <w:rPr>
          <w:sz w:val="28"/>
          <w:szCs w:val="28"/>
        </w:rPr>
      </w:pPr>
    </w:p>
    <w:p w:rsidR="001E167B" w:rsidRPr="009F1595" w:rsidRDefault="009F1595" w:rsidP="009F1595">
      <w:pPr>
        <w:ind w:left="100" w:right="81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ko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erja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ounte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y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ke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                                                                                                                  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(w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anpres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.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Bab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car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ehn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ko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araan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 pen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secara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kusi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has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 pen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,   dan 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 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t  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f 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baru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cs,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a.</w:t>
      </w:r>
      <w:proofErr w:type="gramEnd"/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100" w:right="7487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Kera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R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bookmarkStart w:id="0" w:name="_GoBack"/>
      <w:bookmarkEnd w:id="0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</w:t>
      </w:r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100" w:right="497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R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 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 w:rsidP="009F1595">
      <w:pPr>
        <w:spacing w:before="1"/>
        <w:ind w:left="100" w:right="8475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1.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urns</w:t>
      </w:r>
    </w:p>
    <w:p w:rsidR="001E167B" w:rsidRPr="009F1595" w:rsidRDefault="009F1595" w:rsidP="009F1595">
      <w:pPr>
        <w:spacing w:before="1"/>
        <w:ind w:left="100" w:right="84" w:firstLine="5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urns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aan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kah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t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ersebut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an)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bun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a.</w:t>
      </w:r>
      <w:proofErr w:type="gramEnd"/>
    </w:p>
    <w:p w:rsidR="001E167B" w:rsidRPr="009F1595" w:rsidRDefault="009F1595" w:rsidP="009F1595">
      <w:pPr>
        <w:spacing w:before="1"/>
        <w:ind w:left="100" w:right="7310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2.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capa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</w:p>
    <w:p w:rsidR="001E167B" w:rsidRPr="009F1595" w:rsidRDefault="009F1595" w:rsidP="009F1595">
      <w:pPr>
        <w:spacing w:before="2"/>
        <w:ind w:left="100" w:right="82" w:firstLine="5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epa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nt  cap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proofErr w:type="gramEnd"/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berka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aan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bun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saat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aran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uh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o.</w:t>
      </w:r>
    </w:p>
    <w:p w:rsidR="001E167B" w:rsidRPr="009F1595" w:rsidRDefault="009F1595" w:rsidP="009F1595">
      <w:pPr>
        <w:ind w:left="100" w:right="743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3.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 ab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</w:p>
    <w:p w:rsidR="001E167B" w:rsidRPr="009F1595" w:rsidRDefault="009F1595" w:rsidP="009F1595">
      <w:pPr>
        <w:spacing w:before="1"/>
        <w:ind w:left="100" w:right="83" w:firstLine="5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gan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perus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 ke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t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perlu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h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den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 ab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100" w:right="434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C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 w:rsidP="009F1595">
      <w:pPr>
        <w:spacing w:before="75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1.         </w:t>
      </w: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er 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uan 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m 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ur) 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1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a.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 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 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an,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n,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 charac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er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beru 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proofErr w:type="gramEnd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arus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gan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a.</w:t>
      </w:r>
    </w:p>
    <w:p w:rsidR="001E167B" w:rsidRPr="009F1595" w:rsidRDefault="009F1595" w:rsidP="009F1595">
      <w:pPr>
        <w:spacing w:before="75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2.      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puan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a,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ui pen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en.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perus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eh keunt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45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akan</w:t>
      </w:r>
      <w:proofErr w:type="gramEnd"/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46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4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4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ui</w:t>
      </w:r>
      <w:r w:rsidRPr="009F1595">
        <w:rPr>
          <w:rFonts w:ascii="Arial" w:eastAsia="Arial" w:hAnsi="Arial" w:cs="Arial"/>
          <w:color w:val="2D2D2D"/>
          <w:spacing w:val="4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au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f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cord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u).</w:t>
      </w:r>
      <w:proofErr w:type="gramEnd"/>
    </w:p>
    <w:p w:rsidR="001E167B" w:rsidRPr="009F1595" w:rsidRDefault="009F1595" w:rsidP="009F1595">
      <w:pPr>
        <w:spacing w:before="75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3.         </w:t>
      </w: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keua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gan 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emi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) 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cara </w:t>
      </w:r>
      <w:r w:rsidRPr="009F1595">
        <w:rPr>
          <w:rFonts w:ascii="Arial" w:eastAsia="Arial" w:hAnsi="Arial" w:cs="Arial"/>
          <w:color w:val="2D2D2D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uhan. </w:t>
      </w:r>
      <w:r w:rsidRPr="009F1595">
        <w:rPr>
          <w:rFonts w:ascii="Arial" w:eastAsia="Arial" w:hAnsi="Arial" w:cs="Arial"/>
          <w:color w:val="2D2D2D"/>
          <w:spacing w:val="13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keu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o.</w:t>
      </w:r>
      <w:proofErr w:type="gramEnd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aga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perha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5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pacing w:val="5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erla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sar,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ungk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lastRenderedPageBreak/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uga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esar,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dan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a.</w:t>
      </w:r>
    </w:p>
    <w:p w:rsidR="001E167B" w:rsidRPr="009F1595" w:rsidRDefault="009F1595" w:rsidP="009F1595">
      <w:pPr>
        <w:spacing w:before="75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4.        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eral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aset 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an.  J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kare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n,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up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8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.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Lemba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keu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 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an.</w:t>
      </w:r>
      <w:proofErr w:type="gramEnd"/>
    </w:p>
    <w:p w:rsidR="001E167B" w:rsidRPr="009F1595" w:rsidRDefault="009F1595" w:rsidP="009F1595">
      <w:pPr>
        <w:spacing w:before="72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5.       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omi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proofErr w:type="gramEnd"/>
      <w:r w:rsidRPr="009F1595">
        <w:rPr>
          <w:rFonts w:ascii="Arial" w:eastAsia="Arial" w:hAnsi="Arial" w:cs="Arial"/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uhi</w:t>
      </w:r>
      <w:r w:rsidRPr="009F1595">
        <w:rPr>
          <w:rFonts w:ascii="Arial" w:eastAsia="Arial" w:hAnsi="Arial" w:cs="Arial"/>
          <w:color w:val="2D2D2D"/>
          <w:spacing w:val="2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,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buat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nasi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 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9F1595" w:rsidP="009F1595">
      <w:pPr>
        <w:spacing w:before="75"/>
        <w:ind w:left="100" w:right="6940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</w:t>
      </w:r>
    </w:p>
    <w:p w:rsidR="001E167B" w:rsidRPr="009F1595" w:rsidRDefault="009F1595" w:rsidP="009F1595">
      <w:pPr>
        <w:spacing w:before="76"/>
        <w:ind w:left="100" w:right="6429"/>
        <w:jc w:val="both"/>
        <w:rPr>
          <w:rFonts w:ascii="Arial" w:eastAsia="Arial" w:hAnsi="Arial" w:cs="Arial"/>
          <w:sz w:val="24"/>
          <w:szCs w:val="24"/>
        </w:rPr>
        <w:sectPr w:rsidR="001E167B" w:rsidRPr="009F1595">
          <w:pgSz w:w="12240" w:h="15840"/>
          <w:pgMar w:top="1380" w:right="1320" w:bottom="280" w:left="1340" w:header="720" w:footer="720" w:gutter="0"/>
          <w:cols w:space="720"/>
        </w:sectPr>
      </w:pPr>
      <w:r w:rsidRPr="009F1595">
        <w:rPr>
          <w:rFonts w:ascii="Symbol" w:eastAsia="Symbol" w:hAnsi="Symbol" w:cs="Symbol"/>
          <w:color w:val="2D2D2D"/>
          <w:sz w:val="24"/>
          <w:szCs w:val="24"/>
        </w:rPr>
        <w:t></w:t>
      </w:r>
      <w:r w:rsidRPr="009F1595">
        <w:rPr>
          <w:color w:val="2D2D2D"/>
          <w:sz w:val="24"/>
          <w:szCs w:val="24"/>
        </w:rPr>
        <w:t xml:space="preserve">           </w:t>
      </w:r>
      <w:r w:rsidRPr="009F1595">
        <w:rPr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TING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</w:p>
    <w:p w:rsidR="001E167B" w:rsidRPr="009F1595" w:rsidRDefault="009F1595" w:rsidP="009F1595">
      <w:pPr>
        <w:spacing w:before="75"/>
        <w:ind w:left="220"/>
        <w:rPr>
          <w:rFonts w:ascii="Arial" w:eastAsia="Arial" w:hAnsi="Arial" w:cs="Arial"/>
          <w:sz w:val="24"/>
          <w:szCs w:val="24"/>
        </w:rPr>
      </w:pPr>
      <w:r w:rsidRPr="009F1595">
        <w:rPr>
          <w:rFonts w:ascii="Symbol" w:eastAsia="Symbol" w:hAnsi="Symbol" w:cs="Symbol"/>
          <w:color w:val="2D2D2D"/>
          <w:sz w:val="24"/>
          <w:szCs w:val="24"/>
        </w:rPr>
        <w:lastRenderedPageBreak/>
        <w:t></w:t>
      </w:r>
      <w:r w:rsidRPr="009F1595">
        <w:rPr>
          <w:color w:val="2D2D2D"/>
          <w:sz w:val="24"/>
          <w:szCs w:val="24"/>
        </w:rPr>
        <w:t xml:space="preserve">           </w:t>
      </w:r>
      <w:r w:rsidRPr="009F1595">
        <w:rPr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DI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</w:p>
    <w:p w:rsidR="001E167B" w:rsidRPr="009F1595" w:rsidRDefault="009F1595" w:rsidP="009F1595">
      <w:pPr>
        <w:spacing w:before="76"/>
        <w:ind w:left="220"/>
        <w:rPr>
          <w:rFonts w:ascii="Arial" w:eastAsia="Arial" w:hAnsi="Arial" w:cs="Arial"/>
          <w:sz w:val="24"/>
          <w:szCs w:val="24"/>
        </w:rPr>
      </w:pPr>
      <w:r w:rsidRPr="009F1595">
        <w:rPr>
          <w:rFonts w:ascii="Symbol" w:eastAsia="Symbol" w:hAnsi="Symbol" w:cs="Symbol"/>
          <w:color w:val="2D2D2D"/>
          <w:sz w:val="24"/>
          <w:szCs w:val="24"/>
        </w:rPr>
        <w:t></w:t>
      </w:r>
      <w:r w:rsidRPr="009F1595">
        <w:rPr>
          <w:color w:val="2D2D2D"/>
          <w:sz w:val="24"/>
          <w:szCs w:val="24"/>
        </w:rPr>
        <w:t xml:space="preserve">           </w:t>
      </w:r>
      <w:r w:rsidRPr="009F1595">
        <w:rPr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C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UR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</w:p>
    <w:p w:rsidR="001E167B" w:rsidRPr="009F1595" w:rsidRDefault="009F1595" w:rsidP="009F1595">
      <w:pPr>
        <w:spacing w:before="73"/>
        <w:ind w:left="220"/>
        <w:rPr>
          <w:rFonts w:ascii="Arial" w:eastAsia="Arial" w:hAnsi="Arial" w:cs="Arial"/>
          <w:sz w:val="24"/>
          <w:szCs w:val="24"/>
        </w:rPr>
      </w:pPr>
      <w:r w:rsidRPr="009F1595">
        <w:rPr>
          <w:rFonts w:ascii="Symbol" w:eastAsia="Symbol" w:hAnsi="Symbol" w:cs="Symbol"/>
          <w:color w:val="2D2D2D"/>
          <w:sz w:val="24"/>
          <w:szCs w:val="24"/>
        </w:rPr>
        <w:t></w:t>
      </w:r>
      <w:r w:rsidRPr="009F1595">
        <w:rPr>
          <w:color w:val="2D2D2D"/>
          <w:sz w:val="24"/>
          <w:szCs w:val="24"/>
        </w:rPr>
        <w:t xml:space="preserve">           </w:t>
      </w:r>
      <w:r w:rsidRPr="009F1595">
        <w:rPr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TY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ATE</w:t>
      </w:r>
    </w:p>
    <w:p w:rsidR="001E167B" w:rsidRPr="009F1595" w:rsidRDefault="009F1595" w:rsidP="009F1595">
      <w:pPr>
        <w:spacing w:before="76"/>
        <w:ind w:left="220"/>
        <w:rPr>
          <w:rFonts w:ascii="Arial" w:eastAsia="Arial" w:hAnsi="Arial" w:cs="Arial"/>
          <w:sz w:val="24"/>
          <w:szCs w:val="24"/>
        </w:rPr>
      </w:pPr>
      <w:r w:rsidRPr="009F1595">
        <w:rPr>
          <w:rFonts w:ascii="Symbol" w:eastAsia="Symbol" w:hAnsi="Symbol" w:cs="Symbol"/>
          <w:color w:val="2D2D2D"/>
          <w:sz w:val="24"/>
          <w:szCs w:val="24"/>
        </w:rPr>
        <w:t></w:t>
      </w:r>
      <w:r w:rsidRPr="009F1595">
        <w:rPr>
          <w:color w:val="2D2D2D"/>
          <w:sz w:val="24"/>
          <w:szCs w:val="24"/>
        </w:rPr>
        <w:t xml:space="preserve">           </w:t>
      </w:r>
      <w:r w:rsidRPr="009F1595">
        <w:rPr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ND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</w:p>
    <w:p w:rsidR="001E167B" w:rsidRPr="009F1595" w:rsidRDefault="009F1595" w:rsidP="009F1595">
      <w:pPr>
        <w:spacing w:before="73"/>
        <w:ind w:left="220"/>
        <w:rPr>
          <w:rFonts w:ascii="Arial" w:eastAsia="Arial" w:hAnsi="Arial" w:cs="Arial"/>
          <w:sz w:val="24"/>
          <w:szCs w:val="24"/>
        </w:rPr>
      </w:pPr>
      <w:r w:rsidRPr="009F1595">
        <w:rPr>
          <w:rFonts w:ascii="Symbol" w:eastAsia="Symbol" w:hAnsi="Symbol" w:cs="Symbol"/>
          <w:color w:val="2D2D2D"/>
          <w:sz w:val="24"/>
          <w:szCs w:val="24"/>
        </w:rPr>
        <w:t></w:t>
      </w:r>
      <w:r w:rsidRPr="009F1595">
        <w:rPr>
          <w:color w:val="2D2D2D"/>
          <w:sz w:val="24"/>
          <w:szCs w:val="24"/>
        </w:rPr>
        <w:t xml:space="preserve">           </w:t>
      </w:r>
      <w:r w:rsidRPr="009F1595">
        <w:rPr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</w:p>
    <w:p w:rsidR="001E167B" w:rsidRPr="009F1595" w:rsidRDefault="009F1595" w:rsidP="009F1595">
      <w:pPr>
        <w:spacing w:before="11"/>
        <w:ind w:left="220" w:right="6295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Symbol" w:eastAsia="Symbol" w:hAnsi="Symbol" w:cs="Symbol"/>
          <w:color w:val="2D2D2D"/>
          <w:sz w:val="24"/>
          <w:szCs w:val="24"/>
        </w:rPr>
        <w:t></w:t>
      </w:r>
      <w:r w:rsidRPr="009F1595">
        <w:rPr>
          <w:color w:val="2D2D2D"/>
          <w:sz w:val="24"/>
          <w:szCs w:val="24"/>
        </w:rPr>
        <w:t xml:space="preserve">           </w:t>
      </w:r>
      <w:r w:rsidRPr="009F1595">
        <w:rPr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 Ta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el 1.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kasi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310"/>
      </w:tblGrid>
      <w:tr w:rsidR="001E167B" w:rsidRPr="009F1595">
        <w:trPr>
          <w:trHeight w:hRule="exact" w:val="22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371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-2"/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K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ter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n</w:t>
            </w:r>
          </w:p>
        </w:tc>
      </w:tr>
      <w:tr w:rsidR="001E167B" w:rsidRPr="009F1595">
        <w:trPr>
          <w:trHeight w:hRule="exact" w:val="64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AAA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str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hu</w:t>
            </w:r>
            <w:r w:rsidRPr="009F1595">
              <w:rPr>
                <w:sz w:val="24"/>
                <w:szCs w:val="24"/>
              </w:rPr>
              <w:t>ta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33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3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risi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o</w:t>
            </w:r>
            <w:r w:rsidRPr="009F1595">
              <w:rPr>
                <w:spacing w:val="33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34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z w:val="24"/>
                <w:szCs w:val="24"/>
              </w:rPr>
              <w:t>,</w:t>
            </w:r>
            <w:r w:rsidRPr="009F1595">
              <w:rPr>
                <w:spacing w:val="34"/>
                <w:sz w:val="24"/>
                <w:szCs w:val="24"/>
              </w:rPr>
              <w:t xml:space="preserve"> </w:t>
            </w:r>
            <w:r w:rsidRPr="009F1595">
              <w:rPr>
                <w:spacing w:val="-2"/>
                <w:sz w:val="24"/>
                <w:szCs w:val="24"/>
              </w:rPr>
              <w:t>T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34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1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l</w:t>
            </w:r>
            <w:r w:rsidRPr="009F1595">
              <w:rPr>
                <w:spacing w:val="1"/>
                <w:sz w:val="24"/>
                <w:szCs w:val="24"/>
              </w:rPr>
              <w:t>i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ter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34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ik</w:t>
            </w:r>
            <w:r w:rsidRPr="009F1595">
              <w:rPr>
                <w:spacing w:val="33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(</w:t>
            </w:r>
            <w:r w:rsidRPr="009F1595">
              <w:rPr>
                <w:spacing w:val="2"/>
                <w:sz w:val="24"/>
                <w:szCs w:val="24"/>
              </w:rPr>
              <w:t>e</w:t>
            </w:r>
            <w:r w:rsidRPr="009F1595">
              <w:rPr>
                <w:spacing w:val="-1"/>
                <w:sz w:val="24"/>
                <w:szCs w:val="24"/>
              </w:rPr>
              <w:t>xe</w:t>
            </w:r>
            <w:r w:rsidRPr="009F1595">
              <w:rPr>
                <w:sz w:val="24"/>
                <w:szCs w:val="24"/>
              </w:rPr>
              <w:t>l</w:t>
            </w:r>
            <w:r w:rsidRPr="009F1595">
              <w:rPr>
                <w:spacing w:val="1"/>
                <w:sz w:val="24"/>
                <w:szCs w:val="24"/>
              </w:rPr>
              <w:t>l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t);</w:t>
            </w:r>
          </w:p>
          <w:p w:rsidR="001E167B" w:rsidRPr="009F1595" w:rsidRDefault="009F1595" w:rsidP="009F1595">
            <w:pPr>
              <w:spacing w:before="2"/>
              <w:ind w:left="97" w:right="74"/>
              <w:rPr>
                <w:sz w:val="24"/>
                <w:szCs w:val="24"/>
              </w:rPr>
            </w:pPr>
            <w:proofErr w:type="gramStart"/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proofErr w:type="gramEnd"/>
            <w:r w:rsidRPr="009F1595">
              <w:rPr>
                <w:spacing w:val="14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 xml:space="preserve">a </w:t>
            </w:r>
            <w:r w:rsidRPr="009F1595">
              <w:rPr>
                <w:spacing w:val="16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ko</w:t>
            </w:r>
            <w:r w:rsidRPr="009F1595">
              <w:rPr>
                <w:spacing w:val="1"/>
                <w:sz w:val="24"/>
                <w:szCs w:val="24"/>
              </w:rPr>
              <w:t>nd</w:t>
            </w:r>
            <w:r w:rsidRPr="009F1595">
              <w:rPr>
                <w:sz w:val="24"/>
                <w:szCs w:val="24"/>
              </w:rPr>
              <w:t>isi</w:t>
            </w:r>
            <w:r w:rsidRPr="009F1595">
              <w:rPr>
                <w:spacing w:val="13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ke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,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-3"/>
                <w:sz w:val="24"/>
                <w:szCs w:val="24"/>
              </w:rPr>
              <w:t>s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is,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tau</w:t>
            </w:r>
            <w:r w:rsidRPr="009F1595">
              <w:rPr>
                <w:spacing w:val="15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eko</w:t>
            </w:r>
            <w:r w:rsidRPr="009F1595">
              <w:rPr>
                <w:spacing w:val="1"/>
                <w:sz w:val="24"/>
                <w:szCs w:val="24"/>
              </w:rPr>
              <w:t>no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5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id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k</w:t>
            </w:r>
            <w:r w:rsidRPr="009F1595">
              <w:rPr>
                <w:spacing w:val="14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aka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6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h</w:t>
            </w:r>
            <w:r w:rsidRPr="009F1595">
              <w:rPr>
                <w:spacing w:val="16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eca</w:t>
            </w:r>
            <w:r w:rsidRPr="009F1595">
              <w:rPr>
                <w:sz w:val="24"/>
                <w:szCs w:val="24"/>
              </w:rPr>
              <w:t>ra</w:t>
            </w:r>
            <w:r w:rsidRPr="009F1595">
              <w:rPr>
                <w:spacing w:val="14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si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-2"/>
                <w:sz w:val="24"/>
                <w:szCs w:val="24"/>
              </w:rPr>
              <w:t>f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-1"/>
                <w:sz w:val="24"/>
                <w:szCs w:val="24"/>
              </w:rPr>
              <w:t>ka</w:t>
            </w:r>
            <w:r w:rsidRPr="009F1595">
              <w:rPr>
                <w:sz w:val="24"/>
                <w:szCs w:val="24"/>
              </w:rPr>
              <w:t>n ter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p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risi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o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ve</w:t>
            </w:r>
            <w:r w:rsidRPr="009F1595">
              <w:rPr>
                <w:sz w:val="24"/>
                <w:szCs w:val="24"/>
              </w:rPr>
              <w:t>st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si.</w:t>
            </w:r>
          </w:p>
        </w:tc>
      </w:tr>
      <w:tr w:rsidR="001E167B" w:rsidRPr="009F1595">
        <w:trPr>
          <w:trHeight w:hRule="exact" w:val="64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AA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str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hu</w:t>
            </w:r>
            <w:r w:rsidRPr="009F1595">
              <w:rPr>
                <w:sz w:val="24"/>
                <w:szCs w:val="24"/>
              </w:rPr>
              <w:t>ta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risi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o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3"/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2"/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h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.</w:t>
            </w:r>
            <w:r w:rsidRPr="009F1595">
              <w:rPr>
                <w:spacing w:val="-2"/>
                <w:sz w:val="24"/>
                <w:szCs w:val="24"/>
              </w:rPr>
              <w:t>T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 xml:space="preserve"> 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3"/>
                <w:sz w:val="24"/>
                <w:szCs w:val="24"/>
              </w:rPr>
              <w:t>l</w:t>
            </w:r>
            <w:r w:rsidRPr="009F1595">
              <w:rPr>
                <w:sz w:val="24"/>
                <w:szCs w:val="24"/>
              </w:rPr>
              <w:t>ian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ya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 xml:space="preserve"> 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3"/>
                <w:sz w:val="24"/>
                <w:szCs w:val="24"/>
              </w:rPr>
              <w:t>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;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</w:p>
          <w:p w:rsidR="001E167B" w:rsidRPr="009F1595" w:rsidRDefault="009F1595" w:rsidP="009F1595">
            <w:pPr>
              <w:ind w:left="97" w:right="73"/>
              <w:rPr>
                <w:sz w:val="24"/>
                <w:szCs w:val="24"/>
              </w:rPr>
            </w:pP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 xml:space="preserve">a </w:t>
            </w:r>
            <w:r w:rsidRPr="009F1595">
              <w:rPr>
                <w:spacing w:val="4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ond</w:t>
            </w:r>
            <w:r w:rsidRPr="009F1595">
              <w:rPr>
                <w:sz w:val="24"/>
                <w:szCs w:val="24"/>
              </w:rPr>
              <w:t xml:space="preserve">isi </w:t>
            </w:r>
            <w:r w:rsidRPr="009F1595">
              <w:rPr>
                <w:spacing w:val="42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ke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,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-3"/>
                <w:sz w:val="24"/>
                <w:szCs w:val="24"/>
              </w:rPr>
              <w:t>s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is,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tau </w:t>
            </w:r>
            <w:r w:rsidRPr="009F1595">
              <w:rPr>
                <w:spacing w:val="42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ek</w:t>
            </w:r>
            <w:r w:rsidRPr="009F1595">
              <w:rPr>
                <w:spacing w:val="1"/>
                <w:sz w:val="24"/>
                <w:szCs w:val="24"/>
              </w:rPr>
              <w:t>ono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z w:val="24"/>
                <w:szCs w:val="24"/>
              </w:rPr>
              <w:t xml:space="preserve">i </w:t>
            </w:r>
            <w:r w:rsidRPr="009F1595">
              <w:rPr>
                <w:spacing w:val="42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ng</w:t>
            </w:r>
            <w:r w:rsidRPr="009F1595">
              <w:rPr>
                <w:spacing w:val="-1"/>
                <w:sz w:val="24"/>
                <w:szCs w:val="24"/>
              </w:rPr>
              <w:t>ka</w:t>
            </w:r>
            <w:r w:rsidRPr="009F1595">
              <w:rPr>
                <w:sz w:val="24"/>
                <w:szCs w:val="24"/>
              </w:rPr>
              <w:t xml:space="preserve">li </w:t>
            </w:r>
            <w:r w:rsidRPr="009F1595">
              <w:rPr>
                <w:spacing w:val="42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pacing w:val="-1"/>
                <w:sz w:val="24"/>
                <w:szCs w:val="24"/>
              </w:rPr>
              <w:t>ka</w:t>
            </w:r>
            <w:r w:rsidRPr="009F1595">
              <w:rPr>
                <w:sz w:val="24"/>
                <w:szCs w:val="24"/>
              </w:rPr>
              <w:t xml:space="preserve">n  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 xml:space="preserve">h </w:t>
            </w:r>
            <w:r w:rsidRPr="009F1595">
              <w:rPr>
                <w:spacing w:val="43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ter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p </w:t>
            </w:r>
            <w:r w:rsidRPr="009F1595">
              <w:rPr>
                <w:spacing w:val="43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risi</w:t>
            </w:r>
            <w:r w:rsidRPr="009F1595">
              <w:rPr>
                <w:spacing w:val="-3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o 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ve</w:t>
            </w:r>
            <w:r w:rsidRPr="009F1595">
              <w:rPr>
                <w:sz w:val="24"/>
                <w:szCs w:val="24"/>
              </w:rPr>
              <w:t>st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si,</w:t>
            </w:r>
            <w:r w:rsidRPr="009F1595">
              <w:rPr>
                <w:spacing w:val="1"/>
                <w:sz w:val="24"/>
                <w:szCs w:val="24"/>
              </w:rPr>
              <w:t>t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ta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id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k </w:t>
            </w:r>
            <w:r w:rsidRPr="009F1595">
              <w:rPr>
                <w:spacing w:val="2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terl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lu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r.</w:t>
            </w:r>
          </w:p>
        </w:tc>
      </w:tr>
      <w:tr w:rsidR="001E167B" w:rsidRPr="009F1595">
        <w:trPr>
          <w:trHeight w:hRule="exact" w:val="434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A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proofErr w:type="gramStart"/>
            <w:r w:rsidRPr="009F1595">
              <w:rPr>
                <w:spacing w:val="3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l</w:t>
            </w:r>
            <w:r w:rsidRPr="009F1595">
              <w:rPr>
                <w:spacing w:val="1"/>
                <w:sz w:val="24"/>
                <w:szCs w:val="24"/>
              </w:rPr>
              <w:t>i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n </w:t>
            </w:r>
            <w:r w:rsidRPr="009F1595">
              <w:rPr>
                <w:spacing w:val="36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hu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proofErr w:type="gramEnd"/>
            <w:r w:rsidRPr="009F1595">
              <w:rPr>
                <w:sz w:val="24"/>
                <w:szCs w:val="24"/>
              </w:rPr>
              <w:t xml:space="preserve"> </w:t>
            </w:r>
            <w:r w:rsidRPr="009F1595">
              <w:rPr>
                <w:spacing w:val="33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 xml:space="preserve">n </w:t>
            </w:r>
            <w:r w:rsidRPr="009F1595">
              <w:rPr>
                <w:spacing w:val="33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risi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 xml:space="preserve">o </w:t>
            </w:r>
            <w:r w:rsidRPr="009F1595">
              <w:rPr>
                <w:spacing w:val="36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nd</w:t>
            </w:r>
            <w:r w:rsidRPr="009F1595">
              <w:rPr>
                <w:spacing w:val="-1"/>
                <w:sz w:val="24"/>
                <w:szCs w:val="24"/>
              </w:rPr>
              <w:t>ah</w:t>
            </w:r>
            <w:r w:rsidRPr="009F1595">
              <w:rPr>
                <w:sz w:val="24"/>
                <w:szCs w:val="24"/>
              </w:rPr>
              <w:t xml:space="preserve">. 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pacing w:val="-2"/>
                <w:sz w:val="24"/>
                <w:szCs w:val="24"/>
              </w:rPr>
              <w:t>T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 xml:space="preserve">t 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1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l</w:t>
            </w:r>
            <w:r w:rsidRPr="009F1595">
              <w:rPr>
                <w:spacing w:val="1"/>
                <w:sz w:val="24"/>
                <w:szCs w:val="24"/>
              </w:rPr>
              <w:t>i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n </w:t>
            </w:r>
            <w:r w:rsidRPr="009F1595">
              <w:rPr>
                <w:spacing w:val="36"/>
                <w:sz w:val="24"/>
                <w:szCs w:val="24"/>
              </w:rPr>
              <w:t xml:space="preserve"> </w:t>
            </w:r>
            <w:r w:rsidRPr="009F1595">
              <w:rPr>
                <w:spacing w:val="-4"/>
                <w:sz w:val="24"/>
                <w:szCs w:val="24"/>
              </w:rPr>
              <w:t>y</w:t>
            </w:r>
            <w:r w:rsidRPr="009F1595">
              <w:rPr>
                <w:spacing w:val="6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 xml:space="preserve">g </w:t>
            </w:r>
            <w:r w:rsidRPr="009F1595">
              <w:rPr>
                <w:spacing w:val="33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 xml:space="preserve">; 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2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pu</w:t>
            </w:r>
            <w:r w:rsidRPr="009F1595">
              <w:rPr>
                <w:sz w:val="24"/>
                <w:szCs w:val="24"/>
              </w:rPr>
              <w:t>n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proofErr w:type="gramStart"/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proofErr w:type="gramEnd"/>
            <w:r w:rsidRPr="009F1595">
              <w:rPr>
                <w:spacing w:val="1"/>
                <w:sz w:val="24"/>
                <w:szCs w:val="24"/>
              </w:rPr>
              <w:t xml:space="preserve"> p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 xml:space="preserve">a 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o</w:t>
            </w:r>
            <w:r w:rsidRPr="009F1595">
              <w:rPr>
                <w:spacing w:val="-1"/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>isi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ke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gan</w:t>
            </w:r>
            <w:r w:rsidRPr="009F1595">
              <w:rPr>
                <w:sz w:val="24"/>
                <w:szCs w:val="24"/>
              </w:rPr>
              <w:t>,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is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is,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u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ek</w:t>
            </w:r>
            <w:r w:rsidRPr="009F1595">
              <w:rPr>
                <w:spacing w:val="1"/>
                <w:sz w:val="24"/>
                <w:szCs w:val="24"/>
              </w:rPr>
              <w:t>ono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aka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ng</w:t>
            </w:r>
            <w:r w:rsidRPr="009F1595">
              <w:rPr>
                <w:spacing w:val="-1"/>
                <w:sz w:val="24"/>
                <w:szCs w:val="24"/>
              </w:rPr>
              <w:t>ka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risi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o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ve</w:t>
            </w:r>
            <w:r w:rsidRPr="009F1595">
              <w:rPr>
                <w:sz w:val="24"/>
                <w:szCs w:val="24"/>
              </w:rPr>
              <w:t>st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si.</w:t>
            </w:r>
          </w:p>
        </w:tc>
      </w:tr>
      <w:tr w:rsidR="001E167B" w:rsidRPr="009F1595">
        <w:trPr>
          <w:trHeight w:hRule="exact" w:val="64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BBB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pacing w:val="-2"/>
                <w:sz w:val="24"/>
                <w:szCs w:val="24"/>
              </w:rPr>
              <w:t>T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34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l</w:t>
            </w:r>
            <w:r w:rsidRPr="009F1595">
              <w:rPr>
                <w:spacing w:val="1"/>
                <w:sz w:val="24"/>
                <w:szCs w:val="24"/>
              </w:rPr>
              <w:t>i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7"/>
                <w:sz w:val="24"/>
                <w:szCs w:val="24"/>
              </w:rPr>
              <w:t xml:space="preserve"> </w:t>
            </w:r>
            <w:r w:rsidRPr="009F1595">
              <w:rPr>
                <w:spacing w:val="-4"/>
                <w:sz w:val="24"/>
                <w:szCs w:val="24"/>
              </w:rPr>
              <w:t>y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1"/>
                <w:sz w:val="24"/>
                <w:szCs w:val="24"/>
              </w:rPr>
              <w:t>ma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i.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pacing w:val="3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-2"/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>a</w:t>
            </w:r>
            <w:r w:rsidRPr="009F1595">
              <w:rPr>
                <w:spacing w:val="33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ko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>isi</w:t>
            </w:r>
            <w:r w:rsidRPr="009F1595">
              <w:rPr>
                <w:spacing w:val="32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ke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,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is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is,</w:t>
            </w:r>
            <w:r w:rsidRPr="009F1595">
              <w:rPr>
                <w:spacing w:val="34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tau</w:t>
            </w:r>
            <w:r w:rsidRPr="009F1595">
              <w:rPr>
                <w:spacing w:val="35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eko</w:t>
            </w:r>
            <w:r w:rsidRPr="009F1595">
              <w:rPr>
                <w:spacing w:val="1"/>
                <w:sz w:val="24"/>
                <w:szCs w:val="24"/>
              </w:rPr>
              <w:t>no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z w:val="24"/>
                <w:szCs w:val="24"/>
              </w:rPr>
              <w:t>i</w:t>
            </w:r>
          </w:p>
          <w:p w:rsidR="001E167B" w:rsidRPr="009F1595" w:rsidRDefault="009F1595" w:rsidP="009F1595">
            <w:pPr>
              <w:spacing w:before="2"/>
              <w:ind w:left="97" w:right="77"/>
              <w:rPr>
                <w:sz w:val="24"/>
                <w:szCs w:val="24"/>
              </w:rPr>
            </w:pPr>
            <w:proofErr w:type="gramStart"/>
            <w:r w:rsidRPr="009F1595">
              <w:rPr>
                <w:spacing w:val="-1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pun</w:t>
            </w:r>
            <w:r w:rsidRPr="009F1595">
              <w:rPr>
                <w:spacing w:val="-1"/>
                <w:sz w:val="24"/>
                <w:szCs w:val="24"/>
              </w:rPr>
              <w:t>ya</w:t>
            </w:r>
            <w:r w:rsidRPr="009F1595">
              <w:rPr>
                <w:sz w:val="24"/>
                <w:szCs w:val="24"/>
              </w:rPr>
              <w:t>i</w:t>
            </w:r>
            <w:proofErr w:type="gramEnd"/>
            <w:r w:rsidRPr="009F1595">
              <w:rPr>
                <w:spacing w:val="37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ung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7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37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me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-1"/>
                <w:sz w:val="24"/>
                <w:szCs w:val="24"/>
              </w:rPr>
              <w:t>ka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7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risi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o</w:t>
            </w:r>
            <w:r w:rsidRPr="009F1595">
              <w:rPr>
                <w:spacing w:val="37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ve</w:t>
            </w:r>
            <w:r w:rsidRPr="009F1595">
              <w:rPr>
                <w:sz w:val="24"/>
                <w:szCs w:val="24"/>
              </w:rPr>
              <w:t>st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si</w:t>
            </w:r>
            <w:r w:rsidRPr="009F1595">
              <w:rPr>
                <w:spacing w:val="36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an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2"/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7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37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ka</w:t>
            </w:r>
            <w:r w:rsidRPr="009F1595">
              <w:rPr>
                <w:sz w:val="24"/>
                <w:szCs w:val="24"/>
              </w:rPr>
              <w:t>te</w:t>
            </w:r>
            <w:r w:rsidRPr="009F1595">
              <w:rPr>
                <w:spacing w:val="-2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o</w:t>
            </w:r>
            <w:r w:rsidRPr="009F1595">
              <w:rPr>
                <w:sz w:val="24"/>
                <w:szCs w:val="24"/>
              </w:rPr>
              <w:t xml:space="preserve">ri </w:t>
            </w:r>
            <w:r w:rsidRPr="009F1595">
              <w:rPr>
                <w:spacing w:val="-1"/>
                <w:sz w:val="24"/>
                <w:szCs w:val="24"/>
              </w:rPr>
              <w:t>ya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le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ih</w:t>
            </w:r>
            <w:r w:rsidRPr="009F1595">
              <w:rPr>
                <w:spacing w:val="2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-2"/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gg</w:t>
            </w:r>
            <w:r w:rsidRPr="009F1595">
              <w:rPr>
                <w:sz w:val="24"/>
                <w:szCs w:val="24"/>
              </w:rPr>
              <w:t>i.</w:t>
            </w:r>
          </w:p>
        </w:tc>
      </w:tr>
      <w:tr w:rsidR="001E167B" w:rsidRPr="009F1595">
        <w:trPr>
          <w:trHeight w:hRule="exact" w:val="43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BB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ve</w:t>
            </w:r>
            <w:r w:rsidRPr="009F1595">
              <w:rPr>
                <w:sz w:val="24"/>
                <w:szCs w:val="24"/>
              </w:rPr>
              <w:t>st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si.</w:t>
            </w:r>
            <w:r w:rsidRPr="009F1595">
              <w:rPr>
                <w:spacing w:val="8"/>
                <w:sz w:val="24"/>
                <w:szCs w:val="24"/>
              </w:rPr>
              <w:t xml:space="preserve"> </w:t>
            </w:r>
            <w:r w:rsidRPr="009F1595">
              <w:rPr>
                <w:spacing w:val="3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1"/>
                <w:sz w:val="24"/>
                <w:szCs w:val="24"/>
              </w:rPr>
              <w:t>aa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9"/>
                <w:sz w:val="24"/>
                <w:szCs w:val="24"/>
              </w:rPr>
              <w:t xml:space="preserve"> 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pun</w:t>
            </w:r>
            <w:r w:rsidRPr="009F1595">
              <w:rPr>
                <w:spacing w:val="-4"/>
                <w:sz w:val="24"/>
                <w:szCs w:val="24"/>
              </w:rPr>
              <w:t>y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8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pu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1"/>
                <w:sz w:val="24"/>
                <w:szCs w:val="24"/>
              </w:rPr>
              <w:t xml:space="preserve"> 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ba</w:t>
            </w:r>
            <w:r w:rsidRPr="009F1595">
              <w:rPr>
                <w:spacing w:val="-1"/>
                <w:sz w:val="24"/>
                <w:szCs w:val="24"/>
              </w:rPr>
              <w:t>ya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8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6"/>
                <w:sz w:val="24"/>
                <w:szCs w:val="24"/>
              </w:rPr>
              <w:t>u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z w:val="24"/>
                <w:szCs w:val="24"/>
              </w:rPr>
              <w:t>a</w:t>
            </w:r>
            <w:r w:rsidRPr="009F1595">
              <w:rPr>
                <w:spacing w:val="7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n </w:t>
            </w:r>
            <w:r w:rsidRPr="009F1595">
              <w:rPr>
                <w:spacing w:val="10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6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po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o</w:t>
            </w:r>
            <w:r w:rsidRPr="009F1595">
              <w:rPr>
                <w:sz w:val="24"/>
                <w:szCs w:val="24"/>
              </w:rPr>
              <w:t>k</w:t>
            </w:r>
            <w:r w:rsidRPr="009F1595">
              <w:rPr>
                <w:spacing w:val="6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2"/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ja</w:t>
            </w:r>
            <w:r w:rsidRPr="009F1595">
              <w:rPr>
                <w:spacing w:val="-4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,</w:t>
            </w:r>
            <w:r w:rsidRPr="009F1595">
              <w:rPr>
                <w:spacing w:val="8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tet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z w:val="24"/>
                <w:szCs w:val="24"/>
              </w:rPr>
              <w:t>i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proofErr w:type="gramStart"/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pu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proofErr w:type="gramEnd"/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ter</w:t>
            </w:r>
            <w:r w:rsidRPr="009F1595">
              <w:rPr>
                <w:spacing w:val="-1"/>
                <w:sz w:val="24"/>
                <w:szCs w:val="24"/>
              </w:rPr>
              <w:t>se</w:t>
            </w:r>
            <w:r w:rsidRPr="009F1595">
              <w:rPr>
                <w:spacing w:val="1"/>
                <w:sz w:val="24"/>
                <w:szCs w:val="24"/>
              </w:rPr>
              <w:t>bu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-3"/>
                <w:sz w:val="24"/>
                <w:szCs w:val="24"/>
              </w:rPr>
              <w:t>w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ter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p</w:t>
            </w:r>
            <w:r w:rsidRPr="009F1595">
              <w:rPr>
                <w:spacing w:val="1"/>
                <w:sz w:val="24"/>
                <w:szCs w:val="24"/>
              </w:rPr>
              <w:t xml:space="preserve"> 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-2"/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p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 xml:space="preserve">a 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on</w:t>
            </w:r>
            <w:r w:rsidRPr="009F1595">
              <w:rPr>
                <w:spacing w:val="-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>isi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ek</w:t>
            </w:r>
            <w:r w:rsidRPr="009F1595">
              <w:rPr>
                <w:spacing w:val="1"/>
                <w:sz w:val="24"/>
                <w:szCs w:val="24"/>
              </w:rPr>
              <w:t>o</w:t>
            </w:r>
            <w:r w:rsidRPr="009F1595">
              <w:rPr>
                <w:spacing w:val="-1"/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>o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,b</w:t>
            </w:r>
            <w:r w:rsidRPr="009F1595">
              <w:rPr>
                <w:sz w:val="24"/>
                <w:szCs w:val="24"/>
              </w:rPr>
              <w:t>is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is,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 xml:space="preserve"> ke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.</w:t>
            </w:r>
          </w:p>
        </w:tc>
      </w:tr>
      <w:tr w:rsidR="001E167B" w:rsidRPr="009F1595">
        <w:trPr>
          <w:trHeight w:hRule="exact" w:val="434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B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str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23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hu</w:t>
            </w:r>
            <w:r w:rsidRPr="009F1595">
              <w:rPr>
                <w:sz w:val="24"/>
                <w:szCs w:val="24"/>
              </w:rPr>
              <w:t>ta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2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22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20"/>
                <w:sz w:val="24"/>
                <w:szCs w:val="24"/>
              </w:rPr>
              <w:t xml:space="preserve"> 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and</w:t>
            </w:r>
            <w:r w:rsidRPr="009F1595">
              <w:rPr>
                <w:spacing w:val="-1"/>
                <w:sz w:val="24"/>
                <w:szCs w:val="24"/>
              </w:rPr>
              <w:t>u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2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risi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z w:val="24"/>
                <w:szCs w:val="24"/>
              </w:rPr>
              <w:t>o</w:t>
            </w:r>
            <w:r w:rsidRPr="009F1595">
              <w:rPr>
                <w:spacing w:val="23"/>
                <w:sz w:val="24"/>
                <w:szCs w:val="24"/>
              </w:rPr>
              <w:t xml:space="preserve"> </w:t>
            </w:r>
            <w:r w:rsidRPr="009F1595">
              <w:rPr>
                <w:spacing w:val="-2"/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ve</w:t>
            </w:r>
            <w:r w:rsidRPr="009F1595">
              <w:rPr>
                <w:sz w:val="24"/>
                <w:szCs w:val="24"/>
              </w:rPr>
              <w:t>st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si.</w:t>
            </w:r>
            <w:r w:rsidRPr="009F1595">
              <w:rPr>
                <w:spacing w:val="22"/>
                <w:sz w:val="24"/>
                <w:szCs w:val="24"/>
              </w:rPr>
              <w:t xml:space="preserve"> </w:t>
            </w:r>
            <w:r w:rsidRPr="009F1595">
              <w:rPr>
                <w:spacing w:val="-2"/>
                <w:sz w:val="24"/>
                <w:szCs w:val="24"/>
              </w:rPr>
              <w:t>T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k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22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l</w:t>
            </w:r>
            <w:r w:rsidRPr="009F1595">
              <w:rPr>
                <w:spacing w:val="1"/>
                <w:sz w:val="24"/>
                <w:szCs w:val="24"/>
              </w:rPr>
              <w:t>i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23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id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k</w:t>
            </w:r>
            <w:r w:rsidRPr="009F1595">
              <w:rPr>
                <w:spacing w:val="2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terli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d</w:t>
            </w:r>
            <w:r w:rsidRPr="009F1595">
              <w:rPr>
                <w:spacing w:val="1"/>
                <w:sz w:val="24"/>
                <w:szCs w:val="24"/>
              </w:rPr>
              <w:t>un</w:t>
            </w:r>
            <w:r w:rsidRPr="009F1595">
              <w:rPr>
                <w:spacing w:val="-1"/>
                <w:sz w:val="24"/>
                <w:szCs w:val="24"/>
              </w:rPr>
              <w:t>g</w:t>
            </w:r>
            <w:r w:rsidRPr="009F1595">
              <w:rPr>
                <w:sz w:val="24"/>
                <w:szCs w:val="24"/>
              </w:rPr>
              <w:t>i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proofErr w:type="gramStart"/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eca</w:t>
            </w:r>
            <w:r w:rsidRPr="009F1595">
              <w:rPr>
                <w:sz w:val="24"/>
                <w:szCs w:val="24"/>
              </w:rPr>
              <w:t>ra</w:t>
            </w:r>
            <w:proofErr w:type="gramEnd"/>
            <w:r w:rsidRPr="009F1595">
              <w:rPr>
                <w:spacing w:val="2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ter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p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ond</w:t>
            </w:r>
            <w:r w:rsidRPr="009F1595">
              <w:rPr>
                <w:sz w:val="24"/>
                <w:szCs w:val="24"/>
              </w:rPr>
              <w:t>isi</w:t>
            </w:r>
            <w:r w:rsidRPr="009F1595">
              <w:rPr>
                <w:spacing w:val="-4"/>
                <w:sz w:val="24"/>
                <w:szCs w:val="24"/>
              </w:rPr>
              <w:t xml:space="preserve"> </w:t>
            </w:r>
            <w:r w:rsidRPr="009F1595">
              <w:rPr>
                <w:spacing w:val="2"/>
                <w:sz w:val="24"/>
                <w:szCs w:val="24"/>
              </w:rPr>
              <w:t>e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ono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,b</w:t>
            </w:r>
            <w:r w:rsidRPr="009F1595">
              <w:rPr>
                <w:sz w:val="24"/>
                <w:szCs w:val="24"/>
              </w:rPr>
              <w:t>is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is,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ke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.</w:t>
            </w:r>
          </w:p>
        </w:tc>
      </w:tr>
      <w:tr w:rsidR="001E167B" w:rsidRPr="009F1595">
        <w:trPr>
          <w:trHeight w:hRule="exact" w:val="22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C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str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ke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4"/>
                <w:sz w:val="24"/>
                <w:szCs w:val="24"/>
              </w:rPr>
              <w:t xml:space="preserve"> </w:t>
            </w:r>
            <w:r w:rsidRPr="009F1595">
              <w:rPr>
                <w:spacing w:val="-4"/>
                <w:sz w:val="24"/>
                <w:szCs w:val="24"/>
              </w:rPr>
              <w:t>y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rsif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ek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latif</w:t>
            </w:r>
            <w:r w:rsidRPr="009F1595">
              <w:rPr>
                <w:spacing w:val="-2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un</w:t>
            </w:r>
            <w:r w:rsidRPr="009F1595">
              <w:rPr>
                <w:spacing w:val="-1"/>
                <w:sz w:val="24"/>
                <w:szCs w:val="24"/>
              </w:rPr>
              <w:t>gk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b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 xml:space="preserve"> 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t.</w:t>
            </w:r>
          </w:p>
        </w:tc>
      </w:tr>
      <w:tr w:rsidR="001E167B" w:rsidRPr="009F1595">
        <w:trPr>
          <w:trHeight w:hRule="exact" w:val="226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D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str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ke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-2"/>
                <w:sz w:val="24"/>
                <w:szCs w:val="24"/>
              </w:rPr>
              <w:t>f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3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l</w:t>
            </w:r>
            <w:r w:rsidRPr="009F1595">
              <w:rPr>
                <w:spacing w:val="1"/>
                <w:sz w:val="24"/>
                <w:szCs w:val="24"/>
              </w:rPr>
              <w:t>/b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t.</w:t>
            </w:r>
          </w:p>
        </w:tc>
      </w:tr>
      <w:tr w:rsidR="001E167B" w:rsidRPr="009F1595">
        <w:trPr>
          <w:trHeight w:hRule="exact" w:val="920"/>
        </w:trPr>
        <w:tc>
          <w:tcPr>
            <w:tcW w:w="8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C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tat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:</w:t>
            </w:r>
          </w:p>
          <w:p w:rsidR="001E167B" w:rsidRPr="009F1595" w:rsidRDefault="009F1595" w:rsidP="009F1595">
            <w:pPr>
              <w:spacing w:before="2"/>
              <w:ind w:left="97" w:right="66"/>
              <w:rPr>
                <w:sz w:val="24"/>
                <w:szCs w:val="24"/>
              </w:rPr>
            </w:pPr>
            <w:r w:rsidRPr="009F1595">
              <w:rPr>
                <w:spacing w:val="-2"/>
                <w:sz w:val="24"/>
                <w:szCs w:val="24"/>
              </w:rPr>
              <w:t>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nd</w:t>
            </w:r>
            <w:r w:rsidRPr="009F1595">
              <w:rPr>
                <w:sz w:val="24"/>
                <w:szCs w:val="24"/>
              </w:rPr>
              <w:t>a</w:t>
            </w:r>
            <w:r w:rsidRPr="009F1595">
              <w:rPr>
                <w:spacing w:val="26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+</w:t>
            </w:r>
            <w:r w:rsidRPr="009F1595">
              <w:rPr>
                <w:spacing w:val="26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tau</w:t>
            </w:r>
            <w:r w:rsidRPr="009F1595">
              <w:rPr>
                <w:spacing w:val="28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–</w:t>
            </w:r>
            <w:r w:rsidRPr="009F1595">
              <w:rPr>
                <w:spacing w:val="28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isa</w:t>
            </w:r>
            <w:r w:rsidRPr="009F1595">
              <w:rPr>
                <w:spacing w:val="26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ta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1"/>
                <w:sz w:val="24"/>
                <w:szCs w:val="24"/>
              </w:rPr>
              <w:t>k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28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d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27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la</w:t>
            </w:r>
            <w:r w:rsidRPr="009F1595">
              <w:rPr>
                <w:spacing w:val="-2"/>
                <w:sz w:val="24"/>
                <w:szCs w:val="24"/>
              </w:rPr>
              <w:t>k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26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in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26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un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k</w:t>
            </w:r>
            <w:r w:rsidRPr="009F1595">
              <w:rPr>
                <w:spacing w:val="26"/>
                <w:sz w:val="24"/>
                <w:szCs w:val="24"/>
              </w:rPr>
              <w:t xml:space="preserve"> 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ega</w:t>
            </w:r>
            <w:r w:rsidRPr="009F1595">
              <w:rPr>
                <w:spacing w:val="2"/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ka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28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in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27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in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26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le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ih</w:t>
            </w:r>
            <w:r w:rsidRPr="009F1595">
              <w:rPr>
                <w:spacing w:val="28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la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j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t.</w:t>
            </w:r>
            <w:r w:rsidRPr="009F1595">
              <w:rPr>
                <w:spacing w:val="9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S</w:t>
            </w:r>
            <w:r w:rsidRPr="009F1595">
              <w:rPr>
                <w:spacing w:val="-3"/>
                <w:sz w:val="24"/>
                <w:szCs w:val="24"/>
              </w:rPr>
              <w:t>e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aga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27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c</w:t>
            </w:r>
            <w:r w:rsidRPr="009F1595">
              <w:rPr>
                <w:spacing w:val="1"/>
                <w:sz w:val="24"/>
                <w:szCs w:val="24"/>
              </w:rPr>
              <w:t>on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o</w:t>
            </w:r>
            <w:r w:rsidRPr="009F1595">
              <w:rPr>
                <w:spacing w:val="-1"/>
                <w:sz w:val="24"/>
                <w:szCs w:val="24"/>
              </w:rPr>
              <w:t>h</w:t>
            </w:r>
            <w:r w:rsidRPr="009F1595">
              <w:rPr>
                <w:sz w:val="24"/>
                <w:szCs w:val="24"/>
              </w:rPr>
              <w:t>, s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tu</w:t>
            </w:r>
            <w:r w:rsidRPr="009F1595">
              <w:rPr>
                <w:spacing w:val="2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p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pacing w:val="-2"/>
                <w:sz w:val="24"/>
                <w:szCs w:val="24"/>
              </w:rPr>
              <w:t>r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h</w:t>
            </w:r>
            <w:r w:rsidRPr="009F1595">
              <w:rPr>
                <w:spacing w:val="-1"/>
                <w:sz w:val="24"/>
                <w:szCs w:val="24"/>
              </w:rPr>
              <w:t>aa</w:t>
            </w:r>
            <w:r w:rsidRPr="009F1595">
              <w:rPr>
                <w:sz w:val="24"/>
                <w:szCs w:val="24"/>
              </w:rPr>
              <w:t>n</w:t>
            </w:r>
            <w:r w:rsidRPr="009F1595">
              <w:rPr>
                <w:spacing w:val="1"/>
                <w:sz w:val="24"/>
                <w:szCs w:val="24"/>
              </w:rPr>
              <w:t xml:space="preserve"> 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>li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3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e</w:t>
            </w:r>
            <w:r w:rsidRPr="009F1595">
              <w:rPr>
                <w:spacing w:val="-1"/>
                <w:sz w:val="24"/>
                <w:szCs w:val="24"/>
              </w:rPr>
              <w:t>m</w:t>
            </w:r>
            <w:r w:rsidRPr="009F1595">
              <w:rPr>
                <w:spacing w:val="1"/>
                <w:sz w:val="24"/>
                <w:szCs w:val="24"/>
              </w:rPr>
              <w:t>pun</w:t>
            </w:r>
            <w:r w:rsidRPr="009F1595">
              <w:rPr>
                <w:spacing w:val="-4"/>
                <w:sz w:val="24"/>
                <w:szCs w:val="24"/>
              </w:rPr>
              <w:t>y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in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pacing w:val="-3"/>
                <w:sz w:val="24"/>
                <w:szCs w:val="24"/>
              </w:rPr>
              <w:t>A</w:t>
            </w:r>
            <w:r w:rsidRPr="009F1595">
              <w:rPr>
                <w:spacing w:val="-1"/>
                <w:sz w:val="24"/>
                <w:szCs w:val="24"/>
              </w:rPr>
              <w:t>+</w:t>
            </w:r>
            <w:r w:rsidRPr="009F1595">
              <w:rPr>
                <w:sz w:val="24"/>
                <w:szCs w:val="24"/>
              </w:rPr>
              <w:t>,</w:t>
            </w:r>
            <w:r w:rsidRPr="009F1595">
              <w:rPr>
                <w:spacing w:val="3"/>
                <w:sz w:val="24"/>
                <w:szCs w:val="24"/>
              </w:rPr>
              <w:t xml:space="preserve"> </w:t>
            </w:r>
            <w:r w:rsidRPr="009F1595">
              <w:rPr>
                <w:spacing w:val="-4"/>
                <w:sz w:val="24"/>
                <w:szCs w:val="24"/>
              </w:rPr>
              <w:t>y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pacing w:val="1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rti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r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3"/>
                <w:sz w:val="24"/>
                <w:szCs w:val="24"/>
              </w:rPr>
              <w:t>t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n</w:t>
            </w:r>
            <w:r w:rsidRPr="009F1595">
              <w:rPr>
                <w:sz w:val="24"/>
                <w:szCs w:val="24"/>
              </w:rPr>
              <w:t>g</w:t>
            </w:r>
            <w:r w:rsidRPr="009F1595">
              <w:rPr>
                <w:spacing w:val="-1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A</w:t>
            </w:r>
            <w:r w:rsidRPr="009F1595">
              <w:rPr>
                <w:spacing w:val="-2"/>
                <w:sz w:val="24"/>
                <w:szCs w:val="24"/>
              </w:rPr>
              <w:t xml:space="preserve"> 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>in</w:t>
            </w:r>
            <w:r w:rsidRPr="009F1595">
              <w:rPr>
                <w:spacing w:val="-1"/>
                <w:sz w:val="24"/>
                <w:szCs w:val="24"/>
              </w:rPr>
              <w:t>gka</w:t>
            </w:r>
            <w:r w:rsidRPr="009F1595">
              <w:rPr>
                <w:sz w:val="24"/>
                <w:szCs w:val="24"/>
              </w:rPr>
              <w:t>t</w:t>
            </w:r>
            <w:r w:rsidRPr="009F1595">
              <w:rPr>
                <w:spacing w:val="1"/>
                <w:sz w:val="24"/>
                <w:szCs w:val="24"/>
              </w:rPr>
              <w:t xml:space="preserve"> 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ta</w:t>
            </w:r>
            <w:r w:rsidRPr="009F1595">
              <w:rPr>
                <w:spacing w:val="-1"/>
                <w:sz w:val="24"/>
                <w:szCs w:val="24"/>
              </w:rPr>
              <w:t>s</w:t>
            </w:r>
            <w:r w:rsidRPr="009F1595">
              <w:rPr>
                <w:sz w:val="24"/>
                <w:szCs w:val="24"/>
              </w:rPr>
              <w:t>.</w:t>
            </w:r>
          </w:p>
        </w:tc>
      </w:tr>
    </w:tbl>
    <w:p w:rsidR="001E167B" w:rsidRPr="009F1595" w:rsidRDefault="009F1595" w:rsidP="009F1595">
      <w:pPr>
        <w:ind w:left="220" w:right="91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con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h,  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A,  pada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ahun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h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</w:p>
    <w:p w:rsidR="001E167B" w:rsidRPr="009F1595" w:rsidRDefault="009F1595" w:rsidP="009F1595">
      <w:pPr>
        <w:spacing w:before="2"/>
        <w:ind w:left="220" w:right="78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an),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ada  perus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.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pat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 sesu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ah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arkan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ada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aan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7%, seh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empat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4%.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</w:p>
    <w:p w:rsidR="001E167B" w:rsidRPr="009F1595" w:rsidRDefault="009F1595" w:rsidP="009F1595">
      <w:pPr>
        <w:ind w:left="220" w:right="9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keg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proofErr w:type="gramEnd"/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esar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16%,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gga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am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3%.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ara</w:t>
      </w:r>
      <w:proofErr w:type="gramEnd"/>
    </w:p>
    <w:p w:rsidR="001E167B" w:rsidRPr="009F1595" w:rsidRDefault="009F1595" w:rsidP="009F1595">
      <w:pPr>
        <w:spacing w:before="1"/>
        <w:ind w:left="220" w:right="8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 dan 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 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kan.</w:t>
      </w:r>
    </w:p>
    <w:p w:rsidR="001E167B" w:rsidRPr="009F1595" w:rsidRDefault="009F1595" w:rsidP="009F1595">
      <w:pPr>
        <w:spacing w:before="1"/>
        <w:ind w:left="220" w:right="88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ut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kkan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bah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aan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 ke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proofErr w:type="gramEnd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t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erusa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uny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ai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</w:p>
    <w:p w:rsidR="001E167B" w:rsidRPr="009F1595" w:rsidRDefault="009F1595" w:rsidP="009F1595">
      <w:pPr>
        <w:ind w:left="220" w:right="465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proofErr w:type="gramEnd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 be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ar.</w:t>
      </w:r>
    </w:p>
    <w:p w:rsidR="001E167B" w:rsidRPr="009F1595" w:rsidRDefault="001E167B" w:rsidP="009F1595">
      <w:pPr>
        <w:spacing w:before="3"/>
        <w:rPr>
          <w:sz w:val="24"/>
          <w:szCs w:val="24"/>
        </w:rPr>
      </w:pPr>
    </w:p>
    <w:p w:rsidR="001E167B" w:rsidRPr="009F1595" w:rsidRDefault="009F1595" w:rsidP="009F1595">
      <w:pPr>
        <w:ind w:left="220" w:right="749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kori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 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</w:p>
    <w:p w:rsidR="001E167B" w:rsidRPr="009F1595" w:rsidRDefault="009F1595" w:rsidP="009F1595">
      <w:pPr>
        <w:ind w:left="220" w:right="88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sco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 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ada </w:t>
      </w:r>
      <w:r w:rsidRPr="009F1595">
        <w:rPr>
          <w:rFonts w:ascii="Arial" w:eastAsia="Arial" w:hAnsi="Arial" w:cs="Arial"/>
          <w:color w:val="2D2D2D"/>
          <w:spacing w:val="4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sarn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4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at </w:t>
      </w:r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ko 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t </w:t>
      </w:r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nsi </w:t>
      </w:r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4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ar)</w:t>
      </w:r>
    </w:p>
    <w:p w:rsidR="001E167B" w:rsidRPr="009F1595" w:rsidRDefault="009F1595" w:rsidP="009F1595">
      <w:pPr>
        <w:spacing w:before="1"/>
        <w:ind w:left="220" w:right="8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berda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u.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bebe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apa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n,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near, dan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220" w:right="771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lastRenderedPageBreak/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nan</w:t>
      </w:r>
    </w:p>
    <w:p w:rsidR="001E167B" w:rsidRPr="009F1595" w:rsidRDefault="009F1595" w:rsidP="009F1595">
      <w:pPr>
        <w:spacing w:before="1"/>
        <w:ind w:left="220" w:right="83"/>
        <w:jc w:val="both"/>
        <w:rPr>
          <w:rFonts w:ascii="Arial" w:eastAsia="Arial" w:hAnsi="Arial" w:cs="Arial"/>
          <w:sz w:val="24"/>
          <w:szCs w:val="24"/>
        </w:rPr>
        <w:sectPr w:rsidR="001E167B" w:rsidRPr="009F1595">
          <w:pgSz w:w="12240" w:h="15840"/>
          <w:pgMar w:top="1360" w:right="1320" w:bottom="280" w:left="1220" w:header="720" w:footer="720" w:gutter="0"/>
          <w:cols w:space="720"/>
        </w:sect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rim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ada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dasarn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hat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sua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aan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ke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ori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u.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gai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oh,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ai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dua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ego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 perus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 dan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ami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ar. 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4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4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asi</w:t>
      </w:r>
      <w:r w:rsidRPr="009F1595">
        <w:rPr>
          <w:rFonts w:ascii="Arial" w:eastAsia="Arial" w:hAnsi="Arial" w:cs="Arial"/>
          <w:color w:val="2D2D2D"/>
          <w:spacing w:val="4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oran</w:t>
      </w:r>
      <w:r w:rsidRPr="009F1595">
        <w:rPr>
          <w:rFonts w:ascii="Arial" w:eastAsia="Arial" w:hAnsi="Arial" w:cs="Arial"/>
          <w:color w:val="2D2D2D"/>
          <w:spacing w:val="4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nca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,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 pr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ksi ap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kah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kkan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egori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erlu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</w:p>
    <w:p w:rsidR="001E167B" w:rsidRPr="009F1595" w:rsidRDefault="009F1595" w:rsidP="009F1595">
      <w:pPr>
        <w:spacing w:before="75"/>
        <w:ind w:left="220" w:right="8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lastRenderedPageBreak/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proofErr w:type="gramEnd"/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rim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an,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aria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bas)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gori,</w:t>
      </w:r>
      <w:r w:rsidRPr="009F1595">
        <w:rPr>
          <w:rFonts w:ascii="Arial" w:eastAsia="Arial" w:hAnsi="Arial" w:cs="Arial"/>
          <w:color w:val="2D2D2D"/>
          <w:spacing w:val="5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5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5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5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ar,</w:t>
      </w:r>
      <w:r w:rsidRPr="009F1595">
        <w:rPr>
          <w:rFonts w:ascii="Arial" w:eastAsia="Arial" w:hAnsi="Arial" w:cs="Arial"/>
          <w:color w:val="2D2D2D"/>
          <w:spacing w:val="5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dan</w:t>
      </w:r>
      <w:r w:rsidRPr="009F1595">
        <w:rPr>
          <w:rFonts w:ascii="Arial" w:eastAsia="Arial" w:hAnsi="Arial" w:cs="Arial"/>
          <w:color w:val="2D2D2D"/>
          <w:spacing w:val="5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 keu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aria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el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as.</w:t>
      </w:r>
    </w:p>
    <w:p w:rsidR="001E167B" w:rsidRPr="009F1595" w:rsidRDefault="009F1595" w:rsidP="009F1595">
      <w:pPr>
        <w:spacing w:before="50"/>
        <w:ind w:left="278" w:right="879" w:hanging="58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con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rim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eh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19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6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8): Z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4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+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3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6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</w:p>
    <w:p w:rsidR="001E167B" w:rsidRPr="009F1595" w:rsidRDefault="009F1595" w:rsidP="009F1595">
      <w:pPr>
        <w:ind w:left="278" w:right="866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position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position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position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position w:val="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position w:val="1"/>
          <w:sz w:val="24"/>
          <w:szCs w:val="24"/>
        </w:rPr>
        <w:t>na</w:t>
      </w:r>
    </w:p>
    <w:p w:rsidR="001E167B" w:rsidRPr="009F1595" w:rsidRDefault="009F1595" w:rsidP="009F1595">
      <w:pPr>
        <w:spacing w:before="1"/>
        <w:ind w:left="278" w:right="611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ker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set</w:t>
      </w:r>
    </w:p>
    <w:p w:rsidR="001E167B" w:rsidRPr="009F1595" w:rsidRDefault="009F1595" w:rsidP="009F1595">
      <w:pPr>
        <w:spacing w:before="1"/>
        <w:ind w:left="278" w:right="546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aba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ahan 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aset</w:t>
      </w:r>
    </w:p>
    <w:p w:rsidR="001E167B" w:rsidRPr="009F1595" w:rsidRDefault="009F1595" w:rsidP="009F1595">
      <w:pPr>
        <w:ind w:left="278" w:right="4265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aba 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nga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aset</w:t>
      </w:r>
    </w:p>
    <w:p w:rsidR="001E167B" w:rsidRPr="009F1595" w:rsidRDefault="009F1595" w:rsidP="009F1595">
      <w:pPr>
        <w:spacing w:before="1"/>
        <w:ind w:left="278" w:right="4830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4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 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</w:p>
    <w:p w:rsidR="001E167B" w:rsidRPr="009F1595" w:rsidRDefault="009F1595" w:rsidP="009F1595">
      <w:pPr>
        <w:ind w:left="278" w:right="626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 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et</w:t>
      </w:r>
    </w:p>
    <w:p w:rsidR="001E167B" w:rsidRPr="009F1595" w:rsidRDefault="001E167B" w:rsidP="009F1595">
      <w:pPr>
        <w:spacing w:before="8"/>
        <w:rPr>
          <w:sz w:val="24"/>
          <w:szCs w:val="24"/>
        </w:rPr>
      </w:pPr>
    </w:p>
    <w:p w:rsidR="001E167B" w:rsidRPr="009F1595" w:rsidRDefault="009F1595" w:rsidP="009F1595">
      <w:pPr>
        <w:ind w:left="220" w:right="79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uas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di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erusa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aan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. 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baru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 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1E167B" w:rsidP="009F1595">
      <w:pPr>
        <w:spacing w:before="17"/>
        <w:rPr>
          <w:sz w:val="24"/>
          <w:szCs w:val="24"/>
        </w:rPr>
      </w:pPr>
    </w:p>
    <w:p w:rsidR="001E167B" w:rsidRPr="009F1595" w:rsidRDefault="009F1595" w:rsidP="009F1595">
      <w:pPr>
        <w:ind w:left="278" w:right="3742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Z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717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847 X2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107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420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998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</w:p>
    <w:p w:rsidR="001E167B" w:rsidRPr="009F1595" w:rsidRDefault="009F1595" w:rsidP="009F1595">
      <w:pPr>
        <w:spacing w:before="1"/>
        <w:ind w:left="278" w:right="866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</w:t>
      </w:r>
    </w:p>
    <w:p w:rsidR="001E167B" w:rsidRPr="009F1595" w:rsidRDefault="009F1595" w:rsidP="009F1595">
      <w:pPr>
        <w:spacing w:before="1"/>
        <w:ind w:left="278" w:right="611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ker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set</w:t>
      </w:r>
    </w:p>
    <w:p w:rsidR="001E167B" w:rsidRPr="009F1595" w:rsidRDefault="009F1595" w:rsidP="009F1595">
      <w:pPr>
        <w:ind w:left="278" w:right="546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aba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ahan 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aset</w:t>
      </w:r>
    </w:p>
    <w:p w:rsidR="001E167B" w:rsidRPr="009F1595" w:rsidRDefault="009F1595" w:rsidP="009F1595">
      <w:pPr>
        <w:spacing w:before="1"/>
        <w:ind w:left="278" w:right="426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aba 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nga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aset</w:t>
      </w:r>
    </w:p>
    <w:p w:rsidR="001E167B" w:rsidRPr="009F1595" w:rsidRDefault="009F1595" w:rsidP="009F1595">
      <w:pPr>
        <w:spacing w:before="1"/>
        <w:ind w:left="278" w:right="2050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4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 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dan 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hu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</w:p>
    <w:p w:rsidR="001E167B" w:rsidRPr="009F1595" w:rsidRDefault="009F1595" w:rsidP="009F1595">
      <w:pPr>
        <w:ind w:left="278" w:right="626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 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et</w:t>
      </w:r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220" w:right="5665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el 3.</w:t>
      </w:r>
      <w:proofErr w:type="gramEnd"/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 xml:space="preserve"> C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t-O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e 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del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position w:val="-1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rim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an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2520"/>
        <w:gridCol w:w="2449"/>
      </w:tblGrid>
      <w:tr w:rsidR="001E167B" w:rsidRPr="009F1595">
        <w:trPr>
          <w:trHeight w:hRule="exact" w:val="295"/>
        </w:trPr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1E167B" w:rsidP="009F15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Model p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s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Model nil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i buku</w:t>
            </w:r>
          </w:p>
        </w:tc>
      </w:tr>
      <w:tr w:rsidR="001E167B" w:rsidRPr="009F1595">
        <w:trPr>
          <w:trHeight w:hRule="exact" w:val="850"/>
        </w:trPr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pacing w:val="-2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tas tid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k </w:t>
            </w:r>
            <w:r w:rsidRPr="009F1595">
              <w:rPr>
                <w:spacing w:val="2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2"/>
                <w:sz w:val="24"/>
                <w:szCs w:val="24"/>
              </w:rPr>
              <w:t>n</w:t>
            </w:r>
            <w:r w:rsidRPr="009F1595">
              <w:rPr>
                <w:spacing w:val="-2"/>
                <w:sz w:val="24"/>
                <w:szCs w:val="24"/>
              </w:rPr>
              <w:t>g</w:t>
            </w:r>
            <w:r w:rsidRPr="009F1595">
              <w:rPr>
                <w:sz w:val="24"/>
                <w:szCs w:val="24"/>
              </w:rPr>
              <w:t>k</w:t>
            </w:r>
            <w:r w:rsidRPr="009F1595">
              <w:rPr>
                <w:spacing w:val="-1"/>
                <w:sz w:val="24"/>
                <w:szCs w:val="24"/>
              </w:rPr>
              <w:t>r</w:t>
            </w:r>
            <w:r w:rsidRPr="009F1595">
              <w:rPr>
                <w:sz w:val="24"/>
                <w:szCs w:val="24"/>
              </w:rPr>
              <w:t>ut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pacing w:val="-2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tas </w:t>
            </w:r>
            <w:r w:rsidRPr="009F1595">
              <w:rPr>
                <w:spacing w:val="2"/>
                <w:sz w:val="24"/>
                <w:szCs w:val="24"/>
              </w:rPr>
              <w:t>b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pacing w:val="2"/>
                <w:sz w:val="24"/>
                <w:szCs w:val="24"/>
              </w:rPr>
              <w:t>n</w:t>
            </w:r>
            <w:r w:rsidRPr="009F1595">
              <w:rPr>
                <w:spacing w:val="-2"/>
                <w:sz w:val="24"/>
                <w:szCs w:val="24"/>
              </w:rPr>
              <w:t>g</w:t>
            </w:r>
            <w:r w:rsidRPr="009F1595">
              <w:rPr>
                <w:sz w:val="24"/>
                <w:szCs w:val="24"/>
              </w:rPr>
              <w:t>k</w:t>
            </w:r>
            <w:r w:rsidRPr="009F1595">
              <w:rPr>
                <w:spacing w:val="-1"/>
                <w:sz w:val="24"/>
                <w:szCs w:val="24"/>
              </w:rPr>
              <w:t>r</w:t>
            </w:r>
            <w:r w:rsidRPr="009F1595">
              <w:rPr>
                <w:sz w:val="24"/>
                <w:szCs w:val="24"/>
              </w:rPr>
              <w:t>ut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pacing w:val="1"/>
                <w:sz w:val="24"/>
                <w:szCs w:val="24"/>
              </w:rPr>
              <w:t>W</w:t>
            </w:r>
            <w:r w:rsidRPr="009F1595">
              <w:rPr>
                <w:sz w:val="24"/>
                <w:szCs w:val="24"/>
              </w:rPr>
              <w:t>i</w:t>
            </w:r>
            <w:r w:rsidRPr="009F1595">
              <w:rPr>
                <w:spacing w:val="1"/>
                <w:sz w:val="24"/>
                <w:szCs w:val="24"/>
              </w:rPr>
              <w:t>la</w:t>
            </w:r>
            <w:r w:rsidRPr="009F1595">
              <w:rPr>
                <w:spacing w:val="-5"/>
                <w:sz w:val="24"/>
                <w:szCs w:val="24"/>
              </w:rPr>
              <w:t>y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 xml:space="preserve">h 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b</w:t>
            </w:r>
            <w:r w:rsidRPr="009F1595">
              <w:rPr>
                <w:spacing w:val="1"/>
                <w:sz w:val="24"/>
                <w:szCs w:val="24"/>
              </w:rPr>
              <w:t>u</w:t>
            </w:r>
            <w:r w:rsidRPr="009F1595">
              <w:rPr>
                <w:spacing w:val="2"/>
                <w:sz w:val="24"/>
                <w:szCs w:val="24"/>
              </w:rPr>
              <w:t>-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bu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2,99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1,81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1,81</w:t>
            </w:r>
            <w:r w:rsidRPr="009F1595">
              <w:rPr>
                <w:spacing w:val="-1"/>
                <w:sz w:val="24"/>
                <w:szCs w:val="24"/>
              </w:rPr>
              <w:t>-</w:t>
            </w:r>
            <w:r w:rsidRPr="009F1595">
              <w:rPr>
                <w:sz w:val="24"/>
                <w:szCs w:val="24"/>
              </w:rPr>
              <w:t>2,99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2,90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1,20</w:t>
            </w:r>
          </w:p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1,20</w:t>
            </w:r>
            <w:r w:rsidRPr="009F1595">
              <w:rPr>
                <w:spacing w:val="-1"/>
                <w:sz w:val="24"/>
                <w:szCs w:val="24"/>
              </w:rPr>
              <w:t>-</w:t>
            </w:r>
            <w:r w:rsidRPr="009F1595">
              <w:rPr>
                <w:sz w:val="24"/>
                <w:szCs w:val="24"/>
              </w:rPr>
              <w:t>2,90</w:t>
            </w:r>
          </w:p>
        </w:tc>
      </w:tr>
    </w:tbl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spacing w:before="19"/>
        <w:rPr>
          <w:sz w:val="24"/>
          <w:szCs w:val="24"/>
        </w:rPr>
      </w:pPr>
    </w:p>
    <w:p w:rsidR="001E167B" w:rsidRPr="009F1595" w:rsidRDefault="009F1595" w:rsidP="009F1595">
      <w:pPr>
        <w:spacing w:before="34"/>
        <w:ind w:left="220" w:right="7123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4pt;margin-top:-77.1pt;width:317pt;height:80.1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58"/>
                    <w:gridCol w:w="896"/>
                    <w:gridCol w:w="886"/>
                  </w:tblGrid>
                  <w:tr w:rsidR="001E167B">
                    <w:trPr>
                      <w:trHeight w:hRule="exact" w:val="315"/>
                    </w:trPr>
                    <w:tc>
                      <w:tcPr>
                        <w:tcW w:w="4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1E167B"/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7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X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74"/>
                          <w:ind w:left="312" w:right="37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Y</w:t>
                        </w:r>
                      </w:p>
                    </w:tc>
                  </w:tr>
                  <w:tr w:rsidR="001E167B">
                    <w:trPr>
                      <w:trHeight w:hRule="exact" w:val="256"/>
                    </w:trPr>
                    <w:tc>
                      <w:tcPr>
                        <w:tcW w:w="4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line="200" w:lineRule="exact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</w:rPr>
                          <w:t>a/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et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6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0.25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6"/>
                          <w:ind w:left="34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</w:p>
                    </w:tc>
                  </w:tr>
                  <w:tr w:rsidR="001E167B">
                    <w:trPr>
                      <w:trHeight w:hRule="exact" w:val="256"/>
                    </w:trPr>
                    <w:tc>
                      <w:tcPr>
                        <w:tcW w:w="4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line="200" w:lineRule="exact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et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0.1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4"/>
                          <w:ind w:left="34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0.01</w:t>
                        </w:r>
                      </w:p>
                    </w:tc>
                  </w:tr>
                  <w:tr w:rsidR="001E167B">
                    <w:trPr>
                      <w:trHeight w:hRule="exact" w:val="254"/>
                    </w:trPr>
                    <w:tc>
                      <w:tcPr>
                        <w:tcW w:w="4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line="200" w:lineRule="exact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um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3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0.1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3"/>
                          <w:ind w:left="34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</w:rPr>
                          <w:t>0.2</w:t>
                        </w:r>
                      </w:p>
                    </w:tc>
                  </w:tr>
                  <w:tr w:rsidR="001E167B">
                    <w:trPr>
                      <w:trHeight w:hRule="exact" w:val="254"/>
                    </w:trPr>
                    <w:tc>
                      <w:tcPr>
                        <w:tcW w:w="4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line="200" w:lineRule="exact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/N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am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3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3"/>
                          <w:ind w:left="34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1.2</w:t>
                        </w:r>
                      </w:p>
                    </w:tc>
                  </w:tr>
                  <w:tr w:rsidR="001E167B">
                    <w:trPr>
                      <w:trHeight w:hRule="exact" w:val="267"/>
                    </w:trPr>
                    <w:tc>
                      <w:tcPr>
                        <w:tcW w:w="4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line="200" w:lineRule="exact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et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6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167B" w:rsidRDefault="009F1595">
                        <w:pPr>
                          <w:spacing w:before="16"/>
                          <w:ind w:left="34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1.25</w:t>
                        </w:r>
                      </w:p>
                    </w:tc>
                  </w:tr>
                </w:tbl>
                <w:p w:rsidR="001E167B" w:rsidRDefault="001E167B"/>
              </w:txbxContent>
            </v:textbox>
            <w10:wrap anchorx="page"/>
          </v:shape>
        </w:pic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 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ear</w:t>
      </w:r>
    </w:p>
    <w:p w:rsidR="001E167B" w:rsidRPr="009F1595" w:rsidRDefault="009F1595" w:rsidP="009F1595">
      <w:pPr>
        <w:spacing w:before="1"/>
        <w:ind w:left="220" w:right="8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m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,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dua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ori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dan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al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ar)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kup.  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bara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esar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proofErr w:type="gramEnd"/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 sua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 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sar.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pro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as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ersebu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1E167B" w:rsidP="009F1595">
      <w:pPr>
        <w:spacing w:before="9"/>
        <w:rPr>
          <w:sz w:val="24"/>
          <w:szCs w:val="24"/>
        </w:rPr>
      </w:pPr>
    </w:p>
    <w:p w:rsidR="001E167B" w:rsidRPr="009F1595" w:rsidRDefault="009F1595" w:rsidP="009F1595">
      <w:pPr>
        <w:ind w:left="220" w:right="87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oh,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el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prob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ear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ber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1E167B" w:rsidP="009F1595">
      <w:pPr>
        <w:spacing w:before="17"/>
        <w:rPr>
          <w:sz w:val="24"/>
          <w:szCs w:val="24"/>
        </w:rPr>
      </w:pPr>
    </w:p>
    <w:p w:rsidR="001E167B" w:rsidRPr="009F1595" w:rsidRDefault="009F1595" w:rsidP="009F1595">
      <w:pPr>
        <w:ind w:left="278" w:right="6974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Z =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3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 X2 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</w:p>
    <w:p w:rsidR="001E167B" w:rsidRPr="009F1595" w:rsidRDefault="009F1595" w:rsidP="009F1595">
      <w:pPr>
        <w:ind w:left="278" w:right="6381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 aset</w:t>
      </w:r>
    </w:p>
    <w:p w:rsidR="001E167B" w:rsidRPr="009F1595" w:rsidRDefault="009F1595" w:rsidP="009F1595">
      <w:pPr>
        <w:ind w:left="453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nga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set</w:t>
      </w:r>
    </w:p>
    <w:p w:rsidR="001E167B" w:rsidRPr="009F1595" w:rsidRDefault="001E167B" w:rsidP="009F1595">
      <w:pPr>
        <w:spacing w:before="18"/>
        <w:rPr>
          <w:sz w:val="24"/>
          <w:szCs w:val="24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620"/>
        <w:gridCol w:w="1620"/>
        <w:gridCol w:w="1621"/>
      </w:tblGrid>
      <w:tr w:rsidR="001E167B" w:rsidRPr="009F1595">
        <w:trPr>
          <w:trHeight w:hRule="exact" w:val="295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1E167B" w:rsidP="009F159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B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C</w:t>
            </w:r>
          </w:p>
        </w:tc>
      </w:tr>
      <w:tr w:rsidR="001E167B" w:rsidRPr="009F1595">
        <w:trPr>
          <w:trHeight w:hRule="exact" w:val="295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Tot</w:t>
            </w:r>
            <w:r w:rsidRPr="009F1595">
              <w:rPr>
                <w:spacing w:val="-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l as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Rp100 m</w:t>
            </w:r>
            <w:r w:rsidRPr="009F1595">
              <w:rPr>
                <w:spacing w:val="1"/>
                <w:sz w:val="24"/>
                <w:szCs w:val="24"/>
              </w:rPr>
              <w:t>i</w:t>
            </w:r>
            <w:r w:rsidRPr="009F1595">
              <w:rPr>
                <w:spacing w:val="3"/>
                <w:sz w:val="24"/>
                <w:szCs w:val="24"/>
              </w:rPr>
              <w:t>l</w:t>
            </w:r>
            <w:r w:rsidRPr="009F1595">
              <w:rPr>
                <w:spacing w:val="-7"/>
                <w:sz w:val="24"/>
                <w:szCs w:val="24"/>
              </w:rPr>
              <w:t>y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Rp50 m</w:t>
            </w:r>
            <w:r w:rsidRPr="009F1595">
              <w:rPr>
                <w:spacing w:val="1"/>
                <w:sz w:val="24"/>
                <w:szCs w:val="24"/>
              </w:rPr>
              <w:t>i</w:t>
            </w:r>
            <w:r w:rsidRPr="009F1595">
              <w:rPr>
                <w:spacing w:val="3"/>
                <w:sz w:val="24"/>
                <w:szCs w:val="24"/>
              </w:rPr>
              <w:t>l</w:t>
            </w:r>
            <w:r w:rsidRPr="009F1595">
              <w:rPr>
                <w:spacing w:val="-7"/>
                <w:sz w:val="24"/>
                <w:szCs w:val="24"/>
              </w:rPr>
              <w:t>y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B" w:rsidRPr="009F1595" w:rsidRDefault="009F1595" w:rsidP="009F1595">
            <w:pPr>
              <w:ind w:left="97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Rp100 m</w:t>
            </w:r>
            <w:r w:rsidRPr="009F1595">
              <w:rPr>
                <w:spacing w:val="1"/>
                <w:sz w:val="24"/>
                <w:szCs w:val="24"/>
              </w:rPr>
              <w:t>i</w:t>
            </w:r>
            <w:r w:rsidRPr="009F1595">
              <w:rPr>
                <w:spacing w:val="3"/>
                <w:sz w:val="24"/>
                <w:szCs w:val="24"/>
              </w:rPr>
              <w:t>l</w:t>
            </w:r>
            <w:r w:rsidRPr="009F1595">
              <w:rPr>
                <w:spacing w:val="-7"/>
                <w:sz w:val="24"/>
                <w:szCs w:val="24"/>
              </w:rPr>
              <w:t>y</w:t>
            </w:r>
            <w:r w:rsidRPr="009F1595">
              <w:rPr>
                <w:spacing w:val="1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r</w:t>
            </w:r>
          </w:p>
        </w:tc>
      </w:tr>
    </w:tbl>
    <w:p w:rsidR="001E167B" w:rsidRPr="009F1595" w:rsidRDefault="001E167B" w:rsidP="009F1595">
      <w:pPr>
        <w:rPr>
          <w:sz w:val="24"/>
          <w:szCs w:val="24"/>
        </w:rPr>
        <w:sectPr w:rsidR="001E167B" w:rsidRPr="009F1595">
          <w:pgSz w:w="12240" w:h="15840"/>
          <w:pgMar w:top="1360" w:right="1320" w:bottom="280" w:left="1220" w:header="720" w:footer="720" w:gutter="0"/>
          <w:cols w:space="720"/>
        </w:sectPr>
      </w:pPr>
    </w:p>
    <w:p w:rsidR="001E167B" w:rsidRPr="009F1595" w:rsidRDefault="001E167B" w:rsidP="009F1595">
      <w:pPr>
        <w:spacing w:before="2"/>
        <w:rPr>
          <w:sz w:val="24"/>
          <w:szCs w:val="24"/>
        </w:rPr>
      </w:pPr>
    </w:p>
    <w:p w:rsidR="001E167B" w:rsidRPr="009F1595" w:rsidRDefault="009F1595" w:rsidP="009F1595">
      <w:pPr>
        <w:ind w:left="5069"/>
        <w:rPr>
          <w:sz w:val="24"/>
          <w:szCs w:val="24"/>
        </w:rPr>
      </w:pPr>
      <w:r w:rsidRPr="009F1595">
        <w:rPr>
          <w:position w:val="-1"/>
          <w:sz w:val="24"/>
          <w:szCs w:val="24"/>
        </w:rPr>
        <w:t>Rp5 m</w:t>
      </w:r>
      <w:r w:rsidRPr="009F1595">
        <w:rPr>
          <w:spacing w:val="1"/>
          <w:position w:val="-1"/>
          <w:sz w:val="24"/>
          <w:szCs w:val="24"/>
        </w:rPr>
        <w:t>i</w:t>
      </w:r>
      <w:r w:rsidRPr="009F1595">
        <w:rPr>
          <w:spacing w:val="3"/>
          <w:position w:val="-1"/>
          <w:sz w:val="24"/>
          <w:szCs w:val="24"/>
        </w:rPr>
        <w:t>l</w:t>
      </w:r>
      <w:r w:rsidRPr="009F1595">
        <w:rPr>
          <w:spacing w:val="-7"/>
          <w:position w:val="-1"/>
          <w:sz w:val="24"/>
          <w:szCs w:val="24"/>
        </w:rPr>
        <w:t>y</w:t>
      </w:r>
      <w:r w:rsidRPr="009F1595">
        <w:rPr>
          <w:spacing w:val="1"/>
          <w:position w:val="-1"/>
          <w:sz w:val="24"/>
          <w:szCs w:val="24"/>
        </w:rPr>
        <w:t>a</w:t>
      </w:r>
      <w:r w:rsidRPr="009F1595">
        <w:rPr>
          <w:position w:val="-1"/>
          <w:sz w:val="24"/>
          <w:szCs w:val="24"/>
        </w:rPr>
        <w:t xml:space="preserve">r       </w:t>
      </w:r>
      <w:r w:rsidRPr="009F1595">
        <w:rPr>
          <w:spacing w:val="56"/>
          <w:position w:val="-1"/>
          <w:sz w:val="24"/>
          <w:szCs w:val="24"/>
        </w:rPr>
        <w:t xml:space="preserve"> </w:t>
      </w:r>
      <w:r w:rsidRPr="009F1595">
        <w:rPr>
          <w:position w:val="-1"/>
          <w:sz w:val="24"/>
          <w:szCs w:val="24"/>
        </w:rPr>
        <w:t>Rp50 m</w:t>
      </w:r>
      <w:r w:rsidRPr="009F1595">
        <w:rPr>
          <w:spacing w:val="1"/>
          <w:position w:val="-1"/>
          <w:sz w:val="24"/>
          <w:szCs w:val="24"/>
        </w:rPr>
        <w:t>i</w:t>
      </w:r>
      <w:r w:rsidRPr="009F1595">
        <w:rPr>
          <w:spacing w:val="3"/>
          <w:position w:val="-1"/>
          <w:sz w:val="24"/>
          <w:szCs w:val="24"/>
        </w:rPr>
        <w:t>l</w:t>
      </w:r>
      <w:r w:rsidRPr="009F1595">
        <w:rPr>
          <w:spacing w:val="-7"/>
          <w:position w:val="-1"/>
          <w:sz w:val="24"/>
          <w:szCs w:val="24"/>
        </w:rPr>
        <w:t>y</w:t>
      </w:r>
      <w:r w:rsidRPr="009F1595">
        <w:rPr>
          <w:spacing w:val="1"/>
          <w:position w:val="-1"/>
          <w:sz w:val="24"/>
          <w:szCs w:val="24"/>
        </w:rPr>
        <w:t>a</w:t>
      </w:r>
      <w:r w:rsidRPr="009F1595">
        <w:rPr>
          <w:position w:val="-1"/>
          <w:sz w:val="24"/>
          <w:szCs w:val="24"/>
        </w:rPr>
        <w:t>r</w:t>
      </w:r>
    </w:p>
    <w:p w:rsidR="001E167B" w:rsidRPr="009F1595" w:rsidRDefault="001E167B" w:rsidP="009F1595">
      <w:pPr>
        <w:spacing w:before="10"/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9F1595" w:rsidP="009F1595">
      <w:pPr>
        <w:spacing w:before="34"/>
        <w:ind w:left="100" w:right="3883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sz w:val="24"/>
          <w:szCs w:val="24"/>
        </w:rPr>
        <w:pict>
          <v:shape id="_x0000_s1026" type="#_x0000_t202" style="position:absolute;left:0;text-align:left;margin-left:93.1pt;margin-top:-72.65pt;width:385.05pt;height:75.1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09"/>
                    <w:gridCol w:w="1620"/>
                    <w:gridCol w:w="1620"/>
                    <w:gridCol w:w="1621"/>
                  </w:tblGrid>
                  <w:tr w:rsidR="001E167B">
                    <w:trPr>
                      <w:trHeight w:hRule="exact" w:val="296"/>
                    </w:trPr>
                    <w:tc>
                      <w:tcPr>
                        <w:tcW w:w="2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Modal 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rja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before="11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Rp40 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E167B" w:rsidRDefault="001E167B"/>
                    </w:tc>
                    <w:tc>
                      <w:tcPr>
                        <w:tcW w:w="16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E167B" w:rsidRDefault="001E167B"/>
                    </w:tc>
                  </w:tr>
                  <w:tr w:rsidR="001E167B">
                    <w:trPr>
                      <w:trHeight w:hRule="exact" w:val="574"/>
                    </w:trPr>
                    <w:tc>
                      <w:tcPr>
                        <w:tcW w:w="2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lum 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1E167B" w:rsidRDefault="009F1595">
                        <w:pPr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jak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Rp40 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-Rp2,5 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Rp40 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1E167B">
                    <w:trPr>
                      <w:trHeight w:hRule="exact" w:val="295"/>
                    </w:trPr>
                    <w:tc>
                      <w:tcPr>
                        <w:tcW w:w="2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0,1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1E167B">
                    <w:trPr>
                      <w:trHeight w:hRule="exact" w:val="298"/>
                    </w:trPr>
                    <w:tc>
                      <w:tcPr>
                        <w:tcW w:w="2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-0,05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E167B" w:rsidRDefault="009F1595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</w:tr>
                </w:tbl>
                <w:p w:rsidR="001E167B" w:rsidRDefault="001E167B"/>
              </w:txbxContent>
            </v:textbox>
            <w10:wrap anchorx="page"/>
          </v:shape>
        </w:pic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?</w:t>
      </w:r>
    </w:p>
    <w:p w:rsidR="001E167B" w:rsidRPr="009F1595" w:rsidRDefault="001E167B" w:rsidP="009F1595">
      <w:pPr>
        <w:rPr>
          <w:sz w:val="24"/>
          <w:szCs w:val="24"/>
        </w:rPr>
      </w:pPr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100" w:right="720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 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</w:p>
    <w:p w:rsidR="001E167B" w:rsidRPr="009F1595" w:rsidRDefault="009F1595" w:rsidP="009F1595">
      <w:pPr>
        <w:spacing w:before="1"/>
        <w:ind w:left="100" w:right="8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dari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as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near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ah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uar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1,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sar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1,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 w:rsidP="009F1595">
      <w:pPr>
        <w:spacing w:before="1"/>
        <w:ind w:left="100" w:right="69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pers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‘l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k’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seper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eg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esi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a).</w:t>
      </w:r>
      <w:proofErr w:type="gramEnd"/>
    </w:p>
    <w:p w:rsidR="001E167B" w:rsidRPr="009F1595" w:rsidRDefault="009F1595" w:rsidP="009F1595">
      <w:pPr>
        <w:spacing w:before="1"/>
        <w:ind w:left="100" w:right="139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Y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 pro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as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‘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’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egr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 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 w:rsidP="009F1595">
      <w:pPr>
        <w:spacing w:before="1"/>
        <w:ind w:left="158" w:right="472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Log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og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{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Y 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}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z w:val="24"/>
          <w:szCs w:val="24"/>
        </w:rPr>
        <w:t></w:t>
      </w:r>
      <w:r w:rsidRPr="009F1595">
        <w:rPr>
          <w:color w:val="2D2D2D"/>
          <w:spacing w:val="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4"/>
          <w:sz w:val="24"/>
          <w:szCs w:val="24"/>
        </w:rPr>
        <w:t>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2"/>
          <w:sz w:val="24"/>
          <w:szCs w:val="24"/>
        </w:rPr>
        <w:t>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2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</w:p>
    <w:p w:rsidR="001E167B" w:rsidRPr="009F1595" w:rsidRDefault="009F1595" w:rsidP="009F1595">
      <w:pPr>
        <w:ind w:left="100" w:right="477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 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 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9F1595" w:rsidP="009F1595">
      <w:pPr>
        <w:spacing w:before="22"/>
        <w:ind w:left="100" w:right="3068" w:firstLine="58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{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exp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Symbol" w:eastAsia="Symbol" w:hAnsi="Symbol" w:cs="Symbol"/>
          <w:color w:val="2D2D2D"/>
          <w:sz w:val="24"/>
          <w:szCs w:val="24"/>
        </w:rPr>
        <w:t></w:t>
      </w:r>
      <w:r w:rsidRPr="009F1595">
        <w:rPr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4"/>
          <w:sz w:val="24"/>
          <w:szCs w:val="24"/>
        </w:rPr>
        <w:t>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4"/>
          <w:sz w:val="24"/>
          <w:szCs w:val="24"/>
        </w:rPr>
        <w:t>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}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/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{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exp (</w:t>
      </w:r>
      <w:r w:rsidRPr="009F1595">
        <w:rPr>
          <w:rFonts w:ascii="Symbol" w:eastAsia="Symbol" w:hAnsi="Symbol" w:cs="Symbol"/>
          <w:color w:val="2D2D2D"/>
          <w:sz w:val="24"/>
          <w:szCs w:val="24"/>
        </w:rPr>
        <w:t></w:t>
      </w:r>
      <w:r w:rsidRPr="009F1595">
        <w:rPr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2"/>
          <w:sz w:val="24"/>
          <w:szCs w:val="24"/>
        </w:rPr>
        <w:t>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2"/>
          <w:sz w:val="24"/>
          <w:szCs w:val="24"/>
        </w:rPr>
        <w:t>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2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}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kkan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aan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1E167B" w:rsidP="009F1595">
      <w:pPr>
        <w:spacing w:before="17"/>
        <w:rPr>
          <w:sz w:val="24"/>
          <w:szCs w:val="24"/>
        </w:rPr>
      </w:pPr>
    </w:p>
    <w:p w:rsidR="001E167B" w:rsidRPr="009F1595" w:rsidRDefault="009F1595" w:rsidP="009F1595">
      <w:pPr>
        <w:ind w:left="158" w:right="6967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+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3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 X2</w:t>
      </w:r>
    </w:p>
    <w:p w:rsidR="001E167B" w:rsidRPr="009F1595" w:rsidRDefault="009F1595" w:rsidP="009F1595">
      <w:pPr>
        <w:spacing w:before="1"/>
        <w:ind w:left="158" w:right="551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 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et</w:t>
      </w:r>
    </w:p>
    <w:p w:rsidR="001E167B" w:rsidRPr="009F1595" w:rsidRDefault="009F1595" w:rsidP="009F1595">
      <w:pPr>
        <w:spacing w:before="1"/>
        <w:ind w:left="391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X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aba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nga   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dan p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aset</w:t>
      </w:r>
    </w:p>
    <w:p w:rsidR="001E167B" w:rsidRPr="009F1595" w:rsidRDefault="009F1595" w:rsidP="009F1595">
      <w:pPr>
        <w:ind w:left="100" w:right="222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Bera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pro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A,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C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pada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a)?</w:t>
      </w:r>
      <w:proofErr w:type="gramEnd"/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100" w:right="5468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C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</w:p>
    <w:p w:rsidR="001E167B" w:rsidRPr="009F1595" w:rsidRDefault="009F1595" w:rsidP="009F1595">
      <w:pPr>
        <w:spacing w:before="1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kat keuntu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proofErr w:type="gramEnd"/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but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</w:t>
      </w:r>
      <w:proofErr w:type="gramEnd"/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z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 pen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kon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100" w:right="410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Fo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C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 w:rsidP="009F1595">
      <w:pPr>
        <w:spacing w:before="1"/>
        <w:ind w:left="413" w:right="5754"/>
        <w:jc w:val="center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Penda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da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</w:p>
    <w:p w:rsidR="001E167B" w:rsidRPr="009F1595" w:rsidRDefault="009F1595" w:rsidP="009F1595">
      <w:pPr>
        <w:spacing w:before="2"/>
        <w:ind w:left="448" w:right="4491" w:hanging="290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lastRenderedPageBreak/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  =</w:t>
      </w:r>
      <w:proofErr w:type="gramEnd"/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-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odal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ko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At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</w:p>
    <w:p w:rsidR="001E167B" w:rsidRPr="009F1595" w:rsidRDefault="001E167B" w:rsidP="009F1595">
      <w:pPr>
        <w:spacing w:before="17"/>
        <w:rPr>
          <w:sz w:val="24"/>
          <w:szCs w:val="24"/>
        </w:rPr>
      </w:pPr>
    </w:p>
    <w:p w:rsidR="001E167B" w:rsidRPr="009F1595" w:rsidRDefault="009F1595" w:rsidP="009F1595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sua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por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 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$1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ar.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Ku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9%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proofErr w:type="gramEnd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esar $90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a).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ersebut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esar $75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7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% dari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nal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n).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dana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ebut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eh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epo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kat bun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6%.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$75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surat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arga 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2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eh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</w:p>
    <w:p w:rsidR="001E167B" w:rsidRPr="009F1595" w:rsidRDefault="009F1595" w:rsidP="009F1595">
      <w:pPr>
        <w:spacing w:before="1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$4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=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5%  x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$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75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a).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empun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$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5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n,</w:t>
      </w:r>
      <w:r w:rsidRPr="009F1595">
        <w:rPr>
          <w:rFonts w:ascii="Arial" w:eastAsia="Arial" w:hAnsi="Arial" w:cs="Arial"/>
          <w:color w:val="2D2D2D"/>
          <w:spacing w:val="4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dan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yang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dari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por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ersebut</w:t>
      </w:r>
      <w:r w:rsidRPr="009F1595">
        <w:rPr>
          <w:rFonts w:ascii="Arial" w:eastAsia="Arial" w:hAnsi="Arial" w:cs="Arial"/>
          <w:color w:val="2D2D2D"/>
          <w:spacing w:val="4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$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0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a).</w:t>
      </w:r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158" w:right="5444" w:hanging="58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C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ung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90+4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9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75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2%</w:t>
      </w:r>
    </w:p>
    <w:p w:rsidR="001E167B" w:rsidRPr="009F1595" w:rsidRDefault="001E167B" w:rsidP="009F1595">
      <w:pPr>
        <w:spacing w:before="20"/>
        <w:rPr>
          <w:sz w:val="24"/>
          <w:szCs w:val="24"/>
        </w:rPr>
      </w:pPr>
    </w:p>
    <w:p w:rsidR="001E167B" w:rsidRPr="009F1595" w:rsidRDefault="009F1595" w:rsidP="009F1595">
      <w:pPr>
        <w:ind w:left="100" w:right="84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1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1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1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1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keunt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1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ara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 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 w:rsidP="009F1595">
      <w:pPr>
        <w:ind w:left="100" w:right="3492"/>
        <w:jc w:val="both"/>
        <w:rPr>
          <w:rFonts w:ascii="Arial" w:eastAsia="Arial" w:hAnsi="Arial" w:cs="Arial"/>
          <w:sz w:val="24"/>
          <w:szCs w:val="24"/>
        </w:rPr>
        <w:sectPr w:rsidR="001E167B" w:rsidRPr="009F1595">
          <w:pgSz w:w="12240" w:h="15840"/>
          <w:pgMar w:top="1340" w:right="1320" w:bottom="280" w:left="1340" w:header="720" w:footer="720" w:gutter="0"/>
          <w:cols w:space="720"/>
        </w:sect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ap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proofErr w:type="gramEnd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k?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erbag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cara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 w:rsidP="009F1595">
      <w:pPr>
        <w:spacing w:before="75"/>
        <w:ind w:left="100" w:right="8150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lastRenderedPageBreak/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</w:p>
    <w:p w:rsidR="001E167B" w:rsidRPr="009F1595" w:rsidRDefault="009F1595" w:rsidP="009F1595">
      <w:pPr>
        <w:spacing w:before="1"/>
        <w:ind w:left="100" w:right="85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ung persen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erja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u.</w:t>
      </w:r>
      <w:proofErr w:type="gramEnd"/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y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ersebut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mi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abel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e;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bab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 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an).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 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es.</w:t>
      </w:r>
      <w:proofErr w:type="gramEnd"/>
    </w:p>
    <w:p w:rsidR="001E167B" w:rsidRPr="009F1595" w:rsidRDefault="009F1595" w:rsidP="009F1595">
      <w:pPr>
        <w:ind w:left="100" w:right="5113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asi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   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 1</w:t>
      </w:r>
    </w:p>
    <w:p w:rsidR="001E167B" w:rsidRPr="009F1595" w:rsidRDefault="009F1595" w:rsidP="009F1595">
      <w:pPr>
        <w:spacing w:before="1"/>
        <w:ind w:left="100" w:right="461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-</w:t>
      </w:r>
    </w:p>
    <w:p w:rsidR="001E167B" w:rsidRPr="009F1595" w:rsidRDefault="009F1595" w:rsidP="009F1595">
      <w:pPr>
        <w:spacing w:before="1"/>
        <w:ind w:left="564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 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be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ahun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ama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erbi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</w:p>
    <w:p w:rsidR="001E167B" w:rsidRPr="009F1595" w:rsidRDefault="001E167B" w:rsidP="009F1595">
      <w:pPr>
        <w:spacing w:before="1"/>
        <w:rPr>
          <w:sz w:val="24"/>
          <w:szCs w:val="24"/>
        </w:rPr>
      </w:pPr>
    </w:p>
    <w:p w:rsidR="001E167B" w:rsidRPr="009F1595" w:rsidRDefault="009F1595" w:rsidP="009F1595">
      <w:pPr>
        <w:ind w:left="273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 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ob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asi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pada   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 2</w:t>
      </w:r>
    </w:p>
    <w:p w:rsidR="001E167B" w:rsidRPr="009F1595" w:rsidRDefault="009F1595" w:rsidP="009F1595">
      <w:pPr>
        <w:spacing w:before="1"/>
        <w:ind w:left="100" w:right="461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-------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--</w:t>
      </w:r>
    </w:p>
    <w:p w:rsidR="001E167B" w:rsidRPr="009F1595" w:rsidRDefault="009F1595" w:rsidP="009F1595">
      <w:pPr>
        <w:spacing w:before="2"/>
        <w:ind w:left="100" w:right="82" w:firstLine="173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al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beredar</w:t>
      </w:r>
      <w:r w:rsidRPr="009F1595">
        <w:rPr>
          <w:rFonts w:ascii="Arial" w:eastAsia="Arial" w:hAnsi="Arial" w:cs="Arial"/>
          <w:color w:val="2D2D2D"/>
          <w:spacing w:val="4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ada   </w:t>
      </w:r>
      <w:r w:rsidRPr="009F1595">
        <w:rPr>
          <w:rFonts w:ascii="Arial" w:eastAsia="Arial" w:hAnsi="Arial" w:cs="Arial"/>
          <w:color w:val="2D2D2D"/>
          <w:spacing w:val="4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kan   </w:t>
      </w:r>
      <w:r w:rsidRPr="009F1595">
        <w:rPr>
          <w:rFonts w:ascii="Arial" w:eastAsia="Arial" w:hAnsi="Arial" w:cs="Arial"/>
          <w:color w:val="2D2D2D"/>
          <w:spacing w:val="4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de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uh 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empo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, 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dan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p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nd</w:t>
      </w:r>
    </w:p>
    <w:p w:rsidR="001E167B" w:rsidRPr="009F1595" w:rsidRDefault="001E167B" w:rsidP="009F1595">
      <w:pPr>
        <w:spacing w:before="18"/>
        <w:rPr>
          <w:sz w:val="24"/>
          <w:szCs w:val="24"/>
        </w:rPr>
      </w:pPr>
    </w:p>
    <w:p w:rsidR="001E167B" w:rsidRPr="009F1595" w:rsidRDefault="009F1595" w:rsidP="009F1595">
      <w:pPr>
        <w:ind w:left="2188"/>
        <w:rPr>
          <w:sz w:val="24"/>
          <w:szCs w:val="24"/>
        </w:rPr>
      </w:pPr>
      <w:r w:rsidRPr="009F1595">
        <w:rPr>
          <w:spacing w:val="2"/>
          <w:sz w:val="24"/>
          <w:szCs w:val="24"/>
        </w:rPr>
        <w:t>T</w:t>
      </w:r>
      <w:r w:rsidRPr="009F1595">
        <w:rPr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h</w:t>
      </w:r>
      <w:r w:rsidRPr="009F1595">
        <w:rPr>
          <w:sz w:val="24"/>
          <w:szCs w:val="24"/>
        </w:rPr>
        <w:t xml:space="preserve">un </w:t>
      </w:r>
      <w:r w:rsidRPr="009F1595">
        <w:rPr>
          <w:spacing w:val="-2"/>
          <w:sz w:val="24"/>
          <w:szCs w:val="24"/>
        </w:rPr>
        <w:t>s</w:t>
      </w:r>
      <w:r w:rsidRPr="009F1595">
        <w:rPr>
          <w:sz w:val="24"/>
          <w:szCs w:val="24"/>
        </w:rPr>
        <w:t>e</w:t>
      </w:r>
      <w:r w:rsidRPr="009F1595">
        <w:rPr>
          <w:spacing w:val="1"/>
          <w:sz w:val="24"/>
          <w:szCs w:val="24"/>
        </w:rPr>
        <w:t>s</w:t>
      </w:r>
      <w:r w:rsidRPr="009F1595">
        <w:rPr>
          <w:sz w:val="24"/>
          <w:szCs w:val="24"/>
        </w:rPr>
        <w:t>ud</w:t>
      </w:r>
      <w:r w:rsidRPr="009F1595">
        <w:rPr>
          <w:spacing w:val="-2"/>
          <w:sz w:val="24"/>
          <w:szCs w:val="24"/>
        </w:rPr>
        <w:t>a</w:t>
      </w:r>
      <w:r w:rsidRPr="009F1595">
        <w:rPr>
          <w:sz w:val="24"/>
          <w:szCs w:val="24"/>
        </w:rPr>
        <w:t>h Pen</w:t>
      </w:r>
      <w:r w:rsidRPr="009F1595">
        <w:rPr>
          <w:spacing w:val="-2"/>
          <w:sz w:val="24"/>
          <w:szCs w:val="24"/>
        </w:rPr>
        <w:t>g</w:t>
      </w:r>
      <w:r w:rsidRPr="009F1595">
        <w:rPr>
          <w:sz w:val="24"/>
          <w:szCs w:val="24"/>
        </w:rPr>
        <w:t>e</w:t>
      </w:r>
      <w:r w:rsidRPr="009F1595">
        <w:rPr>
          <w:spacing w:val="1"/>
          <w:sz w:val="24"/>
          <w:szCs w:val="24"/>
        </w:rPr>
        <w:t>l</w:t>
      </w:r>
      <w:r w:rsidRPr="009F1595">
        <w:rPr>
          <w:spacing w:val="-2"/>
          <w:sz w:val="24"/>
          <w:szCs w:val="24"/>
        </w:rPr>
        <w:t>u</w:t>
      </w:r>
      <w:r w:rsidRPr="009F1595">
        <w:rPr>
          <w:sz w:val="24"/>
          <w:szCs w:val="24"/>
        </w:rPr>
        <w:t>a</w:t>
      </w:r>
      <w:r w:rsidRPr="009F1595">
        <w:rPr>
          <w:spacing w:val="1"/>
          <w:sz w:val="24"/>
          <w:szCs w:val="24"/>
        </w:rPr>
        <w:t>r</w:t>
      </w:r>
      <w:r w:rsidRPr="009F1595">
        <w:rPr>
          <w:spacing w:val="-2"/>
          <w:sz w:val="24"/>
          <w:szCs w:val="24"/>
        </w:rPr>
        <w:t>a</w:t>
      </w:r>
      <w:r w:rsidRPr="009F1595">
        <w:rPr>
          <w:sz w:val="24"/>
          <w:szCs w:val="24"/>
        </w:rPr>
        <w:t>n</w:t>
      </w:r>
      <w:r w:rsidRPr="009F1595">
        <w:rPr>
          <w:spacing w:val="-2"/>
          <w:sz w:val="24"/>
          <w:szCs w:val="24"/>
        </w:rPr>
        <w:t xml:space="preserve"> </w:t>
      </w:r>
      <w:r w:rsidRPr="009F1595">
        <w:rPr>
          <w:spacing w:val="-1"/>
          <w:sz w:val="24"/>
          <w:szCs w:val="24"/>
        </w:rPr>
        <w:t>O</w:t>
      </w:r>
      <w:r w:rsidRPr="009F1595">
        <w:rPr>
          <w:sz w:val="24"/>
          <w:szCs w:val="24"/>
        </w:rPr>
        <w:t>b</w:t>
      </w:r>
      <w:r w:rsidRPr="009F1595">
        <w:rPr>
          <w:spacing w:val="1"/>
          <w:sz w:val="24"/>
          <w:szCs w:val="24"/>
        </w:rPr>
        <w:t>li</w:t>
      </w:r>
      <w:r w:rsidRPr="009F1595">
        <w:rPr>
          <w:spacing w:val="-2"/>
          <w:sz w:val="24"/>
          <w:szCs w:val="24"/>
        </w:rPr>
        <w:t>g</w:t>
      </w:r>
      <w:r w:rsidRPr="009F1595">
        <w:rPr>
          <w:sz w:val="24"/>
          <w:szCs w:val="24"/>
        </w:rPr>
        <w:t>a</w:t>
      </w:r>
      <w:r w:rsidRPr="009F1595">
        <w:rPr>
          <w:spacing w:val="1"/>
          <w:sz w:val="24"/>
          <w:szCs w:val="24"/>
        </w:rPr>
        <w:t>s</w:t>
      </w:r>
      <w:r w:rsidRPr="009F1595">
        <w:rPr>
          <w:sz w:val="24"/>
          <w:szCs w:val="24"/>
        </w:rPr>
        <w:t>i</w:t>
      </w:r>
    </w:p>
    <w:p w:rsidR="001E167B" w:rsidRPr="009F1595" w:rsidRDefault="009F1595" w:rsidP="009F1595">
      <w:pPr>
        <w:spacing w:before="2"/>
        <w:ind w:left="2188"/>
        <w:rPr>
          <w:sz w:val="24"/>
          <w:szCs w:val="24"/>
        </w:rPr>
      </w:pPr>
      <w:r w:rsidRPr="009F1595">
        <w:rPr>
          <w:sz w:val="24"/>
          <w:szCs w:val="24"/>
        </w:rPr>
        <w:t xml:space="preserve">1           </w:t>
      </w:r>
      <w:r w:rsidRPr="009F1595">
        <w:rPr>
          <w:spacing w:val="15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         </w:t>
      </w:r>
      <w:r w:rsidRPr="009F1595">
        <w:rPr>
          <w:spacing w:val="52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     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     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>5</w:t>
      </w:r>
      <w:r w:rsidRPr="009F1595">
        <w:rPr>
          <w:sz w:val="24"/>
          <w:szCs w:val="24"/>
        </w:rPr>
        <w:t xml:space="preserve">     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6         </w:t>
      </w:r>
      <w:r w:rsidRPr="009F1595">
        <w:rPr>
          <w:spacing w:val="52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7     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8     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9     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>10</w:t>
      </w:r>
    </w:p>
    <w:p w:rsidR="001E167B" w:rsidRPr="009F1595" w:rsidRDefault="009F1595" w:rsidP="009F1595">
      <w:pPr>
        <w:spacing w:before="1"/>
        <w:ind w:left="194" w:right="498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AA</w:t>
      </w:r>
      <w:r w:rsidRPr="009F1595">
        <w:rPr>
          <w:sz w:val="24"/>
          <w:szCs w:val="24"/>
        </w:rPr>
        <w:t xml:space="preserve">A  </w:t>
      </w:r>
      <w:r w:rsidRPr="009F1595">
        <w:rPr>
          <w:spacing w:val="52"/>
          <w:sz w:val="24"/>
          <w:szCs w:val="24"/>
        </w:rPr>
        <w:t xml:space="preserve"> </w:t>
      </w:r>
      <w:r w:rsidRPr="009F1595">
        <w:rPr>
          <w:sz w:val="24"/>
          <w:szCs w:val="24"/>
        </w:rPr>
        <w:t>M</w:t>
      </w:r>
      <w:r w:rsidRPr="009F1595">
        <w:rPr>
          <w:spacing w:val="1"/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r</w:t>
      </w:r>
      <w:r w:rsidRPr="009F1595">
        <w:rPr>
          <w:spacing w:val="1"/>
          <w:sz w:val="24"/>
          <w:szCs w:val="24"/>
        </w:rPr>
        <w:t>ji</w:t>
      </w:r>
      <w:r w:rsidRPr="009F1595">
        <w:rPr>
          <w:spacing w:val="-2"/>
          <w:sz w:val="24"/>
          <w:szCs w:val="24"/>
        </w:rPr>
        <w:t>n</w:t>
      </w:r>
      <w:r w:rsidRPr="009F1595">
        <w:rPr>
          <w:sz w:val="24"/>
          <w:szCs w:val="24"/>
        </w:rPr>
        <w:t xml:space="preserve">al        </w:t>
      </w:r>
      <w:r w:rsidRPr="009F1595">
        <w:rPr>
          <w:spacing w:val="47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0.00%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0.00</w:t>
      </w:r>
    </w:p>
    <w:p w:rsidR="001E167B" w:rsidRPr="009F1595" w:rsidRDefault="009F1595" w:rsidP="009F1595">
      <w:pPr>
        <w:spacing w:before="4"/>
        <w:ind w:left="888"/>
        <w:rPr>
          <w:sz w:val="24"/>
          <w:szCs w:val="24"/>
        </w:rPr>
      </w:pPr>
      <w:r w:rsidRPr="009F1595">
        <w:rPr>
          <w:spacing w:val="1"/>
          <w:sz w:val="24"/>
          <w:szCs w:val="24"/>
        </w:rPr>
        <w:t>K</w:t>
      </w:r>
      <w:r w:rsidRPr="009F1595">
        <w:rPr>
          <w:sz w:val="24"/>
          <w:szCs w:val="24"/>
        </w:rPr>
        <w:t>u</w:t>
      </w:r>
      <w:r w:rsidRPr="009F1595">
        <w:rPr>
          <w:spacing w:val="-4"/>
          <w:sz w:val="24"/>
          <w:szCs w:val="24"/>
        </w:rPr>
        <w:t>m</w:t>
      </w:r>
      <w:r w:rsidRPr="009F1595">
        <w:rPr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>a</w:t>
      </w:r>
      <w:r w:rsidRPr="009F1595">
        <w:rPr>
          <w:spacing w:val="-1"/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>i</w:t>
      </w:r>
      <w:r w:rsidRPr="009F1595">
        <w:rPr>
          <w:sz w:val="24"/>
          <w:szCs w:val="24"/>
        </w:rPr>
        <w:t xml:space="preserve">f      </w:t>
      </w:r>
      <w:r w:rsidRPr="009F1595">
        <w:rPr>
          <w:spacing w:val="1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0.03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0.03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0.03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0.03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0.03</w:t>
      </w:r>
    </w:p>
    <w:p w:rsidR="001E167B" w:rsidRPr="009F1595" w:rsidRDefault="009F1595" w:rsidP="009F1595">
      <w:pPr>
        <w:spacing w:before="1"/>
        <w:ind w:left="194" w:right="498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A</w:t>
      </w:r>
      <w:r w:rsidRPr="009F1595">
        <w:rPr>
          <w:sz w:val="24"/>
          <w:szCs w:val="24"/>
        </w:rPr>
        <w:t xml:space="preserve">A     </w:t>
      </w:r>
      <w:r w:rsidRPr="009F1595">
        <w:rPr>
          <w:spacing w:val="46"/>
          <w:sz w:val="24"/>
          <w:szCs w:val="24"/>
        </w:rPr>
        <w:t xml:space="preserve"> </w:t>
      </w:r>
      <w:r w:rsidRPr="009F1595">
        <w:rPr>
          <w:sz w:val="24"/>
          <w:szCs w:val="24"/>
        </w:rPr>
        <w:t>M</w:t>
      </w:r>
      <w:r w:rsidRPr="009F1595">
        <w:rPr>
          <w:spacing w:val="1"/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r</w:t>
      </w:r>
      <w:r w:rsidRPr="009F1595">
        <w:rPr>
          <w:spacing w:val="1"/>
          <w:sz w:val="24"/>
          <w:szCs w:val="24"/>
        </w:rPr>
        <w:t>ji</w:t>
      </w:r>
      <w:r w:rsidRPr="009F1595">
        <w:rPr>
          <w:spacing w:val="-2"/>
          <w:sz w:val="24"/>
          <w:szCs w:val="24"/>
        </w:rPr>
        <w:t>n</w:t>
      </w:r>
      <w:r w:rsidRPr="009F1595">
        <w:rPr>
          <w:sz w:val="24"/>
          <w:szCs w:val="24"/>
        </w:rPr>
        <w:t xml:space="preserve">al        </w:t>
      </w:r>
      <w:r w:rsidRPr="009F1595">
        <w:rPr>
          <w:spacing w:val="47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0.35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0.19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0.03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0.02</w:t>
      </w:r>
    </w:p>
    <w:p w:rsidR="001E167B" w:rsidRPr="009F1595" w:rsidRDefault="009F1595" w:rsidP="009F1595">
      <w:pPr>
        <w:spacing w:before="1"/>
        <w:ind w:left="888"/>
        <w:rPr>
          <w:sz w:val="24"/>
          <w:szCs w:val="24"/>
        </w:rPr>
      </w:pPr>
      <w:r w:rsidRPr="009F1595">
        <w:rPr>
          <w:spacing w:val="1"/>
          <w:sz w:val="24"/>
          <w:szCs w:val="24"/>
        </w:rPr>
        <w:t>K</w:t>
      </w:r>
      <w:r w:rsidRPr="009F1595">
        <w:rPr>
          <w:sz w:val="24"/>
          <w:szCs w:val="24"/>
        </w:rPr>
        <w:t>u</w:t>
      </w:r>
      <w:r w:rsidRPr="009F1595">
        <w:rPr>
          <w:spacing w:val="-4"/>
          <w:sz w:val="24"/>
          <w:szCs w:val="24"/>
        </w:rPr>
        <w:t>m</w:t>
      </w:r>
      <w:r w:rsidRPr="009F1595">
        <w:rPr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>a</w:t>
      </w:r>
      <w:r w:rsidRPr="009F1595">
        <w:rPr>
          <w:spacing w:val="-1"/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>i</w:t>
      </w:r>
      <w:r w:rsidRPr="009F1595">
        <w:rPr>
          <w:sz w:val="24"/>
          <w:szCs w:val="24"/>
        </w:rPr>
        <w:t xml:space="preserve">f      </w:t>
      </w:r>
      <w:r w:rsidRPr="009F1595">
        <w:rPr>
          <w:spacing w:val="1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0.35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0.54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0.54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0.54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0.54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0.54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0.57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0.59</w:t>
      </w:r>
    </w:p>
    <w:p w:rsidR="001E167B" w:rsidRPr="009F1595" w:rsidRDefault="009F1595" w:rsidP="009F1595">
      <w:pPr>
        <w:spacing w:before="1"/>
        <w:ind w:left="194" w:right="498"/>
        <w:jc w:val="both"/>
        <w:rPr>
          <w:sz w:val="24"/>
          <w:szCs w:val="24"/>
        </w:rPr>
      </w:pPr>
      <w:r w:rsidRPr="009F1595">
        <w:rPr>
          <w:sz w:val="24"/>
          <w:szCs w:val="24"/>
        </w:rPr>
        <w:t xml:space="preserve">A     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>M</w:t>
      </w:r>
      <w:r w:rsidRPr="009F1595">
        <w:rPr>
          <w:spacing w:val="1"/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r</w:t>
      </w:r>
      <w:r w:rsidRPr="009F1595">
        <w:rPr>
          <w:spacing w:val="1"/>
          <w:sz w:val="24"/>
          <w:szCs w:val="24"/>
        </w:rPr>
        <w:t>ji</w:t>
      </w:r>
      <w:r w:rsidRPr="009F1595">
        <w:rPr>
          <w:spacing w:val="-2"/>
          <w:sz w:val="24"/>
          <w:szCs w:val="24"/>
        </w:rPr>
        <w:t>n</w:t>
      </w:r>
      <w:r w:rsidRPr="009F1595">
        <w:rPr>
          <w:sz w:val="24"/>
          <w:szCs w:val="24"/>
        </w:rPr>
        <w:t>al</w:t>
      </w:r>
      <w:r w:rsidRPr="009F1595">
        <w:rPr>
          <w:sz w:val="24"/>
          <w:szCs w:val="24"/>
        </w:rPr>
        <w:t xml:space="preserve">        </w:t>
      </w:r>
      <w:r w:rsidRPr="009F1595">
        <w:rPr>
          <w:spacing w:val="47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0.07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0.03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0.08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0.09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0.06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0.00</w:t>
      </w:r>
    </w:p>
    <w:p w:rsidR="001E167B" w:rsidRPr="009F1595" w:rsidRDefault="009F1595" w:rsidP="009F1595">
      <w:pPr>
        <w:spacing w:before="4"/>
        <w:ind w:left="888"/>
        <w:rPr>
          <w:sz w:val="24"/>
          <w:szCs w:val="24"/>
        </w:rPr>
      </w:pPr>
      <w:r w:rsidRPr="009F1595">
        <w:rPr>
          <w:spacing w:val="1"/>
          <w:sz w:val="24"/>
          <w:szCs w:val="24"/>
        </w:rPr>
        <w:t>K</w:t>
      </w:r>
      <w:r w:rsidRPr="009F1595">
        <w:rPr>
          <w:sz w:val="24"/>
          <w:szCs w:val="24"/>
        </w:rPr>
        <w:t>u</w:t>
      </w:r>
      <w:r w:rsidRPr="009F1595">
        <w:rPr>
          <w:spacing w:val="-4"/>
          <w:sz w:val="24"/>
          <w:szCs w:val="24"/>
        </w:rPr>
        <w:t>m</w:t>
      </w:r>
      <w:r w:rsidRPr="009F1595">
        <w:rPr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>a</w:t>
      </w:r>
      <w:r w:rsidRPr="009F1595">
        <w:rPr>
          <w:spacing w:val="-1"/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>i</w:t>
      </w:r>
      <w:r w:rsidRPr="009F1595">
        <w:rPr>
          <w:sz w:val="24"/>
          <w:szCs w:val="24"/>
        </w:rPr>
        <w:t xml:space="preserve">f      </w:t>
      </w:r>
      <w:r w:rsidRPr="009F1595">
        <w:rPr>
          <w:spacing w:val="1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0.09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0.12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0.20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0.25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0.34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0.40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0.40</w:t>
      </w:r>
    </w:p>
    <w:p w:rsidR="001E167B" w:rsidRPr="009F1595" w:rsidRDefault="009F1595" w:rsidP="009F1595">
      <w:pPr>
        <w:spacing w:before="1"/>
        <w:ind w:left="194" w:right="498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BB</w:t>
      </w:r>
      <w:r w:rsidRPr="009F1595">
        <w:rPr>
          <w:sz w:val="24"/>
          <w:szCs w:val="24"/>
        </w:rPr>
        <w:t xml:space="preserve">B   </w:t>
      </w:r>
      <w:r w:rsidRPr="009F1595">
        <w:rPr>
          <w:spacing w:val="33"/>
          <w:sz w:val="24"/>
          <w:szCs w:val="24"/>
        </w:rPr>
        <w:t xml:space="preserve"> </w:t>
      </w:r>
      <w:r w:rsidRPr="009F1595">
        <w:rPr>
          <w:sz w:val="24"/>
          <w:szCs w:val="24"/>
        </w:rPr>
        <w:t>M</w:t>
      </w:r>
      <w:r w:rsidRPr="009F1595">
        <w:rPr>
          <w:spacing w:val="1"/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r</w:t>
      </w:r>
      <w:r w:rsidRPr="009F1595">
        <w:rPr>
          <w:spacing w:val="1"/>
          <w:sz w:val="24"/>
          <w:szCs w:val="24"/>
        </w:rPr>
        <w:t>ji</w:t>
      </w:r>
      <w:r w:rsidRPr="009F1595">
        <w:rPr>
          <w:spacing w:val="-2"/>
          <w:sz w:val="24"/>
          <w:szCs w:val="24"/>
        </w:rPr>
        <w:t>n</w:t>
      </w:r>
      <w:r w:rsidRPr="009F1595">
        <w:rPr>
          <w:sz w:val="24"/>
          <w:szCs w:val="24"/>
        </w:rPr>
        <w:t xml:space="preserve">al        </w:t>
      </w:r>
      <w:r w:rsidRPr="009F1595">
        <w:rPr>
          <w:spacing w:val="47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0.12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0.48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0.59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0.56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0.58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0.72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0.15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0.26</w:t>
      </w:r>
    </w:p>
    <w:p w:rsidR="001E167B" w:rsidRPr="009F1595" w:rsidRDefault="009F1595" w:rsidP="009F1595">
      <w:pPr>
        <w:spacing w:before="1"/>
        <w:ind w:left="888"/>
        <w:rPr>
          <w:sz w:val="24"/>
          <w:szCs w:val="24"/>
        </w:rPr>
      </w:pPr>
      <w:r w:rsidRPr="009F1595">
        <w:rPr>
          <w:spacing w:val="1"/>
          <w:sz w:val="24"/>
          <w:szCs w:val="24"/>
        </w:rPr>
        <w:t>K</w:t>
      </w:r>
      <w:r w:rsidRPr="009F1595">
        <w:rPr>
          <w:sz w:val="24"/>
          <w:szCs w:val="24"/>
        </w:rPr>
        <w:t>u</w:t>
      </w:r>
      <w:r w:rsidRPr="009F1595">
        <w:rPr>
          <w:spacing w:val="-4"/>
          <w:sz w:val="24"/>
          <w:szCs w:val="24"/>
        </w:rPr>
        <w:t>m</w:t>
      </w:r>
      <w:r w:rsidRPr="009F1595">
        <w:rPr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>a</w:t>
      </w:r>
      <w:r w:rsidRPr="009F1595">
        <w:rPr>
          <w:spacing w:val="-1"/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>i</w:t>
      </w:r>
      <w:r w:rsidRPr="009F1595">
        <w:rPr>
          <w:sz w:val="24"/>
          <w:szCs w:val="24"/>
        </w:rPr>
        <w:t xml:space="preserve">f      </w:t>
      </w:r>
      <w:r w:rsidRPr="009F1595">
        <w:rPr>
          <w:spacing w:val="1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0.12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0.60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1.14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1.73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2.28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2.85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3.55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3.70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3.75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3.98</w:t>
      </w:r>
    </w:p>
    <w:p w:rsidR="001E167B" w:rsidRPr="009F1595" w:rsidRDefault="009F1595" w:rsidP="009F1595">
      <w:pPr>
        <w:spacing w:before="1"/>
        <w:ind w:left="194" w:right="498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B</w:t>
      </w:r>
      <w:r w:rsidRPr="009F1595">
        <w:rPr>
          <w:sz w:val="24"/>
          <w:szCs w:val="24"/>
        </w:rPr>
        <w:t xml:space="preserve">B      </w:t>
      </w:r>
      <w:r w:rsidRPr="009F1595">
        <w:rPr>
          <w:spacing w:val="15"/>
          <w:sz w:val="24"/>
          <w:szCs w:val="24"/>
        </w:rPr>
        <w:t xml:space="preserve"> </w:t>
      </w:r>
      <w:r w:rsidRPr="009F1595">
        <w:rPr>
          <w:sz w:val="24"/>
          <w:szCs w:val="24"/>
        </w:rPr>
        <w:t>M</w:t>
      </w:r>
      <w:r w:rsidRPr="009F1595">
        <w:rPr>
          <w:spacing w:val="1"/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r</w:t>
      </w:r>
      <w:r w:rsidRPr="009F1595">
        <w:rPr>
          <w:spacing w:val="1"/>
          <w:sz w:val="24"/>
          <w:szCs w:val="24"/>
        </w:rPr>
        <w:t>ji</w:t>
      </w:r>
      <w:r w:rsidRPr="009F1595">
        <w:rPr>
          <w:spacing w:val="-2"/>
          <w:sz w:val="24"/>
          <w:szCs w:val="24"/>
        </w:rPr>
        <w:t>n</w:t>
      </w:r>
      <w:r w:rsidRPr="009F1595">
        <w:rPr>
          <w:sz w:val="24"/>
          <w:szCs w:val="24"/>
        </w:rPr>
        <w:t xml:space="preserve">al        </w:t>
      </w:r>
      <w:r w:rsidRPr="009F1595">
        <w:rPr>
          <w:spacing w:val="47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0.96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1.65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3.15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1.54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2.15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0.95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1.65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0.45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1.75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3.75</w:t>
      </w:r>
    </w:p>
    <w:p w:rsidR="001E167B" w:rsidRPr="009F1595" w:rsidRDefault="009F1595" w:rsidP="009F1595">
      <w:pPr>
        <w:spacing w:before="4"/>
        <w:ind w:left="888"/>
        <w:rPr>
          <w:sz w:val="24"/>
          <w:szCs w:val="24"/>
        </w:rPr>
      </w:pPr>
      <w:r w:rsidRPr="009F1595">
        <w:rPr>
          <w:spacing w:val="1"/>
          <w:sz w:val="24"/>
          <w:szCs w:val="24"/>
        </w:rPr>
        <w:t>K</w:t>
      </w:r>
      <w:r w:rsidRPr="009F1595">
        <w:rPr>
          <w:sz w:val="24"/>
          <w:szCs w:val="24"/>
        </w:rPr>
        <w:t>u</w:t>
      </w:r>
      <w:r w:rsidRPr="009F1595">
        <w:rPr>
          <w:spacing w:val="-4"/>
          <w:sz w:val="24"/>
          <w:szCs w:val="24"/>
        </w:rPr>
        <w:t>m</w:t>
      </w:r>
      <w:r w:rsidRPr="009F1595">
        <w:rPr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>a</w:t>
      </w:r>
      <w:r w:rsidRPr="009F1595">
        <w:rPr>
          <w:spacing w:val="-1"/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>i</w:t>
      </w:r>
      <w:r w:rsidRPr="009F1595">
        <w:rPr>
          <w:sz w:val="24"/>
          <w:szCs w:val="24"/>
        </w:rPr>
        <w:t xml:space="preserve">f      </w:t>
      </w:r>
      <w:r w:rsidRPr="009F1595">
        <w:rPr>
          <w:spacing w:val="1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0.96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2.59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6.50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7.12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9.12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9.98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11.47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11.87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13.41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16.66</w:t>
      </w:r>
    </w:p>
    <w:p w:rsidR="001E167B" w:rsidRPr="009F1595" w:rsidRDefault="009F1595" w:rsidP="009F1595">
      <w:pPr>
        <w:spacing w:before="1"/>
        <w:ind w:left="194" w:right="498"/>
        <w:jc w:val="both"/>
        <w:rPr>
          <w:sz w:val="24"/>
          <w:szCs w:val="24"/>
        </w:rPr>
      </w:pPr>
      <w:r w:rsidRPr="009F1595">
        <w:rPr>
          <w:sz w:val="24"/>
          <w:szCs w:val="24"/>
        </w:rPr>
        <w:t xml:space="preserve">B    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>M</w:t>
      </w:r>
      <w:r w:rsidRPr="009F1595">
        <w:rPr>
          <w:spacing w:val="1"/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r</w:t>
      </w:r>
      <w:r w:rsidRPr="009F1595">
        <w:rPr>
          <w:spacing w:val="1"/>
          <w:sz w:val="24"/>
          <w:szCs w:val="24"/>
        </w:rPr>
        <w:t>ji</w:t>
      </w:r>
      <w:r w:rsidRPr="009F1595">
        <w:rPr>
          <w:spacing w:val="-2"/>
          <w:sz w:val="24"/>
          <w:szCs w:val="24"/>
        </w:rPr>
        <w:t>n</w:t>
      </w:r>
      <w:r w:rsidRPr="009F1595">
        <w:rPr>
          <w:sz w:val="24"/>
          <w:szCs w:val="24"/>
        </w:rPr>
        <w:t xml:space="preserve">al        </w:t>
      </w:r>
      <w:r w:rsidRPr="009F1595">
        <w:rPr>
          <w:spacing w:val="47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1.60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4.94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5.95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6.72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5.94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4.15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3.12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2.10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1.65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0.85</w:t>
      </w:r>
    </w:p>
    <w:p w:rsidR="001E167B" w:rsidRPr="009F1595" w:rsidRDefault="009F1595" w:rsidP="009F1595">
      <w:pPr>
        <w:spacing w:before="1"/>
        <w:ind w:left="888"/>
        <w:rPr>
          <w:sz w:val="24"/>
          <w:szCs w:val="24"/>
        </w:rPr>
      </w:pPr>
      <w:r w:rsidRPr="009F1595">
        <w:rPr>
          <w:spacing w:val="1"/>
          <w:sz w:val="24"/>
          <w:szCs w:val="24"/>
        </w:rPr>
        <w:t>K</w:t>
      </w:r>
      <w:r w:rsidRPr="009F1595">
        <w:rPr>
          <w:sz w:val="24"/>
          <w:szCs w:val="24"/>
        </w:rPr>
        <w:t>u</w:t>
      </w:r>
      <w:r w:rsidRPr="009F1595">
        <w:rPr>
          <w:spacing w:val="-4"/>
          <w:sz w:val="24"/>
          <w:szCs w:val="24"/>
        </w:rPr>
        <w:t>m</w:t>
      </w:r>
      <w:r w:rsidRPr="009F1595">
        <w:rPr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>a</w:t>
      </w:r>
      <w:r w:rsidRPr="009F1595">
        <w:rPr>
          <w:spacing w:val="-1"/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>i</w:t>
      </w:r>
      <w:r w:rsidRPr="009F1595">
        <w:rPr>
          <w:sz w:val="24"/>
          <w:szCs w:val="24"/>
        </w:rPr>
        <w:t xml:space="preserve">f      </w:t>
      </w:r>
      <w:r w:rsidRPr="009F1595">
        <w:rPr>
          <w:spacing w:val="1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1.60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6.46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12.03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17.85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22.73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25.94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28.25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29.76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30.92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31.51</w:t>
      </w:r>
    </w:p>
    <w:p w:rsidR="001E167B" w:rsidRPr="009F1595" w:rsidRDefault="009F1595" w:rsidP="009F1595">
      <w:pPr>
        <w:spacing w:before="1"/>
        <w:ind w:left="194" w:right="498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CC</w:t>
      </w:r>
      <w:r w:rsidRPr="009F1595">
        <w:rPr>
          <w:sz w:val="24"/>
          <w:szCs w:val="24"/>
        </w:rPr>
        <w:t xml:space="preserve">C   </w:t>
      </w:r>
      <w:r w:rsidRPr="009F1595">
        <w:rPr>
          <w:spacing w:val="33"/>
          <w:sz w:val="24"/>
          <w:szCs w:val="24"/>
        </w:rPr>
        <w:t xml:space="preserve"> </w:t>
      </w:r>
      <w:r w:rsidRPr="009F1595">
        <w:rPr>
          <w:sz w:val="24"/>
          <w:szCs w:val="24"/>
        </w:rPr>
        <w:t>M</w:t>
      </w:r>
      <w:r w:rsidRPr="009F1595">
        <w:rPr>
          <w:spacing w:val="1"/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r</w:t>
      </w:r>
      <w:r w:rsidRPr="009F1595">
        <w:rPr>
          <w:spacing w:val="1"/>
          <w:sz w:val="24"/>
          <w:szCs w:val="24"/>
        </w:rPr>
        <w:t>ji</w:t>
      </w:r>
      <w:r w:rsidRPr="009F1595">
        <w:rPr>
          <w:spacing w:val="-2"/>
          <w:sz w:val="24"/>
          <w:szCs w:val="24"/>
        </w:rPr>
        <w:t>n</w:t>
      </w:r>
      <w:r w:rsidRPr="009F1595">
        <w:rPr>
          <w:sz w:val="24"/>
          <w:szCs w:val="24"/>
        </w:rPr>
        <w:t xml:space="preserve">al        </w:t>
      </w:r>
      <w:r w:rsidRPr="009F1595">
        <w:rPr>
          <w:spacing w:val="47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4.35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13.26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14.84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8.15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3.02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9.15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4.56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3.26  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0.00  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4.15</w:t>
      </w:r>
    </w:p>
    <w:p w:rsidR="001E167B" w:rsidRPr="009F1595" w:rsidRDefault="009F1595" w:rsidP="009F1595">
      <w:pPr>
        <w:spacing w:before="4"/>
        <w:ind w:left="888"/>
        <w:rPr>
          <w:sz w:val="24"/>
          <w:szCs w:val="24"/>
        </w:rPr>
      </w:pPr>
      <w:r w:rsidRPr="009F1595">
        <w:rPr>
          <w:spacing w:val="1"/>
          <w:sz w:val="24"/>
          <w:szCs w:val="24"/>
        </w:rPr>
        <w:t>K</w:t>
      </w:r>
      <w:r w:rsidRPr="009F1595">
        <w:rPr>
          <w:sz w:val="24"/>
          <w:szCs w:val="24"/>
        </w:rPr>
        <w:t>u</w:t>
      </w:r>
      <w:r w:rsidRPr="009F1595">
        <w:rPr>
          <w:spacing w:val="-4"/>
          <w:sz w:val="24"/>
          <w:szCs w:val="24"/>
        </w:rPr>
        <w:t>m</w:t>
      </w:r>
      <w:r w:rsidRPr="009F1595">
        <w:rPr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>a</w:t>
      </w:r>
      <w:r w:rsidRPr="009F1595">
        <w:rPr>
          <w:spacing w:val="-1"/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>i</w:t>
      </w:r>
      <w:r w:rsidRPr="009F1595">
        <w:rPr>
          <w:sz w:val="24"/>
          <w:szCs w:val="24"/>
        </w:rPr>
        <w:t xml:space="preserve">f      </w:t>
      </w:r>
      <w:r w:rsidRPr="009F1595">
        <w:rPr>
          <w:spacing w:val="1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4.35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17.03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31.00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36.62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38.53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44.15</w:t>
      </w:r>
      <w:r w:rsidRPr="009F1595">
        <w:rPr>
          <w:sz w:val="24"/>
          <w:szCs w:val="24"/>
        </w:rPr>
        <w:t xml:space="preserve">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46.70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48.44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48.44  </w:t>
      </w:r>
      <w:r w:rsidRPr="009F1595">
        <w:rPr>
          <w:spacing w:val="49"/>
          <w:sz w:val="24"/>
          <w:szCs w:val="24"/>
        </w:rPr>
        <w:t xml:space="preserve"> </w:t>
      </w:r>
      <w:r w:rsidRPr="009F1595">
        <w:rPr>
          <w:sz w:val="24"/>
          <w:szCs w:val="24"/>
        </w:rPr>
        <w:t>50.58</w:t>
      </w:r>
    </w:p>
    <w:p w:rsidR="001E167B" w:rsidRPr="009F1595" w:rsidRDefault="009F1595" w:rsidP="009F1595">
      <w:pPr>
        <w:ind w:left="100" w:right="4335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ure</w:t>
      </w:r>
    </w:p>
    <w:p w:rsidR="001E167B" w:rsidRPr="009F1595" w:rsidRDefault="009F1595" w:rsidP="009F1595">
      <w:pPr>
        <w:spacing w:before="6"/>
        <w:ind w:left="100" w:right="84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Te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  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ure</w:t>
      </w:r>
      <w:proofErr w:type="gramEnd"/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au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au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kkan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ara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 den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 surat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9F1595" w:rsidP="009F1595">
      <w:pPr>
        <w:spacing w:before="2"/>
        <w:ind w:left="100" w:right="79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ersebut</w:t>
      </w:r>
      <w:proofErr w:type="gramEnd"/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ai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pos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f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hat 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ada </w:t>
      </w:r>
      <w:r w:rsidRPr="009F1595">
        <w:rPr>
          <w:rFonts w:ascii="Arial" w:eastAsia="Arial" w:hAnsi="Arial" w:cs="Arial"/>
          <w:color w:val="2D2D2D"/>
          <w:spacing w:val="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gan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kut 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,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pun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ersebut</w:t>
      </w:r>
      <w:r w:rsidRPr="009F1595">
        <w:rPr>
          <w:rFonts w:ascii="Arial" w:eastAsia="Arial" w:hAnsi="Arial" w:cs="Arial"/>
          <w:color w:val="2D2D2D"/>
          <w:spacing w:val="3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bah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adi</w:t>
      </w:r>
      <w:r w:rsidRPr="009F1595">
        <w:rPr>
          <w:rFonts w:ascii="Arial" w:eastAsia="Arial" w:hAnsi="Arial" w:cs="Arial"/>
          <w:color w:val="2D2D2D"/>
          <w:spacing w:val="4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4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ar)</w:t>
      </w:r>
      <w:r w:rsidRPr="009F1595">
        <w:rPr>
          <w:rFonts w:ascii="Arial" w:eastAsia="Arial" w:hAnsi="Arial" w:cs="Arial"/>
          <w:color w:val="2D2D2D"/>
          <w:spacing w:val="4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au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egat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4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</w:p>
    <w:p w:rsidR="001E167B" w:rsidRPr="009F1595" w:rsidRDefault="009F1595" w:rsidP="009F1595">
      <w:pPr>
        <w:ind w:left="100" w:right="87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9F1595" w:rsidP="009F1595">
      <w:pPr>
        <w:spacing w:before="1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purna,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arbi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e,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keunt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5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5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aan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proofErr w:type="gramEnd"/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kat</w:t>
      </w:r>
      <w:r w:rsidRPr="009F1595">
        <w:rPr>
          <w:rFonts w:ascii="Arial" w:eastAsia="Arial" w:hAnsi="Arial" w:cs="Arial"/>
          <w:color w:val="2D2D2D"/>
          <w:spacing w:val="4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ngan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erin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9F1595" w:rsidP="009F1595">
      <w:pPr>
        <w:spacing w:before="1"/>
        <w:ind w:left="158" w:right="729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 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pi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)</w:t>
      </w:r>
    </w:p>
    <w:p w:rsidR="001E167B" w:rsidRPr="009F1595" w:rsidRDefault="009F1595" w:rsidP="009F1595">
      <w:pPr>
        <w:ind w:left="158" w:right="581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proofErr w:type="gramEnd"/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 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 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erin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</w:p>
    <w:p w:rsidR="001E167B" w:rsidRPr="009F1595" w:rsidRDefault="009F1595" w:rsidP="009F1595">
      <w:pPr>
        <w:spacing w:before="1"/>
        <w:ind w:left="273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 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peru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</w:p>
    <w:p w:rsidR="001E167B" w:rsidRPr="009F1595" w:rsidRDefault="009F1595" w:rsidP="009F1595">
      <w:pPr>
        <w:ind w:left="273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pi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probab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 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perusa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aan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</w:p>
    <w:p w:rsidR="001E167B" w:rsidRPr="009F1595" w:rsidRDefault="001E167B" w:rsidP="009F1595">
      <w:pPr>
        <w:spacing w:before="8"/>
        <w:rPr>
          <w:sz w:val="24"/>
          <w:szCs w:val="24"/>
        </w:rPr>
      </w:pPr>
    </w:p>
    <w:p w:rsidR="001E167B" w:rsidRPr="009F1595" w:rsidRDefault="009F1595" w:rsidP="009F1595">
      <w:pPr>
        <w:ind w:left="158" w:right="4236" w:hanging="58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gan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di 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pi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 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pi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09)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/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12)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97</w:t>
      </w:r>
    </w:p>
    <w:p w:rsidR="001E167B" w:rsidRPr="009F1595" w:rsidRDefault="001E167B">
      <w:pPr>
        <w:spacing w:before="17" w:line="220" w:lineRule="exact"/>
        <w:rPr>
          <w:sz w:val="24"/>
          <w:szCs w:val="24"/>
        </w:rPr>
      </w:pPr>
    </w:p>
    <w:p w:rsidR="001E167B" w:rsidRPr="009F1595" w:rsidRDefault="009F1595">
      <w:pPr>
        <w:ind w:left="100" w:right="6067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=</w:t>
      </w:r>
    </w:p>
    <w:p w:rsidR="001E167B" w:rsidRPr="009F1595" w:rsidRDefault="009F1595">
      <w:pPr>
        <w:spacing w:before="1"/>
        <w:ind w:left="216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1 – 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97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03 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au 3%</w:t>
      </w:r>
    </w:p>
    <w:p w:rsidR="001E167B" w:rsidRPr="009F1595" w:rsidRDefault="009F1595">
      <w:pPr>
        <w:spacing w:before="6" w:line="240" w:lineRule="exact"/>
        <w:ind w:left="158" w:right="1292" w:hanging="58"/>
        <w:rPr>
          <w:rFonts w:ascii="Arial" w:eastAsia="Arial" w:hAnsi="Arial" w:cs="Arial"/>
          <w:sz w:val="24"/>
          <w:szCs w:val="24"/>
        </w:rPr>
        <w:sectPr w:rsidR="001E167B" w:rsidRPr="009F1595" w:rsidSect="009F1595">
          <w:pgSz w:w="12240" w:h="15840"/>
          <w:pgMar w:top="1360" w:right="900" w:bottom="280" w:left="1080" w:header="720" w:footer="720" w:gutter="0"/>
          <w:cols w:space="720"/>
        </w:sect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dua,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cara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s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.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pi  =</w:t>
      </w:r>
      <w:proofErr w:type="gramEnd"/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1)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2)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92</w:t>
      </w:r>
    </w:p>
    <w:p w:rsidR="001E167B" w:rsidRPr="009F1595" w:rsidRDefault="009F1595">
      <w:pPr>
        <w:spacing w:before="75"/>
        <w:ind w:left="100" w:right="8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lastRenderedPageBreak/>
        <w:t>Te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 ked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han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con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erh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dap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n).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 ber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kedua,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ber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han,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:</w:t>
      </w:r>
    </w:p>
    <w:p w:rsidR="001E167B" w:rsidRPr="009F1595" w:rsidRDefault="009F1595">
      <w:pPr>
        <w:spacing w:before="1"/>
        <w:ind w:left="158" w:right="718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pi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97)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92)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89</w:t>
      </w:r>
    </w:p>
    <w:p w:rsidR="001E167B" w:rsidRPr="009F1595" w:rsidRDefault="009F1595">
      <w:pPr>
        <w:spacing w:line="240" w:lineRule="exact"/>
        <w:ind w:left="100" w:right="479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89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11</w:t>
      </w:r>
    </w:p>
    <w:p w:rsidR="001E167B" w:rsidRPr="009F1595" w:rsidRDefault="009F1595">
      <w:pPr>
        <w:spacing w:before="1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 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dua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11%. Per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ni 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dua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11%.</w:t>
      </w:r>
    </w:p>
    <w:p w:rsidR="001E167B" w:rsidRPr="009F1595" w:rsidRDefault="009F1595">
      <w:pPr>
        <w:spacing w:before="1" w:line="240" w:lineRule="exact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prob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pro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 de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pada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arus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ung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ard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ked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a.</w:t>
      </w:r>
      <w:proofErr w:type="gramEnd"/>
      <w:r w:rsidRPr="009F1595">
        <w:rPr>
          <w:rFonts w:ascii="Arial" w:eastAsia="Arial" w:hAnsi="Arial" w:cs="Arial"/>
          <w:color w:val="2D2D2D"/>
          <w:spacing w:val="2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kat</w:t>
      </w:r>
      <w:r w:rsidRPr="009F1595">
        <w:rPr>
          <w:rFonts w:ascii="Arial" w:eastAsia="Arial" w:hAnsi="Arial" w:cs="Arial"/>
          <w:color w:val="2D2D2D"/>
          <w:spacing w:val="2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ard</w:t>
      </w:r>
      <w:r w:rsidRPr="009F1595">
        <w:rPr>
          <w:rFonts w:ascii="Arial" w:eastAsia="Arial" w:hAnsi="Arial" w:cs="Arial"/>
          <w:color w:val="2D2D2D"/>
          <w:spacing w:val="2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2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2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asi</w:t>
      </w:r>
      <w:r w:rsidRPr="009F1595">
        <w:rPr>
          <w:rFonts w:ascii="Arial" w:eastAsia="Arial" w:hAnsi="Arial" w:cs="Arial"/>
          <w:color w:val="2D2D2D"/>
          <w:spacing w:val="2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ung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</w:p>
    <w:p w:rsidR="001E167B" w:rsidRPr="009F1595" w:rsidRDefault="009F1595">
      <w:pPr>
        <w:spacing w:line="220" w:lineRule="exact"/>
        <w:ind w:left="100" w:right="5605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harus</w:t>
      </w:r>
      <w:proofErr w:type="gramEnd"/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ung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eca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g.</w:t>
      </w:r>
    </w:p>
    <w:p w:rsidR="001E167B" w:rsidRPr="009F1595" w:rsidRDefault="009F1595">
      <w:pPr>
        <w:spacing w:before="1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kat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ah, da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ase,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kat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keunt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asi ob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proofErr w:type="gramEnd"/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kat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8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un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dan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9F1595">
      <w:pPr>
        <w:spacing w:before="1"/>
        <w:ind w:left="158" w:right="665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2)2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2)</w:t>
      </w:r>
    </w:p>
    <w:p w:rsidR="001E167B" w:rsidRPr="009F1595" w:rsidRDefault="009F1595">
      <w:pPr>
        <w:spacing w:line="240" w:lineRule="exact"/>
        <w:ind w:left="158" w:right="6488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)2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= 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09)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2)</w:t>
      </w:r>
    </w:p>
    <w:p w:rsidR="001E167B" w:rsidRPr="009F1595" w:rsidRDefault="009F1595">
      <w:pPr>
        <w:spacing w:before="1"/>
        <w:ind w:left="158" w:right="8552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11%</w:t>
      </w:r>
    </w:p>
    <w:p w:rsidR="001E167B" w:rsidRPr="009F1595" w:rsidRDefault="009F1595">
      <w:pPr>
        <w:spacing w:before="2" w:line="240" w:lineRule="exact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ca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proofErr w:type="gramEnd"/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5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5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5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5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erusa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aan</w:t>
      </w:r>
      <w:r w:rsidRPr="009F1595">
        <w:rPr>
          <w:rFonts w:ascii="Arial" w:eastAsia="Arial" w:hAnsi="Arial" w:cs="Arial"/>
          <w:color w:val="2D2D2D"/>
          <w:spacing w:val="5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ked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a.</w:t>
      </w:r>
    </w:p>
    <w:p w:rsidR="001E167B" w:rsidRPr="009F1595" w:rsidRDefault="009F1595">
      <w:pPr>
        <w:spacing w:before="2" w:line="240" w:lineRule="exact"/>
        <w:ind w:left="158" w:right="5987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)2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1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29 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au 29%</w:t>
      </w:r>
    </w:p>
    <w:p w:rsidR="001E167B" w:rsidRPr="009F1595" w:rsidRDefault="009F1595">
      <w:pPr>
        <w:spacing w:before="1" w:line="240" w:lineRule="exact"/>
        <w:ind w:left="158" w:right="3138" w:hanging="58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 ber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de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ked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ad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 pi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11)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/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29)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86</w:t>
      </w:r>
    </w:p>
    <w:p w:rsidR="001E167B" w:rsidRPr="009F1595" w:rsidRDefault="009F1595">
      <w:pPr>
        <w:spacing w:line="220" w:lineRule="exact"/>
        <w:ind w:left="100" w:right="291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86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14 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au 14%</w:t>
      </w:r>
    </w:p>
    <w:p w:rsidR="001E167B" w:rsidRPr="009F1595" w:rsidRDefault="001E167B">
      <w:pPr>
        <w:spacing w:line="200" w:lineRule="exact"/>
        <w:rPr>
          <w:sz w:val="24"/>
          <w:szCs w:val="24"/>
        </w:rPr>
      </w:pPr>
    </w:p>
    <w:p w:rsidR="001E167B" w:rsidRPr="009F1595" w:rsidRDefault="001E167B">
      <w:pPr>
        <w:spacing w:before="3" w:line="280" w:lineRule="exact"/>
        <w:rPr>
          <w:sz w:val="24"/>
          <w:szCs w:val="24"/>
        </w:rPr>
      </w:pPr>
    </w:p>
    <w:p w:rsidR="001E167B" w:rsidRPr="009F1595" w:rsidRDefault="009F1595">
      <w:pPr>
        <w:ind w:left="100" w:right="8150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cs</w:t>
      </w:r>
    </w:p>
    <w:p w:rsidR="001E167B" w:rsidRPr="009F1595" w:rsidRDefault="009F1595">
      <w:pPr>
        <w:spacing w:before="6" w:line="240" w:lineRule="exact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cs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ko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dengan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keran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At</w:t>
      </w:r>
      <w:proofErr w:type="gramEnd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k, seh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kan.</w:t>
      </w:r>
    </w:p>
    <w:p w:rsidR="001E167B" w:rsidRPr="009F1595" w:rsidRDefault="009F1595">
      <w:pPr>
        <w:spacing w:before="2" w:line="240" w:lineRule="exact"/>
        <w:ind w:left="100" w:right="8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Ada</w:t>
      </w:r>
      <w:r w:rsidRPr="009F1595">
        <w:rPr>
          <w:rFonts w:ascii="Arial" w:eastAsia="Arial" w:hAnsi="Arial" w:cs="Arial"/>
          <w:color w:val="2D2D2D"/>
          <w:spacing w:val="3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3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3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3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3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ur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 pa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ar)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pe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1E167B">
      <w:pPr>
        <w:spacing w:before="20" w:line="220" w:lineRule="exact"/>
        <w:rPr>
          <w:sz w:val="24"/>
          <w:szCs w:val="24"/>
        </w:rPr>
      </w:pPr>
    </w:p>
    <w:p w:rsidR="001E167B" w:rsidRPr="009F1595" w:rsidRDefault="009F1595">
      <w:pPr>
        <w:ind w:left="100" w:right="6182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</w:p>
    <w:p w:rsidR="001E167B" w:rsidRPr="009F1595" w:rsidRDefault="009F1595">
      <w:pPr>
        <w:spacing w:before="2" w:line="240" w:lineRule="exact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2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2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2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asi</w:t>
      </w:r>
      <w:r w:rsidRPr="009F1595">
        <w:rPr>
          <w:rFonts w:ascii="Arial" w:eastAsia="Arial" w:hAnsi="Arial" w:cs="Arial"/>
          <w:color w:val="2D2D2D"/>
          <w:spacing w:val="2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2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 dan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A.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ko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ersebut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cs.</w:t>
      </w:r>
      <w:r w:rsidRPr="009F1595">
        <w:rPr>
          <w:rFonts w:ascii="Arial" w:eastAsia="Arial" w:hAnsi="Arial" w:cs="Arial"/>
          <w:color w:val="2D2D2D"/>
          <w:spacing w:val="3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BB</w:t>
      </w:r>
      <w:r w:rsidRPr="009F159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3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proofErr w:type="gramEnd"/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hun</w:t>
      </w:r>
      <w:r w:rsidRPr="009F159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nga</w:t>
      </w:r>
      <w:r w:rsidRPr="009F159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6%,</w:t>
      </w:r>
      <w:r w:rsidRPr="009F159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</w:p>
    <w:p w:rsidR="001E167B" w:rsidRPr="009F1595" w:rsidRDefault="009F1595">
      <w:pPr>
        <w:spacing w:line="220" w:lineRule="exact"/>
        <w:ind w:left="100" w:right="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proofErr w:type="gramEnd"/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$1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0,</w:t>
      </w:r>
      <w:r w:rsidRPr="009F1595">
        <w:rPr>
          <w:rFonts w:ascii="Arial" w:eastAsia="Arial" w:hAnsi="Arial" w:cs="Arial"/>
          <w:color w:val="2D2D2D"/>
          <w:spacing w:val="4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4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4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cured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spacing w:val="4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nan).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</w:p>
    <w:p w:rsidR="001E167B" w:rsidRPr="009F1595" w:rsidRDefault="009F1595">
      <w:pPr>
        <w:spacing w:before="6" w:line="240" w:lineRule="exact"/>
        <w:ind w:left="100" w:right="8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w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hun den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kup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nga 5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$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ego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sen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ecur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</w:p>
    <w:p w:rsidR="001E167B" w:rsidRPr="009F1595" w:rsidRDefault="001E167B">
      <w:pPr>
        <w:spacing w:before="20" w:line="220" w:lineRule="exact"/>
        <w:rPr>
          <w:sz w:val="24"/>
          <w:szCs w:val="24"/>
        </w:rPr>
      </w:pPr>
    </w:p>
    <w:p w:rsidR="001E167B" w:rsidRPr="009F1595" w:rsidRDefault="009F1595">
      <w:pPr>
        <w:spacing w:line="220" w:lineRule="exact"/>
        <w:ind w:left="100" w:right="710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lastRenderedPageBreak/>
        <w:t>Ta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el 6.</w:t>
      </w:r>
      <w:proofErr w:type="gramEnd"/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 xml:space="preserve"> R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g 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gra</w:t>
      </w:r>
      <w:r w:rsidRPr="009F1595">
        <w:rPr>
          <w:rFonts w:ascii="Arial" w:eastAsia="Arial" w:hAnsi="Arial" w:cs="Arial"/>
          <w:color w:val="2D2D2D"/>
          <w:spacing w:val="-4"/>
          <w:position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on</w:t>
      </w: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872"/>
        <w:gridCol w:w="790"/>
      </w:tblGrid>
      <w:tr w:rsidR="001E167B" w:rsidRPr="009F1595">
        <w:trPr>
          <w:trHeight w:hRule="exact" w:val="289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1E167B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ind w:left="122"/>
              <w:rPr>
                <w:sz w:val="24"/>
                <w:szCs w:val="24"/>
              </w:rPr>
            </w:pPr>
            <w:r w:rsidRPr="009F1595">
              <w:rPr>
                <w:spacing w:val="-2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BB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A</w:t>
            </w:r>
          </w:p>
        </w:tc>
      </w:tr>
      <w:tr w:rsidR="001E167B" w:rsidRPr="009F1595">
        <w:trPr>
          <w:trHeight w:hRule="exact" w:val="27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AAA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122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0.09</w:t>
            </w:r>
          </w:p>
        </w:tc>
      </w:tr>
      <w:tr w:rsidR="001E167B" w:rsidRPr="009F1595">
        <w:trPr>
          <w:trHeight w:hRule="exact" w:val="27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AA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122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0.33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2.27</w:t>
            </w:r>
          </w:p>
        </w:tc>
      </w:tr>
      <w:tr w:rsidR="001E167B" w:rsidRPr="009F1595">
        <w:trPr>
          <w:trHeight w:hRule="exact" w:val="27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122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5.95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91.05</w:t>
            </w:r>
          </w:p>
        </w:tc>
      </w:tr>
      <w:tr w:rsidR="001E167B" w:rsidRPr="009F1595">
        <w:trPr>
          <w:trHeight w:hRule="exact" w:val="27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F1595">
              <w:rPr>
                <w:spacing w:val="-2"/>
                <w:sz w:val="24"/>
                <w:szCs w:val="24"/>
              </w:rPr>
              <w:t>B</w:t>
            </w:r>
            <w:r w:rsidRPr="009F1595">
              <w:rPr>
                <w:sz w:val="24"/>
                <w:szCs w:val="24"/>
              </w:rPr>
              <w:t>BB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122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86.93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5.52</w:t>
            </w:r>
          </w:p>
        </w:tc>
      </w:tr>
      <w:tr w:rsidR="001E167B" w:rsidRPr="009F1595">
        <w:trPr>
          <w:trHeight w:hRule="exact" w:val="27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F1595">
              <w:rPr>
                <w:spacing w:val="-2"/>
                <w:sz w:val="24"/>
                <w:szCs w:val="24"/>
              </w:rPr>
              <w:t>BB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122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5.3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0.74</w:t>
            </w:r>
          </w:p>
        </w:tc>
      </w:tr>
      <w:tr w:rsidR="001E167B" w:rsidRPr="009F1595">
        <w:trPr>
          <w:trHeight w:hRule="exact" w:val="27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122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1.17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0.6</w:t>
            </w:r>
          </w:p>
        </w:tc>
      </w:tr>
      <w:tr w:rsidR="001E167B" w:rsidRPr="009F1595">
        <w:trPr>
          <w:trHeight w:hRule="exact" w:val="27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F1595">
              <w:rPr>
                <w:spacing w:val="1"/>
                <w:sz w:val="24"/>
                <w:szCs w:val="24"/>
              </w:rPr>
              <w:t>CCC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122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0.01</w:t>
            </w:r>
          </w:p>
        </w:tc>
      </w:tr>
      <w:tr w:rsidR="001E167B" w:rsidRPr="009F1595">
        <w:trPr>
          <w:trHeight w:hRule="exact" w:val="358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D</w:t>
            </w:r>
            <w:r w:rsidRPr="009F1595">
              <w:rPr>
                <w:spacing w:val="-1"/>
                <w:sz w:val="24"/>
                <w:szCs w:val="24"/>
              </w:rPr>
              <w:t>e</w:t>
            </w:r>
            <w:r w:rsidRPr="009F1595">
              <w:rPr>
                <w:sz w:val="24"/>
                <w:szCs w:val="24"/>
              </w:rPr>
              <w:t>f</w:t>
            </w:r>
            <w:r w:rsidRPr="009F1595">
              <w:rPr>
                <w:spacing w:val="-2"/>
                <w:sz w:val="24"/>
                <w:szCs w:val="24"/>
              </w:rPr>
              <w:t>a</w:t>
            </w:r>
            <w:r w:rsidRPr="009F1595">
              <w:rPr>
                <w:sz w:val="24"/>
                <w:szCs w:val="24"/>
              </w:rPr>
              <w:t>ult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122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0.18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line="260" w:lineRule="exact"/>
              <w:ind w:left="210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0.06</w:t>
            </w:r>
          </w:p>
        </w:tc>
      </w:tr>
    </w:tbl>
    <w:p w:rsidR="001E167B" w:rsidRPr="009F1595" w:rsidRDefault="001E167B">
      <w:pPr>
        <w:spacing w:before="8" w:line="120" w:lineRule="exact"/>
        <w:rPr>
          <w:sz w:val="24"/>
          <w:szCs w:val="24"/>
        </w:rPr>
      </w:pPr>
    </w:p>
    <w:p w:rsidR="001E167B" w:rsidRPr="009F1595" w:rsidRDefault="009F1595">
      <w:pPr>
        <w:spacing w:before="34"/>
        <w:ind w:left="100"/>
        <w:rPr>
          <w:rFonts w:ascii="Arial" w:eastAsia="Arial" w:hAnsi="Arial" w:cs="Arial"/>
          <w:sz w:val="24"/>
          <w:szCs w:val="24"/>
        </w:rPr>
        <w:sectPr w:rsidR="001E167B" w:rsidRPr="009F1595">
          <w:pgSz w:w="12240" w:h="15840"/>
          <w:pgMar w:top="1360" w:right="1320" w:bottom="280" w:left="1340" w:header="720" w:footer="720" w:gutter="0"/>
          <w:cols w:space="720"/>
        </w:sect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el 7.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rw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</w:p>
    <w:p w:rsidR="001E167B" w:rsidRPr="009F1595" w:rsidRDefault="001E167B">
      <w:pPr>
        <w:spacing w:before="7" w:line="100" w:lineRule="exact"/>
        <w:rPr>
          <w:sz w:val="24"/>
          <w:szCs w:val="24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082"/>
        <w:gridCol w:w="960"/>
        <w:gridCol w:w="960"/>
        <w:gridCol w:w="858"/>
      </w:tblGrid>
      <w:tr w:rsidR="001E167B" w:rsidRPr="009F1595">
        <w:trPr>
          <w:trHeight w:hRule="exact" w:val="328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1E167B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74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74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74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74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E167B" w:rsidRPr="009F1595">
        <w:trPr>
          <w:trHeight w:hRule="exact" w:val="25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3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3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3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4.17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3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4.73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3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5.12</w:t>
            </w:r>
          </w:p>
        </w:tc>
      </w:tr>
      <w:tr w:rsidR="001E167B" w:rsidRPr="009F1595">
        <w:trPr>
          <w:trHeight w:hRule="exact" w:val="25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AA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3.65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4.78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5.17</w:t>
            </w:r>
          </w:p>
        </w:tc>
      </w:tr>
      <w:tr w:rsidR="001E167B" w:rsidRPr="009F1595">
        <w:trPr>
          <w:trHeight w:hRule="exact" w:val="25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3.72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4.98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5.32</w:t>
            </w:r>
          </w:p>
        </w:tc>
      </w:tr>
      <w:tr w:rsidR="001E167B" w:rsidRPr="009F1595">
        <w:trPr>
          <w:trHeight w:hRule="exact" w:val="25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4.67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5.25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5.63</w:t>
            </w:r>
          </w:p>
        </w:tc>
      </w:tr>
      <w:tr w:rsidR="001E167B" w:rsidRPr="009F1595">
        <w:trPr>
          <w:trHeight w:hRule="exact" w:val="25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BB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2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5.55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2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6.02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2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6.78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2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7.27</w:t>
            </w:r>
          </w:p>
        </w:tc>
      </w:tr>
      <w:tr w:rsidR="001E167B" w:rsidRPr="009F1595">
        <w:trPr>
          <w:trHeight w:hRule="exact" w:val="25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8.03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8.52</w:t>
            </w:r>
          </w:p>
        </w:tc>
      </w:tr>
      <w:tr w:rsidR="001E167B" w:rsidRPr="009F1595">
        <w:trPr>
          <w:trHeight w:hRule="exact" w:val="32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CCC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0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0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0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5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1E167B" w:rsidRPr="009F1595" w:rsidRDefault="001E167B">
      <w:pPr>
        <w:spacing w:before="1" w:line="100" w:lineRule="exact"/>
        <w:rPr>
          <w:sz w:val="24"/>
          <w:szCs w:val="24"/>
        </w:rPr>
      </w:pPr>
    </w:p>
    <w:p w:rsidR="001E167B" w:rsidRPr="009F1595" w:rsidRDefault="009F1595">
      <w:pPr>
        <w:spacing w:before="39" w:line="240" w:lineRule="exact"/>
        <w:ind w:left="158" w:right="87" w:hanging="58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ebut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pgra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di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ebut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ada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depan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kupon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a)?</w:t>
      </w:r>
    </w:p>
    <w:p w:rsidR="001E167B" w:rsidRPr="009F1595" w:rsidRDefault="001E167B">
      <w:pPr>
        <w:spacing w:before="17" w:line="220" w:lineRule="exact"/>
        <w:rPr>
          <w:sz w:val="24"/>
          <w:szCs w:val="24"/>
        </w:rPr>
      </w:pPr>
    </w:p>
    <w:p w:rsidR="001E167B" w:rsidRPr="009F1595" w:rsidRDefault="009F1595">
      <w:pPr>
        <w:ind w:left="100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V </w:t>
      </w:r>
      <w:r w:rsidRPr="009F1595">
        <w:rPr>
          <w:rFonts w:ascii="Arial" w:eastAsia="Arial" w:hAnsi="Arial" w:cs="Arial"/>
          <w:color w:val="2D2D2D"/>
          <w:spacing w:val="5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72%)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4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32)2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4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93%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106/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4  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108,66</w:t>
      </w:r>
    </w:p>
    <w:p w:rsidR="001E167B" w:rsidRPr="009F1595" w:rsidRDefault="001E167B">
      <w:pPr>
        <w:spacing w:before="4" w:line="240" w:lineRule="exact"/>
        <w:rPr>
          <w:sz w:val="24"/>
          <w:szCs w:val="24"/>
        </w:rPr>
      </w:pPr>
    </w:p>
    <w:p w:rsidR="001E167B" w:rsidRPr="009F1595" w:rsidRDefault="009F1595">
      <w:pPr>
        <w:spacing w:line="220" w:lineRule="exact"/>
        <w:ind w:left="100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el 8.</w:t>
      </w:r>
      <w:proofErr w:type="gramEnd"/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 xml:space="preserve"> N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ai 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Pa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da S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at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position w:val="-1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position w:val="-1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position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an</w:t>
      </w: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914"/>
        <w:gridCol w:w="1646"/>
      </w:tblGrid>
      <w:tr w:rsidR="001E167B" w:rsidRPr="009F1595">
        <w:trPr>
          <w:trHeight w:hRule="exact" w:val="28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1E167B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31"/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Mean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31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ta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9F159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</w:tr>
      <w:tr w:rsidR="001E167B" w:rsidRPr="009F1595">
        <w:trPr>
          <w:trHeight w:hRule="exact" w:val="254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it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9F1595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1E167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1E167B">
            <w:pPr>
              <w:rPr>
                <w:sz w:val="24"/>
                <w:szCs w:val="24"/>
              </w:rPr>
            </w:pPr>
          </w:p>
        </w:tc>
      </w:tr>
      <w:tr w:rsidR="001E167B" w:rsidRPr="009F1595">
        <w:trPr>
          <w:trHeight w:hRule="exact" w:val="254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9F1595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ured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53.8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8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1E167B" w:rsidRPr="009F1595">
        <w:trPr>
          <w:trHeight w:hRule="exact" w:val="71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 w:right="149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9F159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9F1595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 xml:space="preserve">ured 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ed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:rsidR="001E167B" w:rsidRPr="009F1595" w:rsidRDefault="001E167B">
            <w:pPr>
              <w:spacing w:before="11" w:line="220" w:lineRule="exact"/>
              <w:rPr>
                <w:sz w:val="24"/>
                <w:szCs w:val="24"/>
              </w:rPr>
            </w:pPr>
          </w:p>
          <w:p w:rsidR="001E167B" w:rsidRPr="009F1595" w:rsidRDefault="009F1595">
            <w:pPr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5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4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:rsidR="001E167B" w:rsidRPr="009F1595" w:rsidRDefault="001E167B">
            <w:pPr>
              <w:spacing w:before="11" w:line="220" w:lineRule="exact"/>
              <w:rPr>
                <w:sz w:val="24"/>
                <w:szCs w:val="24"/>
              </w:rPr>
            </w:pPr>
          </w:p>
          <w:p w:rsidR="001E167B" w:rsidRPr="009F1595" w:rsidRDefault="009F1595">
            <w:pPr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8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167B" w:rsidRPr="009F1595">
        <w:trPr>
          <w:trHeight w:hRule="exact" w:val="78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40" w:right="560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ord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ni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ord</w:t>
            </w:r>
            <w:r w:rsidRPr="009F1595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7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:rsidR="001E167B" w:rsidRPr="009F1595" w:rsidRDefault="001E167B">
            <w:pPr>
              <w:spacing w:before="11" w:line="220" w:lineRule="exact"/>
              <w:rPr>
                <w:sz w:val="24"/>
                <w:szCs w:val="24"/>
              </w:rPr>
            </w:pPr>
          </w:p>
          <w:p w:rsidR="001E167B" w:rsidRPr="009F1595" w:rsidRDefault="009F1595">
            <w:pPr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0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1E167B" w:rsidRPr="009F1595" w:rsidRDefault="009F1595">
            <w:pPr>
              <w:spacing w:before="1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9F1595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F1595"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 w:rsidRPr="009F1595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  <w:p w:rsidR="001E167B" w:rsidRPr="009F1595" w:rsidRDefault="001E167B">
            <w:pPr>
              <w:spacing w:before="11" w:line="220" w:lineRule="exact"/>
              <w:rPr>
                <w:sz w:val="24"/>
                <w:szCs w:val="24"/>
              </w:rPr>
            </w:pPr>
          </w:p>
          <w:p w:rsidR="001E167B" w:rsidRPr="009F1595" w:rsidRDefault="009F1595">
            <w:pPr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 w:rsidRPr="009F1595">
              <w:rPr>
                <w:rFonts w:ascii="Arial" w:eastAsia="Arial" w:hAnsi="Arial" w:cs="Arial"/>
                <w:sz w:val="24"/>
                <w:szCs w:val="24"/>
              </w:rPr>
              <w:t>10.9</w:t>
            </w:r>
          </w:p>
        </w:tc>
      </w:tr>
    </w:tbl>
    <w:p w:rsidR="001E167B" w:rsidRPr="009F1595" w:rsidRDefault="001E167B">
      <w:pPr>
        <w:spacing w:before="3" w:line="120" w:lineRule="exact"/>
        <w:rPr>
          <w:sz w:val="24"/>
          <w:szCs w:val="24"/>
        </w:rPr>
      </w:pPr>
    </w:p>
    <w:p w:rsidR="001E167B" w:rsidRPr="009F1595" w:rsidRDefault="009F1595">
      <w:pPr>
        <w:spacing w:before="34" w:line="220" w:lineRule="exact"/>
        <w:ind w:left="100"/>
        <w:rPr>
          <w:rFonts w:ascii="Arial" w:eastAsia="Arial" w:hAnsi="Arial" w:cs="Arial"/>
          <w:sz w:val="24"/>
          <w:szCs w:val="24"/>
        </w:rPr>
        <w:sectPr w:rsidR="001E167B" w:rsidRPr="009F1595">
          <w:pgSz w:w="12240" w:h="15840"/>
          <w:pgMar w:top="1280" w:right="1320" w:bottom="280" w:left="1340" w:header="720" w:footer="720" w:gutter="0"/>
          <w:cols w:space="720"/>
        </w:sectPr>
      </w:pPr>
      <w:proofErr w:type="gramStart"/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el 9.</w:t>
      </w:r>
      <w:proofErr w:type="gramEnd"/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 xml:space="preserve"> H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g 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si 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BB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B</w:t>
      </w:r>
    </w:p>
    <w:p w:rsidR="001E167B" w:rsidRPr="009F1595" w:rsidRDefault="001E167B">
      <w:pPr>
        <w:spacing w:before="18" w:line="220" w:lineRule="exact"/>
        <w:rPr>
          <w:sz w:val="24"/>
          <w:szCs w:val="24"/>
        </w:rPr>
      </w:pPr>
    </w:p>
    <w:p w:rsidR="001E167B" w:rsidRPr="009F1595" w:rsidRDefault="009F1595">
      <w:pPr>
        <w:spacing w:line="220" w:lineRule="exact"/>
        <w:jc w:val="right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K</w:t>
      </w:r>
      <w:r w:rsidRPr="009F1595">
        <w:rPr>
          <w:rFonts w:ascii="Arial" w:eastAsia="Arial" w:hAnsi="Arial" w:cs="Arial"/>
          <w:w w:val="99"/>
          <w:position w:val="-1"/>
          <w:sz w:val="24"/>
          <w:szCs w:val="24"/>
        </w:rPr>
        <w:t>u</w:t>
      </w:r>
      <w:r w:rsidRPr="009F1595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p</w:t>
      </w:r>
      <w:r w:rsidRPr="009F1595">
        <w:rPr>
          <w:rFonts w:ascii="Arial" w:eastAsia="Arial" w:hAnsi="Arial" w:cs="Arial"/>
          <w:w w:val="99"/>
          <w:position w:val="-1"/>
          <w:sz w:val="24"/>
          <w:szCs w:val="24"/>
        </w:rPr>
        <w:t>on</w:t>
      </w:r>
    </w:p>
    <w:p w:rsidR="001E167B" w:rsidRPr="009F1595" w:rsidRDefault="009F1595">
      <w:pPr>
        <w:spacing w:before="7"/>
        <w:ind w:right="-54"/>
        <w:rPr>
          <w:rFonts w:ascii="Arial" w:eastAsia="Arial" w:hAnsi="Arial" w:cs="Arial"/>
          <w:sz w:val="24"/>
          <w:szCs w:val="24"/>
        </w:rPr>
      </w:pPr>
      <w:r w:rsidRPr="009F1595">
        <w:rPr>
          <w:sz w:val="24"/>
          <w:szCs w:val="24"/>
        </w:rPr>
        <w:br w:type="column"/>
      </w:r>
      <w:r w:rsidRPr="009F1595">
        <w:rPr>
          <w:rFonts w:ascii="Arial" w:eastAsia="Arial" w:hAnsi="Arial" w:cs="Arial"/>
          <w:sz w:val="24"/>
          <w:szCs w:val="24"/>
        </w:rPr>
        <w:lastRenderedPageBreak/>
        <w:t>Forward</w:t>
      </w:r>
    </w:p>
    <w:p w:rsidR="001E167B" w:rsidRPr="009F1595" w:rsidRDefault="009F1595">
      <w:pPr>
        <w:spacing w:line="220" w:lineRule="exact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position w:val="-1"/>
          <w:sz w:val="24"/>
          <w:szCs w:val="24"/>
        </w:rPr>
        <w:t>V</w:t>
      </w:r>
      <w:r w:rsidRPr="009F1595">
        <w:rPr>
          <w:rFonts w:ascii="Arial" w:eastAsia="Arial" w:hAnsi="Arial" w:cs="Arial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position w:val="-1"/>
          <w:sz w:val="24"/>
          <w:szCs w:val="24"/>
        </w:rPr>
        <w:t>ue</w:t>
      </w:r>
    </w:p>
    <w:p w:rsidR="001E167B" w:rsidRPr="009F1595" w:rsidRDefault="009F1595">
      <w:pPr>
        <w:spacing w:before="7"/>
        <w:rPr>
          <w:rFonts w:ascii="Arial" w:eastAsia="Arial" w:hAnsi="Arial" w:cs="Arial"/>
          <w:sz w:val="24"/>
          <w:szCs w:val="24"/>
        </w:rPr>
      </w:pPr>
      <w:r w:rsidRPr="009F1595">
        <w:rPr>
          <w:sz w:val="24"/>
          <w:szCs w:val="24"/>
        </w:rPr>
        <w:br w:type="column"/>
      </w:r>
      <w:r w:rsidRPr="009F1595">
        <w:rPr>
          <w:rFonts w:ascii="Arial" w:eastAsia="Arial" w:hAnsi="Arial" w:cs="Arial"/>
          <w:spacing w:val="3"/>
          <w:sz w:val="24"/>
          <w:szCs w:val="24"/>
        </w:rPr>
        <w:lastRenderedPageBreak/>
        <w:t>T</w:t>
      </w:r>
      <w:r w:rsidRPr="009F1595">
        <w:rPr>
          <w:rFonts w:ascii="Arial" w:eastAsia="Arial" w:hAnsi="Arial" w:cs="Arial"/>
          <w:sz w:val="24"/>
          <w:szCs w:val="24"/>
        </w:rPr>
        <w:t>ot</w:t>
      </w:r>
      <w:r w:rsidRPr="009F1595">
        <w:rPr>
          <w:rFonts w:ascii="Arial" w:eastAsia="Arial" w:hAnsi="Arial" w:cs="Arial"/>
          <w:spacing w:val="-1"/>
          <w:sz w:val="24"/>
          <w:szCs w:val="24"/>
        </w:rPr>
        <w:t>a</w:t>
      </w:r>
      <w:r w:rsidRPr="009F1595">
        <w:rPr>
          <w:rFonts w:ascii="Arial" w:eastAsia="Arial" w:hAnsi="Arial" w:cs="Arial"/>
          <w:sz w:val="24"/>
          <w:szCs w:val="24"/>
        </w:rPr>
        <w:t>l</w:t>
      </w:r>
    </w:p>
    <w:p w:rsidR="001E167B" w:rsidRPr="009F1595" w:rsidRDefault="009F1595">
      <w:pPr>
        <w:spacing w:line="220" w:lineRule="exact"/>
        <w:rPr>
          <w:rFonts w:ascii="Arial" w:eastAsia="Arial" w:hAnsi="Arial" w:cs="Arial"/>
          <w:sz w:val="24"/>
          <w:szCs w:val="24"/>
        </w:rPr>
        <w:sectPr w:rsidR="001E167B" w:rsidRPr="009F1595">
          <w:type w:val="continuous"/>
          <w:pgSz w:w="12240" w:h="15840"/>
          <w:pgMar w:top="1380" w:right="1320" w:bottom="280" w:left="1340" w:header="720" w:footer="720" w:gutter="0"/>
          <w:cols w:num="3" w:space="720" w:equalWidth="0">
            <w:col w:w="2691" w:space="384"/>
            <w:col w:w="732" w:space="228"/>
            <w:col w:w="5545"/>
          </w:cols>
        </w:sectPr>
      </w:pPr>
      <w:r w:rsidRPr="009F1595">
        <w:rPr>
          <w:rFonts w:ascii="Arial" w:eastAsia="Arial" w:hAnsi="Arial" w:cs="Arial"/>
          <w:spacing w:val="-1"/>
          <w:position w:val="-1"/>
          <w:sz w:val="24"/>
          <w:szCs w:val="24"/>
        </w:rPr>
        <w:t>V</w:t>
      </w:r>
      <w:r w:rsidRPr="009F1595">
        <w:rPr>
          <w:rFonts w:ascii="Arial" w:eastAsia="Arial" w:hAnsi="Arial" w:cs="Arial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position w:val="-1"/>
          <w:sz w:val="24"/>
          <w:szCs w:val="24"/>
        </w:rPr>
        <w:t>ue</w:t>
      </w:r>
    </w:p>
    <w:p w:rsidR="001E167B" w:rsidRPr="009F1595" w:rsidRDefault="009F1595">
      <w:pPr>
        <w:spacing w:before="29"/>
        <w:ind w:left="194" w:right="490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sz w:val="24"/>
          <w:szCs w:val="24"/>
        </w:rPr>
        <w:lastRenderedPageBreak/>
        <w:t>A</w:t>
      </w:r>
      <w:r w:rsidRPr="009F1595">
        <w:rPr>
          <w:rFonts w:ascii="Arial" w:eastAsia="Arial" w:hAnsi="Arial" w:cs="Arial"/>
          <w:spacing w:val="1"/>
          <w:sz w:val="24"/>
          <w:szCs w:val="24"/>
        </w:rPr>
        <w:t>A</w:t>
      </w:r>
      <w:r w:rsidRPr="009F1595">
        <w:rPr>
          <w:rFonts w:ascii="Arial" w:eastAsia="Arial" w:hAnsi="Arial" w:cs="Arial"/>
          <w:sz w:val="24"/>
          <w:szCs w:val="24"/>
        </w:rPr>
        <w:t xml:space="preserve">A         </w:t>
      </w:r>
      <w:r w:rsidRPr="009F159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0.02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6.00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3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 xml:space="preserve">37     </w:t>
      </w:r>
      <w:r w:rsidRPr="009F159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9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37</w:t>
      </w:r>
    </w:p>
    <w:p w:rsidR="001E167B" w:rsidRPr="009F1595" w:rsidRDefault="009F1595">
      <w:pPr>
        <w:spacing w:before="24"/>
        <w:ind w:left="194" w:right="490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sz w:val="24"/>
          <w:szCs w:val="24"/>
        </w:rPr>
        <w:t>A</w:t>
      </w:r>
      <w:r w:rsidRPr="009F1595">
        <w:rPr>
          <w:rFonts w:ascii="Arial" w:eastAsia="Arial" w:hAnsi="Arial" w:cs="Arial"/>
          <w:sz w:val="24"/>
          <w:szCs w:val="24"/>
        </w:rPr>
        <w:t xml:space="preserve">A           </w:t>
      </w:r>
      <w:r w:rsidRPr="009F159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0.33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6.00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3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 xml:space="preserve">10     </w:t>
      </w:r>
      <w:r w:rsidRPr="009F159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9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10</w:t>
      </w:r>
    </w:p>
    <w:p w:rsidR="001E167B" w:rsidRPr="009F1595" w:rsidRDefault="009F1595">
      <w:pPr>
        <w:spacing w:before="24"/>
        <w:ind w:left="194" w:right="490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z w:val="24"/>
          <w:szCs w:val="24"/>
        </w:rPr>
        <w:t xml:space="preserve">A             </w:t>
      </w:r>
      <w:r w:rsidRPr="009F1595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5.95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6.00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2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 xml:space="preserve">66     </w:t>
      </w:r>
      <w:r w:rsidRPr="009F159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8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66</w:t>
      </w:r>
    </w:p>
    <w:p w:rsidR="001E167B" w:rsidRPr="009F1595" w:rsidRDefault="009F1595">
      <w:pPr>
        <w:spacing w:before="27"/>
        <w:ind w:left="194" w:right="490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sz w:val="24"/>
          <w:szCs w:val="24"/>
        </w:rPr>
        <w:t>B</w:t>
      </w:r>
      <w:r w:rsidRPr="009F1595">
        <w:rPr>
          <w:rFonts w:ascii="Arial" w:eastAsia="Arial" w:hAnsi="Arial" w:cs="Arial"/>
          <w:spacing w:val="1"/>
          <w:sz w:val="24"/>
          <w:szCs w:val="24"/>
        </w:rPr>
        <w:t>B</w:t>
      </w:r>
      <w:r w:rsidRPr="009F1595">
        <w:rPr>
          <w:rFonts w:ascii="Arial" w:eastAsia="Arial" w:hAnsi="Arial" w:cs="Arial"/>
          <w:sz w:val="24"/>
          <w:szCs w:val="24"/>
        </w:rPr>
        <w:t xml:space="preserve">B         </w:t>
      </w:r>
      <w:r w:rsidRPr="009F159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8</w:t>
      </w:r>
      <w:r w:rsidRPr="009F1595">
        <w:rPr>
          <w:rFonts w:ascii="Arial" w:eastAsia="Arial" w:hAnsi="Arial" w:cs="Arial"/>
          <w:spacing w:val="-1"/>
          <w:sz w:val="24"/>
          <w:szCs w:val="24"/>
        </w:rPr>
        <w:t>6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9</w:t>
      </w:r>
      <w:r w:rsidRPr="009F1595">
        <w:rPr>
          <w:rFonts w:ascii="Arial" w:eastAsia="Arial" w:hAnsi="Arial" w:cs="Arial"/>
          <w:sz w:val="24"/>
          <w:szCs w:val="24"/>
        </w:rPr>
        <w:t xml:space="preserve">3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6.00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 xml:space="preserve">55     </w:t>
      </w:r>
      <w:r w:rsidRPr="009F159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7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55</w:t>
      </w:r>
    </w:p>
    <w:p w:rsidR="001E167B" w:rsidRPr="009F1595" w:rsidRDefault="009F1595">
      <w:pPr>
        <w:spacing w:before="24"/>
        <w:ind w:left="194" w:right="490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sz w:val="24"/>
          <w:szCs w:val="24"/>
        </w:rPr>
        <w:t>B</w:t>
      </w:r>
      <w:r w:rsidRPr="009F1595">
        <w:rPr>
          <w:rFonts w:ascii="Arial" w:eastAsia="Arial" w:hAnsi="Arial" w:cs="Arial"/>
          <w:sz w:val="24"/>
          <w:szCs w:val="24"/>
        </w:rPr>
        <w:t xml:space="preserve">B           </w:t>
      </w:r>
      <w:r w:rsidRPr="009F159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5.3  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6.00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9</w:t>
      </w:r>
      <w:r w:rsidRPr="009F1595">
        <w:rPr>
          <w:rFonts w:ascii="Arial" w:eastAsia="Arial" w:hAnsi="Arial" w:cs="Arial"/>
          <w:spacing w:val="-1"/>
          <w:sz w:val="24"/>
          <w:szCs w:val="24"/>
        </w:rPr>
        <w:t>6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 xml:space="preserve">2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2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02</w:t>
      </w:r>
    </w:p>
    <w:p w:rsidR="001E167B" w:rsidRPr="009F1595" w:rsidRDefault="009F1595">
      <w:pPr>
        <w:spacing w:before="24"/>
        <w:ind w:left="194" w:right="501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z w:val="24"/>
          <w:szCs w:val="24"/>
        </w:rPr>
        <w:t xml:space="preserve">B             </w:t>
      </w:r>
      <w:r w:rsidRPr="009F1595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1.17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6.00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9</w:t>
      </w:r>
      <w:r w:rsidRPr="009F1595">
        <w:rPr>
          <w:rFonts w:ascii="Arial" w:eastAsia="Arial" w:hAnsi="Arial" w:cs="Arial"/>
          <w:spacing w:val="-1"/>
          <w:sz w:val="24"/>
          <w:szCs w:val="24"/>
        </w:rPr>
        <w:t>2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 xml:space="preserve">0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9</w:t>
      </w:r>
      <w:r w:rsidRPr="009F1595">
        <w:rPr>
          <w:rFonts w:ascii="Arial" w:eastAsia="Arial" w:hAnsi="Arial" w:cs="Arial"/>
          <w:spacing w:val="-1"/>
          <w:sz w:val="24"/>
          <w:szCs w:val="24"/>
        </w:rPr>
        <w:t>8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>0</w:t>
      </w:r>
    </w:p>
    <w:p w:rsidR="001E167B" w:rsidRPr="009F1595" w:rsidRDefault="009F1595">
      <w:pPr>
        <w:spacing w:before="24"/>
        <w:ind w:left="194" w:right="501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z w:val="24"/>
          <w:szCs w:val="24"/>
        </w:rPr>
        <w:t xml:space="preserve">CCC        </w:t>
      </w:r>
      <w:r w:rsidRPr="009F159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0.12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6.00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7</w:t>
      </w:r>
      <w:r w:rsidRPr="009F1595">
        <w:rPr>
          <w:rFonts w:ascii="Arial" w:eastAsia="Arial" w:hAnsi="Arial" w:cs="Arial"/>
          <w:spacing w:val="-1"/>
          <w:sz w:val="24"/>
          <w:szCs w:val="24"/>
        </w:rPr>
        <w:t>7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6</w:t>
      </w:r>
      <w:r w:rsidRPr="009F1595">
        <w:rPr>
          <w:rFonts w:ascii="Arial" w:eastAsia="Arial" w:hAnsi="Arial" w:cs="Arial"/>
          <w:sz w:val="24"/>
          <w:szCs w:val="24"/>
        </w:rPr>
        <w:t xml:space="preserve">4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8</w:t>
      </w:r>
      <w:r w:rsidRPr="009F1595">
        <w:rPr>
          <w:rFonts w:ascii="Arial" w:eastAsia="Arial" w:hAnsi="Arial" w:cs="Arial"/>
          <w:spacing w:val="-1"/>
          <w:sz w:val="24"/>
          <w:szCs w:val="24"/>
        </w:rPr>
        <w:t>3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6</w:t>
      </w:r>
      <w:r w:rsidRPr="009F1595">
        <w:rPr>
          <w:rFonts w:ascii="Arial" w:eastAsia="Arial" w:hAnsi="Arial" w:cs="Arial"/>
          <w:sz w:val="24"/>
          <w:szCs w:val="24"/>
        </w:rPr>
        <w:t>4</w:t>
      </w:r>
    </w:p>
    <w:p w:rsidR="001E167B" w:rsidRPr="009F1595" w:rsidRDefault="009F1595">
      <w:pPr>
        <w:spacing w:before="27"/>
        <w:ind w:left="194" w:right="501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z w:val="24"/>
          <w:szCs w:val="24"/>
        </w:rPr>
        <w:t>De</w:t>
      </w:r>
      <w:r w:rsidRPr="009F1595">
        <w:rPr>
          <w:rFonts w:ascii="Arial" w:eastAsia="Arial" w:hAnsi="Arial" w:cs="Arial"/>
          <w:spacing w:val="2"/>
          <w:sz w:val="24"/>
          <w:szCs w:val="24"/>
        </w:rPr>
        <w:t>f</w:t>
      </w:r>
      <w:r w:rsidRPr="009F1595">
        <w:rPr>
          <w:rFonts w:ascii="Arial" w:eastAsia="Arial" w:hAnsi="Arial" w:cs="Arial"/>
          <w:sz w:val="24"/>
          <w:szCs w:val="24"/>
        </w:rPr>
        <w:t>a</w:t>
      </w:r>
      <w:r w:rsidRPr="009F1595">
        <w:rPr>
          <w:rFonts w:ascii="Arial" w:eastAsia="Arial" w:hAnsi="Arial" w:cs="Arial"/>
          <w:spacing w:val="-1"/>
          <w:sz w:val="24"/>
          <w:szCs w:val="24"/>
        </w:rPr>
        <w:t>ul</w:t>
      </w:r>
      <w:r w:rsidRPr="009F1595">
        <w:rPr>
          <w:rFonts w:ascii="Arial" w:eastAsia="Arial" w:hAnsi="Arial" w:cs="Arial"/>
          <w:sz w:val="24"/>
          <w:szCs w:val="24"/>
        </w:rPr>
        <w:t xml:space="preserve">t    </w:t>
      </w:r>
      <w:r w:rsidRPr="009F159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0.18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0.00         </w:t>
      </w:r>
      <w:r w:rsidRPr="009F159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5</w:t>
      </w:r>
      <w:r w:rsidRPr="009F1595">
        <w:rPr>
          <w:rFonts w:ascii="Arial" w:eastAsia="Arial" w:hAnsi="Arial" w:cs="Arial"/>
          <w:spacing w:val="-1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 xml:space="preserve">3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5</w:t>
      </w:r>
      <w:r w:rsidRPr="009F1595">
        <w:rPr>
          <w:rFonts w:ascii="Arial" w:eastAsia="Arial" w:hAnsi="Arial" w:cs="Arial"/>
          <w:spacing w:val="-1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>3</w:t>
      </w:r>
    </w:p>
    <w:p w:rsidR="001E167B" w:rsidRPr="009F1595" w:rsidRDefault="009F1595">
      <w:pPr>
        <w:spacing w:line="220" w:lineRule="exact"/>
        <w:ind w:left="100" w:right="690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</w:p>
    <w:p w:rsidR="001E167B" w:rsidRPr="009F1595" w:rsidRDefault="009F1595">
      <w:pPr>
        <w:spacing w:before="1"/>
        <w:ind w:left="100" w:right="83" w:firstLine="58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02%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109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,37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33%</w:t>
      </w:r>
      <w:r w:rsidRPr="009F1595">
        <w:rPr>
          <w:rFonts w:ascii="Arial" w:eastAsia="Arial" w:hAnsi="Arial" w:cs="Arial"/>
          <w:color w:val="2D2D2D"/>
          <w:spacing w:val="1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109,10)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95%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108.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6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6)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86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93%</w:t>
      </w:r>
      <w:r w:rsidRPr="009F1595">
        <w:rPr>
          <w:rFonts w:ascii="Arial" w:eastAsia="Arial" w:hAnsi="Arial" w:cs="Arial"/>
          <w:color w:val="2D2D2D"/>
          <w:spacing w:val="2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107,55)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3%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102,02)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2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17%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12%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64)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18%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13)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107,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</w:t>
      </w:r>
    </w:p>
    <w:p w:rsidR="001E167B" w:rsidRPr="009F1595" w:rsidRDefault="009F1595">
      <w:pPr>
        <w:ind w:left="100" w:right="8071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Var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ans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-3"/>
          <w:sz w:val="24"/>
          <w:szCs w:val="24"/>
        </w:rPr>
        <w:t>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</w:p>
    <w:p w:rsidR="001E167B" w:rsidRPr="009F1595" w:rsidRDefault="009F1595">
      <w:pPr>
        <w:spacing w:line="220" w:lineRule="exact"/>
        <w:ind w:left="158" w:right="8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02%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09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37</w:t>
      </w:r>
      <w:proofErr w:type="gramEnd"/>
      <w:r w:rsidRPr="009F159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</w:t>
      </w:r>
      <w:r w:rsidRPr="009F159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107,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9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3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3%</w:t>
      </w:r>
      <w:r w:rsidRPr="009F1595">
        <w:rPr>
          <w:rFonts w:ascii="Arial" w:eastAsia="Arial" w:hAnsi="Arial" w:cs="Arial"/>
          <w:color w:val="2D2D2D"/>
          <w:spacing w:val="3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09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</w:t>
      </w:r>
      <w:r w:rsidRPr="009F1595">
        <w:rPr>
          <w:rFonts w:ascii="Arial" w:eastAsia="Arial" w:hAnsi="Arial" w:cs="Arial"/>
          <w:color w:val="2D2D2D"/>
          <w:spacing w:val="3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</w:t>
      </w:r>
      <w:r w:rsidRPr="009F159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7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09)2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3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95%</w:t>
      </w:r>
      <w:r w:rsidRPr="009F1595">
        <w:rPr>
          <w:rFonts w:ascii="Arial" w:eastAsia="Arial" w:hAnsi="Arial" w:cs="Arial"/>
          <w:color w:val="2D2D2D"/>
          <w:spacing w:val="3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66</w:t>
      </w:r>
      <w:r w:rsidRPr="009F1595">
        <w:rPr>
          <w:rFonts w:ascii="Arial" w:eastAsia="Arial" w:hAnsi="Arial" w:cs="Arial"/>
          <w:color w:val="2D2D2D"/>
          <w:spacing w:val="3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7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09)2</w:t>
      </w:r>
      <w:r w:rsidRPr="009F1595">
        <w:rPr>
          <w:rFonts w:ascii="Arial" w:eastAsia="Arial" w:hAnsi="Arial" w:cs="Arial"/>
          <w:color w:val="2D2D2D"/>
          <w:spacing w:val="3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3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93%</w:t>
      </w:r>
    </w:p>
    <w:p w:rsidR="001E167B" w:rsidRPr="009F1595" w:rsidRDefault="009F1595">
      <w:pPr>
        <w:spacing w:before="1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lastRenderedPageBreak/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,55</w:t>
      </w:r>
      <w:proofErr w:type="gramEnd"/>
      <w:r w:rsidRPr="009F1595">
        <w:rPr>
          <w:rFonts w:ascii="Arial" w:eastAsia="Arial" w:hAnsi="Arial" w:cs="Arial"/>
          <w:color w:val="2D2D2D"/>
          <w:spacing w:val="4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9)2</w:t>
      </w:r>
      <w:r w:rsidRPr="009F1595">
        <w:rPr>
          <w:rFonts w:ascii="Arial" w:eastAsia="Arial" w:hAnsi="Arial" w:cs="Arial"/>
          <w:color w:val="2D2D2D"/>
          <w:spacing w:val="5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4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3%</w:t>
      </w:r>
      <w:r w:rsidRPr="009F1595">
        <w:rPr>
          <w:rFonts w:ascii="Arial" w:eastAsia="Arial" w:hAnsi="Arial" w:cs="Arial"/>
          <w:color w:val="2D2D2D"/>
          <w:spacing w:val="5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02</w:t>
      </w:r>
      <w:r w:rsidRPr="009F1595">
        <w:rPr>
          <w:rFonts w:ascii="Arial" w:eastAsia="Arial" w:hAnsi="Arial" w:cs="Arial"/>
          <w:color w:val="2D2D2D"/>
          <w:spacing w:val="5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07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09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5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17%</w:t>
      </w:r>
      <w:r w:rsidRPr="009F1595">
        <w:rPr>
          <w:rFonts w:ascii="Arial" w:eastAsia="Arial" w:hAnsi="Arial" w:cs="Arial"/>
          <w:color w:val="2D2D2D"/>
          <w:spacing w:val="5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</w:t>
      </w:r>
      <w:r w:rsidRPr="009F1595">
        <w:rPr>
          <w:rFonts w:ascii="Arial" w:eastAsia="Arial" w:hAnsi="Arial" w:cs="Arial"/>
          <w:color w:val="2D2D2D"/>
          <w:spacing w:val="5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</w:t>
      </w:r>
      <w:r w:rsidRPr="009F1595">
        <w:rPr>
          <w:rFonts w:ascii="Arial" w:eastAsia="Arial" w:hAnsi="Arial" w:cs="Arial"/>
          <w:color w:val="2D2D2D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107,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9)2</w:t>
      </w:r>
      <w:r w:rsidRPr="009F1595">
        <w:rPr>
          <w:rFonts w:ascii="Arial" w:eastAsia="Arial" w:hAnsi="Arial" w:cs="Arial"/>
          <w:color w:val="2D2D2D"/>
          <w:spacing w:val="5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5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2%</w:t>
      </w:r>
      <w:r w:rsidRPr="009F1595">
        <w:rPr>
          <w:rFonts w:ascii="Arial" w:eastAsia="Arial" w:hAnsi="Arial" w:cs="Arial"/>
          <w:color w:val="2D2D2D"/>
          <w:spacing w:val="5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64</w:t>
      </w:r>
      <w:r w:rsidRPr="009F1595">
        <w:rPr>
          <w:rFonts w:ascii="Arial" w:eastAsia="Arial" w:hAnsi="Arial" w:cs="Arial"/>
          <w:color w:val="2D2D2D"/>
          <w:spacing w:val="4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</w:t>
      </w:r>
    </w:p>
    <w:p w:rsidR="001E167B" w:rsidRPr="009F1595" w:rsidRDefault="009F1595">
      <w:pPr>
        <w:spacing w:before="1"/>
        <w:ind w:left="100" w:right="5418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107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,09</w:t>
      </w:r>
      <w:proofErr w:type="gramEnd"/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18%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13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107,09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95</w:t>
      </w:r>
    </w:p>
    <w:p w:rsidR="001E167B" w:rsidRPr="009F1595" w:rsidRDefault="009F1595">
      <w:pPr>
        <w:spacing w:before="1"/>
        <w:ind w:left="100" w:right="6263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(</w:t>
      </w:r>
      <w:r w:rsidRPr="009F1595">
        <w:rPr>
          <w:rFonts w:ascii="Symbol" w:eastAsia="Symbol" w:hAnsi="Symbol" w:cs="Symbol"/>
          <w:color w:val="2D2D2D"/>
          <w:spacing w:val="-3"/>
          <w:sz w:val="24"/>
          <w:szCs w:val="24"/>
        </w:rPr>
        <w:t>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-1"/>
          <w:sz w:val="24"/>
          <w:szCs w:val="24"/>
        </w:rPr>
        <w:t>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9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99</w:t>
      </w:r>
    </w:p>
    <w:p w:rsidR="001E167B" w:rsidRPr="009F1595" w:rsidRDefault="001E167B">
      <w:pPr>
        <w:spacing w:before="19" w:line="220" w:lineRule="exact"/>
        <w:rPr>
          <w:sz w:val="24"/>
          <w:szCs w:val="24"/>
        </w:rPr>
      </w:pPr>
    </w:p>
    <w:p w:rsidR="001E167B" w:rsidRPr="009F1595" w:rsidRDefault="009F1595">
      <w:pPr>
        <w:ind w:left="100" w:right="87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ah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-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dan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ndar  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a, 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ung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t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 ob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BB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ngan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no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%V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R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 1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R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 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:</w:t>
      </w:r>
    </w:p>
    <w:p w:rsidR="001E167B" w:rsidRPr="009F1595" w:rsidRDefault="009F1595">
      <w:pPr>
        <w:spacing w:before="1"/>
        <w:ind w:left="100" w:right="4403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5%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 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,09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–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09 –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65 x 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99))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$4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93</w:t>
      </w:r>
    </w:p>
    <w:p w:rsidR="001E167B" w:rsidRPr="009F1595" w:rsidRDefault="009F1595">
      <w:pPr>
        <w:spacing w:before="1"/>
        <w:ind w:left="100" w:right="4403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1%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 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,09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–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09 –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33 x 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99))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$6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97</w:t>
      </w:r>
    </w:p>
    <w:p w:rsidR="001E167B" w:rsidRPr="009F1595" w:rsidRDefault="009F1595">
      <w:pPr>
        <w:spacing w:line="240" w:lineRule="exact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4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seh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4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</w:t>
      </w:r>
    </w:p>
    <w:p w:rsidR="001E167B" w:rsidRPr="009F1595" w:rsidRDefault="009F1595">
      <w:pPr>
        <w:spacing w:before="1"/>
        <w:ind w:left="100" w:right="5105"/>
        <w:jc w:val="both"/>
        <w:rPr>
          <w:rFonts w:ascii="Arial" w:eastAsia="Arial" w:hAnsi="Arial" w:cs="Arial"/>
          <w:sz w:val="24"/>
          <w:szCs w:val="24"/>
        </w:rPr>
        <w:sectPr w:rsidR="001E167B" w:rsidRPr="009F159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dan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1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R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9F1595">
      <w:pPr>
        <w:spacing w:before="75"/>
        <w:ind w:left="100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lastRenderedPageBreak/>
        <w:t>6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77</w:t>
      </w:r>
      <w:proofErr w:type="gramEnd"/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107,09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–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$4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89</w:t>
      </w:r>
    </w:p>
    <w:p w:rsidR="001E167B" w:rsidRPr="009F1595" w:rsidRDefault="009F1595">
      <w:pPr>
        <w:spacing w:before="1"/>
        <w:ind w:left="100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47</w:t>
      </w:r>
      <w:proofErr w:type="gramEnd"/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%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107,09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–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9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$9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99</w:t>
      </w:r>
    </w:p>
    <w:p w:rsidR="001E167B" w:rsidRPr="009F1595" w:rsidRDefault="001E167B">
      <w:pPr>
        <w:spacing w:before="1" w:line="240" w:lineRule="exact"/>
        <w:rPr>
          <w:sz w:val="24"/>
          <w:szCs w:val="24"/>
        </w:rPr>
      </w:pPr>
    </w:p>
    <w:p w:rsidR="001E167B" w:rsidRPr="009F1595" w:rsidRDefault="009F1595">
      <w:pPr>
        <w:ind w:left="100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</w:p>
    <w:p w:rsidR="001E167B" w:rsidRPr="009F1595" w:rsidRDefault="009F1595">
      <w:pPr>
        <w:spacing w:line="220" w:lineRule="exact"/>
        <w:ind w:left="100"/>
        <w:rPr>
          <w:rFonts w:ascii="Arial" w:eastAsia="Arial" w:hAnsi="Arial" w:cs="Arial"/>
          <w:sz w:val="24"/>
          <w:szCs w:val="24"/>
        </w:rPr>
        <w:sectPr w:rsidR="001E167B" w:rsidRPr="009F1595">
          <w:pgSz w:w="12240" w:h="15840"/>
          <w:pgMar w:top="1360" w:right="1320" w:bottom="280" w:left="1340" w:header="720" w:footer="720" w:gutter="0"/>
          <w:cols w:space="720"/>
        </w:sectPr>
      </w:pPr>
      <w:proofErr w:type="gramStart"/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el 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0.</w:t>
      </w:r>
      <w:proofErr w:type="gramEnd"/>
      <w:r w:rsidRPr="009F1595">
        <w:rPr>
          <w:rFonts w:ascii="Arial" w:eastAsia="Arial" w:hAnsi="Arial" w:cs="Arial"/>
          <w:color w:val="2D2D2D"/>
          <w:spacing w:val="-4"/>
          <w:position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3"/>
          <w:position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Ob</w:t>
      </w:r>
      <w:r w:rsidRPr="009F1595">
        <w:rPr>
          <w:rFonts w:ascii="Arial" w:eastAsia="Arial" w:hAnsi="Arial" w:cs="Arial"/>
          <w:color w:val="2D2D2D"/>
          <w:spacing w:val="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position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position w:val="-1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position w:val="-1"/>
          <w:sz w:val="24"/>
          <w:szCs w:val="24"/>
        </w:rPr>
        <w:t>i A</w:t>
      </w:r>
    </w:p>
    <w:p w:rsidR="001E167B" w:rsidRPr="009F1595" w:rsidRDefault="001E167B">
      <w:pPr>
        <w:spacing w:before="18" w:line="220" w:lineRule="exact"/>
        <w:rPr>
          <w:sz w:val="24"/>
          <w:szCs w:val="24"/>
        </w:rPr>
      </w:pPr>
    </w:p>
    <w:p w:rsidR="001E167B" w:rsidRPr="009F1595" w:rsidRDefault="009F1595">
      <w:pPr>
        <w:spacing w:line="220" w:lineRule="exact"/>
        <w:jc w:val="right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K</w:t>
      </w:r>
      <w:r w:rsidRPr="009F1595">
        <w:rPr>
          <w:rFonts w:ascii="Arial" w:eastAsia="Arial" w:hAnsi="Arial" w:cs="Arial"/>
          <w:w w:val="99"/>
          <w:position w:val="-1"/>
          <w:sz w:val="24"/>
          <w:szCs w:val="24"/>
        </w:rPr>
        <w:t>u</w:t>
      </w:r>
      <w:r w:rsidRPr="009F1595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p</w:t>
      </w:r>
      <w:r w:rsidRPr="009F1595">
        <w:rPr>
          <w:rFonts w:ascii="Arial" w:eastAsia="Arial" w:hAnsi="Arial" w:cs="Arial"/>
          <w:w w:val="99"/>
          <w:position w:val="-1"/>
          <w:sz w:val="24"/>
          <w:szCs w:val="24"/>
        </w:rPr>
        <w:t>on</w:t>
      </w:r>
    </w:p>
    <w:p w:rsidR="001E167B" w:rsidRPr="009F1595" w:rsidRDefault="009F1595">
      <w:pPr>
        <w:spacing w:before="7"/>
        <w:ind w:right="-54"/>
        <w:rPr>
          <w:rFonts w:ascii="Arial" w:eastAsia="Arial" w:hAnsi="Arial" w:cs="Arial"/>
          <w:sz w:val="24"/>
          <w:szCs w:val="24"/>
        </w:rPr>
      </w:pPr>
      <w:r w:rsidRPr="009F1595">
        <w:rPr>
          <w:sz w:val="24"/>
          <w:szCs w:val="24"/>
        </w:rPr>
        <w:br w:type="column"/>
      </w:r>
      <w:r w:rsidRPr="009F1595">
        <w:rPr>
          <w:rFonts w:ascii="Arial" w:eastAsia="Arial" w:hAnsi="Arial" w:cs="Arial"/>
          <w:sz w:val="24"/>
          <w:szCs w:val="24"/>
        </w:rPr>
        <w:lastRenderedPageBreak/>
        <w:t>Forward</w:t>
      </w:r>
    </w:p>
    <w:p w:rsidR="001E167B" w:rsidRPr="009F1595" w:rsidRDefault="009F1595">
      <w:pPr>
        <w:spacing w:line="220" w:lineRule="exact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position w:val="-1"/>
          <w:sz w:val="24"/>
          <w:szCs w:val="24"/>
        </w:rPr>
        <w:t>V</w:t>
      </w:r>
      <w:r w:rsidRPr="009F1595">
        <w:rPr>
          <w:rFonts w:ascii="Arial" w:eastAsia="Arial" w:hAnsi="Arial" w:cs="Arial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position w:val="-1"/>
          <w:sz w:val="24"/>
          <w:szCs w:val="24"/>
        </w:rPr>
        <w:t>ue</w:t>
      </w:r>
    </w:p>
    <w:p w:rsidR="001E167B" w:rsidRPr="009F1595" w:rsidRDefault="009F1595">
      <w:pPr>
        <w:spacing w:before="7"/>
        <w:rPr>
          <w:rFonts w:ascii="Arial" w:eastAsia="Arial" w:hAnsi="Arial" w:cs="Arial"/>
          <w:sz w:val="24"/>
          <w:szCs w:val="24"/>
        </w:rPr>
      </w:pPr>
      <w:r w:rsidRPr="009F1595">
        <w:rPr>
          <w:sz w:val="24"/>
          <w:szCs w:val="24"/>
        </w:rPr>
        <w:br w:type="column"/>
      </w:r>
      <w:r w:rsidRPr="009F1595">
        <w:rPr>
          <w:rFonts w:ascii="Arial" w:eastAsia="Arial" w:hAnsi="Arial" w:cs="Arial"/>
          <w:spacing w:val="3"/>
          <w:sz w:val="24"/>
          <w:szCs w:val="24"/>
        </w:rPr>
        <w:lastRenderedPageBreak/>
        <w:t>T</w:t>
      </w:r>
      <w:r w:rsidRPr="009F1595">
        <w:rPr>
          <w:rFonts w:ascii="Arial" w:eastAsia="Arial" w:hAnsi="Arial" w:cs="Arial"/>
          <w:sz w:val="24"/>
          <w:szCs w:val="24"/>
        </w:rPr>
        <w:t>ot</w:t>
      </w:r>
      <w:r w:rsidRPr="009F1595">
        <w:rPr>
          <w:rFonts w:ascii="Arial" w:eastAsia="Arial" w:hAnsi="Arial" w:cs="Arial"/>
          <w:spacing w:val="-1"/>
          <w:sz w:val="24"/>
          <w:szCs w:val="24"/>
        </w:rPr>
        <w:t>a</w:t>
      </w:r>
      <w:r w:rsidRPr="009F1595">
        <w:rPr>
          <w:rFonts w:ascii="Arial" w:eastAsia="Arial" w:hAnsi="Arial" w:cs="Arial"/>
          <w:sz w:val="24"/>
          <w:szCs w:val="24"/>
        </w:rPr>
        <w:t>l</w:t>
      </w:r>
    </w:p>
    <w:p w:rsidR="001E167B" w:rsidRPr="009F1595" w:rsidRDefault="009F1595">
      <w:pPr>
        <w:spacing w:line="220" w:lineRule="exact"/>
        <w:rPr>
          <w:rFonts w:ascii="Arial" w:eastAsia="Arial" w:hAnsi="Arial" w:cs="Arial"/>
          <w:sz w:val="24"/>
          <w:szCs w:val="24"/>
        </w:rPr>
        <w:sectPr w:rsidR="001E167B" w:rsidRPr="009F1595">
          <w:type w:val="continuous"/>
          <w:pgSz w:w="12240" w:h="15840"/>
          <w:pgMar w:top="1380" w:right="1320" w:bottom="280" w:left="1340" w:header="720" w:footer="720" w:gutter="0"/>
          <w:cols w:num="3" w:space="720" w:equalWidth="0">
            <w:col w:w="1731" w:space="383"/>
            <w:col w:w="732" w:space="229"/>
            <w:col w:w="6505"/>
          </w:cols>
        </w:sectPr>
      </w:pPr>
      <w:r w:rsidRPr="009F1595">
        <w:rPr>
          <w:rFonts w:ascii="Arial" w:eastAsia="Arial" w:hAnsi="Arial" w:cs="Arial"/>
          <w:spacing w:val="-1"/>
          <w:position w:val="-1"/>
          <w:sz w:val="24"/>
          <w:szCs w:val="24"/>
        </w:rPr>
        <w:t>V</w:t>
      </w:r>
      <w:r w:rsidRPr="009F1595">
        <w:rPr>
          <w:rFonts w:ascii="Arial" w:eastAsia="Arial" w:hAnsi="Arial" w:cs="Arial"/>
          <w:position w:val="-1"/>
          <w:sz w:val="24"/>
          <w:szCs w:val="24"/>
        </w:rPr>
        <w:t>a</w:t>
      </w:r>
      <w:r w:rsidRPr="009F1595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Pr="009F1595">
        <w:rPr>
          <w:rFonts w:ascii="Arial" w:eastAsia="Arial" w:hAnsi="Arial" w:cs="Arial"/>
          <w:position w:val="-1"/>
          <w:sz w:val="24"/>
          <w:szCs w:val="24"/>
        </w:rPr>
        <w:t>ue</w:t>
      </w:r>
    </w:p>
    <w:p w:rsidR="001E167B" w:rsidRPr="009F1595" w:rsidRDefault="009F1595">
      <w:pPr>
        <w:spacing w:before="29"/>
        <w:ind w:left="194" w:right="586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sz w:val="24"/>
          <w:szCs w:val="24"/>
        </w:rPr>
        <w:lastRenderedPageBreak/>
        <w:t>A</w:t>
      </w:r>
      <w:r w:rsidRPr="009F1595">
        <w:rPr>
          <w:rFonts w:ascii="Arial" w:eastAsia="Arial" w:hAnsi="Arial" w:cs="Arial"/>
          <w:spacing w:val="1"/>
          <w:sz w:val="24"/>
          <w:szCs w:val="24"/>
        </w:rPr>
        <w:t>A</w:t>
      </w:r>
      <w:r w:rsidRPr="009F1595">
        <w:rPr>
          <w:rFonts w:ascii="Arial" w:eastAsia="Arial" w:hAnsi="Arial" w:cs="Arial"/>
          <w:sz w:val="24"/>
          <w:szCs w:val="24"/>
        </w:rPr>
        <w:t xml:space="preserve">A         </w:t>
      </w:r>
      <w:r w:rsidRPr="009F159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5.00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 xml:space="preserve">59     </w:t>
      </w:r>
      <w:r w:rsidRPr="009F159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6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59</w:t>
      </w:r>
    </w:p>
    <w:p w:rsidR="001E167B" w:rsidRPr="009F1595" w:rsidRDefault="009F1595">
      <w:pPr>
        <w:spacing w:before="24"/>
        <w:ind w:left="194" w:right="586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sz w:val="24"/>
          <w:szCs w:val="24"/>
        </w:rPr>
        <w:t>A</w:t>
      </w:r>
      <w:r w:rsidRPr="009F1595">
        <w:rPr>
          <w:rFonts w:ascii="Arial" w:eastAsia="Arial" w:hAnsi="Arial" w:cs="Arial"/>
          <w:sz w:val="24"/>
          <w:szCs w:val="24"/>
        </w:rPr>
        <w:t xml:space="preserve">A           </w:t>
      </w:r>
      <w:r w:rsidRPr="009F159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5.00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 xml:space="preserve">49     </w:t>
      </w:r>
      <w:r w:rsidRPr="009F159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6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49</w:t>
      </w:r>
    </w:p>
    <w:p w:rsidR="001E167B" w:rsidRPr="009F1595" w:rsidRDefault="009F1595">
      <w:pPr>
        <w:spacing w:before="27"/>
        <w:ind w:left="194" w:right="586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z w:val="24"/>
          <w:szCs w:val="24"/>
        </w:rPr>
        <w:t xml:space="preserve">A             </w:t>
      </w:r>
      <w:r w:rsidRPr="009F1595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5.00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 xml:space="preserve">30     </w:t>
      </w:r>
      <w:r w:rsidRPr="009F159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6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30</w:t>
      </w:r>
    </w:p>
    <w:p w:rsidR="001E167B" w:rsidRPr="009F1595" w:rsidRDefault="009F1595">
      <w:pPr>
        <w:spacing w:before="24"/>
        <w:ind w:left="194" w:right="586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sz w:val="24"/>
          <w:szCs w:val="24"/>
        </w:rPr>
        <w:t>B</w:t>
      </w:r>
      <w:r w:rsidRPr="009F1595">
        <w:rPr>
          <w:rFonts w:ascii="Arial" w:eastAsia="Arial" w:hAnsi="Arial" w:cs="Arial"/>
          <w:spacing w:val="1"/>
          <w:sz w:val="24"/>
          <w:szCs w:val="24"/>
        </w:rPr>
        <w:t>B</w:t>
      </w:r>
      <w:r w:rsidRPr="009F1595">
        <w:rPr>
          <w:rFonts w:ascii="Arial" w:eastAsia="Arial" w:hAnsi="Arial" w:cs="Arial"/>
          <w:sz w:val="24"/>
          <w:szCs w:val="24"/>
        </w:rPr>
        <w:t xml:space="preserve">B         </w:t>
      </w:r>
      <w:r w:rsidRPr="009F159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5.00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0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 xml:space="preserve">64     </w:t>
      </w:r>
      <w:r w:rsidRPr="009F159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5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64</w:t>
      </w:r>
    </w:p>
    <w:p w:rsidR="001E167B" w:rsidRPr="009F1595" w:rsidRDefault="009F1595">
      <w:pPr>
        <w:spacing w:before="24"/>
        <w:ind w:left="194" w:right="586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pacing w:val="-1"/>
          <w:sz w:val="24"/>
          <w:szCs w:val="24"/>
        </w:rPr>
        <w:t>B</w:t>
      </w:r>
      <w:r w:rsidRPr="009F1595">
        <w:rPr>
          <w:rFonts w:ascii="Arial" w:eastAsia="Arial" w:hAnsi="Arial" w:cs="Arial"/>
          <w:sz w:val="24"/>
          <w:szCs w:val="24"/>
        </w:rPr>
        <w:t xml:space="preserve">B           </w:t>
      </w:r>
      <w:r w:rsidRPr="009F159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5.00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9</w:t>
      </w:r>
      <w:r w:rsidRPr="009F1595">
        <w:rPr>
          <w:rFonts w:ascii="Arial" w:eastAsia="Arial" w:hAnsi="Arial" w:cs="Arial"/>
          <w:spacing w:val="-1"/>
          <w:sz w:val="24"/>
          <w:szCs w:val="24"/>
        </w:rPr>
        <w:t>8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 xml:space="preserve">5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3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15</w:t>
      </w:r>
    </w:p>
    <w:p w:rsidR="001E167B" w:rsidRPr="009F1595" w:rsidRDefault="009F1595">
      <w:pPr>
        <w:spacing w:before="24"/>
        <w:ind w:left="194" w:right="586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z w:val="24"/>
          <w:szCs w:val="24"/>
        </w:rPr>
        <w:t xml:space="preserve">B             </w:t>
      </w:r>
      <w:r w:rsidRPr="009F1595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5.00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9</w:t>
      </w:r>
      <w:r w:rsidRPr="009F1595">
        <w:rPr>
          <w:rFonts w:ascii="Arial" w:eastAsia="Arial" w:hAnsi="Arial" w:cs="Arial"/>
          <w:spacing w:val="-1"/>
          <w:sz w:val="24"/>
          <w:szCs w:val="24"/>
        </w:rPr>
        <w:t>6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3</w:t>
      </w:r>
      <w:r w:rsidRPr="009F1595">
        <w:rPr>
          <w:rFonts w:ascii="Arial" w:eastAsia="Arial" w:hAnsi="Arial" w:cs="Arial"/>
          <w:sz w:val="24"/>
          <w:szCs w:val="24"/>
        </w:rPr>
        <w:t xml:space="preserve">9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-1"/>
          <w:sz w:val="24"/>
          <w:szCs w:val="24"/>
        </w:rPr>
        <w:t>0</w:t>
      </w:r>
      <w:r w:rsidRPr="009F1595">
        <w:rPr>
          <w:rFonts w:ascii="Arial" w:eastAsia="Arial" w:hAnsi="Arial" w:cs="Arial"/>
          <w:sz w:val="24"/>
          <w:szCs w:val="24"/>
        </w:rPr>
        <w:t>1</w:t>
      </w:r>
      <w:r w:rsidRPr="009F1595">
        <w:rPr>
          <w:rFonts w:ascii="Arial" w:eastAsia="Arial" w:hAnsi="Arial" w:cs="Arial"/>
          <w:spacing w:val="2"/>
          <w:sz w:val="24"/>
          <w:szCs w:val="24"/>
        </w:rPr>
        <w:t>.</w:t>
      </w:r>
      <w:r w:rsidRPr="009F1595">
        <w:rPr>
          <w:rFonts w:ascii="Arial" w:eastAsia="Arial" w:hAnsi="Arial" w:cs="Arial"/>
          <w:sz w:val="24"/>
          <w:szCs w:val="24"/>
        </w:rPr>
        <w:t>39</w:t>
      </w:r>
    </w:p>
    <w:p w:rsidR="001E167B" w:rsidRPr="009F1595" w:rsidRDefault="009F1595">
      <w:pPr>
        <w:spacing w:before="27"/>
        <w:ind w:left="194" w:right="597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z w:val="24"/>
          <w:szCs w:val="24"/>
        </w:rPr>
        <w:t xml:space="preserve">CCC        </w:t>
      </w:r>
      <w:r w:rsidRPr="009F159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5.00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7</w:t>
      </w:r>
      <w:r w:rsidRPr="009F1595">
        <w:rPr>
          <w:rFonts w:ascii="Arial" w:eastAsia="Arial" w:hAnsi="Arial" w:cs="Arial"/>
          <w:spacing w:val="-1"/>
          <w:sz w:val="24"/>
          <w:szCs w:val="24"/>
        </w:rPr>
        <w:t>3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7</w:t>
      </w:r>
      <w:r w:rsidRPr="009F1595">
        <w:rPr>
          <w:rFonts w:ascii="Arial" w:eastAsia="Arial" w:hAnsi="Arial" w:cs="Arial"/>
          <w:sz w:val="24"/>
          <w:szCs w:val="24"/>
        </w:rPr>
        <w:t xml:space="preserve">1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7</w:t>
      </w:r>
      <w:r w:rsidRPr="009F1595">
        <w:rPr>
          <w:rFonts w:ascii="Arial" w:eastAsia="Arial" w:hAnsi="Arial" w:cs="Arial"/>
          <w:spacing w:val="-1"/>
          <w:sz w:val="24"/>
          <w:szCs w:val="24"/>
        </w:rPr>
        <w:t>8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7</w:t>
      </w:r>
      <w:r w:rsidRPr="009F1595">
        <w:rPr>
          <w:rFonts w:ascii="Arial" w:eastAsia="Arial" w:hAnsi="Arial" w:cs="Arial"/>
          <w:sz w:val="24"/>
          <w:szCs w:val="24"/>
        </w:rPr>
        <w:t>1</w:t>
      </w:r>
    </w:p>
    <w:p w:rsidR="001E167B" w:rsidRPr="009F1595" w:rsidRDefault="009F1595">
      <w:pPr>
        <w:spacing w:before="25"/>
        <w:ind w:left="194" w:right="597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sz w:val="24"/>
          <w:szCs w:val="24"/>
        </w:rPr>
        <w:t>De</w:t>
      </w:r>
      <w:r w:rsidRPr="009F1595">
        <w:rPr>
          <w:rFonts w:ascii="Arial" w:eastAsia="Arial" w:hAnsi="Arial" w:cs="Arial"/>
          <w:spacing w:val="2"/>
          <w:sz w:val="24"/>
          <w:szCs w:val="24"/>
        </w:rPr>
        <w:t>f</w:t>
      </w:r>
      <w:r w:rsidRPr="009F1595">
        <w:rPr>
          <w:rFonts w:ascii="Arial" w:eastAsia="Arial" w:hAnsi="Arial" w:cs="Arial"/>
          <w:sz w:val="24"/>
          <w:szCs w:val="24"/>
        </w:rPr>
        <w:t>a</w:t>
      </w:r>
      <w:r w:rsidRPr="009F1595">
        <w:rPr>
          <w:rFonts w:ascii="Arial" w:eastAsia="Arial" w:hAnsi="Arial" w:cs="Arial"/>
          <w:spacing w:val="-1"/>
          <w:sz w:val="24"/>
          <w:szCs w:val="24"/>
        </w:rPr>
        <w:t>ul</w:t>
      </w:r>
      <w:r w:rsidRPr="009F1595">
        <w:rPr>
          <w:rFonts w:ascii="Arial" w:eastAsia="Arial" w:hAnsi="Arial" w:cs="Arial"/>
          <w:sz w:val="24"/>
          <w:szCs w:val="24"/>
        </w:rPr>
        <w:t xml:space="preserve">t    </w:t>
      </w:r>
      <w:r w:rsidRPr="009F159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 xml:space="preserve">0.00         </w:t>
      </w:r>
      <w:r w:rsidRPr="009F159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5</w:t>
      </w:r>
      <w:r w:rsidRPr="009F1595">
        <w:rPr>
          <w:rFonts w:ascii="Arial" w:eastAsia="Arial" w:hAnsi="Arial" w:cs="Arial"/>
          <w:spacing w:val="-1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 xml:space="preserve">3       </w:t>
      </w:r>
      <w:r w:rsidRPr="009F159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sz w:val="24"/>
          <w:szCs w:val="24"/>
        </w:rPr>
        <w:t>5</w:t>
      </w:r>
      <w:r w:rsidRPr="009F1595">
        <w:rPr>
          <w:rFonts w:ascii="Arial" w:eastAsia="Arial" w:hAnsi="Arial" w:cs="Arial"/>
          <w:spacing w:val="-1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>.</w:t>
      </w:r>
      <w:r w:rsidRPr="009F1595">
        <w:rPr>
          <w:rFonts w:ascii="Arial" w:eastAsia="Arial" w:hAnsi="Arial" w:cs="Arial"/>
          <w:spacing w:val="2"/>
          <w:sz w:val="24"/>
          <w:szCs w:val="24"/>
        </w:rPr>
        <w:t>1</w:t>
      </w:r>
      <w:r w:rsidRPr="009F1595">
        <w:rPr>
          <w:rFonts w:ascii="Arial" w:eastAsia="Arial" w:hAnsi="Arial" w:cs="Arial"/>
          <w:sz w:val="24"/>
          <w:szCs w:val="24"/>
        </w:rPr>
        <w:t>3</w:t>
      </w:r>
    </w:p>
    <w:p w:rsidR="001E167B" w:rsidRPr="009F1595" w:rsidRDefault="009F1595">
      <w:pPr>
        <w:spacing w:line="240" w:lineRule="exact"/>
        <w:ind w:left="100" w:right="1421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L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B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H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</w:p>
    <w:p w:rsidR="001E167B" w:rsidRPr="009F1595" w:rsidRDefault="001E167B">
      <w:pPr>
        <w:spacing w:before="1" w:line="240" w:lineRule="exact"/>
        <w:rPr>
          <w:sz w:val="24"/>
          <w:szCs w:val="24"/>
        </w:rPr>
      </w:pPr>
    </w:p>
    <w:p w:rsidR="001E167B" w:rsidRPr="009F1595" w:rsidRDefault="009F1595">
      <w:pPr>
        <w:ind w:left="100" w:right="89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Kare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nan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ap 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 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9x9=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 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1E167B">
      <w:pPr>
        <w:spacing w:before="20" w:line="220" w:lineRule="exact"/>
        <w:rPr>
          <w:sz w:val="24"/>
          <w:szCs w:val="24"/>
        </w:rPr>
      </w:pPr>
    </w:p>
    <w:p w:rsidR="001E167B" w:rsidRPr="009F1595" w:rsidRDefault="009F1595">
      <w:pPr>
        <w:ind w:left="100" w:right="536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Ta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el 11.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ks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Por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</w:p>
    <w:p w:rsidR="001E167B" w:rsidRPr="009F1595" w:rsidRDefault="009F1595">
      <w:pPr>
        <w:spacing w:line="240" w:lineRule="exact"/>
        <w:ind w:left="1070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A</w:t>
      </w:r>
      <w:r w:rsidRPr="009F1595">
        <w:rPr>
          <w:sz w:val="24"/>
          <w:szCs w:val="24"/>
        </w:rPr>
        <w:t>s</w:t>
      </w:r>
      <w:r w:rsidRPr="009F1595">
        <w:rPr>
          <w:spacing w:val="1"/>
          <w:sz w:val="24"/>
          <w:szCs w:val="24"/>
        </w:rPr>
        <w:t>e</w:t>
      </w:r>
      <w:r w:rsidRPr="009F1595">
        <w:rPr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A    </w:t>
      </w:r>
      <w:r w:rsidRPr="009F1595">
        <w:rPr>
          <w:spacing w:val="44"/>
          <w:sz w:val="24"/>
          <w:szCs w:val="24"/>
        </w:rPr>
        <w:t xml:space="preserve"> </w:t>
      </w:r>
      <w:r w:rsidRPr="009F1595">
        <w:rPr>
          <w:spacing w:val="-1"/>
          <w:sz w:val="24"/>
          <w:szCs w:val="24"/>
        </w:rPr>
        <w:t>AA</w:t>
      </w:r>
      <w:r w:rsidRPr="009F1595">
        <w:rPr>
          <w:sz w:val="24"/>
          <w:szCs w:val="24"/>
        </w:rPr>
        <w:t xml:space="preserve">A      </w:t>
      </w:r>
      <w:r w:rsidRPr="009F1595">
        <w:rPr>
          <w:spacing w:val="6"/>
          <w:sz w:val="24"/>
          <w:szCs w:val="24"/>
        </w:rPr>
        <w:t xml:space="preserve"> </w:t>
      </w:r>
      <w:r w:rsidRPr="009F1595">
        <w:rPr>
          <w:spacing w:val="-1"/>
          <w:sz w:val="24"/>
          <w:szCs w:val="24"/>
        </w:rPr>
        <w:t>A</w:t>
      </w:r>
      <w:r w:rsidRPr="009F1595">
        <w:rPr>
          <w:sz w:val="24"/>
          <w:szCs w:val="24"/>
        </w:rPr>
        <w:t xml:space="preserve">A        </w:t>
      </w:r>
      <w:r w:rsidRPr="009F1595">
        <w:rPr>
          <w:spacing w:val="5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A             </w:t>
      </w:r>
      <w:r w:rsidRPr="009F1595">
        <w:rPr>
          <w:spacing w:val="35"/>
          <w:sz w:val="24"/>
          <w:szCs w:val="24"/>
        </w:rPr>
        <w:t xml:space="preserve"> </w:t>
      </w:r>
      <w:r w:rsidRPr="009F1595">
        <w:rPr>
          <w:spacing w:val="-1"/>
          <w:sz w:val="24"/>
          <w:szCs w:val="24"/>
        </w:rPr>
        <w:t>BB</w:t>
      </w:r>
      <w:r w:rsidRPr="009F1595">
        <w:rPr>
          <w:sz w:val="24"/>
          <w:szCs w:val="24"/>
        </w:rPr>
        <w:t xml:space="preserve">B       </w:t>
      </w:r>
      <w:r w:rsidRPr="009F1595">
        <w:rPr>
          <w:spacing w:val="23"/>
          <w:sz w:val="24"/>
          <w:szCs w:val="24"/>
        </w:rPr>
        <w:t xml:space="preserve"> </w:t>
      </w:r>
      <w:r w:rsidRPr="009F1595">
        <w:rPr>
          <w:spacing w:val="-1"/>
          <w:sz w:val="24"/>
          <w:szCs w:val="24"/>
        </w:rPr>
        <w:t>B</w:t>
      </w:r>
      <w:r w:rsidRPr="009F1595">
        <w:rPr>
          <w:sz w:val="24"/>
          <w:szCs w:val="24"/>
        </w:rPr>
        <w:t xml:space="preserve">B          </w:t>
      </w:r>
      <w:r w:rsidRPr="009F1595">
        <w:rPr>
          <w:spacing w:val="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B            </w:t>
      </w:r>
      <w:r w:rsidRPr="009F1595">
        <w:rPr>
          <w:spacing w:val="38"/>
          <w:sz w:val="24"/>
          <w:szCs w:val="24"/>
        </w:rPr>
        <w:t xml:space="preserve"> </w:t>
      </w:r>
      <w:r w:rsidRPr="009F1595">
        <w:rPr>
          <w:spacing w:val="-1"/>
          <w:sz w:val="24"/>
          <w:szCs w:val="24"/>
        </w:rPr>
        <w:t>CC</w:t>
      </w:r>
      <w:r w:rsidRPr="009F1595">
        <w:rPr>
          <w:sz w:val="24"/>
          <w:szCs w:val="24"/>
        </w:rPr>
        <w:t xml:space="preserve">C      </w:t>
      </w:r>
      <w:r w:rsidRPr="009F1595">
        <w:rPr>
          <w:spacing w:val="42"/>
          <w:sz w:val="24"/>
          <w:szCs w:val="24"/>
        </w:rPr>
        <w:t xml:space="preserve"> </w:t>
      </w:r>
      <w:r w:rsidRPr="009F1595">
        <w:rPr>
          <w:spacing w:val="-1"/>
          <w:sz w:val="24"/>
          <w:szCs w:val="24"/>
        </w:rPr>
        <w:t>D</w:t>
      </w:r>
      <w:r w:rsidRPr="009F1595">
        <w:rPr>
          <w:sz w:val="24"/>
          <w:szCs w:val="24"/>
        </w:rPr>
        <w:t>e</w:t>
      </w:r>
      <w:r w:rsidRPr="009F1595">
        <w:rPr>
          <w:spacing w:val="1"/>
          <w:sz w:val="24"/>
          <w:szCs w:val="24"/>
        </w:rPr>
        <w:t>f</w:t>
      </w:r>
      <w:r w:rsidRPr="009F1595">
        <w:rPr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>t</w:t>
      </w:r>
    </w:p>
    <w:p w:rsidR="001E167B" w:rsidRPr="009F1595" w:rsidRDefault="009F1595">
      <w:pPr>
        <w:spacing w:before="4"/>
        <w:ind w:left="194" w:right="774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A</w:t>
      </w:r>
      <w:r w:rsidRPr="009F1595">
        <w:rPr>
          <w:sz w:val="24"/>
          <w:szCs w:val="24"/>
        </w:rPr>
        <w:t>s</w:t>
      </w:r>
      <w:r w:rsidRPr="009F1595">
        <w:rPr>
          <w:spacing w:val="1"/>
          <w:sz w:val="24"/>
          <w:szCs w:val="24"/>
        </w:rPr>
        <w:t>e</w:t>
      </w:r>
      <w:r w:rsidRPr="009F1595">
        <w:rPr>
          <w:sz w:val="24"/>
          <w:szCs w:val="24"/>
        </w:rPr>
        <w:t>t</w:t>
      </w:r>
      <w:r w:rsidRPr="009F1595">
        <w:rPr>
          <w:spacing w:val="1"/>
          <w:sz w:val="24"/>
          <w:szCs w:val="24"/>
        </w:rPr>
        <w:t xml:space="preserve"> </w:t>
      </w:r>
      <w:r w:rsidRPr="009F1595">
        <w:rPr>
          <w:spacing w:val="-1"/>
          <w:sz w:val="24"/>
          <w:szCs w:val="24"/>
        </w:rPr>
        <w:t>BB</w:t>
      </w:r>
      <w:r w:rsidRPr="009F1595">
        <w:rPr>
          <w:sz w:val="24"/>
          <w:szCs w:val="24"/>
        </w:rPr>
        <w:t xml:space="preserve">B               </w:t>
      </w:r>
      <w:r w:rsidRPr="009F1595">
        <w:rPr>
          <w:spacing w:val="3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106.59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106.49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106.30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105.64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103.15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101.39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>78.71</w:t>
      </w:r>
      <w:r w:rsidRPr="009F1595">
        <w:rPr>
          <w:sz w:val="24"/>
          <w:szCs w:val="24"/>
        </w:rPr>
        <w:t xml:space="preserve">  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51.13</w:t>
      </w:r>
    </w:p>
    <w:p w:rsidR="001E167B" w:rsidRPr="009F1595" w:rsidRDefault="009F1595">
      <w:pPr>
        <w:spacing w:before="1"/>
        <w:ind w:left="194" w:right="663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AA</w:t>
      </w:r>
      <w:r w:rsidRPr="009F1595">
        <w:rPr>
          <w:sz w:val="24"/>
          <w:szCs w:val="24"/>
        </w:rPr>
        <w:t xml:space="preserve">A      </w:t>
      </w:r>
      <w:r w:rsidRPr="009F1595">
        <w:rPr>
          <w:spacing w:val="15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109.37     </w:t>
      </w:r>
      <w:r w:rsidRPr="009F1595">
        <w:rPr>
          <w:spacing w:val="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215.96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215.86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215.67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215.01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212.52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210.76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188.08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160.50</w:t>
      </w:r>
    </w:p>
    <w:p w:rsidR="001E167B" w:rsidRPr="009F1595" w:rsidRDefault="009F1595">
      <w:pPr>
        <w:spacing w:before="1"/>
        <w:ind w:left="194" w:right="663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A</w:t>
      </w:r>
      <w:r w:rsidRPr="009F1595">
        <w:rPr>
          <w:sz w:val="24"/>
          <w:szCs w:val="24"/>
        </w:rPr>
        <w:t xml:space="preserve">A         </w:t>
      </w:r>
      <w:r w:rsidRPr="009F1595">
        <w:rPr>
          <w:spacing w:val="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109.10     </w:t>
      </w:r>
      <w:r w:rsidRPr="009F1595">
        <w:rPr>
          <w:spacing w:val="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215.69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215.59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215.40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214.74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212.25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210.49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187.81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160.23</w:t>
      </w:r>
    </w:p>
    <w:p w:rsidR="001E167B" w:rsidRPr="009F1595" w:rsidRDefault="009F1595">
      <w:pPr>
        <w:spacing w:before="1"/>
        <w:ind w:left="194" w:right="663"/>
        <w:jc w:val="both"/>
        <w:rPr>
          <w:sz w:val="24"/>
          <w:szCs w:val="24"/>
        </w:rPr>
      </w:pPr>
      <w:r w:rsidRPr="009F1595">
        <w:rPr>
          <w:sz w:val="24"/>
          <w:szCs w:val="24"/>
        </w:rPr>
        <w:t xml:space="preserve">A            </w:t>
      </w:r>
      <w:r w:rsidRPr="009F1595">
        <w:rPr>
          <w:spacing w:val="2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108.66     </w:t>
      </w:r>
      <w:r w:rsidRPr="009F1595">
        <w:rPr>
          <w:spacing w:val="1"/>
          <w:sz w:val="24"/>
          <w:szCs w:val="24"/>
        </w:rPr>
        <w:t xml:space="preserve"> </w:t>
      </w:r>
      <w:r w:rsidRPr="009F1595">
        <w:rPr>
          <w:sz w:val="24"/>
          <w:szCs w:val="24"/>
        </w:rPr>
        <w:t>215.25</w:t>
      </w:r>
      <w:r w:rsidRPr="009F1595">
        <w:rPr>
          <w:sz w:val="24"/>
          <w:szCs w:val="24"/>
        </w:rPr>
        <w:t xml:space="preserve">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215.15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214.96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214.30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211.81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210.05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187.37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159.79</w:t>
      </w:r>
    </w:p>
    <w:p w:rsidR="001E167B" w:rsidRPr="009F1595" w:rsidRDefault="009F1595">
      <w:pPr>
        <w:spacing w:before="4"/>
        <w:ind w:left="194" w:right="663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BB</w:t>
      </w:r>
      <w:r w:rsidRPr="009F1595">
        <w:rPr>
          <w:sz w:val="24"/>
          <w:szCs w:val="24"/>
        </w:rPr>
        <w:t xml:space="preserve">B  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107.55     </w:t>
      </w:r>
      <w:r w:rsidRPr="009F1595">
        <w:rPr>
          <w:spacing w:val="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214.14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214.04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213.85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213.19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210.70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208.94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186.26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158.68</w:t>
      </w:r>
    </w:p>
    <w:p w:rsidR="001E167B" w:rsidRPr="009F1595" w:rsidRDefault="009F1595">
      <w:pPr>
        <w:spacing w:before="1"/>
        <w:ind w:left="194" w:right="663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B</w:t>
      </w:r>
      <w:r w:rsidRPr="009F1595">
        <w:rPr>
          <w:sz w:val="24"/>
          <w:szCs w:val="24"/>
        </w:rPr>
        <w:t xml:space="preserve">B         </w:t>
      </w:r>
      <w:r w:rsidRPr="009F1595">
        <w:rPr>
          <w:spacing w:val="32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102.02     </w:t>
      </w:r>
      <w:r w:rsidRPr="009F1595">
        <w:rPr>
          <w:spacing w:val="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208.61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208.51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208.32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207.66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>205.17</w:t>
      </w:r>
      <w:r w:rsidRPr="009F1595">
        <w:rPr>
          <w:sz w:val="24"/>
          <w:szCs w:val="24"/>
        </w:rPr>
        <w:t xml:space="preserve">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203.41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180.73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153.15</w:t>
      </w:r>
    </w:p>
    <w:p w:rsidR="001E167B" w:rsidRPr="009F1595" w:rsidRDefault="009F1595">
      <w:pPr>
        <w:spacing w:before="2"/>
        <w:ind w:left="194" w:right="663"/>
        <w:jc w:val="both"/>
        <w:rPr>
          <w:sz w:val="24"/>
          <w:szCs w:val="24"/>
        </w:rPr>
      </w:pPr>
      <w:r w:rsidRPr="009F1595">
        <w:rPr>
          <w:sz w:val="24"/>
          <w:szCs w:val="24"/>
        </w:rPr>
        <w:t xml:space="preserve">B            </w:t>
      </w:r>
      <w:r w:rsidRPr="009F1595">
        <w:rPr>
          <w:spacing w:val="14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98.10       </w:t>
      </w:r>
      <w:r w:rsidRPr="009F1595">
        <w:rPr>
          <w:spacing w:val="2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204.69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204.59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204.40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203.74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201.25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199.49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176.81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149.23</w:t>
      </w:r>
    </w:p>
    <w:p w:rsidR="001E167B" w:rsidRPr="009F1595" w:rsidRDefault="009F1595">
      <w:pPr>
        <w:spacing w:before="1"/>
        <w:ind w:left="194" w:right="663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t>CC</w:t>
      </w:r>
      <w:r w:rsidRPr="009F1595">
        <w:rPr>
          <w:sz w:val="24"/>
          <w:szCs w:val="24"/>
        </w:rPr>
        <w:t xml:space="preserve">C      </w:t>
      </w:r>
      <w:r w:rsidRPr="009F1595">
        <w:rPr>
          <w:spacing w:val="5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83.64       </w:t>
      </w:r>
      <w:r w:rsidRPr="009F1595">
        <w:rPr>
          <w:spacing w:val="2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190.23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190.13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189.94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189.28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186.79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185.03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162.35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134.77</w:t>
      </w:r>
    </w:p>
    <w:p w:rsidR="001E167B" w:rsidRPr="009F1595" w:rsidRDefault="009F1595">
      <w:pPr>
        <w:spacing w:before="4"/>
        <w:ind w:left="194" w:right="663"/>
        <w:jc w:val="both"/>
        <w:rPr>
          <w:sz w:val="24"/>
          <w:szCs w:val="24"/>
        </w:rPr>
      </w:pPr>
      <w:r w:rsidRPr="009F1595">
        <w:rPr>
          <w:spacing w:val="-1"/>
          <w:sz w:val="24"/>
          <w:szCs w:val="24"/>
        </w:rPr>
        <w:lastRenderedPageBreak/>
        <w:t>D</w:t>
      </w:r>
      <w:r w:rsidRPr="009F1595">
        <w:rPr>
          <w:sz w:val="24"/>
          <w:szCs w:val="24"/>
        </w:rPr>
        <w:t>e</w:t>
      </w:r>
      <w:r w:rsidRPr="009F1595">
        <w:rPr>
          <w:spacing w:val="1"/>
          <w:sz w:val="24"/>
          <w:szCs w:val="24"/>
        </w:rPr>
        <w:t>f</w:t>
      </w:r>
      <w:r w:rsidRPr="009F1595">
        <w:rPr>
          <w:sz w:val="24"/>
          <w:szCs w:val="24"/>
        </w:rPr>
        <w:t>a</w:t>
      </w:r>
      <w:r w:rsidRPr="009F1595">
        <w:rPr>
          <w:spacing w:val="-2"/>
          <w:sz w:val="24"/>
          <w:szCs w:val="24"/>
        </w:rPr>
        <w:t>u</w:t>
      </w:r>
      <w:r w:rsidRPr="009F1595">
        <w:rPr>
          <w:spacing w:val="1"/>
          <w:sz w:val="24"/>
          <w:szCs w:val="24"/>
        </w:rPr>
        <w:t>l</w:t>
      </w:r>
      <w:r w:rsidRPr="009F1595">
        <w:rPr>
          <w:sz w:val="24"/>
          <w:szCs w:val="24"/>
        </w:rPr>
        <w:t xml:space="preserve">t  </w:t>
      </w:r>
      <w:r w:rsidRPr="009F1595">
        <w:rPr>
          <w:spacing w:val="5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51.13       </w:t>
      </w:r>
      <w:r w:rsidRPr="009F1595">
        <w:rPr>
          <w:spacing w:val="2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157.72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157.62   </w:t>
      </w:r>
      <w:r w:rsidRPr="009F1595">
        <w:rPr>
          <w:spacing w:val="39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157.43     </w:t>
      </w:r>
      <w:r w:rsidRPr="009F1595">
        <w:rPr>
          <w:spacing w:val="2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156.77    </w:t>
      </w:r>
      <w:r w:rsidRPr="009F1595">
        <w:rPr>
          <w:spacing w:val="21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154.28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152.52    </w:t>
      </w:r>
      <w:r w:rsidRPr="009F1595">
        <w:rPr>
          <w:spacing w:val="18"/>
          <w:sz w:val="24"/>
          <w:szCs w:val="24"/>
        </w:rPr>
        <w:t xml:space="preserve"> </w:t>
      </w:r>
      <w:r w:rsidRPr="009F1595">
        <w:rPr>
          <w:sz w:val="24"/>
          <w:szCs w:val="24"/>
        </w:rPr>
        <w:t xml:space="preserve">129.84   </w:t>
      </w:r>
      <w:r w:rsidRPr="009F1595">
        <w:rPr>
          <w:spacing w:val="40"/>
          <w:sz w:val="24"/>
          <w:szCs w:val="24"/>
        </w:rPr>
        <w:t xml:space="preserve"> </w:t>
      </w:r>
      <w:r w:rsidRPr="009F1595">
        <w:rPr>
          <w:sz w:val="24"/>
          <w:szCs w:val="24"/>
        </w:rPr>
        <w:t>102.26</w:t>
      </w:r>
    </w:p>
    <w:p w:rsidR="001E167B" w:rsidRPr="009F1595" w:rsidRDefault="009F1595">
      <w:pPr>
        <w:ind w:left="100" w:right="225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har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andar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 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erse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 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>
      <w:pPr>
        <w:spacing w:before="1"/>
        <w:ind w:left="158" w:right="8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 </w:t>
      </w:r>
      <w:r w:rsidRPr="009F1595">
        <w:rPr>
          <w:rFonts w:ascii="Arial" w:eastAsia="Arial" w:hAnsi="Arial" w:cs="Arial"/>
          <w:color w:val="2D2D2D"/>
          <w:spacing w:val="3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= 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100) </w:t>
      </w:r>
      <w:r w:rsidRPr="009F1595">
        <w:rPr>
          <w:rFonts w:ascii="Arial" w:eastAsia="Arial" w:hAnsi="Arial" w:cs="Arial"/>
          <w:color w:val="2D2D2D"/>
          <w:spacing w:val="30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26) 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+ 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018/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00) </w:t>
      </w:r>
      <w:r w:rsidRPr="009F1595">
        <w:rPr>
          <w:rFonts w:ascii="Arial" w:eastAsia="Arial" w:hAnsi="Arial" w:cs="Arial"/>
          <w:color w:val="2D2D2D"/>
          <w:spacing w:val="2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129,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4) 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+ 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…. </w:t>
      </w:r>
      <w:r w:rsidRPr="009F1595">
        <w:rPr>
          <w:rFonts w:ascii="Arial" w:eastAsia="Arial" w:hAnsi="Arial" w:cs="Arial"/>
          <w:color w:val="2D2D2D"/>
          <w:spacing w:val="31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+ </w:t>
      </w:r>
      <w:r w:rsidRPr="009F1595">
        <w:rPr>
          <w:rFonts w:ascii="Arial" w:eastAsia="Arial" w:hAnsi="Arial" w:cs="Arial"/>
          <w:color w:val="2D2D2D"/>
          <w:spacing w:val="2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0045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00) </w:t>
      </w:r>
      <w:r w:rsidRPr="009F1595">
        <w:rPr>
          <w:rFonts w:ascii="Arial" w:eastAsia="Arial" w:hAnsi="Arial" w:cs="Arial"/>
          <w:color w:val="2D2D2D"/>
          <w:spacing w:val="3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15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86) </w:t>
      </w:r>
      <w:r w:rsidRPr="009F1595">
        <w:rPr>
          <w:rFonts w:ascii="Arial" w:eastAsia="Arial" w:hAnsi="Arial" w:cs="Arial"/>
          <w:color w:val="2D2D2D"/>
          <w:spacing w:val="29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</w:p>
    <w:p w:rsidR="001E167B" w:rsidRPr="009F1595" w:rsidRDefault="009F1595">
      <w:pPr>
        <w:spacing w:line="240" w:lineRule="exact"/>
        <w:ind w:left="100" w:right="606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000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100)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5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96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213.2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383</w:t>
      </w:r>
    </w:p>
    <w:p w:rsidR="001E167B" w:rsidRPr="009F1595" w:rsidRDefault="009F1595">
      <w:pPr>
        <w:spacing w:before="3"/>
        <w:ind w:left="100" w:right="8071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Var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ans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-3"/>
          <w:sz w:val="24"/>
          <w:szCs w:val="24"/>
        </w:rPr>
        <w:t>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=</w:t>
      </w:r>
    </w:p>
    <w:p w:rsidR="001E167B" w:rsidRPr="009F1595" w:rsidRDefault="009F1595">
      <w:pPr>
        <w:spacing w:line="220" w:lineRule="exact"/>
        <w:ind w:left="158" w:right="1459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0001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8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100)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26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–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213,28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000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129,84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2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28)2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……….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+</w:t>
      </w:r>
    </w:p>
    <w:p w:rsidR="001E167B" w:rsidRPr="009F1595" w:rsidRDefault="009F1595">
      <w:pPr>
        <w:spacing w:before="1"/>
        <w:ind w:left="158" w:right="2806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00045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215</w:t>
      </w: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8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</w:t>
      </w:r>
      <w:proofErr w:type="gramEnd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213,28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)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 +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00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02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/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0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0)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215,96 – 2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1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28)2</w:t>
      </w:r>
    </w:p>
    <w:p w:rsidR="001E167B" w:rsidRPr="009F1595" w:rsidRDefault="009F1595">
      <w:pPr>
        <w:spacing w:line="240" w:lineRule="exact"/>
        <w:ind w:left="158" w:right="8975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11</w:t>
      </w:r>
    </w:p>
    <w:p w:rsidR="001E167B" w:rsidRPr="009F1595" w:rsidRDefault="009F1595">
      <w:pPr>
        <w:spacing w:before="3"/>
        <w:ind w:left="100" w:right="6515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z w:val="24"/>
          <w:szCs w:val="24"/>
        </w:rPr>
        <w:t></w:t>
      </w:r>
      <w:r w:rsidRPr="009F1595">
        <w:rPr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Symbol" w:eastAsia="Symbol" w:hAnsi="Symbol" w:cs="Symbol"/>
          <w:color w:val="2D2D2D"/>
          <w:spacing w:val="-1"/>
          <w:sz w:val="24"/>
          <w:szCs w:val="24"/>
        </w:rPr>
        <w:t>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11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</w:t>
      </w:r>
      <w:proofErr w:type="gramEnd"/>
    </w:p>
    <w:p w:rsidR="001E167B" w:rsidRPr="009F1595" w:rsidRDefault="001E167B">
      <w:pPr>
        <w:spacing w:before="4" w:line="240" w:lineRule="exact"/>
        <w:rPr>
          <w:sz w:val="24"/>
          <w:szCs w:val="24"/>
        </w:rPr>
      </w:pPr>
    </w:p>
    <w:p w:rsidR="001E167B" w:rsidRPr="009F1595" w:rsidRDefault="009F1595">
      <w:pPr>
        <w:spacing w:line="240" w:lineRule="exact"/>
        <w:ind w:left="100" w:right="87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-r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dan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ar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ung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a,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</w:p>
    <w:p w:rsidR="001E167B" w:rsidRPr="009F1595" w:rsidRDefault="009F1595">
      <w:pPr>
        <w:spacing w:line="220" w:lineRule="exact"/>
        <w:ind w:left="158" w:right="6177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5%V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 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–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1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65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x 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$5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45</w:t>
      </w:r>
    </w:p>
    <w:p w:rsidR="001E167B" w:rsidRPr="009F1595" w:rsidRDefault="009F1595">
      <w:pPr>
        <w:spacing w:line="240" w:lineRule="exact"/>
        <w:ind w:left="158" w:right="629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1%V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R =</w:t>
      </w:r>
      <w:r w:rsidRPr="009F1595">
        <w:rPr>
          <w:rFonts w:ascii="Arial" w:eastAsia="Arial" w:hAnsi="Arial" w:cs="Arial"/>
          <w:color w:val="2D2D2D"/>
          <w:spacing w:val="5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–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2</w:t>
      </w:r>
      <w:proofErr w:type="gramStart"/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33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 x 3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3)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=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– $7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7</w:t>
      </w:r>
    </w:p>
    <w:p w:rsidR="001E167B" w:rsidRPr="009F1595" w:rsidRDefault="009F1595">
      <w:pPr>
        <w:spacing w:before="1"/>
        <w:ind w:left="100" w:right="89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f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proofErr w:type="gramStart"/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proofErr w:type="gramEnd"/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1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perc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ung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,</w:t>
      </w:r>
      <w:r w:rsidRPr="009F1595">
        <w:rPr>
          <w:rFonts w:ascii="Arial" w:eastAsia="Arial" w:hAnsi="Arial" w:cs="Arial"/>
          <w:color w:val="2D2D2D"/>
          <w:spacing w:val="1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eper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17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1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di 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ua per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 c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cs 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aset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v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dua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1E167B">
      <w:pPr>
        <w:spacing w:before="20" w:line="220" w:lineRule="exact"/>
        <w:rPr>
          <w:sz w:val="24"/>
          <w:szCs w:val="24"/>
        </w:rPr>
      </w:pPr>
    </w:p>
    <w:p w:rsidR="001E167B" w:rsidRPr="009F1595" w:rsidRDefault="009F1595">
      <w:pPr>
        <w:ind w:left="100" w:right="6344"/>
        <w:jc w:val="both"/>
        <w:rPr>
          <w:rFonts w:ascii="Arial" w:eastAsia="Arial" w:hAnsi="Arial" w:cs="Arial"/>
          <w:sz w:val="24"/>
          <w:szCs w:val="24"/>
        </w:rPr>
      </w:pP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Te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ori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</w:p>
    <w:p w:rsidR="001E167B" w:rsidRPr="009F1595" w:rsidRDefault="009F1595">
      <w:pPr>
        <w:spacing w:before="1"/>
        <w:ind w:left="100" w:right="80"/>
        <w:jc w:val="both"/>
        <w:rPr>
          <w:rFonts w:ascii="Arial" w:eastAsia="Arial" w:hAnsi="Arial" w:cs="Arial"/>
          <w:sz w:val="24"/>
          <w:szCs w:val="24"/>
        </w:rPr>
        <w:sectPr w:rsidR="001E167B" w:rsidRPr="009F159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erapa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eo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6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o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kan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kera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eori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,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m 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seb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i 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 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g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.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ega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beri hu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ang)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>p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y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ang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j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 op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pu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1E167B" w:rsidRPr="009F1595" w:rsidRDefault="001E167B">
      <w:pPr>
        <w:spacing w:before="4" w:line="160" w:lineRule="exact"/>
        <w:rPr>
          <w:sz w:val="24"/>
          <w:szCs w:val="24"/>
        </w:rPr>
      </w:pPr>
    </w:p>
    <w:p w:rsidR="001E167B" w:rsidRPr="009F1595" w:rsidRDefault="009F1595">
      <w:pPr>
        <w:spacing w:before="34"/>
        <w:ind w:left="100" w:right="6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F1595">
        <w:rPr>
          <w:rFonts w:ascii="Arial" w:eastAsia="Arial" w:hAnsi="Arial" w:cs="Arial"/>
          <w:color w:val="2D2D2D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ah 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nget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keran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c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u,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4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sa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kan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eori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op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5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(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od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 ops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) un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il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ang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se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gus</w:t>
      </w:r>
      <w:r w:rsidRPr="009F1595">
        <w:rPr>
          <w:rFonts w:ascii="Arial" w:eastAsia="Arial" w:hAnsi="Arial" w:cs="Arial"/>
          <w:color w:val="2D2D2D"/>
          <w:spacing w:val="4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.</w:t>
      </w:r>
      <w:proofErr w:type="gramEnd"/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ut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ni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be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an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bag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na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k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b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2"/>
          <w:sz w:val="24"/>
          <w:szCs w:val="24"/>
        </w:rPr>
        <w:t>s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 d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h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u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 de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gan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 xml:space="preserve">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m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g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gun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kan 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t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eo</w:t>
      </w:r>
      <w:r w:rsidRPr="009F1595">
        <w:rPr>
          <w:rFonts w:ascii="Arial" w:eastAsia="Arial" w:hAnsi="Arial" w:cs="Arial"/>
          <w:color w:val="2D2D2D"/>
          <w:spacing w:val="-3"/>
          <w:sz w:val="24"/>
          <w:szCs w:val="24"/>
        </w:rPr>
        <w:t>r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i pe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n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pacing w:val="1"/>
          <w:sz w:val="24"/>
          <w:szCs w:val="24"/>
        </w:rPr>
        <w:t>l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a</w:t>
      </w:r>
      <w:r w:rsidRPr="009F1595">
        <w:rPr>
          <w:rFonts w:ascii="Arial" w:eastAsia="Arial" w:hAnsi="Arial" w:cs="Arial"/>
          <w:color w:val="2D2D2D"/>
          <w:spacing w:val="-1"/>
          <w:sz w:val="24"/>
          <w:szCs w:val="24"/>
        </w:rPr>
        <w:t>i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 xml:space="preserve">an </w:t>
      </w:r>
      <w:r w:rsidRPr="009F1595">
        <w:rPr>
          <w:rFonts w:ascii="Arial" w:eastAsia="Arial" w:hAnsi="Arial" w:cs="Arial"/>
          <w:color w:val="2D2D2D"/>
          <w:spacing w:val="-2"/>
          <w:sz w:val="24"/>
          <w:szCs w:val="24"/>
        </w:rPr>
        <w:t>o</w:t>
      </w:r>
      <w:r w:rsidRPr="009F1595">
        <w:rPr>
          <w:rFonts w:ascii="Arial" w:eastAsia="Arial" w:hAnsi="Arial" w:cs="Arial"/>
          <w:color w:val="2D2D2D"/>
          <w:sz w:val="24"/>
          <w:szCs w:val="24"/>
        </w:rPr>
        <w:t>psi</w:t>
      </w:r>
    </w:p>
    <w:sectPr w:rsidR="001E167B" w:rsidRPr="009F1595">
      <w:pgSz w:w="12240" w:h="15840"/>
      <w:pgMar w:top="14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73A"/>
    <w:multiLevelType w:val="multilevel"/>
    <w:tmpl w:val="A126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167B"/>
    <w:rsid w:val="001E167B"/>
    <w:rsid w:val="009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3349</Words>
  <Characters>19094</Characters>
  <Application>Microsoft Office Word</Application>
  <DocSecurity>0</DocSecurity>
  <Lines>159</Lines>
  <Paragraphs>44</Paragraphs>
  <ScaleCrop>false</ScaleCrop>
  <Company/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Hermanto</dc:creator>
  <cp:lastModifiedBy>Hermanto</cp:lastModifiedBy>
  <cp:revision>2</cp:revision>
  <dcterms:created xsi:type="dcterms:W3CDTF">2018-10-07T13:33:00Z</dcterms:created>
  <dcterms:modified xsi:type="dcterms:W3CDTF">2018-10-07T13:33:00Z</dcterms:modified>
</cp:coreProperties>
</file>