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E3A" w:rsidRDefault="00992EB6" w:rsidP="008C6E3A">
      <w:pPr>
        <w:ind w:right="-20"/>
        <w:jc w:val="center"/>
        <w:rPr>
          <w:rFonts w:ascii="Arial" w:hAnsi="Arial" w:cs="Arial"/>
          <w:b/>
          <w:bCs/>
          <w:sz w:val="28"/>
          <w:szCs w:val="28"/>
        </w:rPr>
      </w:pPr>
      <w:r>
        <w:rPr>
          <w:rFonts w:ascii="Arial" w:hAnsi="Arial" w:cs="Arial"/>
          <w:b/>
          <w:bCs/>
          <w:sz w:val="28"/>
          <w:szCs w:val="28"/>
        </w:rPr>
        <w:t>PERTEMUAN KE-3</w:t>
      </w:r>
    </w:p>
    <w:p w:rsidR="008C6E3A" w:rsidRPr="008C6E3A" w:rsidRDefault="008C6E3A" w:rsidP="008C6E3A">
      <w:pPr>
        <w:pStyle w:val="ListParagraph"/>
        <w:ind w:left="540" w:right="-20"/>
        <w:jc w:val="center"/>
        <w:rPr>
          <w:rFonts w:ascii="Arial" w:eastAsia="Arial" w:hAnsi="Arial" w:cs="Arial"/>
          <w:b/>
          <w:spacing w:val="1"/>
          <w:w w:val="83"/>
          <w:sz w:val="24"/>
          <w:szCs w:val="24"/>
        </w:rPr>
      </w:pPr>
      <w:r w:rsidRPr="008C6E3A">
        <w:rPr>
          <w:rFonts w:ascii="Arial" w:hAnsi="Arial" w:cs="Arial"/>
          <w:b/>
          <w:bCs/>
          <w:sz w:val="24"/>
          <w:szCs w:val="24"/>
        </w:rPr>
        <w:t>SISTEM INFORMASI BERBASIS KOMPUTER</w:t>
      </w:r>
    </w:p>
    <w:p w:rsidR="008C6E3A" w:rsidRPr="00772E08" w:rsidRDefault="008C6E3A" w:rsidP="008C6E3A">
      <w:pPr>
        <w:ind w:right="-20"/>
        <w:jc w:val="center"/>
        <w:rPr>
          <w:rFonts w:ascii="Arial" w:hAnsi="Arial" w:cs="Arial"/>
          <w:sz w:val="24"/>
          <w:szCs w:val="24"/>
        </w:rPr>
      </w:pPr>
      <w:proofErr w:type="gramStart"/>
      <w:r>
        <w:rPr>
          <w:rFonts w:ascii="Arial" w:hAnsi="Arial" w:cs="Arial"/>
          <w:sz w:val="24"/>
          <w:szCs w:val="24"/>
        </w:rPr>
        <w:t>Oleh :</w:t>
      </w:r>
      <w:proofErr w:type="gramEnd"/>
      <w:r>
        <w:rPr>
          <w:rFonts w:ascii="Arial" w:hAnsi="Arial" w:cs="Arial"/>
          <w:sz w:val="24"/>
          <w:szCs w:val="24"/>
        </w:rPr>
        <w:t xml:space="preserve"> Jatmiko, MM., MBA</w:t>
      </w:r>
    </w:p>
    <w:p w:rsidR="008C6E3A" w:rsidRDefault="008C6E3A" w:rsidP="008C6E3A">
      <w:pPr>
        <w:ind w:right="-20"/>
        <w:jc w:val="center"/>
        <w:rPr>
          <w:rFonts w:ascii="Arial" w:hAnsi="Arial" w:cs="Arial"/>
          <w:b/>
          <w:bCs/>
          <w:sz w:val="28"/>
          <w:szCs w:val="28"/>
        </w:rPr>
      </w:pPr>
    </w:p>
    <w:p w:rsidR="003E79BE" w:rsidRPr="008C6E3A" w:rsidRDefault="00EE2D87" w:rsidP="00EE2D87">
      <w:pPr>
        <w:pStyle w:val="ListParagraph"/>
        <w:numPr>
          <w:ilvl w:val="0"/>
          <w:numId w:val="9"/>
        </w:numPr>
        <w:ind w:left="540" w:right="-20" w:hanging="540"/>
        <w:rPr>
          <w:rFonts w:ascii="Arial" w:eastAsia="Arial" w:hAnsi="Arial" w:cs="Arial"/>
          <w:b/>
          <w:spacing w:val="1"/>
          <w:w w:val="83"/>
          <w:sz w:val="24"/>
          <w:szCs w:val="24"/>
        </w:rPr>
      </w:pPr>
      <w:r w:rsidRPr="008C6E3A">
        <w:rPr>
          <w:rFonts w:ascii="Arial" w:hAnsi="Arial" w:cs="Arial"/>
          <w:b/>
          <w:bCs/>
          <w:sz w:val="24"/>
          <w:szCs w:val="24"/>
        </w:rPr>
        <w:t>SISTEM INFORMASI BERBASIS KOMPUTER</w:t>
      </w:r>
    </w:p>
    <w:p w:rsidR="003E79BE" w:rsidRPr="00772E08" w:rsidRDefault="001C6F36" w:rsidP="00772E08">
      <w:pPr>
        <w:ind w:right="-20" w:firstLine="540"/>
        <w:jc w:val="both"/>
        <w:rPr>
          <w:rFonts w:ascii="Arial" w:hAnsi="Arial" w:cs="Arial"/>
          <w:sz w:val="24"/>
          <w:szCs w:val="24"/>
        </w:rPr>
      </w:pPr>
      <w:proofErr w:type="gramStart"/>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m</w:t>
      </w:r>
      <w:r w:rsidRPr="00772E08">
        <w:rPr>
          <w:rFonts w:ascii="Arial" w:hAnsi="Arial" w:cs="Arial"/>
          <w:spacing w:val="7"/>
          <w:sz w:val="24"/>
          <w:szCs w:val="24"/>
        </w:rPr>
        <w:t xml:space="preserve"> </w:t>
      </w:r>
      <w:r w:rsidRPr="00772E08">
        <w:rPr>
          <w:rFonts w:ascii="Arial" w:hAnsi="Arial" w:cs="Arial"/>
          <w:spacing w:val="2"/>
          <w:sz w:val="24"/>
          <w:szCs w:val="24"/>
        </w:rPr>
        <w:t>m</w:t>
      </w:r>
      <w:r w:rsidRPr="00772E08">
        <w:rPr>
          <w:rFonts w:ascii="Arial" w:hAnsi="Arial" w:cs="Arial"/>
          <w:sz w:val="24"/>
          <w:szCs w:val="24"/>
        </w:rPr>
        <w:t>od</w:t>
      </w:r>
      <w:r w:rsidRPr="00772E08">
        <w:rPr>
          <w:rFonts w:ascii="Arial" w:hAnsi="Arial" w:cs="Arial"/>
          <w:spacing w:val="-4"/>
          <w:sz w:val="24"/>
          <w:szCs w:val="24"/>
        </w:rPr>
        <w:t>u</w:t>
      </w:r>
      <w:r w:rsidRPr="00772E08">
        <w:rPr>
          <w:rFonts w:ascii="Arial" w:hAnsi="Arial" w:cs="Arial"/>
          <w:sz w:val="24"/>
          <w:szCs w:val="24"/>
        </w:rPr>
        <w:t>l</w:t>
      </w:r>
      <w:r w:rsidRPr="00772E08">
        <w:rPr>
          <w:rFonts w:ascii="Arial" w:hAnsi="Arial" w:cs="Arial"/>
          <w:spacing w:val="3"/>
          <w:sz w:val="24"/>
          <w:szCs w:val="24"/>
        </w:rPr>
        <w:t xml:space="preserve"> </w:t>
      </w:r>
      <w:r w:rsidRPr="00772E08">
        <w:rPr>
          <w:rFonts w:ascii="Arial" w:hAnsi="Arial" w:cs="Arial"/>
          <w:spacing w:val="2"/>
          <w:sz w:val="24"/>
          <w:szCs w:val="24"/>
        </w:rPr>
        <w:t>i</w:t>
      </w:r>
      <w:r w:rsidRPr="00772E08">
        <w:rPr>
          <w:rFonts w:ascii="Arial" w:hAnsi="Arial" w:cs="Arial"/>
          <w:sz w:val="24"/>
          <w:szCs w:val="24"/>
        </w:rPr>
        <w:t>ni</w:t>
      </w:r>
      <w:r w:rsidRPr="00772E08">
        <w:rPr>
          <w:rFonts w:ascii="Arial" w:hAnsi="Arial" w:cs="Arial"/>
          <w:spacing w:val="6"/>
          <w:sz w:val="24"/>
          <w:szCs w:val="24"/>
        </w:rPr>
        <w:t xml:space="preserve"> </w:t>
      </w:r>
      <w:r w:rsidRPr="00772E08">
        <w:rPr>
          <w:rFonts w:ascii="Arial" w:hAnsi="Arial" w:cs="Arial"/>
          <w:spacing w:val="-4"/>
          <w:sz w:val="24"/>
          <w:szCs w:val="24"/>
        </w:rPr>
        <w:t>d</w:t>
      </w:r>
      <w:r w:rsidRPr="00772E08">
        <w:rPr>
          <w:rFonts w:ascii="Arial" w:hAnsi="Arial" w:cs="Arial"/>
          <w:spacing w:val="2"/>
          <w:sz w:val="24"/>
          <w:szCs w:val="24"/>
        </w:rPr>
        <w:t>i</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z w:val="24"/>
          <w:szCs w:val="24"/>
        </w:rPr>
        <w:t>s</w:t>
      </w:r>
      <w:r w:rsidRPr="00772E08">
        <w:rPr>
          <w:rFonts w:ascii="Arial" w:hAnsi="Arial" w:cs="Arial"/>
          <w:spacing w:val="1"/>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z w:val="24"/>
          <w:szCs w:val="24"/>
        </w:rPr>
        <w:t>i p</w:t>
      </w:r>
      <w:r w:rsidRPr="00772E08">
        <w:rPr>
          <w:rFonts w:ascii="Arial" w:hAnsi="Arial" w:cs="Arial"/>
          <w:spacing w:val="-1"/>
          <w:sz w:val="24"/>
          <w:szCs w:val="24"/>
        </w:rPr>
        <w:t>e</w:t>
      </w:r>
      <w:r w:rsidRPr="00772E08">
        <w:rPr>
          <w:rFonts w:ascii="Arial" w:hAnsi="Arial" w:cs="Arial"/>
          <w:sz w:val="24"/>
          <w:szCs w:val="24"/>
        </w:rPr>
        <w:t>rb</w:t>
      </w:r>
      <w:r w:rsidRPr="00772E08">
        <w:rPr>
          <w:rFonts w:ascii="Arial" w:hAnsi="Arial" w:cs="Arial"/>
          <w:spacing w:val="-1"/>
          <w:sz w:val="24"/>
          <w:szCs w:val="24"/>
        </w:rPr>
        <w:t>e</w:t>
      </w:r>
      <w:r w:rsidRPr="00772E08">
        <w:rPr>
          <w:rFonts w:ascii="Arial" w:hAnsi="Arial" w:cs="Arial"/>
          <w:sz w:val="24"/>
          <w:szCs w:val="24"/>
        </w:rPr>
        <w:t>d</w:t>
      </w:r>
      <w:r w:rsidRPr="00772E08">
        <w:rPr>
          <w:rFonts w:ascii="Arial" w:hAnsi="Arial" w:cs="Arial"/>
          <w:spacing w:val="-1"/>
          <w:sz w:val="24"/>
          <w:szCs w:val="24"/>
        </w:rPr>
        <w:t>aa</w:t>
      </w:r>
      <w:r w:rsidRPr="00772E08">
        <w:rPr>
          <w:rFonts w:ascii="Arial" w:hAnsi="Arial" w:cs="Arial"/>
          <w:sz w:val="24"/>
          <w:szCs w:val="24"/>
        </w:rPr>
        <w:t>n</w:t>
      </w:r>
      <w:r w:rsidRPr="00772E08">
        <w:rPr>
          <w:rFonts w:ascii="Arial" w:hAnsi="Arial" w:cs="Arial"/>
          <w:spacing w:val="6"/>
          <w:sz w:val="24"/>
          <w:szCs w:val="24"/>
        </w:rPr>
        <w:t xml:space="preserve"> </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ra</w:t>
      </w:r>
      <w:r w:rsidRPr="00772E08">
        <w:rPr>
          <w:rFonts w:ascii="Arial" w:hAnsi="Arial" w:cs="Arial"/>
          <w:spacing w:val="9"/>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 xml:space="preserve">m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 xml:space="preserve">i  </w:t>
      </w:r>
      <w:r w:rsidRPr="00772E08">
        <w:rPr>
          <w:rFonts w:ascii="Arial" w:hAnsi="Arial" w:cs="Arial"/>
          <w:spacing w:val="2"/>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eca</w:t>
      </w:r>
      <w:r w:rsidRPr="00772E08">
        <w:rPr>
          <w:rFonts w:ascii="Arial" w:hAnsi="Arial" w:cs="Arial"/>
          <w:sz w:val="24"/>
          <w:szCs w:val="24"/>
        </w:rPr>
        <w:t xml:space="preserve">ra  </w:t>
      </w:r>
      <w:r w:rsidRPr="00772E08">
        <w:rPr>
          <w:rFonts w:ascii="Arial" w:hAnsi="Arial" w:cs="Arial"/>
          <w:spacing w:val="7"/>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nu</w:t>
      </w:r>
      <w:r w:rsidRPr="00772E08">
        <w:rPr>
          <w:rFonts w:ascii="Arial" w:hAnsi="Arial" w:cs="Arial"/>
          <w:spacing w:val="-1"/>
          <w:sz w:val="24"/>
          <w:szCs w:val="24"/>
        </w:rPr>
        <w:t>a</w:t>
      </w:r>
      <w:r w:rsidRPr="00772E08">
        <w:rPr>
          <w:rFonts w:ascii="Arial" w:hAnsi="Arial" w:cs="Arial"/>
          <w:sz w:val="24"/>
          <w:szCs w:val="24"/>
        </w:rPr>
        <w:t>l   d</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 xml:space="preserve"> </w:t>
      </w:r>
      <w:r w:rsidRPr="00772E08">
        <w:rPr>
          <w:rFonts w:ascii="Arial" w:hAnsi="Arial" w:cs="Arial"/>
          <w:spacing w:val="-4"/>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6"/>
          <w:sz w:val="24"/>
          <w:szCs w:val="24"/>
        </w:rPr>
        <w:t>e</w:t>
      </w:r>
      <w:r w:rsidRPr="00772E08">
        <w:rPr>
          <w:rFonts w:ascii="Arial" w:hAnsi="Arial" w:cs="Arial"/>
          <w:sz w:val="24"/>
          <w:szCs w:val="24"/>
        </w:rPr>
        <w:t xml:space="preserve">m  </w:t>
      </w:r>
      <w:r w:rsidRPr="00772E08">
        <w:rPr>
          <w:rFonts w:ascii="Arial" w:hAnsi="Arial" w:cs="Arial"/>
          <w:spacing w:val="1"/>
          <w:sz w:val="24"/>
          <w:szCs w:val="24"/>
        </w:rPr>
        <w:t xml:space="preserve">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w:t>
      </w:r>
      <w:r w:rsidRPr="00772E08">
        <w:rPr>
          <w:rFonts w:ascii="Arial" w:hAnsi="Arial" w:cs="Arial"/>
          <w:spacing w:val="-4"/>
          <w:sz w:val="24"/>
          <w:szCs w:val="24"/>
        </w:rPr>
        <w:t>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 xml:space="preserve">i  </w:t>
      </w:r>
      <w:r w:rsidRPr="00772E08">
        <w:rPr>
          <w:rFonts w:ascii="Arial" w:hAnsi="Arial" w:cs="Arial"/>
          <w:spacing w:val="2"/>
          <w:sz w:val="24"/>
          <w:szCs w:val="24"/>
        </w:rPr>
        <w:t xml:space="preserve"> </w:t>
      </w:r>
      <w:r w:rsidRPr="00772E08">
        <w:rPr>
          <w:rFonts w:ascii="Arial" w:hAnsi="Arial" w:cs="Arial"/>
          <w:w w:val="99"/>
          <w:sz w:val="24"/>
          <w:szCs w:val="24"/>
        </w:rPr>
        <w:t>b</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w w:val="99"/>
          <w:sz w:val="24"/>
          <w:szCs w:val="24"/>
        </w:rPr>
        <w:t>b</w:t>
      </w:r>
      <w:r w:rsidRPr="00772E08">
        <w:rPr>
          <w:rFonts w:ascii="Arial" w:hAnsi="Arial" w:cs="Arial"/>
          <w:spacing w:val="-1"/>
          <w:w w:val="99"/>
          <w:sz w:val="24"/>
          <w:szCs w:val="24"/>
        </w:rPr>
        <w:t>a</w:t>
      </w:r>
      <w:r w:rsidRPr="00772E08">
        <w:rPr>
          <w:rFonts w:ascii="Arial" w:hAnsi="Arial" w:cs="Arial"/>
          <w:spacing w:val="1"/>
          <w:w w:val="99"/>
          <w:sz w:val="24"/>
          <w:szCs w:val="24"/>
        </w:rPr>
        <w:t>s</w:t>
      </w:r>
      <w:r w:rsidRPr="00772E08">
        <w:rPr>
          <w:rFonts w:ascii="Arial" w:hAnsi="Arial" w:cs="Arial"/>
          <w:spacing w:val="2"/>
          <w:w w:val="99"/>
          <w:sz w:val="24"/>
          <w:szCs w:val="24"/>
        </w:rPr>
        <w:t>i</w:t>
      </w:r>
      <w:r w:rsidRPr="00772E08">
        <w:rPr>
          <w:rFonts w:ascii="Arial" w:hAnsi="Arial" w:cs="Arial"/>
          <w:w w:val="99"/>
          <w:sz w:val="24"/>
          <w:szCs w:val="24"/>
        </w:rPr>
        <w:t>s ko</w:t>
      </w:r>
      <w:r w:rsidRPr="00772E08">
        <w:rPr>
          <w:rFonts w:ascii="Arial" w:hAnsi="Arial" w:cs="Arial"/>
          <w:spacing w:val="2"/>
          <w:w w:val="99"/>
          <w:sz w:val="24"/>
          <w:szCs w:val="24"/>
        </w:rPr>
        <w:t>m</w:t>
      </w:r>
      <w:r w:rsidRPr="00772E08">
        <w:rPr>
          <w:rFonts w:ascii="Arial" w:hAnsi="Arial" w:cs="Arial"/>
          <w:w w:val="99"/>
          <w:sz w:val="24"/>
          <w:szCs w:val="24"/>
        </w:rPr>
        <w:t>p</w:t>
      </w:r>
      <w:r w:rsidRPr="00772E08">
        <w:rPr>
          <w:rFonts w:ascii="Arial" w:hAnsi="Arial" w:cs="Arial"/>
          <w:spacing w:val="-4"/>
          <w:w w:val="99"/>
          <w:sz w:val="24"/>
          <w:szCs w:val="24"/>
        </w:rPr>
        <w:t>u</w:t>
      </w:r>
      <w:r w:rsidRPr="00772E08">
        <w:rPr>
          <w:rFonts w:ascii="Arial" w:hAnsi="Arial" w:cs="Arial"/>
          <w:spacing w:val="2"/>
          <w:w w:val="99"/>
          <w:sz w:val="24"/>
          <w:szCs w:val="24"/>
        </w:rPr>
        <w:t>t</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w w:val="133"/>
          <w:sz w:val="24"/>
          <w:szCs w:val="24"/>
        </w:rPr>
        <w:t>.</w:t>
      </w:r>
      <w:proofErr w:type="gramEnd"/>
      <w:r w:rsidRPr="00772E08">
        <w:rPr>
          <w:rFonts w:ascii="Arial" w:hAnsi="Arial" w:cs="Arial"/>
          <w:spacing w:val="4"/>
          <w:w w:val="133"/>
          <w:sz w:val="24"/>
          <w:szCs w:val="24"/>
        </w:rPr>
        <w:t xml:space="preserve"> </w:t>
      </w:r>
      <w:r w:rsidRPr="00772E08">
        <w:rPr>
          <w:rFonts w:ascii="Arial" w:hAnsi="Arial" w:cs="Arial"/>
          <w:spacing w:val="-1"/>
          <w:sz w:val="24"/>
          <w:szCs w:val="24"/>
        </w:rPr>
        <w:t>Pa</w:t>
      </w:r>
      <w:r w:rsidRPr="00772E08">
        <w:rPr>
          <w:rFonts w:ascii="Arial" w:hAnsi="Arial" w:cs="Arial"/>
          <w:sz w:val="24"/>
          <w:szCs w:val="24"/>
        </w:rPr>
        <w:t>da</w:t>
      </w:r>
      <w:r w:rsidRPr="00772E08">
        <w:rPr>
          <w:rFonts w:ascii="Arial" w:hAnsi="Arial" w:cs="Arial"/>
          <w:spacing w:val="4"/>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1"/>
          <w:sz w:val="24"/>
          <w:szCs w:val="24"/>
        </w:rPr>
        <w:t xml:space="preserve">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w:t>
      </w:r>
      <w:r w:rsidRPr="00772E08">
        <w:rPr>
          <w:rFonts w:ascii="Arial" w:hAnsi="Arial" w:cs="Arial"/>
          <w:spacing w:val="-4"/>
          <w:sz w:val="24"/>
          <w:szCs w:val="24"/>
        </w:rPr>
        <w:t>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2"/>
          <w:sz w:val="24"/>
          <w:szCs w:val="24"/>
        </w:rPr>
        <w:t xml:space="preserve"> m</w:t>
      </w:r>
      <w:r w:rsidRPr="00772E08">
        <w:rPr>
          <w:rFonts w:ascii="Arial" w:hAnsi="Arial" w:cs="Arial"/>
          <w:spacing w:val="-1"/>
          <w:sz w:val="24"/>
          <w:szCs w:val="24"/>
        </w:rPr>
        <w:t>a</w:t>
      </w:r>
      <w:r w:rsidRPr="00772E08">
        <w:rPr>
          <w:rFonts w:ascii="Arial" w:hAnsi="Arial" w:cs="Arial"/>
          <w:sz w:val="24"/>
          <w:szCs w:val="24"/>
        </w:rPr>
        <w:t>nu</w:t>
      </w:r>
      <w:r w:rsidRPr="00772E08">
        <w:rPr>
          <w:rFonts w:ascii="Arial" w:hAnsi="Arial" w:cs="Arial"/>
          <w:spacing w:val="-1"/>
          <w:sz w:val="24"/>
          <w:szCs w:val="24"/>
        </w:rPr>
        <w:t>a</w:t>
      </w:r>
      <w:r w:rsidRPr="00772E08">
        <w:rPr>
          <w:rFonts w:ascii="Arial" w:hAnsi="Arial" w:cs="Arial"/>
          <w:sz w:val="24"/>
          <w:szCs w:val="24"/>
        </w:rPr>
        <w:t>l d</w:t>
      </w:r>
      <w:r w:rsidRPr="00772E08">
        <w:rPr>
          <w:rFonts w:ascii="Arial" w:hAnsi="Arial" w:cs="Arial"/>
          <w:spacing w:val="2"/>
          <w:sz w:val="24"/>
          <w:szCs w:val="24"/>
        </w:rPr>
        <w:t>i</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3"/>
          <w:sz w:val="24"/>
          <w:szCs w:val="24"/>
        </w:rPr>
        <w:t>l</w:t>
      </w:r>
      <w:r w:rsidRPr="00772E08">
        <w:rPr>
          <w:rFonts w:ascii="Arial" w:hAnsi="Arial" w:cs="Arial"/>
          <w:sz w:val="24"/>
          <w:szCs w:val="24"/>
        </w:rPr>
        <w:t>uk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1"/>
          <w:w w:val="99"/>
          <w:sz w:val="24"/>
          <w:szCs w:val="24"/>
        </w:rPr>
        <w:t>f</w:t>
      </w:r>
      <w:r w:rsidRPr="00772E08">
        <w:rPr>
          <w:rFonts w:ascii="Arial" w:hAnsi="Arial" w:cs="Arial"/>
          <w:w w:val="99"/>
          <w:sz w:val="24"/>
          <w:szCs w:val="24"/>
        </w:rPr>
        <w:t>o</w:t>
      </w:r>
      <w:r w:rsidRPr="00772E08">
        <w:rPr>
          <w:rFonts w:ascii="Arial" w:hAnsi="Arial" w:cs="Arial"/>
          <w:w w:val="111"/>
          <w:sz w:val="24"/>
          <w:szCs w:val="24"/>
        </w:rPr>
        <w:t>r</w:t>
      </w:r>
      <w:r w:rsidRPr="00772E08">
        <w:rPr>
          <w:rFonts w:ascii="Arial" w:hAnsi="Arial" w:cs="Arial"/>
          <w:spacing w:val="2"/>
          <w:w w:val="99"/>
          <w:sz w:val="24"/>
          <w:szCs w:val="24"/>
        </w:rPr>
        <w:t>m</w:t>
      </w:r>
      <w:r w:rsidRPr="00772E08">
        <w:rPr>
          <w:rFonts w:ascii="Arial" w:hAnsi="Arial" w:cs="Arial"/>
          <w:w w:val="99"/>
          <w:sz w:val="24"/>
          <w:szCs w:val="24"/>
        </w:rPr>
        <w:t>u</w:t>
      </w:r>
      <w:r w:rsidRPr="00772E08">
        <w:rPr>
          <w:rFonts w:ascii="Arial" w:hAnsi="Arial" w:cs="Arial"/>
          <w:spacing w:val="2"/>
          <w:w w:val="99"/>
          <w:sz w:val="24"/>
          <w:szCs w:val="24"/>
        </w:rPr>
        <w:t>li</w:t>
      </w:r>
      <w:r w:rsidRPr="00772E08">
        <w:rPr>
          <w:rFonts w:ascii="Arial" w:hAnsi="Arial" w:cs="Arial"/>
          <w:w w:val="111"/>
          <w:sz w:val="24"/>
          <w:szCs w:val="24"/>
        </w:rPr>
        <w:t xml:space="preserve">r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6"/>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t</w:t>
      </w:r>
      <w:r w:rsidRPr="00772E08">
        <w:rPr>
          <w:rFonts w:ascii="Arial" w:hAnsi="Arial" w:cs="Arial"/>
          <w:spacing w:val="-4"/>
          <w:sz w:val="24"/>
          <w:szCs w:val="24"/>
        </w:rPr>
        <w:t>u</w:t>
      </w:r>
      <w:r w:rsidRPr="00772E08">
        <w:rPr>
          <w:rFonts w:ascii="Arial" w:hAnsi="Arial" w:cs="Arial"/>
          <w:spacing w:val="2"/>
          <w:sz w:val="24"/>
          <w:szCs w:val="24"/>
        </w:rPr>
        <w:t>m</w:t>
      </w:r>
      <w:r w:rsidRPr="00772E08">
        <w:rPr>
          <w:rFonts w:ascii="Arial" w:hAnsi="Arial" w:cs="Arial"/>
          <w:sz w:val="24"/>
          <w:szCs w:val="24"/>
        </w:rPr>
        <w:t>pu</w:t>
      </w:r>
      <w:r w:rsidRPr="00772E08">
        <w:rPr>
          <w:rFonts w:ascii="Arial" w:hAnsi="Arial" w:cs="Arial"/>
          <w:spacing w:val="2"/>
          <w:sz w:val="24"/>
          <w:szCs w:val="24"/>
        </w:rPr>
        <w:t>k</w:t>
      </w:r>
      <w:r w:rsidRPr="00772E08">
        <w:rPr>
          <w:rFonts w:ascii="Arial" w:hAnsi="Arial" w:cs="Arial"/>
          <w:spacing w:val="-1"/>
          <w:sz w:val="24"/>
          <w:szCs w:val="24"/>
        </w:rPr>
        <w:t>-</w:t>
      </w:r>
      <w:r w:rsidRPr="00772E08">
        <w:rPr>
          <w:rFonts w:ascii="Arial" w:hAnsi="Arial" w:cs="Arial"/>
          <w:spacing w:val="-3"/>
          <w:sz w:val="24"/>
          <w:szCs w:val="24"/>
        </w:rPr>
        <w:t>t</w:t>
      </w:r>
      <w:r w:rsidRPr="00772E08">
        <w:rPr>
          <w:rFonts w:ascii="Arial" w:hAnsi="Arial" w:cs="Arial"/>
          <w:sz w:val="24"/>
          <w:szCs w:val="24"/>
        </w:rPr>
        <w:t>u</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4"/>
          <w:sz w:val="24"/>
          <w:szCs w:val="24"/>
        </w:rPr>
        <w:t>u</w:t>
      </w:r>
      <w:r w:rsidRPr="00772E08">
        <w:rPr>
          <w:rFonts w:ascii="Arial" w:hAnsi="Arial" w:cs="Arial"/>
          <w:sz w:val="24"/>
          <w:szCs w:val="24"/>
        </w:rPr>
        <w:t>k</w:t>
      </w:r>
      <w:r w:rsidRPr="00772E08">
        <w:rPr>
          <w:rFonts w:ascii="Arial" w:hAnsi="Arial" w:cs="Arial"/>
          <w:spacing w:val="2"/>
          <w:sz w:val="24"/>
          <w:szCs w:val="24"/>
        </w:rPr>
        <w:t xml:space="preserve"> </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
          <w:sz w:val="24"/>
          <w:szCs w:val="24"/>
        </w:rPr>
        <w:t>e</w:t>
      </w:r>
      <w:r w:rsidRPr="00772E08">
        <w:rPr>
          <w:rFonts w:ascii="Arial" w:hAnsi="Arial" w:cs="Arial"/>
          <w:sz w:val="24"/>
          <w:szCs w:val="24"/>
        </w:rPr>
        <w:t>na</w:t>
      </w:r>
      <w:r w:rsidRPr="00772E08">
        <w:rPr>
          <w:rFonts w:ascii="Arial" w:hAnsi="Arial" w:cs="Arial"/>
          <w:spacing w:val="11"/>
          <w:sz w:val="24"/>
          <w:szCs w:val="24"/>
        </w:rPr>
        <w:t xml:space="preserve"> </w:t>
      </w:r>
      <w:r w:rsidRPr="00772E08">
        <w:rPr>
          <w:rFonts w:ascii="Arial" w:hAnsi="Arial" w:cs="Arial"/>
          <w:spacing w:val="-3"/>
          <w:sz w:val="24"/>
          <w:szCs w:val="24"/>
        </w:rPr>
        <w:t>t</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8"/>
          <w:sz w:val="24"/>
          <w:szCs w:val="24"/>
        </w:rPr>
        <w:t xml:space="preserve"> </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g</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z w:val="24"/>
          <w:szCs w:val="24"/>
        </w:rPr>
        <w:t>n 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 xml:space="preserve"> </w:t>
      </w:r>
      <w:r w:rsidRPr="00772E08">
        <w:rPr>
          <w:rFonts w:ascii="Arial" w:hAnsi="Arial" w:cs="Arial"/>
          <w:spacing w:val="2"/>
          <w:sz w:val="24"/>
          <w:szCs w:val="24"/>
        </w:rPr>
        <w:t>m</w:t>
      </w:r>
      <w:r w:rsidRPr="00772E08">
        <w:rPr>
          <w:rFonts w:ascii="Arial" w:hAnsi="Arial" w:cs="Arial"/>
          <w:spacing w:val="-6"/>
          <w:sz w:val="24"/>
          <w:szCs w:val="24"/>
        </w:rPr>
        <w:t>e</w:t>
      </w:r>
      <w:r w:rsidRPr="00772E08">
        <w:rPr>
          <w:rFonts w:ascii="Arial" w:hAnsi="Arial" w:cs="Arial"/>
          <w:spacing w:val="2"/>
          <w:sz w:val="24"/>
          <w:szCs w:val="24"/>
        </w:rPr>
        <w:t>m</w:t>
      </w:r>
      <w:r w:rsidRPr="00772E08">
        <w:rPr>
          <w:rFonts w:ascii="Arial" w:hAnsi="Arial" w:cs="Arial"/>
          <w:sz w:val="24"/>
          <w:szCs w:val="24"/>
        </w:rPr>
        <w:t>bu</w:t>
      </w:r>
      <w:r w:rsidRPr="00772E08">
        <w:rPr>
          <w:rFonts w:ascii="Arial" w:hAnsi="Arial" w:cs="Arial"/>
          <w:spacing w:val="2"/>
          <w:sz w:val="24"/>
          <w:szCs w:val="24"/>
        </w:rPr>
        <w:t>t</w:t>
      </w:r>
      <w:r w:rsidRPr="00772E08">
        <w:rPr>
          <w:rFonts w:ascii="Arial" w:hAnsi="Arial" w:cs="Arial"/>
          <w:spacing w:val="-4"/>
          <w:sz w:val="24"/>
          <w:szCs w:val="24"/>
        </w:rPr>
        <w:t>u</w:t>
      </w:r>
      <w:r w:rsidRPr="00772E08">
        <w:rPr>
          <w:rFonts w:ascii="Arial" w:hAnsi="Arial" w:cs="Arial"/>
          <w:sz w:val="24"/>
          <w:szCs w:val="24"/>
        </w:rPr>
        <w:t>hk</w:t>
      </w:r>
      <w:r w:rsidRPr="00772E08">
        <w:rPr>
          <w:rFonts w:ascii="Arial" w:hAnsi="Arial" w:cs="Arial"/>
          <w:spacing w:val="-1"/>
          <w:sz w:val="24"/>
          <w:szCs w:val="24"/>
        </w:rPr>
        <w:t>a</w:t>
      </w:r>
      <w:r w:rsidRPr="00772E08">
        <w:rPr>
          <w:rFonts w:ascii="Arial" w:hAnsi="Arial" w:cs="Arial"/>
          <w:sz w:val="24"/>
          <w:szCs w:val="24"/>
        </w:rPr>
        <w:t>n h</w:t>
      </w:r>
      <w:r w:rsidRPr="00772E08">
        <w:rPr>
          <w:rFonts w:ascii="Arial" w:hAnsi="Arial" w:cs="Arial"/>
          <w:spacing w:val="-1"/>
          <w:sz w:val="24"/>
          <w:szCs w:val="24"/>
        </w:rPr>
        <w:t>a</w:t>
      </w:r>
      <w:r w:rsidRPr="00772E08">
        <w:rPr>
          <w:rFonts w:ascii="Arial" w:hAnsi="Arial" w:cs="Arial"/>
          <w:sz w:val="24"/>
          <w:szCs w:val="24"/>
        </w:rPr>
        <w:t>rus</w:t>
      </w:r>
      <w:r w:rsidRPr="00772E08">
        <w:rPr>
          <w:rFonts w:ascii="Arial" w:hAnsi="Arial" w:cs="Arial"/>
          <w:spacing w:val="18"/>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nd</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4"/>
          <w:sz w:val="24"/>
          <w:szCs w:val="24"/>
        </w:rPr>
        <w:t>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h</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4"/>
          <w:sz w:val="24"/>
          <w:szCs w:val="24"/>
        </w:rPr>
        <w:t>g</w:t>
      </w:r>
      <w:r w:rsidRPr="00772E08">
        <w:rPr>
          <w:rFonts w:ascii="Arial" w:hAnsi="Arial" w:cs="Arial"/>
          <w:sz w:val="24"/>
          <w:szCs w:val="24"/>
        </w:rPr>
        <w:t>ga</w:t>
      </w:r>
      <w:r w:rsidRPr="00772E08">
        <w:rPr>
          <w:rFonts w:ascii="Arial" w:hAnsi="Arial" w:cs="Arial"/>
          <w:spacing w:val="3"/>
          <w:sz w:val="24"/>
          <w:szCs w:val="24"/>
        </w:rPr>
        <w:t xml:space="preserve"> </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1"/>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s</w:t>
      </w:r>
      <w:r w:rsidRPr="00772E08">
        <w:rPr>
          <w:rFonts w:ascii="Arial" w:hAnsi="Arial" w:cs="Arial"/>
          <w:spacing w:val="-6"/>
          <w:sz w:val="24"/>
          <w:szCs w:val="24"/>
        </w:rPr>
        <w:t>e</w:t>
      </w:r>
      <w:r w:rsidRPr="00772E08">
        <w:rPr>
          <w:rFonts w:ascii="Arial" w:hAnsi="Arial" w:cs="Arial"/>
          <w:sz w:val="24"/>
          <w:szCs w:val="24"/>
        </w:rPr>
        <w:t>but</w:t>
      </w:r>
      <w:r w:rsidRPr="00772E08">
        <w:rPr>
          <w:rFonts w:ascii="Arial" w:hAnsi="Arial" w:cs="Arial"/>
          <w:spacing w:val="15"/>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2"/>
          <w:sz w:val="24"/>
          <w:szCs w:val="24"/>
        </w:rPr>
        <w:t>i</w:t>
      </w:r>
      <w:r w:rsidRPr="00772E08">
        <w:rPr>
          <w:rFonts w:ascii="Arial" w:hAnsi="Arial" w:cs="Arial"/>
          <w:sz w:val="24"/>
          <w:szCs w:val="24"/>
        </w:rPr>
        <w:t>kut</w:t>
      </w:r>
      <w:r w:rsidRPr="00772E08">
        <w:rPr>
          <w:rFonts w:ascii="Arial" w:hAnsi="Arial" w:cs="Arial"/>
          <w:spacing w:val="53"/>
          <w:sz w:val="24"/>
          <w:szCs w:val="24"/>
        </w:rPr>
        <w:t xml:space="preserve"> </w:t>
      </w:r>
      <w:proofErr w:type="gramStart"/>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o</w:t>
      </w:r>
      <w:r w:rsidRPr="00772E08">
        <w:rPr>
          <w:rFonts w:ascii="Arial" w:hAnsi="Arial" w:cs="Arial"/>
          <w:spacing w:val="-4"/>
          <w:sz w:val="24"/>
          <w:szCs w:val="24"/>
        </w:rPr>
        <w:t>n</w:t>
      </w:r>
      <w:r w:rsidRPr="00772E08">
        <w:rPr>
          <w:rFonts w:ascii="Arial" w:hAnsi="Arial" w:cs="Arial"/>
          <w:spacing w:val="2"/>
          <w:sz w:val="24"/>
          <w:szCs w:val="24"/>
        </w:rPr>
        <w:t>it</w:t>
      </w:r>
      <w:r w:rsidRPr="00772E08">
        <w:rPr>
          <w:rFonts w:ascii="Arial" w:hAnsi="Arial" w:cs="Arial"/>
          <w:sz w:val="24"/>
          <w:szCs w:val="24"/>
        </w:rPr>
        <w:t xml:space="preserve">or </w:t>
      </w:r>
      <w:r w:rsidRPr="00772E08">
        <w:rPr>
          <w:rFonts w:ascii="Arial" w:hAnsi="Arial" w:cs="Arial"/>
          <w:spacing w:val="3"/>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pacing w:val="-4"/>
          <w:sz w:val="24"/>
          <w:szCs w:val="24"/>
        </w:rPr>
        <w:t>g</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n</w:t>
      </w:r>
      <w:proofErr w:type="gramEnd"/>
      <w:r w:rsidRPr="00772E08">
        <w:rPr>
          <w:rFonts w:ascii="Arial" w:hAnsi="Arial" w:cs="Arial"/>
          <w:spacing w:val="52"/>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49"/>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s</w:t>
      </w:r>
      <w:r w:rsidRPr="00772E08">
        <w:rPr>
          <w:rFonts w:ascii="Arial" w:hAnsi="Arial" w:cs="Arial"/>
          <w:spacing w:val="-4"/>
          <w:sz w:val="24"/>
          <w:szCs w:val="24"/>
        </w:rPr>
        <w:t>u</w:t>
      </w:r>
      <w:r w:rsidRPr="00772E08">
        <w:rPr>
          <w:rFonts w:ascii="Arial" w:hAnsi="Arial" w:cs="Arial"/>
          <w:sz w:val="24"/>
          <w:szCs w:val="24"/>
        </w:rPr>
        <w:t>ng</w:t>
      </w:r>
      <w:r w:rsidRPr="00772E08">
        <w:rPr>
          <w:rFonts w:ascii="Arial" w:hAnsi="Arial" w:cs="Arial"/>
          <w:spacing w:val="53"/>
          <w:sz w:val="24"/>
          <w:szCs w:val="24"/>
        </w:rPr>
        <w:t xml:space="preserve"> </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 xml:space="preserve">u </w:t>
      </w:r>
      <w:r w:rsidRPr="00772E08">
        <w:rPr>
          <w:rFonts w:ascii="Arial" w:hAnsi="Arial" w:cs="Arial"/>
          <w:spacing w:val="1"/>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s</w:t>
      </w:r>
      <w:r w:rsidRPr="00772E08">
        <w:rPr>
          <w:rFonts w:ascii="Arial" w:hAnsi="Arial" w:cs="Arial"/>
          <w:sz w:val="24"/>
          <w:szCs w:val="24"/>
        </w:rPr>
        <w:t>ung</w:t>
      </w:r>
      <w:r w:rsidRPr="00772E08">
        <w:rPr>
          <w:rFonts w:ascii="Arial" w:hAnsi="Arial" w:cs="Arial"/>
          <w:spacing w:val="5"/>
          <w:sz w:val="24"/>
          <w:szCs w:val="24"/>
        </w:rPr>
        <w:t xml:space="preserve"> </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u</w:t>
      </w:r>
      <w:r w:rsidRPr="00772E08">
        <w:rPr>
          <w:rFonts w:ascii="Arial" w:hAnsi="Arial" w:cs="Arial"/>
          <w:spacing w:val="-4"/>
          <w:sz w:val="24"/>
          <w:szCs w:val="24"/>
        </w:rPr>
        <w:t>p</w:t>
      </w:r>
      <w:r w:rsidRPr="00772E08">
        <w:rPr>
          <w:rFonts w:ascii="Arial" w:hAnsi="Arial" w:cs="Arial"/>
          <w:sz w:val="24"/>
          <w:szCs w:val="24"/>
        </w:rPr>
        <w:t>un 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3"/>
          <w:sz w:val="24"/>
          <w:szCs w:val="24"/>
        </w:rPr>
        <w:t xml:space="preserve"> </w:t>
      </w:r>
      <w:r w:rsidRPr="00772E08">
        <w:rPr>
          <w:rFonts w:ascii="Arial" w:hAnsi="Arial" w:cs="Arial"/>
          <w:spacing w:val="-4"/>
          <w:sz w:val="24"/>
          <w:szCs w:val="24"/>
        </w:rPr>
        <w:t>s</w:t>
      </w:r>
      <w:r w:rsidRPr="00772E08">
        <w:rPr>
          <w:rFonts w:ascii="Arial" w:hAnsi="Arial" w:cs="Arial"/>
          <w:sz w:val="24"/>
          <w:szCs w:val="24"/>
        </w:rPr>
        <w:t>ud</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2"/>
          <w:sz w:val="24"/>
          <w:szCs w:val="24"/>
        </w:rPr>
        <w:t xml:space="preserve"> </w:t>
      </w:r>
      <w:r w:rsidRPr="00772E08">
        <w:rPr>
          <w:rFonts w:ascii="Arial" w:hAnsi="Arial" w:cs="Arial"/>
          <w:w w:val="99"/>
          <w:sz w:val="24"/>
          <w:szCs w:val="24"/>
        </w:rPr>
        <w:t>b</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spacing w:val="2"/>
          <w:w w:val="99"/>
          <w:sz w:val="24"/>
          <w:szCs w:val="24"/>
        </w:rPr>
        <w:t>l</w:t>
      </w:r>
      <w:r w:rsidRPr="00772E08">
        <w:rPr>
          <w:rFonts w:ascii="Arial" w:hAnsi="Arial" w:cs="Arial"/>
          <w:spacing w:val="-1"/>
          <w:w w:val="99"/>
          <w:sz w:val="24"/>
          <w:szCs w:val="24"/>
        </w:rPr>
        <w:t>a</w:t>
      </w:r>
      <w:r w:rsidRPr="00772E08">
        <w:rPr>
          <w:rFonts w:ascii="Arial" w:hAnsi="Arial" w:cs="Arial"/>
          <w:w w:val="99"/>
          <w:sz w:val="24"/>
          <w:szCs w:val="24"/>
        </w:rPr>
        <w:t>ku</w:t>
      </w:r>
      <w:r w:rsidRPr="00772E08">
        <w:rPr>
          <w:rFonts w:ascii="Arial" w:hAnsi="Arial" w:cs="Arial"/>
          <w:w w:val="133"/>
          <w:sz w:val="24"/>
          <w:szCs w:val="24"/>
        </w:rPr>
        <w:t>.</w:t>
      </w:r>
      <w:r w:rsidRPr="00772E08">
        <w:rPr>
          <w:rFonts w:ascii="Arial" w:hAnsi="Arial" w:cs="Arial"/>
          <w:spacing w:val="5"/>
          <w:w w:val="133"/>
          <w:sz w:val="24"/>
          <w:szCs w:val="24"/>
        </w:rPr>
        <w:t xml:space="preserve"> </w:t>
      </w:r>
      <w:proofErr w:type="gramStart"/>
      <w:r w:rsidRPr="00772E08">
        <w:rPr>
          <w:rFonts w:ascii="Arial" w:hAnsi="Arial" w:cs="Arial"/>
          <w:spacing w:val="-1"/>
          <w:sz w:val="24"/>
          <w:szCs w:val="24"/>
        </w:rPr>
        <w:t>Ka</w:t>
      </w:r>
      <w:r w:rsidRPr="00772E08">
        <w:rPr>
          <w:rFonts w:ascii="Arial" w:hAnsi="Arial" w:cs="Arial"/>
          <w:sz w:val="24"/>
          <w:szCs w:val="24"/>
        </w:rPr>
        <w:t>r</w:t>
      </w:r>
      <w:r w:rsidRPr="00772E08">
        <w:rPr>
          <w:rFonts w:ascii="Arial" w:hAnsi="Arial" w:cs="Arial"/>
          <w:spacing w:val="-1"/>
          <w:sz w:val="24"/>
          <w:szCs w:val="24"/>
        </w:rPr>
        <w:t>e</w:t>
      </w:r>
      <w:r w:rsidRPr="00772E08">
        <w:rPr>
          <w:rFonts w:ascii="Arial" w:hAnsi="Arial" w:cs="Arial"/>
          <w:spacing w:val="-4"/>
          <w:sz w:val="24"/>
          <w:szCs w:val="24"/>
        </w:rPr>
        <w:t>n</w:t>
      </w:r>
      <w:r w:rsidRPr="00772E08">
        <w:rPr>
          <w:rFonts w:ascii="Arial" w:hAnsi="Arial" w:cs="Arial"/>
          <w:sz w:val="24"/>
          <w:szCs w:val="24"/>
        </w:rPr>
        <w:t>a</w:t>
      </w:r>
      <w:r w:rsidRPr="00772E08">
        <w:rPr>
          <w:rFonts w:ascii="Arial" w:hAnsi="Arial" w:cs="Arial"/>
          <w:spacing w:val="4"/>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fa</w:t>
      </w:r>
      <w:r w:rsidRPr="00772E08">
        <w:rPr>
          <w:rFonts w:ascii="Arial" w:hAnsi="Arial" w:cs="Arial"/>
          <w:spacing w:val="2"/>
          <w:sz w:val="24"/>
          <w:szCs w:val="24"/>
        </w:rPr>
        <w:t>t</w:t>
      </w:r>
      <w:r w:rsidRPr="00772E08">
        <w:rPr>
          <w:rFonts w:ascii="Arial" w:hAnsi="Arial" w:cs="Arial"/>
          <w:sz w:val="24"/>
          <w:szCs w:val="24"/>
        </w:rPr>
        <w:t xml:space="preserve">nya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nu</w:t>
      </w:r>
      <w:r w:rsidRPr="00772E08">
        <w:rPr>
          <w:rFonts w:ascii="Arial" w:hAnsi="Arial" w:cs="Arial"/>
          <w:spacing w:val="-1"/>
          <w:sz w:val="24"/>
          <w:szCs w:val="24"/>
        </w:rPr>
        <w:t>a</w:t>
      </w:r>
      <w:r w:rsidRPr="00772E08">
        <w:rPr>
          <w:rFonts w:ascii="Arial" w:hAnsi="Arial" w:cs="Arial"/>
          <w:sz w:val="24"/>
          <w:szCs w:val="24"/>
        </w:rPr>
        <w:t>l</w:t>
      </w:r>
      <w:r w:rsidRPr="00772E08">
        <w:rPr>
          <w:rFonts w:ascii="Arial" w:hAnsi="Arial" w:cs="Arial"/>
          <w:spacing w:val="4"/>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ka</w:t>
      </w:r>
      <w:r w:rsidRPr="00772E08">
        <w:rPr>
          <w:rFonts w:ascii="Arial" w:hAnsi="Arial" w:cs="Arial"/>
          <w:spacing w:val="8"/>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or</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0"/>
          <w:sz w:val="24"/>
          <w:szCs w:val="24"/>
        </w:rPr>
        <w:t xml:space="preserve"> </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ru</w:t>
      </w:r>
      <w:r w:rsidRPr="00772E08">
        <w:rPr>
          <w:rFonts w:ascii="Arial" w:hAnsi="Arial" w:cs="Arial"/>
          <w:spacing w:val="19"/>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6"/>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kuk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m</w:t>
      </w:r>
      <w:r w:rsidRPr="00772E08">
        <w:rPr>
          <w:rFonts w:ascii="Arial" w:hAnsi="Arial" w:cs="Arial"/>
          <w:spacing w:val="-4"/>
          <w:sz w:val="24"/>
          <w:szCs w:val="24"/>
        </w:rPr>
        <w:t>o</w:t>
      </w:r>
      <w:r w:rsidRPr="00772E08">
        <w:rPr>
          <w:rFonts w:ascii="Arial" w:hAnsi="Arial" w:cs="Arial"/>
          <w:sz w:val="24"/>
          <w:szCs w:val="24"/>
        </w:rPr>
        <w:t>n</w:t>
      </w:r>
      <w:r w:rsidRPr="00772E08">
        <w:rPr>
          <w:rFonts w:ascii="Arial" w:hAnsi="Arial" w:cs="Arial"/>
          <w:spacing w:val="2"/>
          <w:sz w:val="24"/>
          <w:szCs w:val="24"/>
        </w:rPr>
        <w:t>i</w:t>
      </w:r>
      <w:r w:rsidRPr="00772E08">
        <w:rPr>
          <w:rFonts w:ascii="Arial" w:hAnsi="Arial" w:cs="Arial"/>
          <w:spacing w:val="-3"/>
          <w:sz w:val="24"/>
          <w:szCs w:val="24"/>
        </w:rPr>
        <w:t>t</w:t>
      </w:r>
      <w:r w:rsidRPr="00772E08">
        <w:rPr>
          <w:rFonts w:ascii="Arial" w:hAnsi="Arial" w:cs="Arial"/>
          <w:sz w:val="24"/>
          <w:szCs w:val="24"/>
        </w:rPr>
        <w:t>or</w:t>
      </w:r>
      <w:r w:rsidRPr="00772E08">
        <w:rPr>
          <w:rFonts w:ascii="Arial" w:hAnsi="Arial" w:cs="Arial"/>
          <w:spacing w:val="2"/>
          <w:sz w:val="24"/>
          <w:szCs w:val="24"/>
        </w:rPr>
        <w:t>i</w:t>
      </w:r>
      <w:r w:rsidRPr="00772E08">
        <w:rPr>
          <w:rFonts w:ascii="Arial" w:hAnsi="Arial" w:cs="Arial"/>
          <w:sz w:val="24"/>
          <w:szCs w:val="24"/>
        </w:rPr>
        <w:t>ng</w:t>
      </w:r>
      <w:r w:rsidRPr="00772E08">
        <w:rPr>
          <w:rFonts w:ascii="Arial" w:hAnsi="Arial" w:cs="Arial"/>
          <w:spacing w:val="12"/>
          <w:sz w:val="24"/>
          <w:szCs w:val="24"/>
        </w:rPr>
        <w:t xml:space="preserve"> </w:t>
      </w:r>
      <w:r w:rsidRPr="00772E08">
        <w:rPr>
          <w:rFonts w:ascii="Arial" w:hAnsi="Arial" w:cs="Arial"/>
          <w:spacing w:val="2"/>
          <w:sz w:val="24"/>
          <w:szCs w:val="24"/>
        </w:rPr>
        <w:t>ji</w:t>
      </w:r>
      <w:r w:rsidRPr="00772E08">
        <w:rPr>
          <w:rFonts w:ascii="Arial" w:hAnsi="Arial" w:cs="Arial"/>
          <w:sz w:val="24"/>
          <w:szCs w:val="24"/>
        </w:rPr>
        <w:t>ka doku</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 xml:space="preserve">n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4"/>
          <w:sz w:val="24"/>
          <w:szCs w:val="24"/>
        </w:rPr>
        <w:t xml:space="preserve"> </w:t>
      </w:r>
      <w:r w:rsidRPr="00772E08">
        <w:rPr>
          <w:rFonts w:ascii="Arial" w:hAnsi="Arial" w:cs="Arial"/>
          <w:sz w:val="24"/>
          <w:szCs w:val="24"/>
        </w:rPr>
        <w:t>d</w:t>
      </w:r>
      <w:r w:rsidRPr="00772E08">
        <w:rPr>
          <w:rFonts w:ascii="Arial" w:hAnsi="Arial" w:cs="Arial"/>
          <w:spacing w:val="2"/>
          <w:sz w:val="24"/>
          <w:szCs w:val="24"/>
        </w:rPr>
        <w:t>it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3"/>
          <w:sz w:val="24"/>
          <w:szCs w:val="24"/>
        </w:rPr>
        <w:t>i</w:t>
      </w:r>
      <w:r w:rsidRPr="00772E08">
        <w:rPr>
          <w:rFonts w:ascii="Arial" w:hAnsi="Arial" w:cs="Arial"/>
          <w:spacing w:val="2"/>
          <w:sz w:val="24"/>
          <w:szCs w:val="24"/>
        </w:rPr>
        <w:t>m</w:t>
      </w:r>
      <w:r w:rsidRPr="00772E08">
        <w:rPr>
          <w:rFonts w:ascii="Arial" w:hAnsi="Arial" w:cs="Arial"/>
          <w:sz w:val="24"/>
          <w:szCs w:val="24"/>
        </w:rPr>
        <w:t>a</w:t>
      </w:r>
      <w:r w:rsidRPr="00772E08">
        <w:rPr>
          <w:rFonts w:ascii="Arial" w:hAnsi="Arial" w:cs="Arial"/>
          <w:spacing w:val="12"/>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eca</w:t>
      </w:r>
      <w:r w:rsidRPr="00772E08">
        <w:rPr>
          <w:rFonts w:ascii="Arial" w:hAnsi="Arial" w:cs="Arial"/>
          <w:sz w:val="24"/>
          <w:szCs w:val="24"/>
        </w:rPr>
        <w:t>ra</w:t>
      </w:r>
      <w:r w:rsidRPr="00772E08">
        <w:rPr>
          <w:rFonts w:ascii="Arial" w:hAnsi="Arial" w:cs="Arial"/>
          <w:spacing w:val="14"/>
          <w:sz w:val="24"/>
          <w:szCs w:val="24"/>
        </w:rPr>
        <w:t xml:space="preserve"> </w:t>
      </w:r>
      <w:r w:rsidRPr="00772E08">
        <w:rPr>
          <w:rFonts w:ascii="Arial" w:hAnsi="Arial" w:cs="Arial"/>
          <w:spacing w:val="2"/>
          <w:w w:val="99"/>
          <w:sz w:val="24"/>
          <w:szCs w:val="24"/>
        </w:rPr>
        <w:t>m</w:t>
      </w:r>
      <w:r w:rsidRPr="00772E08">
        <w:rPr>
          <w:rFonts w:ascii="Arial" w:hAnsi="Arial" w:cs="Arial"/>
          <w:spacing w:val="-1"/>
          <w:w w:val="99"/>
          <w:sz w:val="24"/>
          <w:szCs w:val="24"/>
        </w:rPr>
        <w:t>a</w:t>
      </w:r>
      <w:r w:rsidRPr="00772E08">
        <w:rPr>
          <w:rFonts w:ascii="Arial" w:hAnsi="Arial" w:cs="Arial"/>
          <w:w w:val="99"/>
          <w:sz w:val="24"/>
          <w:szCs w:val="24"/>
        </w:rPr>
        <w:t>nu</w:t>
      </w:r>
      <w:r w:rsidRPr="00772E08">
        <w:rPr>
          <w:rFonts w:ascii="Arial" w:hAnsi="Arial" w:cs="Arial"/>
          <w:spacing w:val="-6"/>
          <w:w w:val="99"/>
          <w:sz w:val="24"/>
          <w:szCs w:val="24"/>
        </w:rPr>
        <w:t>a</w:t>
      </w:r>
      <w:r w:rsidRPr="00772E08">
        <w:rPr>
          <w:rFonts w:ascii="Arial" w:hAnsi="Arial" w:cs="Arial"/>
          <w:spacing w:val="2"/>
          <w:w w:val="99"/>
          <w:sz w:val="24"/>
          <w:szCs w:val="24"/>
        </w:rPr>
        <w:t>l</w:t>
      </w:r>
      <w:r w:rsidRPr="00772E08">
        <w:rPr>
          <w:rFonts w:ascii="Arial" w:hAnsi="Arial" w:cs="Arial"/>
          <w:w w:val="133"/>
          <w:sz w:val="24"/>
          <w:szCs w:val="24"/>
        </w:rPr>
        <w:t>.</w:t>
      </w:r>
      <w:proofErr w:type="gramEnd"/>
    </w:p>
    <w:p w:rsidR="003E79BE" w:rsidRPr="00772E08" w:rsidRDefault="003E79BE" w:rsidP="00772E08">
      <w:pPr>
        <w:ind w:right="-20"/>
        <w:rPr>
          <w:rFonts w:ascii="Arial" w:hAnsi="Arial" w:cs="Arial"/>
          <w:sz w:val="24"/>
          <w:szCs w:val="24"/>
        </w:rPr>
      </w:pPr>
    </w:p>
    <w:p w:rsidR="000D64C1" w:rsidRPr="00772E08" w:rsidRDefault="001C6F36" w:rsidP="00772E08">
      <w:pPr>
        <w:ind w:right="-20" w:firstLine="540"/>
        <w:jc w:val="both"/>
        <w:rPr>
          <w:rFonts w:ascii="Arial" w:hAnsi="Arial" w:cs="Arial"/>
          <w:sz w:val="24"/>
          <w:szCs w:val="24"/>
        </w:rPr>
      </w:pPr>
      <w:r w:rsidRPr="00772E08">
        <w:rPr>
          <w:rFonts w:ascii="Arial" w:hAnsi="Arial" w:cs="Arial"/>
          <w:spacing w:val="-1"/>
          <w:sz w:val="24"/>
          <w:szCs w:val="24"/>
        </w:rPr>
        <w:t>Pa</w:t>
      </w:r>
      <w:r w:rsidRPr="00772E08">
        <w:rPr>
          <w:rFonts w:ascii="Arial" w:hAnsi="Arial" w:cs="Arial"/>
          <w:sz w:val="24"/>
          <w:szCs w:val="24"/>
        </w:rPr>
        <w:t>da</w:t>
      </w:r>
      <w:r w:rsidRPr="00772E08">
        <w:rPr>
          <w:rFonts w:ascii="Arial" w:hAnsi="Arial" w:cs="Arial"/>
          <w:spacing w:val="11"/>
          <w:sz w:val="24"/>
          <w:szCs w:val="24"/>
        </w:rPr>
        <w:t xml:space="preserve"> </w:t>
      </w:r>
      <w:r w:rsidRPr="00772E08">
        <w:rPr>
          <w:rFonts w:ascii="Arial" w:hAnsi="Arial" w:cs="Arial"/>
          <w:i/>
          <w:spacing w:val="2"/>
          <w:sz w:val="24"/>
          <w:szCs w:val="24"/>
        </w:rPr>
        <w:t>C</w:t>
      </w:r>
      <w:r w:rsidRPr="00772E08">
        <w:rPr>
          <w:rFonts w:ascii="Arial" w:hAnsi="Arial" w:cs="Arial"/>
          <w:i/>
          <w:sz w:val="24"/>
          <w:szCs w:val="24"/>
        </w:rPr>
        <w:t>B</w:t>
      </w:r>
      <w:r w:rsidRPr="00772E08">
        <w:rPr>
          <w:rFonts w:ascii="Arial" w:hAnsi="Arial" w:cs="Arial"/>
          <w:i/>
          <w:spacing w:val="-1"/>
          <w:sz w:val="24"/>
          <w:szCs w:val="24"/>
        </w:rPr>
        <w:t>I</w:t>
      </w:r>
      <w:r w:rsidRPr="00772E08">
        <w:rPr>
          <w:rFonts w:ascii="Arial" w:hAnsi="Arial" w:cs="Arial"/>
          <w:i/>
          <w:sz w:val="24"/>
          <w:szCs w:val="24"/>
        </w:rPr>
        <w:t>S</w:t>
      </w:r>
      <w:r w:rsidRPr="00772E08">
        <w:rPr>
          <w:rFonts w:ascii="Arial" w:hAnsi="Arial" w:cs="Arial"/>
          <w:i/>
          <w:spacing w:val="7"/>
          <w:sz w:val="24"/>
          <w:szCs w:val="24"/>
        </w:rPr>
        <w:t xml:space="preserve"> </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u</w:t>
      </w:r>
      <w:r w:rsidRPr="00772E08">
        <w:rPr>
          <w:rFonts w:ascii="Arial" w:hAnsi="Arial" w:cs="Arial"/>
          <w:spacing w:val="-2"/>
          <w:sz w:val="24"/>
          <w:szCs w:val="24"/>
        </w:rPr>
        <w:t>m</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 b</w:t>
      </w:r>
      <w:r w:rsidRPr="00772E08">
        <w:rPr>
          <w:rFonts w:ascii="Arial" w:hAnsi="Arial" w:cs="Arial"/>
          <w:spacing w:val="-1"/>
          <w:sz w:val="24"/>
          <w:szCs w:val="24"/>
        </w:rPr>
        <w:t>a</w:t>
      </w:r>
      <w:r w:rsidRPr="00772E08">
        <w:rPr>
          <w:rFonts w:ascii="Arial" w:hAnsi="Arial" w:cs="Arial"/>
          <w:sz w:val="24"/>
          <w:szCs w:val="24"/>
        </w:rPr>
        <w:t>hwa</w:t>
      </w:r>
      <w:r w:rsidRPr="00772E08">
        <w:rPr>
          <w:rFonts w:ascii="Arial" w:hAnsi="Arial" w:cs="Arial"/>
          <w:spacing w:val="4"/>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ua</w:t>
      </w:r>
      <w:r w:rsidRPr="00772E08">
        <w:rPr>
          <w:rFonts w:ascii="Arial" w:hAnsi="Arial" w:cs="Arial"/>
          <w:spacing w:val="4"/>
          <w:sz w:val="24"/>
          <w:szCs w:val="24"/>
        </w:rPr>
        <w:t xml:space="preserve"> </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g</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5"/>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rhu</w:t>
      </w:r>
      <w:r w:rsidRPr="00772E08">
        <w:rPr>
          <w:rFonts w:ascii="Arial" w:hAnsi="Arial" w:cs="Arial"/>
          <w:spacing w:val="-4"/>
          <w:sz w:val="24"/>
          <w:szCs w:val="24"/>
        </w:rPr>
        <w:t>bu</w:t>
      </w:r>
      <w:r w:rsidRPr="00772E08">
        <w:rPr>
          <w:rFonts w:ascii="Arial" w:hAnsi="Arial" w:cs="Arial"/>
          <w:sz w:val="24"/>
          <w:szCs w:val="24"/>
        </w:rPr>
        <w:t>ng</w:t>
      </w:r>
      <w:r w:rsidRPr="00772E08">
        <w:rPr>
          <w:rFonts w:ascii="Arial" w:hAnsi="Arial" w:cs="Arial"/>
          <w:spacing w:val="11"/>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4"/>
          <w:sz w:val="24"/>
          <w:szCs w:val="24"/>
        </w:rPr>
        <w:t>u</w:t>
      </w:r>
      <w:r w:rsidRPr="00772E08">
        <w:rPr>
          <w:rFonts w:ascii="Arial" w:hAnsi="Arial" w:cs="Arial"/>
          <w:sz w:val="24"/>
          <w:szCs w:val="24"/>
        </w:rPr>
        <w:t xml:space="preserve">i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z w:val="24"/>
          <w:szCs w:val="24"/>
        </w:rPr>
        <w:t>u</w:t>
      </w:r>
      <w:r w:rsidRPr="00772E08">
        <w:rPr>
          <w:rFonts w:ascii="Arial" w:hAnsi="Arial" w:cs="Arial"/>
          <w:spacing w:val="8"/>
          <w:sz w:val="24"/>
          <w:szCs w:val="24"/>
        </w:rPr>
        <w:t xml:space="preserve"> </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2"/>
          <w:sz w:val="24"/>
          <w:szCs w:val="24"/>
        </w:rPr>
        <w:t>i</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3"/>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pacing w:val="-4"/>
          <w:sz w:val="24"/>
          <w:szCs w:val="24"/>
        </w:rPr>
        <w:t>n</w:t>
      </w:r>
      <w:r w:rsidRPr="00772E08">
        <w:rPr>
          <w:rFonts w:ascii="Arial" w:hAnsi="Arial" w:cs="Arial"/>
          <w:sz w:val="24"/>
          <w:szCs w:val="24"/>
        </w:rPr>
        <w:t>g</w:t>
      </w:r>
      <w:r w:rsidRPr="00772E08">
        <w:rPr>
          <w:rFonts w:ascii="Arial" w:hAnsi="Arial" w:cs="Arial"/>
          <w:spacing w:val="7"/>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2"/>
          <w:sz w:val="24"/>
          <w:szCs w:val="24"/>
        </w:rPr>
        <w:t>li</w:t>
      </w:r>
      <w:r w:rsidRPr="00772E08">
        <w:rPr>
          <w:rFonts w:ascii="Arial" w:hAnsi="Arial" w:cs="Arial"/>
          <w:spacing w:val="-4"/>
          <w:sz w:val="24"/>
          <w:szCs w:val="24"/>
        </w:rPr>
        <w:t>n</w:t>
      </w:r>
      <w:r w:rsidRPr="00772E08">
        <w:rPr>
          <w:rFonts w:ascii="Arial" w:hAnsi="Arial" w:cs="Arial"/>
          <w:sz w:val="24"/>
          <w:szCs w:val="24"/>
        </w:rPr>
        <w:t>g</w:t>
      </w:r>
      <w:r w:rsidRPr="00772E08">
        <w:rPr>
          <w:rFonts w:ascii="Arial" w:hAnsi="Arial" w:cs="Arial"/>
          <w:spacing w:val="6"/>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rkon</w:t>
      </w:r>
      <w:r w:rsidRPr="00772E08">
        <w:rPr>
          <w:rFonts w:ascii="Arial" w:hAnsi="Arial" w:cs="Arial"/>
          <w:spacing w:val="-1"/>
          <w:sz w:val="24"/>
          <w:szCs w:val="24"/>
        </w:rPr>
        <w:t>e</w:t>
      </w:r>
      <w:r w:rsidRPr="00772E08">
        <w:rPr>
          <w:rFonts w:ascii="Arial" w:hAnsi="Arial" w:cs="Arial"/>
          <w:sz w:val="24"/>
          <w:szCs w:val="24"/>
        </w:rPr>
        <w:t>k</w:t>
      </w:r>
      <w:r w:rsidRPr="00772E08">
        <w:rPr>
          <w:rFonts w:ascii="Arial" w:hAnsi="Arial" w:cs="Arial"/>
          <w:spacing w:val="-4"/>
          <w:sz w:val="24"/>
          <w:szCs w:val="24"/>
        </w:rPr>
        <w:t>s</w:t>
      </w:r>
      <w:r w:rsidRPr="00772E08">
        <w:rPr>
          <w:rFonts w:ascii="Arial" w:hAnsi="Arial" w:cs="Arial"/>
          <w:sz w:val="24"/>
          <w:szCs w:val="24"/>
        </w:rPr>
        <w:t>i</w:t>
      </w:r>
      <w:r w:rsidRPr="00772E08">
        <w:rPr>
          <w:rFonts w:ascii="Arial" w:hAnsi="Arial" w:cs="Arial"/>
          <w:spacing w:val="12"/>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z w:val="24"/>
          <w:szCs w:val="24"/>
        </w:rPr>
        <w:t>u</w:t>
      </w:r>
      <w:r w:rsidRPr="00772E08">
        <w:rPr>
          <w:rFonts w:ascii="Arial" w:hAnsi="Arial" w:cs="Arial"/>
          <w:spacing w:val="3"/>
          <w:sz w:val="24"/>
          <w:szCs w:val="24"/>
        </w:rPr>
        <w:t xml:space="preserve"> </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 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7"/>
          <w:sz w:val="24"/>
          <w:szCs w:val="24"/>
        </w:rPr>
        <w:t xml:space="preserve"> </w:t>
      </w:r>
      <w:r w:rsidRPr="00772E08">
        <w:rPr>
          <w:rFonts w:ascii="Arial" w:hAnsi="Arial" w:cs="Arial"/>
          <w:spacing w:val="2"/>
          <w:w w:val="99"/>
          <w:sz w:val="24"/>
          <w:szCs w:val="24"/>
        </w:rPr>
        <w:t>l</w:t>
      </w:r>
      <w:r w:rsidRPr="00772E08">
        <w:rPr>
          <w:rFonts w:ascii="Arial" w:hAnsi="Arial" w:cs="Arial"/>
          <w:spacing w:val="-1"/>
          <w:w w:val="99"/>
          <w:sz w:val="24"/>
          <w:szCs w:val="24"/>
        </w:rPr>
        <w:t>a</w:t>
      </w:r>
      <w:r w:rsidRPr="00772E08">
        <w:rPr>
          <w:rFonts w:ascii="Arial" w:hAnsi="Arial" w:cs="Arial"/>
          <w:spacing w:val="2"/>
          <w:w w:val="99"/>
          <w:sz w:val="24"/>
          <w:szCs w:val="24"/>
        </w:rPr>
        <w:t>i</w:t>
      </w:r>
      <w:r w:rsidRPr="00772E08">
        <w:rPr>
          <w:rFonts w:ascii="Arial" w:hAnsi="Arial" w:cs="Arial"/>
          <w:w w:val="99"/>
          <w:sz w:val="24"/>
          <w:szCs w:val="24"/>
        </w:rPr>
        <w:t>n</w:t>
      </w:r>
      <w:r w:rsidRPr="00772E08">
        <w:rPr>
          <w:rFonts w:ascii="Arial" w:hAnsi="Arial" w:cs="Arial"/>
          <w:w w:val="133"/>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h</w:t>
      </w:r>
      <w:r w:rsidRPr="00772E08">
        <w:rPr>
          <w:rFonts w:ascii="Arial" w:hAnsi="Arial" w:cs="Arial"/>
          <w:spacing w:val="2"/>
          <w:sz w:val="24"/>
          <w:szCs w:val="24"/>
        </w:rPr>
        <w:t>i</w:t>
      </w:r>
      <w:r w:rsidRPr="00772E08">
        <w:rPr>
          <w:rFonts w:ascii="Arial" w:hAnsi="Arial" w:cs="Arial"/>
          <w:sz w:val="24"/>
          <w:szCs w:val="24"/>
        </w:rPr>
        <w:t>ngga</w:t>
      </w:r>
      <w:r w:rsidRPr="00772E08">
        <w:rPr>
          <w:rFonts w:ascii="Arial" w:hAnsi="Arial" w:cs="Arial"/>
          <w:spacing w:val="6"/>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pacing w:val="-4"/>
          <w:sz w:val="24"/>
          <w:szCs w:val="24"/>
        </w:rPr>
        <w:t>g</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pacing w:val="1"/>
          <w:sz w:val="24"/>
          <w:szCs w:val="24"/>
        </w:rPr>
        <w:t>n</w:t>
      </w:r>
      <w:r w:rsidRPr="00772E08">
        <w:rPr>
          <w:rFonts w:ascii="Arial" w:hAnsi="Arial" w:cs="Arial"/>
          <w:spacing w:val="-1"/>
          <w:sz w:val="24"/>
          <w:szCs w:val="24"/>
        </w:rPr>
        <w:t>-</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z w:val="24"/>
          <w:szCs w:val="24"/>
        </w:rPr>
        <w:t>g</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n 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7"/>
          <w:sz w:val="24"/>
          <w:szCs w:val="24"/>
        </w:rPr>
        <w:t xml:space="preserve"> </w:t>
      </w:r>
      <w:r w:rsidRPr="00772E08">
        <w:rPr>
          <w:rFonts w:ascii="Arial" w:hAnsi="Arial" w:cs="Arial"/>
          <w:spacing w:val="2"/>
          <w:sz w:val="24"/>
          <w:szCs w:val="24"/>
        </w:rPr>
        <w:t>m</w:t>
      </w:r>
      <w:r w:rsidRPr="00772E08">
        <w:rPr>
          <w:rFonts w:ascii="Arial" w:hAnsi="Arial" w:cs="Arial"/>
          <w:spacing w:val="-6"/>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l</w:t>
      </w:r>
      <w:r w:rsidRPr="00772E08">
        <w:rPr>
          <w:rFonts w:ascii="Arial" w:hAnsi="Arial" w:cs="Arial"/>
          <w:sz w:val="24"/>
          <w:szCs w:val="24"/>
        </w:rPr>
        <w:t>uk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9"/>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nd</w:t>
      </w:r>
      <w:r w:rsidRPr="00772E08">
        <w:rPr>
          <w:rFonts w:ascii="Arial" w:hAnsi="Arial" w:cs="Arial"/>
          <w:spacing w:val="-1"/>
          <w:sz w:val="24"/>
          <w:szCs w:val="24"/>
        </w:rPr>
        <w:t>e</w:t>
      </w:r>
      <w:r w:rsidRPr="00772E08">
        <w:rPr>
          <w:rFonts w:ascii="Arial" w:hAnsi="Arial" w:cs="Arial"/>
          <w:spacing w:val="2"/>
          <w:sz w:val="24"/>
          <w:szCs w:val="24"/>
        </w:rPr>
        <w:t>t</w:t>
      </w:r>
      <w:r w:rsidRPr="00772E08">
        <w:rPr>
          <w:rFonts w:ascii="Arial" w:hAnsi="Arial" w:cs="Arial"/>
          <w:spacing w:val="-6"/>
          <w:sz w:val="24"/>
          <w:szCs w:val="24"/>
        </w:rPr>
        <w:t>e</w:t>
      </w:r>
      <w:r w:rsidRPr="00772E08">
        <w:rPr>
          <w:rFonts w:ascii="Arial" w:hAnsi="Arial" w:cs="Arial"/>
          <w:sz w:val="24"/>
          <w:szCs w:val="24"/>
        </w:rPr>
        <w:t>k</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
          <w:sz w:val="24"/>
          <w:szCs w:val="24"/>
        </w:rPr>
        <w:t xml:space="preserve"> </w:t>
      </w:r>
      <w:r w:rsidRPr="00772E08">
        <w:rPr>
          <w:rFonts w:ascii="Arial" w:hAnsi="Arial" w:cs="Arial"/>
          <w:spacing w:val="-4"/>
          <w:sz w:val="24"/>
          <w:szCs w:val="24"/>
        </w:rPr>
        <w:t>o</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h d</w:t>
      </w:r>
      <w:r w:rsidRPr="00772E08">
        <w:rPr>
          <w:rFonts w:ascii="Arial" w:hAnsi="Arial" w:cs="Arial"/>
          <w:spacing w:val="-1"/>
          <w:sz w:val="24"/>
          <w:szCs w:val="24"/>
        </w:rPr>
        <w:t>e</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9"/>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6"/>
          <w:sz w:val="24"/>
          <w:szCs w:val="24"/>
        </w:rPr>
        <w:t xml:space="preserve"> </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9"/>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pacing w:val="3"/>
          <w:sz w:val="24"/>
          <w:szCs w:val="24"/>
        </w:rPr>
        <w:t>l</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 xml:space="preserve">na </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7"/>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12"/>
          <w:sz w:val="24"/>
          <w:szCs w:val="24"/>
        </w:rPr>
        <w:t xml:space="preserve"> </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s</w:t>
      </w:r>
      <w:r w:rsidRPr="00772E08">
        <w:rPr>
          <w:rFonts w:ascii="Arial" w:hAnsi="Arial" w:cs="Arial"/>
          <w:sz w:val="24"/>
          <w:szCs w:val="24"/>
        </w:rPr>
        <w:t xml:space="preserve">ung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ro</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h</w:t>
      </w:r>
      <w:r w:rsidRPr="00772E08">
        <w:rPr>
          <w:rFonts w:ascii="Arial" w:hAnsi="Arial" w:cs="Arial"/>
          <w:spacing w:val="6"/>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4"/>
          <w:sz w:val="24"/>
          <w:szCs w:val="24"/>
        </w:rPr>
        <w:t>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
          <w:sz w:val="24"/>
          <w:szCs w:val="24"/>
        </w:rPr>
        <w:t xml:space="preserve"> </w:t>
      </w:r>
      <w:r w:rsidRPr="00772E08">
        <w:rPr>
          <w:rFonts w:ascii="Arial" w:hAnsi="Arial" w:cs="Arial"/>
          <w:sz w:val="24"/>
          <w:szCs w:val="24"/>
        </w:rPr>
        <w:t>d</w:t>
      </w:r>
      <w:r w:rsidRPr="00772E08">
        <w:rPr>
          <w:rFonts w:ascii="Arial" w:hAnsi="Arial" w:cs="Arial"/>
          <w:spacing w:val="-4"/>
          <w:sz w:val="24"/>
          <w:szCs w:val="24"/>
        </w:rPr>
        <w:t>o</w:t>
      </w:r>
      <w:r w:rsidRPr="00772E08">
        <w:rPr>
          <w:rFonts w:ascii="Arial" w:hAnsi="Arial" w:cs="Arial"/>
          <w:sz w:val="24"/>
          <w:szCs w:val="24"/>
        </w:rPr>
        <w:t>ku</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 p</w:t>
      </w:r>
      <w:r w:rsidRPr="00772E08">
        <w:rPr>
          <w:rFonts w:ascii="Arial" w:hAnsi="Arial" w:cs="Arial"/>
          <w:spacing w:val="-1"/>
          <w:sz w:val="24"/>
          <w:szCs w:val="24"/>
        </w:rPr>
        <w:t>a</w:t>
      </w:r>
      <w:r w:rsidRPr="00772E08">
        <w:rPr>
          <w:rFonts w:ascii="Arial" w:hAnsi="Arial" w:cs="Arial"/>
          <w:sz w:val="24"/>
          <w:szCs w:val="24"/>
        </w:rPr>
        <w:t>da</w:t>
      </w:r>
      <w:r w:rsidRPr="00772E08">
        <w:rPr>
          <w:rFonts w:ascii="Arial" w:hAnsi="Arial" w:cs="Arial"/>
          <w:spacing w:val="7"/>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aa</w:t>
      </w:r>
      <w:r w:rsidRPr="00772E08">
        <w:rPr>
          <w:rFonts w:ascii="Arial" w:hAnsi="Arial" w:cs="Arial"/>
          <w:sz w:val="24"/>
          <w:szCs w:val="24"/>
        </w:rPr>
        <w:t>t</w:t>
      </w:r>
      <w:r w:rsidRPr="00772E08">
        <w:rPr>
          <w:rFonts w:ascii="Arial" w:hAnsi="Arial" w:cs="Arial"/>
          <w:spacing w:val="11"/>
          <w:sz w:val="24"/>
          <w:szCs w:val="24"/>
        </w:rPr>
        <w:t xml:space="preserve"> </w:t>
      </w:r>
      <w:r w:rsidRPr="00772E08">
        <w:rPr>
          <w:rFonts w:ascii="Arial" w:hAnsi="Arial" w:cs="Arial"/>
          <w:spacing w:val="-4"/>
          <w:sz w:val="24"/>
          <w:szCs w:val="24"/>
        </w:rPr>
        <w:t>d</w:t>
      </w:r>
      <w:r w:rsidRPr="00772E08">
        <w:rPr>
          <w:rFonts w:ascii="Arial" w:hAnsi="Arial" w:cs="Arial"/>
          <w:spacing w:val="2"/>
          <w:sz w:val="24"/>
          <w:szCs w:val="24"/>
        </w:rPr>
        <w:t>i</w:t>
      </w:r>
      <w:r w:rsidRPr="00772E08">
        <w:rPr>
          <w:rFonts w:ascii="Arial" w:hAnsi="Arial" w:cs="Arial"/>
          <w:spacing w:val="-1"/>
          <w:sz w:val="24"/>
          <w:szCs w:val="24"/>
        </w:rPr>
        <w:t>ca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8"/>
          <w:sz w:val="24"/>
          <w:szCs w:val="24"/>
        </w:rPr>
        <w:t xml:space="preserve"> </w:t>
      </w:r>
      <w:r w:rsidRPr="00772E08">
        <w:rPr>
          <w:rFonts w:ascii="Arial" w:hAnsi="Arial" w:cs="Arial"/>
          <w:sz w:val="24"/>
          <w:szCs w:val="24"/>
        </w:rPr>
        <w:t>o</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 xml:space="preserve">h </w:t>
      </w:r>
      <w:proofErr w:type="gramStart"/>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 xml:space="preserve">n </w:t>
      </w:r>
      <w:r w:rsidRPr="00772E08">
        <w:rPr>
          <w:rFonts w:ascii="Arial" w:hAnsi="Arial" w:cs="Arial"/>
          <w:spacing w:val="6"/>
          <w:sz w:val="24"/>
          <w:szCs w:val="24"/>
        </w:rPr>
        <w:t xml:space="preserve"> </w:t>
      </w:r>
      <w:r w:rsidRPr="00772E08">
        <w:rPr>
          <w:rFonts w:ascii="Arial" w:hAnsi="Arial" w:cs="Arial"/>
          <w:w w:val="99"/>
          <w:sz w:val="24"/>
          <w:szCs w:val="24"/>
        </w:rPr>
        <w:t>p</w:t>
      </w:r>
      <w:r w:rsidRPr="00772E08">
        <w:rPr>
          <w:rFonts w:ascii="Arial" w:hAnsi="Arial" w:cs="Arial"/>
          <w:spacing w:val="-1"/>
          <w:w w:val="99"/>
          <w:sz w:val="24"/>
          <w:szCs w:val="24"/>
        </w:rPr>
        <w:t>e</w:t>
      </w:r>
      <w:r w:rsidRPr="00772E08">
        <w:rPr>
          <w:rFonts w:ascii="Arial" w:hAnsi="Arial" w:cs="Arial"/>
          <w:spacing w:val="2"/>
          <w:w w:val="99"/>
          <w:sz w:val="24"/>
          <w:szCs w:val="24"/>
        </w:rPr>
        <w:t>l</w:t>
      </w:r>
      <w:r w:rsidRPr="00772E08">
        <w:rPr>
          <w:rFonts w:ascii="Arial" w:hAnsi="Arial" w:cs="Arial"/>
          <w:spacing w:val="-1"/>
          <w:w w:val="99"/>
          <w:sz w:val="24"/>
          <w:szCs w:val="24"/>
        </w:rPr>
        <w:t>a</w:t>
      </w:r>
      <w:r w:rsidRPr="00772E08">
        <w:rPr>
          <w:rFonts w:ascii="Arial" w:hAnsi="Arial" w:cs="Arial"/>
          <w:w w:val="99"/>
          <w:sz w:val="24"/>
          <w:szCs w:val="24"/>
        </w:rPr>
        <w:t>k</w:t>
      </w:r>
      <w:r w:rsidRPr="00772E08">
        <w:rPr>
          <w:rFonts w:ascii="Arial" w:hAnsi="Arial" w:cs="Arial"/>
          <w:spacing w:val="1"/>
          <w:w w:val="99"/>
          <w:sz w:val="24"/>
          <w:szCs w:val="24"/>
        </w:rPr>
        <w:t>s</w:t>
      </w:r>
      <w:r w:rsidRPr="00772E08">
        <w:rPr>
          <w:rFonts w:ascii="Arial" w:hAnsi="Arial" w:cs="Arial"/>
          <w:spacing w:val="-1"/>
          <w:w w:val="99"/>
          <w:sz w:val="24"/>
          <w:szCs w:val="24"/>
        </w:rPr>
        <w:t>a</w:t>
      </w:r>
      <w:r w:rsidRPr="00772E08">
        <w:rPr>
          <w:rFonts w:ascii="Arial" w:hAnsi="Arial" w:cs="Arial"/>
          <w:w w:val="99"/>
          <w:sz w:val="24"/>
          <w:szCs w:val="24"/>
        </w:rPr>
        <w:t>n</w:t>
      </w:r>
      <w:r w:rsidRPr="00772E08">
        <w:rPr>
          <w:rFonts w:ascii="Arial" w:hAnsi="Arial" w:cs="Arial"/>
          <w:spacing w:val="-1"/>
          <w:w w:val="99"/>
          <w:sz w:val="24"/>
          <w:szCs w:val="24"/>
        </w:rPr>
        <w:t>a</w:t>
      </w:r>
      <w:proofErr w:type="gramEnd"/>
      <w:r w:rsidRPr="00772E08">
        <w:rPr>
          <w:rFonts w:ascii="Arial" w:hAnsi="Arial" w:cs="Arial"/>
          <w:w w:val="133"/>
          <w:sz w:val="24"/>
          <w:szCs w:val="24"/>
        </w:rPr>
        <w:t xml:space="preserve">. </w:t>
      </w:r>
      <w:r w:rsidRPr="00772E08">
        <w:rPr>
          <w:rFonts w:ascii="Arial" w:hAnsi="Arial" w:cs="Arial"/>
          <w:spacing w:val="6"/>
          <w:w w:val="133"/>
          <w:sz w:val="24"/>
          <w:szCs w:val="24"/>
        </w:rPr>
        <w:t xml:space="preserve"> </w:t>
      </w:r>
      <w:proofErr w:type="gramStart"/>
      <w:r w:rsidRPr="00772E08">
        <w:rPr>
          <w:rFonts w:ascii="Arial" w:hAnsi="Arial" w:cs="Arial"/>
          <w:spacing w:val="2"/>
          <w:sz w:val="24"/>
          <w:szCs w:val="24"/>
        </w:rPr>
        <w:t>Si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 xml:space="preserve">m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w:t>
      </w:r>
      <w:r w:rsidRPr="00772E08">
        <w:rPr>
          <w:rFonts w:ascii="Arial" w:hAnsi="Arial" w:cs="Arial"/>
          <w:spacing w:val="-4"/>
          <w:sz w:val="24"/>
          <w:szCs w:val="24"/>
        </w:rPr>
        <w:t>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proofErr w:type="gramEnd"/>
      <w:r w:rsidRPr="00772E08">
        <w:rPr>
          <w:rFonts w:ascii="Arial" w:hAnsi="Arial" w:cs="Arial"/>
          <w:sz w:val="24"/>
          <w:szCs w:val="24"/>
        </w:rPr>
        <w:t xml:space="preserve"> </w:t>
      </w:r>
      <w:r w:rsidRPr="00772E08">
        <w:rPr>
          <w:rFonts w:ascii="Arial" w:hAnsi="Arial" w:cs="Arial"/>
          <w:spacing w:val="9"/>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rb</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 xml:space="preserve">s </w:t>
      </w:r>
      <w:r w:rsidRPr="00772E08">
        <w:rPr>
          <w:rFonts w:ascii="Arial" w:hAnsi="Arial" w:cs="Arial"/>
          <w:spacing w:val="5"/>
          <w:sz w:val="24"/>
          <w:szCs w:val="24"/>
        </w:rPr>
        <w:t xml:space="preserve"> </w:t>
      </w:r>
      <w:r w:rsidRPr="00772E08">
        <w:rPr>
          <w:rFonts w:ascii="Arial" w:hAnsi="Arial" w:cs="Arial"/>
          <w:w w:val="99"/>
          <w:sz w:val="24"/>
          <w:szCs w:val="24"/>
        </w:rPr>
        <w:t>ko</w:t>
      </w:r>
      <w:r w:rsidRPr="00772E08">
        <w:rPr>
          <w:rFonts w:ascii="Arial" w:hAnsi="Arial" w:cs="Arial"/>
          <w:spacing w:val="2"/>
          <w:w w:val="99"/>
          <w:sz w:val="24"/>
          <w:szCs w:val="24"/>
        </w:rPr>
        <w:t>m</w:t>
      </w:r>
      <w:r w:rsidRPr="00772E08">
        <w:rPr>
          <w:rFonts w:ascii="Arial" w:hAnsi="Arial" w:cs="Arial"/>
          <w:w w:val="99"/>
          <w:sz w:val="24"/>
          <w:szCs w:val="24"/>
        </w:rPr>
        <w:t>p</w:t>
      </w:r>
      <w:r w:rsidRPr="00772E08">
        <w:rPr>
          <w:rFonts w:ascii="Arial" w:hAnsi="Arial" w:cs="Arial"/>
          <w:spacing w:val="-4"/>
          <w:w w:val="99"/>
          <w:sz w:val="24"/>
          <w:szCs w:val="24"/>
        </w:rPr>
        <w:t>u</w:t>
      </w:r>
      <w:r w:rsidRPr="00772E08">
        <w:rPr>
          <w:rFonts w:ascii="Arial" w:hAnsi="Arial" w:cs="Arial"/>
          <w:spacing w:val="2"/>
          <w:w w:val="99"/>
          <w:sz w:val="24"/>
          <w:szCs w:val="24"/>
        </w:rPr>
        <w:t>t</w:t>
      </w:r>
      <w:r w:rsidRPr="00772E08">
        <w:rPr>
          <w:rFonts w:ascii="Arial" w:hAnsi="Arial" w:cs="Arial"/>
          <w:spacing w:val="-1"/>
          <w:w w:val="99"/>
          <w:sz w:val="24"/>
          <w:szCs w:val="24"/>
        </w:rPr>
        <w:t>e</w:t>
      </w:r>
      <w:r w:rsidRPr="00772E08">
        <w:rPr>
          <w:rFonts w:ascii="Arial" w:hAnsi="Arial" w:cs="Arial"/>
          <w:w w:val="111"/>
          <w:sz w:val="24"/>
          <w:szCs w:val="24"/>
        </w:rPr>
        <w:t xml:space="preserve">r </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7"/>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ruhi</w:t>
      </w:r>
      <w:r w:rsidRPr="00772E08">
        <w:rPr>
          <w:rFonts w:ascii="Arial" w:hAnsi="Arial" w:cs="Arial"/>
          <w:spacing w:val="8"/>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ce</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1"/>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2"/>
          <w:sz w:val="24"/>
          <w:szCs w:val="24"/>
        </w:rPr>
        <w:t>il</w:t>
      </w:r>
      <w:r w:rsidRPr="00772E08">
        <w:rPr>
          <w:rFonts w:ascii="Arial" w:hAnsi="Arial" w:cs="Arial"/>
          <w:spacing w:val="-1"/>
          <w:sz w:val="24"/>
          <w:szCs w:val="24"/>
        </w:rPr>
        <w:t>a</w:t>
      </w:r>
      <w:r w:rsidRPr="00772E08">
        <w:rPr>
          <w:rFonts w:ascii="Arial" w:hAnsi="Arial" w:cs="Arial"/>
          <w:sz w:val="24"/>
          <w:szCs w:val="24"/>
        </w:rPr>
        <w:t>n k</w:t>
      </w:r>
      <w:r w:rsidRPr="00772E08">
        <w:rPr>
          <w:rFonts w:ascii="Arial" w:hAnsi="Arial" w:cs="Arial"/>
          <w:spacing w:val="-1"/>
          <w:sz w:val="24"/>
          <w:szCs w:val="24"/>
        </w:rPr>
        <w:t>e</w:t>
      </w:r>
      <w:r w:rsidRPr="00772E08">
        <w:rPr>
          <w:rFonts w:ascii="Arial" w:hAnsi="Arial" w:cs="Arial"/>
          <w:sz w:val="24"/>
          <w:szCs w:val="24"/>
        </w:rPr>
        <w:t>pu</w:t>
      </w:r>
      <w:r w:rsidRPr="00772E08">
        <w:rPr>
          <w:rFonts w:ascii="Arial" w:hAnsi="Arial" w:cs="Arial"/>
          <w:spacing w:val="2"/>
          <w:sz w:val="24"/>
          <w:szCs w:val="24"/>
        </w:rPr>
        <w:t>t</w:t>
      </w:r>
      <w:r w:rsidRPr="00772E08">
        <w:rPr>
          <w:rFonts w:ascii="Arial" w:hAnsi="Arial" w:cs="Arial"/>
          <w:sz w:val="24"/>
          <w:szCs w:val="24"/>
        </w:rPr>
        <w:t>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w w:val="133"/>
          <w:sz w:val="24"/>
          <w:szCs w:val="24"/>
        </w:rPr>
        <w:t>.</w:t>
      </w:r>
      <w:r w:rsidRPr="00772E08">
        <w:rPr>
          <w:rFonts w:ascii="Arial" w:hAnsi="Arial" w:cs="Arial"/>
          <w:spacing w:val="16"/>
          <w:w w:val="133"/>
          <w:sz w:val="24"/>
          <w:szCs w:val="24"/>
        </w:rPr>
        <w:t xml:space="preserve"> </w:t>
      </w:r>
      <w:r w:rsidRPr="00772E08">
        <w:rPr>
          <w:rFonts w:ascii="Arial" w:hAnsi="Arial" w:cs="Arial"/>
          <w:spacing w:val="1"/>
          <w:sz w:val="24"/>
          <w:szCs w:val="24"/>
        </w:rPr>
        <w:t>J</w:t>
      </w:r>
      <w:r w:rsidRPr="00772E08">
        <w:rPr>
          <w:rFonts w:ascii="Arial" w:hAnsi="Arial" w:cs="Arial"/>
          <w:spacing w:val="2"/>
          <w:sz w:val="24"/>
          <w:szCs w:val="24"/>
        </w:rPr>
        <w:t>i</w:t>
      </w:r>
      <w:r w:rsidRPr="00772E08">
        <w:rPr>
          <w:rFonts w:ascii="Arial" w:hAnsi="Arial" w:cs="Arial"/>
          <w:sz w:val="24"/>
          <w:szCs w:val="24"/>
        </w:rPr>
        <w:t>ka</w:t>
      </w:r>
      <w:r w:rsidRPr="00772E08">
        <w:rPr>
          <w:rFonts w:ascii="Arial" w:hAnsi="Arial" w:cs="Arial"/>
          <w:spacing w:val="8"/>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2"/>
          <w:sz w:val="24"/>
          <w:szCs w:val="24"/>
        </w:rPr>
        <w:t xml:space="preserve"> t</w:t>
      </w:r>
      <w:r w:rsidRPr="00772E08">
        <w:rPr>
          <w:rFonts w:ascii="Arial" w:hAnsi="Arial" w:cs="Arial"/>
          <w:spacing w:val="-1"/>
          <w:sz w:val="24"/>
          <w:szCs w:val="24"/>
        </w:rPr>
        <w:t>e</w:t>
      </w:r>
      <w:r w:rsidRPr="00772E08">
        <w:rPr>
          <w:rFonts w:ascii="Arial" w:hAnsi="Arial" w:cs="Arial"/>
          <w:sz w:val="24"/>
          <w:szCs w:val="24"/>
        </w:rPr>
        <w:t>rb</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a</w:t>
      </w:r>
      <w:r w:rsidRPr="00772E08">
        <w:rPr>
          <w:rFonts w:ascii="Arial" w:hAnsi="Arial" w:cs="Arial"/>
          <w:spacing w:val="13"/>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nggun</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 po</w:t>
      </w:r>
      <w:r w:rsidRPr="00772E08">
        <w:rPr>
          <w:rFonts w:ascii="Arial" w:hAnsi="Arial" w:cs="Arial"/>
          <w:spacing w:val="2"/>
          <w:sz w:val="24"/>
          <w:szCs w:val="24"/>
        </w:rPr>
        <w:t>l</w:t>
      </w:r>
      <w:r w:rsidRPr="00772E08">
        <w:rPr>
          <w:rFonts w:ascii="Arial" w:hAnsi="Arial" w:cs="Arial"/>
          <w:sz w:val="24"/>
          <w:szCs w:val="24"/>
        </w:rPr>
        <w:t>a</w:t>
      </w:r>
      <w:r w:rsidRPr="00772E08">
        <w:rPr>
          <w:rFonts w:ascii="Arial" w:hAnsi="Arial" w:cs="Arial"/>
          <w:spacing w:val="12"/>
          <w:sz w:val="24"/>
          <w:szCs w:val="24"/>
        </w:rPr>
        <w:t xml:space="preserve"> </w:t>
      </w:r>
      <w:r w:rsidRPr="00772E08">
        <w:rPr>
          <w:rFonts w:ascii="Arial" w:hAnsi="Arial" w:cs="Arial"/>
          <w:w w:val="99"/>
          <w:sz w:val="24"/>
          <w:szCs w:val="24"/>
        </w:rPr>
        <w:t>p</w:t>
      </w:r>
      <w:r w:rsidRPr="00772E08">
        <w:rPr>
          <w:rFonts w:ascii="Arial" w:hAnsi="Arial" w:cs="Arial"/>
          <w:spacing w:val="2"/>
          <w:w w:val="99"/>
          <w:sz w:val="24"/>
          <w:szCs w:val="24"/>
        </w:rPr>
        <w:t>i</w:t>
      </w:r>
      <w:r w:rsidRPr="00772E08">
        <w:rPr>
          <w:rFonts w:ascii="Arial" w:hAnsi="Arial" w:cs="Arial"/>
          <w:spacing w:val="-4"/>
          <w:w w:val="99"/>
          <w:sz w:val="24"/>
          <w:szCs w:val="24"/>
        </w:rPr>
        <w:t>k</w:t>
      </w:r>
      <w:r w:rsidRPr="00772E08">
        <w:rPr>
          <w:rFonts w:ascii="Arial" w:hAnsi="Arial" w:cs="Arial"/>
          <w:spacing w:val="2"/>
          <w:w w:val="99"/>
          <w:sz w:val="24"/>
          <w:szCs w:val="24"/>
        </w:rPr>
        <w:t>i</w:t>
      </w:r>
      <w:r w:rsidRPr="00772E08">
        <w:rPr>
          <w:rFonts w:ascii="Arial" w:hAnsi="Arial" w:cs="Arial"/>
          <w:w w:val="111"/>
          <w:sz w:val="24"/>
          <w:szCs w:val="24"/>
        </w:rPr>
        <w:t xml:space="preserve">r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nu</w:t>
      </w:r>
      <w:r w:rsidRPr="00772E08">
        <w:rPr>
          <w:rFonts w:ascii="Arial" w:hAnsi="Arial" w:cs="Arial"/>
          <w:spacing w:val="-1"/>
          <w:sz w:val="24"/>
          <w:szCs w:val="24"/>
        </w:rPr>
        <w:t>a</w:t>
      </w:r>
      <w:r w:rsidRPr="00772E08">
        <w:rPr>
          <w:rFonts w:ascii="Arial" w:hAnsi="Arial" w:cs="Arial"/>
          <w:sz w:val="24"/>
          <w:szCs w:val="24"/>
        </w:rPr>
        <w:t>l</w:t>
      </w:r>
      <w:r w:rsidRPr="00772E08">
        <w:rPr>
          <w:rFonts w:ascii="Arial" w:hAnsi="Arial" w:cs="Arial"/>
          <w:spacing w:val="1"/>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3"/>
          <w:sz w:val="24"/>
          <w:szCs w:val="24"/>
        </w:rPr>
        <w:t xml:space="preserve"> </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z w:val="24"/>
          <w:szCs w:val="24"/>
        </w:rPr>
        <w:t>b</w:t>
      </w:r>
      <w:r w:rsidRPr="00772E08">
        <w:rPr>
          <w:rFonts w:ascii="Arial" w:hAnsi="Arial" w:cs="Arial"/>
          <w:spacing w:val="-6"/>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1"/>
          <w:sz w:val="24"/>
          <w:szCs w:val="24"/>
        </w:rPr>
        <w:t xml:space="preserve"> </w:t>
      </w:r>
      <w:r w:rsidRPr="00772E08">
        <w:rPr>
          <w:rFonts w:ascii="Arial" w:hAnsi="Arial" w:cs="Arial"/>
          <w:sz w:val="24"/>
          <w:szCs w:val="24"/>
        </w:rPr>
        <w:t>o</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h</w:t>
      </w:r>
      <w:r w:rsidRPr="00772E08">
        <w:rPr>
          <w:rFonts w:ascii="Arial" w:hAnsi="Arial" w:cs="Arial"/>
          <w:spacing w:val="2"/>
          <w:sz w:val="24"/>
          <w:szCs w:val="24"/>
        </w:rPr>
        <w:t xml:space="preserve"> </w:t>
      </w:r>
      <w:r w:rsidRPr="00772E08">
        <w:rPr>
          <w:rFonts w:ascii="Arial" w:hAnsi="Arial" w:cs="Arial"/>
          <w:sz w:val="24"/>
          <w:szCs w:val="24"/>
        </w:rPr>
        <w:t>ru</w:t>
      </w:r>
      <w:r w:rsidRPr="00772E08">
        <w:rPr>
          <w:rFonts w:ascii="Arial" w:hAnsi="Arial" w:cs="Arial"/>
          <w:spacing w:val="-1"/>
          <w:sz w:val="24"/>
          <w:szCs w:val="24"/>
        </w:rPr>
        <w:t>a</w:t>
      </w:r>
      <w:r w:rsidRPr="00772E08">
        <w:rPr>
          <w:rFonts w:ascii="Arial" w:hAnsi="Arial" w:cs="Arial"/>
          <w:spacing w:val="-4"/>
          <w:sz w:val="24"/>
          <w:szCs w:val="24"/>
        </w:rPr>
        <w:t>n</w:t>
      </w:r>
      <w:r w:rsidRPr="00772E08">
        <w:rPr>
          <w:rFonts w:ascii="Arial" w:hAnsi="Arial" w:cs="Arial"/>
          <w:sz w:val="24"/>
          <w:szCs w:val="24"/>
        </w:rPr>
        <w:t>g</w:t>
      </w:r>
      <w:r w:rsidRPr="00772E08">
        <w:rPr>
          <w:rFonts w:ascii="Arial" w:hAnsi="Arial" w:cs="Arial"/>
          <w:spacing w:val="10"/>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
          <w:sz w:val="24"/>
          <w:szCs w:val="24"/>
        </w:rPr>
        <w:t xml:space="preserve"> </w:t>
      </w:r>
      <w:r w:rsidRPr="00772E08">
        <w:rPr>
          <w:rFonts w:ascii="Arial" w:hAnsi="Arial" w:cs="Arial"/>
          <w:sz w:val="24"/>
          <w:szCs w:val="24"/>
        </w:rPr>
        <w:t>w</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2"/>
          <w:sz w:val="24"/>
          <w:szCs w:val="24"/>
        </w:rPr>
        <w:t>t</w:t>
      </w:r>
      <w:r w:rsidRPr="00772E08">
        <w:rPr>
          <w:rFonts w:ascii="Arial" w:hAnsi="Arial" w:cs="Arial"/>
          <w:sz w:val="24"/>
          <w:szCs w:val="24"/>
        </w:rPr>
        <w:t xml:space="preserve">u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 xml:space="preserve">ka </w:t>
      </w:r>
      <w:proofErr w:type="gramStart"/>
      <w:r w:rsidRPr="00772E08">
        <w:rPr>
          <w:rFonts w:ascii="Arial" w:hAnsi="Arial" w:cs="Arial"/>
          <w:spacing w:val="-1"/>
          <w:sz w:val="24"/>
          <w:szCs w:val="24"/>
        </w:rPr>
        <w:t>a</w:t>
      </w:r>
      <w:r w:rsidRPr="00772E08">
        <w:rPr>
          <w:rFonts w:ascii="Arial" w:hAnsi="Arial" w:cs="Arial"/>
          <w:spacing w:val="-4"/>
          <w:sz w:val="24"/>
          <w:szCs w:val="24"/>
        </w:rPr>
        <w:t>k</w:t>
      </w:r>
      <w:r w:rsidRPr="00772E08">
        <w:rPr>
          <w:rFonts w:ascii="Arial" w:hAnsi="Arial" w:cs="Arial"/>
          <w:spacing w:val="-1"/>
          <w:sz w:val="24"/>
          <w:szCs w:val="24"/>
        </w:rPr>
        <w:t>a</w:t>
      </w:r>
      <w:r w:rsidRPr="00772E08">
        <w:rPr>
          <w:rFonts w:ascii="Arial" w:hAnsi="Arial" w:cs="Arial"/>
          <w:sz w:val="24"/>
          <w:szCs w:val="24"/>
        </w:rPr>
        <w:t>n</w:t>
      </w:r>
      <w:proofErr w:type="gramEnd"/>
      <w:r w:rsidRPr="00772E08">
        <w:rPr>
          <w:rFonts w:ascii="Arial" w:hAnsi="Arial" w:cs="Arial"/>
          <w:spacing w:val="2"/>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2"/>
          <w:sz w:val="24"/>
          <w:szCs w:val="24"/>
        </w:rPr>
        <w:t>m</w:t>
      </w:r>
      <w:r w:rsidRPr="00772E08">
        <w:rPr>
          <w:rFonts w:ascii="Arial" w:hAnsi="Arial" w:cs="Arial"/>
          <w:sz w:val="24"/>
          <w:szCs w:val="24"/>
        </w:rPr>
        <w:t>ung</w:t>
      </w:r>
      <w:r w:rsidRPr="00772E08">
        <w:rPr>
          <w:rFonts w:ascii="Arial" w:hAnsi="Arial" w:cs="Arial"/>
          <w:spacing w:val="-4"/>
          <w:sz w:val="24"/>
          <w:szCs w:val="24"/>
        </w:rPr>
        <w:t>k</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5"/>
          <w:sz w:val="24"/>
          <w:szCs w:val="24"/>
        </w:rPr>
        <w:t xml:space="preserve"> </w:t>
      </w:r>
      <w:r w:rsidRPr="00772E08">
        <w:rPr>
          <w:rFonts w:ascii="Arial" w:hAnsi="Arial" w:cs="Arial"/>
          <w:sz w:val="24"/>
          <w:szCs w:val="24"/>
        </w:rPr>
        <w:t>org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
          <w:sz w:val="24"/>
          <w:szCs w:val="24"/>
        </w:rPr>
        <w:t>i</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13"/>
          <w:sz w:val="24"/>
          <w:szCs w:val="24"/>
        </w:rPr>
        <w:t xml:space="preserve"> </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8"/>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pacing w:val="1"/>
          <w:sz w:val="24"/>
          <w:szCs w:val="24"/>
        </w:rPr>
        <w:t>s</w:t>
      </w:r>
      <w:r w:rsidRPr="00772E08">
        <w:rPr>
          <w:rFonts w:ascii="Arial" w:hAnsi="Arial" w:cs="Arial"/>
          <w:sz w:val="24"/>
          <w:szCs w:val="24"/>
        </w:rPr>
        <w:t>u</w:t>
      </w:r>
      <w:r w:rsidRPr="00772E08">
        <w:rPr>
          <w:rFonts w:ascii="Arial" w:hAnsi="Arial" w:cs="Arial"/>
          <w:spacing w:val="-3"/>
          <w:sz w:val="24"/>
          <w:szCs w:val="24"/>
        </w:rPr>
        <w:t>l</w:t>
      </w:r>
      <w:r w:rsidRPr="00772E08">
        <w:rPr>
          <w:rFonts w:ascii="Arial" w:hAnsi="Arial" w:cs="Arial"/>
          <w:spacing w:val="2"/>
          <w:sz w:val="24"/>
          <w:szCs w:val="24"/>
        </w:rPr>
        <w:t>it</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5"/>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4"/>
          <w:sz w:val="24"/>
          <w:szCs w:val="24"/>
        </w:rPr>
        <w:t>n</w:t>
      </w:r>
      <w:r w:rsidRPr="00772E08">
        <w:rPr>
          <w:rFonts w:ascii="Arial" w:hAnsi="Arial" w:cs="Arial"/>
          <w:sz w:val="24"/>
          <w:szCs w:val="24"/>
        </w:rPr>
        <w:t>y</w:t>
      </w:r>
      <w:r w:rsidRPr="00772E08">
        <w:rPr>
          <w:rFonts w:ascii="Arial" w:hAnsi="Arial" w:cs="Arial"/>
          <w:spacing w:val="-1"/>
          <w:sz w:val="24"/>
          <w:szCs w:val="24"/>
        </w:rPr>
        <w:t>e</w:t>
      </w:r>
      <w:r w:rsidRPr="00772E08">
        <w:rPr>
          <w:rFonts w:ascii="Arial" w:hAnsi="Arial" w:cs="Arial"/>
          <w:spacing w:val="1"/>
          <w:sz w:val="24"/>
          <w:szCs w:val="24"/>
        </w:rPr>
        <w:t>s</w:t>
      </w:r>
      <w:r w:rsidRPr="00772E08">
        <w:rPr>
          <w:rFonts w:ascii="Arial" w:hAnsi="Arial" w:cs="Arial"/>
          <w:sz w:val="24"/>
          <w:szCs w:val="24"/>
        </w:rPr>
        <w:t>u</w:t>
      </w:r>
      <w:r w:rsidRPr="00772E08">
        <w:rPr>
          <w:rFonts w:ascii="Arial" w:hAnsi="Arial" w:cs="Arial"/>
          <w:spacing w:val="-1"/>
          <w:sz w:val="24"/>
          <w:szCs w:val="24"/>
        </w:rPr>
        <w:t>a</w:t>
      </w:r>
      <w:r w:rsidRPr="00772E08">
        <w:rPr>
          <w:rFonts w:ascii="Arial" w:hAnsi="Arial" w:cs="Arial"/>
          <w:spacing w:val="2"/>
          <w:sz w:val="24"/>
          <w:szCs w:val="24"/>
        </w:rPr>
        <w:t>i</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4"/>
          <w:sz w:val="24"/>
          <w:szCs w:val="24"/>
        </w:rPr>
        <w:t>d</w:t>
      </w:r>
      <w:r w:rsidRPr="00772E08">
        <w:rPr>
          <w:rFonts w:ascii="Arial" w:hAnsi="Arial" w:cs="Arial"/>
          <w:spacing w:val="2"/>
          <w:sz w:val="24"/>
          <w:szCs w:val="24"/>
        </w:rPr>
        <w:t>i</w:t>
      </w:r>
      <w:r w:rsidRPr="00772E08">
        <w:rPr>
          <w:rFonts w:ascii="Arial" w:hAnsi="Arial" w:cs="Arial"/>
          <w:sz w:val="24"/>
          <w:szCs w:val="24"/>
        </w:rPr>
        <w:t>ri</w:t>
      </w:r>
      <w:r w:rsidRPr="00772E08">
        <w:rPr>
          <w:rFonts w:ascii="Arial" w:hAnsi="Arial" w:cs="Arial"/>
          <w:spacing w:val="19"/>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pacing w:val="2"/>
          <w:sz w:val="24"/>
          <w:szCs w:val="24"/>
        </w:rPr>
        <w:t>ti</w:t>
      </w:r>
      <w:r w:rsidRPr="00772E08">
        <w:rPr>
          <w:rFonts w:ascii="Arial" w:hAnsi="Arial" w:cs="Arial"/>
          <w:sz w:val="24"/>
          <w:szCs w:val="24"/>
        </w:rPr>
        <w:t xml:space="preserve">ka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uki</w:t>
      </w:r>
      <w:r w:rsidRPr="00772E08">
        <w:rPr>
          <w:rFonts w:ascii="Arial" w:hAnsi="Arial" w:cs="Arial"/>
          <w:spacing w:val="5"/>
          <w:sz w:val="24"/>
          <w:szCs w:val="24"/>
        </w:rPr>
        <w:t xml:space="preserve"> </w:t>
      </w:r>
      <w:r w:rsidRPr="00772E08">
        <w:rPr>
          <w:rFonts w:ascii="Arial" w:hAnsi="Arial" w:cs="Arial"/>
          <w:spacing w:val="-1"/>
          <w:sz w:val="24"/>
          <w:szCs w:val="24"/>
        </w:rPr>
        <w:t>e</w:t>
      </w:r>
      <w:r w:rsidRPr="00772E08">
        <w:rPr>
          <w:rFonts w:ascii="Arial" w:hAnsi="Arial" w:cs="Arial"/>
          <w:sz w:val="24"/>
          <w:szCs w:val="24"/>
        </w:rPr>
        <w:t>ra</w:t>
      </w:r>
      <w:r w:rsidRPr="00772E08">
        <w:rPr>
          <w:rFonts w:ascii="Arial" w:hAnsi="Arial" w:cs="Arial"/>
          <w:spacing w:val="18"/>
          <w:sz w:val="24"/>
          <w:szCs w:val="24"/>
        </w:rPr>
        <w:t xml:space="preserve"> </w:t>
      </w:r>
      <w:r w:rsidRPr="00772E08">
        <w:rPr>
          <w:rFonts w:ascii="Arial" w:hAnsi="Arial" w:cs="Arial"/>
          <w:w w:val="99"/>
          <w:sz w:val="24"/>
          <w:szCs w:val="24"/>
        </w:rPr>
        <w:t>k</w:t>
      </w:r>
      <w:r w:rsidRPr="00772E08">
        <w:rPr>
          <w:rFonts w:ascii="Arial" w:hAnsi="Arial" w:cs="Arial"/>
          <w:spacing w:val="-4"/>
          <w:w w:val="99"/>
          <w:sz w:val="24"/>
          <w:szCs w:val="24"/>
        </w:rPr>
        <w:t>o</w:t>
      </w:r>
      <w:r w:rsidRPr="00772E08">
        <w:rPr>
          <w:rFonts w:ascii="Arial" w:hAnsi="Arial" w:cs="Arial"/>
          <w:spacing w:val="2"/>
          <w:w w:val="99"/>
          <w:sz w:val="24"/>
          <w:szCs w:val="24"/>
        </w:rPr>
        <w:t>m</w:t>
      </w:r>
      <w:r w:rsidRPr="00772E08">
        <w:rPr>
          <w:rFonts w:ascii="Arial" w:hAnsi="Arial" w:cs="Arial"/>
          <w:w w:val="99"/>
          <w:sz w:val="24"/>
          <w:szCs w:val="24"/>
        </w:rPr>
        <w:t>pu</w:t>
      </w:r>
      <w:r w:rsidRPr="00772E08">
        <w:rPr>
          <w:rFonts w:ascii="Arial" w:hAnsi="Arial" w:cs="Arial"/>
          <w:spacing w:val="2"/>
          <w:w w:val="99"/>
          <w:sz w:val="24"/>
          <w:szCs w:val="24"/>
        </w:rPr>
        <w:t>t</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spacing w:val="-3"/>
          <w:w w:val="99"/>
          <w:sz w:val="24"/>
          <w:szCs w:val="24"/>
        </w:rPr>
        <w:t>i</w:t>
      </w:r>
      <w:r w:rsidRPr="00772E08">
        <w:rPr>
          <w:rFonts w:ascii="Arial" w:hAnsi="Arial" w:cs="Arial"/>
          <w:spacing w:val="1"/>
          <w:w w:val="99"/>
          <w:sz w:val="24"/>
          <w:szCs w:val="24"/>
        </w:rPr>
        <w:t>s</w:t>
      </w:r>
      <w:r w:rsidRPr="00772E08">
        <w:rPr>
          <w:rFonts w:ascii="Arial" w:hAnsi="Arial" w:cs="Arial"/>
          <w:spacing w:val="-1"/>
          <w:w w:val="99"/>
          <w:sz w:val="24"/>
          <w:szCs w:val="24"/>
        </w:rPr>
        <w:t>a</w:t>
      </w:r>
      <w:r w:rsidRPr="00772E08">
        <w:rPr>
          <w:rFonts w:ascii="Arial" w:hAnsi="Arial" w:cs="Arial"/>
          <w:spacing w:val="1"/>
          <w:w w:val="99"/>
          <w:sz w:val="24"/>
          <w:szCs w:val="24"/>
        </w:rPr>
        <w:t>s</w:t>
      </w:r>
      <w:r w:rsidRPr="00772E08">
        <w:rPr>
          <w:rFonts w:ascii="Arial" w:hAnsi="Arial" w:cs="Arial"/>
          <w:spacing w:val="2"/>
          <w:w w:val="99"/>
          <w:sz w:val="24"/>
          <w:szCs w:val="24"/>
        </w:rPr>
        <w:t>i</w:t>
      </w:r>
      <w:r w:rsidRPr="00772E08">
        <w:rPr>
          <w:rFonts w:ascii="Arial" w:hAnsi="Arial" w:cs="Arial"/>
          <w:w w:val="133"/>
          <w:sz w:val="24"/>
          <w:szCs w:val="24"/>
        </w:rPr>
        <w:t>.</w:t>
      </w:r>
      <w:r w:rsidRPr="00772E08">
        <w:rPr>
          <w:rFonts w:ascii="Arial" w:hAnsi="Arial" w:cs="Arial"/>
          <w:spacing w:val="12"/>
          <w:w w:val="133"/>
          <w:sz w:val="24"/>
          <w:szCs w:val="24"/>
        </w:rPr>
        <w:t xml:space="preserve"> </w:t>
      </w:r>
      <w:r w:rsidRPr="00772E08">
        <w:rPr>
          <w:rFonts w:ascii="Arial" w:hAnsi="Arial" w:cs="Arial"/>
          <w:spacing w:val="-1"/>
          <w:sz w:val="24"/>
          <w:szCs w:val="24"/>
        </w:rPr>
        <w:t>Ke</w:t>
      </w:r>
      <w:r w:rsidRPr="00772E08">
        <w:rPr>
          <w:rFonts w:ascii="Arial" w:hAnsi="Arial" w:cs="Arial"/>
          <w:sz w:val="24"/>
          <w:szCs w:val="24"/>
        </w:rPr>
        <w:t>pu</w:t>
      </w:r>
      <w:r w:rsidRPr="00772E08">
        <w:rPr>
          <w:rFonts w:ascii="Arial" w:hAnsi="Arial" w:cs="Arial"/>
          <w:spacing w:val="2"/>
          <w:sz w:val="24"/>
          <w:szCs w:val="24"/>
        </w:rPr>
        <w:t>t</w:t>
      </w:r>
      <w:r w:rsidRPr="00772E08">
        <w:rPr>
          <w:rFonts w:ascii="Arial" w:hAnsi="Arial" w:cs="Arial"/>
          <w:sz w:val="24"/>
          <w:szCs w:val="24"/>
        </w:rPr>
        <w:t>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 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8"/>
          <w:sz w:val="24"/>
          <w:szCs w:val="24"/>
        </w:rPr>
        <w:t xml:space="preserve"> </w:t>
      </w:r>
      <w:r w:rsidRPr="00772E08">
        <w:rPr>
          <w:rFonts w:ascii="Arial" w:hAnsi="Arial" w:cs="Arial"/>
          <w:spacing w:val="-4"/>
          <w:sz w:val="24"/>
          <w:szCs w:val="24"/>
        </w:rPr>
        <w:t>d</w:t>
      </w:r>
      <w:r w:rsidRPr="00772E08">
        <w:rPr>
          <w:rFonts w:ascii="Arial" w:hAnsi="Arial" w:cs="Arial"/>
          <w:spacing w:val="2"/>
          <w:sz w:val="24"/>
          <w:szCs w:val="24"/>
        </w:rPr>
        <w:t>i</w:t>
      </w:r>
      <w:r w:rsidRPr="00772E08">
        <w:rPr>
          <w:rFonts w:ascii="Arial" w:hAnsi="Arial" w:cs="Arial"/>
          <w:spacing w:val="-6"/>
          <w:sz w:val="24"/>
          <w:szCs w:val="24"/>
        </w:rPr>
        <w:t>a</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2"/>
          <w:sz w:val="24"/>
          <w:szCs w:val="24"/>
        </w:rPr>
        <w:t>i</w:t>
      </w:r>
      <w:r w:rsidRPr="00772E08">
        <w:rPr>
          <w:rFonts w:ascii="Arial" w:hAnsi="Arial" w:cs="Arial"/>
          <w:sz w:val="24"/>
          <w:szCs w:val="24"/>
        </w:rPr>
        <w:t>l</w:t>
      </w:r>
      <w:r w:rsidRPr="00772E08">
        <w:rPr>
          <w:rFonts w:ascii="Arial" w:hAnsi="Arial" w:cs="Arial"/>
          <w:spacing w:val="7"/>
          <w:sz w:val="24"/>
          <w:szCs w:val="24"/>
        </w:rPr>
        <w:t xml:space="preserve"> </w:t>
      </w:r>
      <w:r w:rsidRPr="00772E08">
        <w:rPr>
          <w:rFonts w:ascii="Arial" w:hAnsi="Arial" w:cs="Arial"/>
          <w:spacing w:val="-4"/>
          <w:sz w:val="24"/>
          <w:szCs w:val="24"/>
        </w:rPr>
        <w:t>o</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 xml:space="preserve">h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 d</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
          <w:sz w:val="24"/>
          <w:szCs w:val="24"/>
        </w:rPr>
        <w:t xml:space="preserve"> </w:t>
      </w:r>
      <w:r w:rsidRPr="00772E08">
        <w:rPr>
          <w:rFonts w:ascii="Arial" w:hAnsi="Arial" w:cs="Arial"/>
          <w:spacing w:val="-4"/>
          <w:sz w:val="24"/>
          <w:szCs w:val="24"/>
        </w:rPr>
        <w:t>p</w:t>
      </w:r>
      <w:r w:rsidRPr="00772E08">
        <w:rPr>
          <w:rFonts w:ascii="Arial" w:hAnsi="Arial" w:cs="Arial"/>
          <w:sz w:val="24"/>
          <w:szCs w:val="24"/>
        </w:rPr>
        <w:t>o</w:t>
      </w:r>
      <w:r w:rsidRPr="00772E08">
        <w:rPr>
          <w:rFonts w:ascii="Arial" w:hAnsi="Arial" w:cs="Arial"/>
          <w:spacing w:val="2"/>
          <w:sz w:val="24"/>
          <w:szCs w:val="24"/>
        </w:rPr>
        <w:t>l</w:t>
      </w:r>
      <w:r w:rsidRPr="00772E08">
        <w:rPr>
          <w:rFonts w:ascii="Arial" w:hAnsi="Arial" w:cs="Arial"/>
          <w:sz w:val="24"/>
          <w:szCs w:val="24"/>
        </w:rPr>
        <w:t>a</w:t>
      </w:r>
      <w:r w:rsidRPr="00772E08">
        <w:rPr>
          <w:rFonts w:ascii="Arial" w:hAnsi="Arial" w:cs="Arial"/>
          <w:spacing w:val="4"/>
          <w:sz w:val="24"/>
          <w:szCs w:val="24"/>
        </w:rPr>
        <w:t xml:space="preserve"> </w:t>
      </w:r>
      <w:r w:rsidRPr="00772E08">
        <w:rPr>
          <w:rFonts w:ascii="Arial" w:hAnsi="Arial" w:cs="Arial"/>
          <w:sz w:val="24"/>
          <w:szCs w:val="24"/>
        </w:rPr>
        <w:t>p</w:t>
      </w:r>
      <w:r w:rsidRPr="00772E08">
        <w:rPr>
          <w:rFonts w:ascii="Arial" w:hAnsi="Arial" w:cs="Arial"/>
          <w:spacing w:val="-3"/>
          <w:sz w:val="24"/>
          <w:szCs w:val="24"/>
        </w:rPr>
        <w:t>i</w:t>
      </w:r>
      <w:r w:rsidRPr="00772E08">
        <w:rPr>
          <w:rFonts w:ascii="Arial" w:hAnsi="Arial" w:cs="Arial"/>
          <w:sz w:val="24"/>
          <w:szCs w:val="24"/>
        </w:rPr>
        <w:t>k</w:t>
      </w:r>
      <w:r w:rsidRPr="00772E08">
        <w:rPr>
          <w:rFonts w:ascii="Arial" w:hAnsi="Arial" w:cs="Arial"/>
          <w:spacing w:val="2"/>
          <w:sz w:val="24"/>
          <w:szCs w:val="24"/>
        </w:rPr>
        <w:t>i</w:t>
      </w:r>
      <w:r w:rsidRPr="00772E08">
        <w:rPr>
          <w:rFonts w:ascii="Arial" w:hAnsi="Arial" w:cs="Arial"/>
          <w:sz w:val="24"/>
          <w:szCs w:val="24"/>
        </w:rPr>
        <w:t>r</w:t>
      </w:r>
      <w:r w:rsidRPr="00772E08">
        <w:rPr>
          <w:rFonts w:ascii="Arial" w:hAnsi="Arial" w:cs="Arial"/>
          <w:spacing w:val="10"/>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nu</w:t>
      </w:r>
      <w:r w:rsidRPr="00772E08">
        <w:rPr>
          <w:rFonts w:ascii="Arial" w:hAnsi="Arial" w:cs="Arial"/>
          <w:spacing w:val="-1"/>
          <w:sz w:val="24"/>
          <w:szCs w:val="24"/>
        </w:rPr>
        <w:t>a</w:t>
      </w:r>
      <w:r w:rsidRPr="00772E08">
        <w:rPr>
          <w:rFonts w:ascii="Arial" w:hAnsi="Arial" w:cs="Arial"/>
          <w:sz w:val="24"/>
          <w:szCs w:val="24"/>
        </w:rPr>
        <w:t>l</w:t>
      </w:r>
      <w:r w:rsidRPr="00772E08">
        <w:rPr>
          <w:rFonts w:ascii="Arial" w:hAnsi="Arial" w:cs="Arial"/>
          <w:spacing w:val="5"/>
          <w:sz w:val="24"/>
          <w:szCs w:val="24"/>
        </w:rPr>
        <w:t xml:space="preserve"> </w:t>
      </w:r>
      <w:r w:rsidRPr="00772E08">
        <w:rPr>
          <w:rFonts w:ascii="Arial" w:hAnsi="Arial" w:cs="Arial"/>
          <w:spacing w:val="-4"/>
          <w:sz w:val="24"/>
          <w:szCs w:val="24"/>
        </w:rPr>
        <w:t>b</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 xml:space="preserve">nya </w:t>
      </w:r>
      <w:proofErr w:type="gramStart"/>
      <w:r w:rsidRPr="00772E08">
        <w:rPr>
          <w:rFonts w:ascii="Arial" w:hAnsi="Arial" w:cs="Arial"/>
          <w:spacing w:val="-1"/>
          <w:sz w:val="24"/>
          <w:szCs w:val="24"/>
        </w:rPr>
        <w:t>a</w:t>
      </w:r>
      <w:r w:rsidRPr="00772E08">
        <w:rPr>
          <w:rFonts w:ascii="Arial" w:hAnsi="Arial" w:cs="Arial"/>
          <w:spacing w:val="-4"/>
          <w:sz w:val="24"/>
          <w:szCs w:val="24"/>
        </w:rPr>
        <w:t>k</w:t>
      </w:r>
      <w:r w:rsidRPr="00772E08">
        <w:rPr>
          <w:rFonts w:ascii="Arial" w:hAnsi="Arial" w:cs="Arial"/>
          <w:spacing w:val="-1"/>
          <w:sz w:val="24"/>
          <w:szCs w:val="24"/>
        </w:rPr>
        <w:t>a</w:t>
      </w:r>
      <w:r w:rsidRPr="00772E08">
        <w:rPr>
          <w:rFonts w:ascii="Arial" w:hAnsi="Arial" w:cs="Arial"/>
          <w:sz w:val="24"/>
          <w:szCs w:val="24"/>
        </w:rPr>
        <w:t>n</w:t>
      </w:r>
      <w:proofErr w:type="gramEnd"/>
      <w:r w:rsidRPr="00772E08">
        <w:rPr>
          <w:rFonts w:ascii="Arial" w:hAnsi="Arial" w:cs="Arial"/>
          <w:spacing w:val="6"/>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4"/>
          <w:sz w:val="24"/>
          <w:szCs w:val="24"/>
        </w:rPr>
        <w:t xml:space="preserve"> </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
          <w:sz w:val="24"/>
          <w:szCs w:val="24"/>
        </w:rPr>
        <w:t>e</w:t>
      </w:r>
      <w:r w:rsidRPr="00772E08">
        <w:rPr>
          <w:rFonts w:ascii="Arial" w:hAnsi="Arial" w:cs="Arial"/>
          <w:sz w:val="24"/>
          <w:szCs w:val="24"/>
        </w:rPr>
        <w:t xml:space="preserve">na  </w:t>
      </w:r>
      <w:r w:rsidRPr="00772E08">
        <w:rPr>
          <w:rFonts w:ascii="Arial" w:hAnsi="Arial" w:cs="Arial"/>
          <w:spacing w:val="10"/>
          <w:sz w:val="24"/>
          <w:szCs w:val="24"/>
        </w:rPr>
        <w:t xml:space="preserve"> </w:t>
      </w:r>
      <w:r w:rsidRPr="00772E08">
        <w:rPr>
          <w:rFonts w:ascii="Arial" w:hAnsi="Arial" w:cs="Arial"/>
          <w:sz w:val="24"/>
          <w:szCs w:val="24"/>
        </w:rPr>
        <w:t>kur</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11"/>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rh</w:t>
      </w:r>
      <w:r w:rsidRPr="00772E08">
        <w:rPr>
          <w:rFonts w:ascii="Arial" w:hAnsi="Arial" w:cs="Arial"/>
          <w:spacing w:val="-3"/>
          <w:sz w:val="24"/>
          <w:szCs w:val="24"/>
        </w:rPr>
        <w:t>i</w:t>
      </w:r>
      <w:r w:rsidRPr="00772E08">
        <w:rPr>
          <w:rFonts w:ascii="Arial" w:hAnsi="Arial" w:cs="Arial"/>
          <w:spacing w:val="2"/>
          <w:sz w:val="24"/>
          <w:szCs w:val="24"/>
        </w:rPr>
        <w:t>t</w:t>
      </w:r>
      <w:r w:rsidRPr="00772E08">
        <w:rPr>
          <w:rFonts w:ascii="Arial" w:hAnsi="Arial" w:cs="Arial"/>
          <w:sz w:val="24"/>
          <w:szCs w:val="24"/>
        </w:rPr>
        <w:t>ungk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 xml:space="preserve"> </w:t>
      </w:r>
      <w:r w:rsidRPr="00772E08">
        <w:rPr>
          <w:rFonts w:ascii="Arial" w:hAnsi="Arial" w:cs="Arial"/>
          <w:spacing w:val="3"/>
          <w:sz w:val="24"/>
          <w:szCs w:val="24"/>
        </w:rPr>
        <w:t>k</w:t>
      </w:r>
      <w:r w:rsidRPr="00772E08">
        <w:rPr>
          <w:rFonts w:ascii="Arial" w:hAnsi="Arial" w:cs="Arial"/>
          <w:spacing w:val="-1"/>
          <w:sz w:val="24"/>
          <w:szCs w:val="24"/>
        </w:rPr>
        <w:t>ece</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n   h</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 xml:space="preserve">l </w:t>
      </w:r>
      <w:r w:rsidRPr="00772E08">
        <w:rPr>
          <w:rFonts w:ascii="Arial" w:hAnsi="Arial" w:cs="Arial"/>
          <w:spacing w:val="2"/>
          <w:sz w:val="24"/>
          <w:szCs w:val="24"/>
        </w:rPr>
        <w:t>ti</w:t>
      </w:r>
      <w:r w:rsidRPr="00772E08">
        <w:rPr>
          <w:rFonts w:ascii="Arial" w:hAnsi="Arial" w:cs="Arial"/>
          <w:sz w:val="24"/>
          <w:szCs w:val="24"/>
        </w:rPr>
        <w:t>nd</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3"/>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pacing w:val="-4"/>
          <w:sz w:val="24"/>
          <w:szCs w:val="24"/>
        </w:rPr>
        <w:t>n</w:t>
      </w:r>
      <w:r w:rsidRPr="00772E08">
        <w:rPr>
          <w:rFonts w:ascii="Arial" w:hAnsi="Arial" w:cs="Arial"/>
          <w:sz w:val="24"/>
          <w:szCs w:val="24"/>
        </w:rPr>
        <w:t>g</w:t>
      </w:r>
      <w:r w:rsidRPr="00772E08">
        <w:rPr>
          <w:rFonts w:ascii="Arial" w:hAnsi="Arial" w:cs="Arial"/>
          <w:spacing w:val="47"/>
          <w:sz w:val="24"/>
          <w:szCs w:val="24"/>
        </w:rPr>
        <w:t xml:space="preserve"> </w:t>
      </w:r>
      <w:r w:rsidRPr="00772E08">
        <w:rPr>
          <w:rFonts w:ascii="Arial" w:hAnsi="Arial" w:cs="Arial"/>
          <w:spacing w:val="-4"/>
          <w:sz w:val="24"/>
          <w:szCs w:val="24"/>
        </w:rPr>
        <w:t>d</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bk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1"/>
          <w:sz w:val="24"/>
          <w:szCs w:val="24"/>
        </w:rPr>
        <w:t xml:space="preserve"> </w:t>
      </w:r>
      <w:r w:rsidRPr="00772E08">
        <w:rPr>
          <w:rFonts w:ascii="Arial" w:hAnsi="Arial" w:cs="Arial"/>
          <w:spacing w:val="-4"/>
          <w:sz w:val="24"/>
          <w:szCs w:val="24"/>
        </w:rPr>
        <w:t>o</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h</w:t>
      </w:r>
      <w:r w:rsidRPr="00772E08">
        <w:rPr>
          <w:rFonts w:ascii="Arial" w:hAnsi="Arial" w:cs="Arial"/>
          <w:spacing w:val="47"/>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rub</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7"/>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kn</w:t>
      </w:r>
      <w:r w:rsidRPr="00772E08">
        <w:rPr>
          <w:rFonts w:ascii="Arial" w:hAnsi="Arial" w:cs="Arial"/>
          <w:spacing w:val="-4"/>
          <w:sz w:val="24"/>
          <w:szCs w:val="24"/>
        </w:rPr>
        <w:t>o</w:t>
      </w:r>
      <w:r w:rsidRPr="00772E08">
        <w:rPr>
          <w:rFonts w:ascii="Arial" w:hAnsi="Arial" w:cs="Arial"/>
          <w:spacing w:val="2"/>
          <w:sz w:val="24"/>
          <w:szCs w:val="24"/>
        </w:rPr>
        <w:t>l</w:t>
      </w:r>
      <w:r w:rsidRPr="00772E08">
        <w:rPr>
          <w:rFonts w:ascii="Arial" w:hAnsi="Arial" w:cs="Arial"/>
          <w:sz w:val="24"/>
          <w:szCs w:val="24"/>
        </w:rPr>
        <w:t>ogi</w:t>
      </w:r>
      <w:r w:rsidRPr="00772E08">
        <w:rPr>
          <w:rFonts w:ascii="Arial" w:hAnsi="Arial" w:cs="Arial"/>
          <w:spacing w:val="35"/>
          <w:sz w:val="24"/>
          <w:szCs w:val="24"/>
        </w:rPr>
        <w:t xml:space="preserve"> </w:t>
      </w:r>
      <w:r w:rsidRPr="00772E08">
        <w:rPr>
          <w:rFonts w:ascii="Arial" w:hAnsi="Arial" w:cs="Arial"/>
          <w:spacing w:val="2"/>
          <w:w w:val="99"/>
          <w:sz w:val="24"/>
          <w:szCs w:val="24"/>
        </w:rPr>
        <w:t>i</w:t>
      </w:r>
      <w:r w:rsidRPr="00772E08">
        <w:rPr>
          <w:rFonts w:ascii="Arial" w:hAnsi="Arial" w:cs="Arial"/>
          <w:w w:val="99"/>
          <w:sz w:val="24"/>
          <w:szCs w:val="24"/>
        </w:rPr>
        <w:t>n</w:t>
      </w:r>
      <w:r w:rsidRPr="00772E08">
        <w:rPr>
          <w:rFonts w:ascii="Arial" w:hAnsi="Arial" w:cs="Arial"/>
          <w:spacing w:val="-1"/>
          <w:w w:val="99"/>
          <w:sz w:val="24"/>
          <w:szCs w:val="24"/>
        </w:rPr>
        <w:t>f</w:t>
      </w:r>
      <w:r w:rsidRPr="00772E08">
        <w:rPr>
          <w:rFonts w:ascii="Arial" w:hAnsi="Arial" w:cs="Arial"/>
          <w:w w:val="99"/>
          <w:sz w:val="24"/>
          <w:szCs w:val="24"/>
        </w:rPr>
        <w:t>o</w:t>
      </w:r>
      <w:r w:rsidRPr="00772E08">
        <w:rPr>
          <w:rFonts w:ascii="Arial" w:hAnsi="Arial" w:cs="Arial"/>
          <w:w w:val="111"/>
          <w:sz w:val="24"/>
          <w:szCs w:val="24"/>
        </w:rPr>
        <w:t>r</w:t>
      </w:r>
      <w:r w:rsidRPr="00772E08">
        <w:rPr>
          <w:rFonts w:ascii="Arial" w:hAnsi="Arial" w:cs="Arial"/>
          <w:spacing w:val="2"/>
          <w:w w:val="99"/>
          <w:sz w:val="24"/>
          <w:szCs w:val="24"/>
        </w:rPr>
        <w:t>m</w:t>
      </w:r>
      <w:r w:rsidRPr="00772E08">
        <w:rPr>
          <w:rFonts w:ascii="Arial" w:hAnsi="Arial" w:cs="Arial"/>
          <w:spacing w:val="-1"/>
          <w:w w:val="99"/>
          <w:sz w:val="24"/>
          <w:szCs w:val="24"/>
        </w:rPr>
        <w:t>a</w:t>
      </w:r>
      <w:r w:rsidRPr="00772E08">
        <w:rPr>
          <w:rFonts w:ascii="Arial" w:hAnsi="Arial" w:cs="Arial"/>
          <w:spacing w:val="1"/>
          <w:w w:val="99"/>
          <w:sz w:val="24"/>
          <w:szCs w:val="24"/>
        </w:rPr>
        <w:t>s</w:t>
      </w:r>
      <w:r w:rsidRPr="00772E08">
        <w:rPr>
          <w:rFonts w:ascii="Arial" w:hAnsi="Arial" w:cs="Arial"/>
          <w:w w:val="99"/>
          <w:sz w:val="24"/>
          <w:szCs w:val="24"/>
        </w:rPr>
        <w:t>i</w:t>
      </w:r>
      <w:r w:rsidR="000D64C1" w:rsidRPr="00772E08">
        <w:rPr>
          <w:rFonts w:ascii="Arial" w:hAnsi="Arial" w:cs="Arial"/>
          <w:w w:val="99"/>
          <w:sz w:val="24"/>
          <w:szCs w:val="24"/>
        </w:rPr>
        <w:t xml:space="preserve">. </w:t>
      </w:r>
      <w:proofErr w:type="gramStart"/>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proofErr w:type="gramEnd"/>
      <w:r w:rsidRPr="00772E08">
        <w:rPr>
          <w:rFonts w:ascii="Arial" w:hAnsi="Arial" w:cs="Arial"/>
          <w:spacing w:val="10"/>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un</w:t>
      </w:r>
      <w:r w:rsidRPr="00772E08">
        <w:rPr>
          <w:rFonts w:ascii="Arial" w:hAnsi="Arial" w:cs="Arial"/>
          <w:spacing w:val="-4"/>
          <w:sz w:val="24"/>
          <w:szCs w:val="24"/>
        </w:rPr>
        <w:t>g</w:t>
      </w:r>
      <w:r w:rsidRPr="00772E08">
        <w:rPr>
          <w:rFonts w:ascii="Arial" w:hAnsi="Arial" w:cs="Arial"/>
          <w:sz w:val="24"/>
          <w:szCs w:val="24"/>
        </w:rPr>
        <w:t>k</w:t>
      </w:r>
      <w:r w:rsidRPr="00772E08">
        <w:rPr>
          <w:rFonts w:ascii="Arial" w:hAnsi="Arial" w:cs="Arial"/>
          <w:spacing w:val="2"/>
          <w:sz w:val="24"/>
          <w:szCs w:val="24"/>
        </w:rPr>
        <w:t>i</w:t>
      </w:r>
      <w:r w:rsidRPr="00772E08">
        <w:rPr>
          <w:rFonts w:ascii="Arial" w:hAnsi="Arial" w:cs="Arial"/>
          <w:sz w:val="24"/>
          <w:szCs w:val="24"/>
        </w:rPr>
        <w:t>nk</w:t>
      </w:r>
      <w:r w:rsidRPr="00772E08">
        <w:rPr>
          <w:rFonts w:ascii="Arial" w:hAnsi="Arial" w:cs="Arial"/>
          <w:spacing w:val="-1"/>
          <w:sz w:val="24"/>
          <w:szCs w:val="24"/>
        </w:rPr>
        <w:t>a</w:t>
      </w:r>
      <w:r w:rsidRPr="00772E08">
        <w:rPr>
          <w:rFonts w:ascii="Arial" w:hAnsi="Arial" w:cs="Arial"/>
          <w:sz w:val="24"/>
          <w:szCs w:val="24"/>
        </w:rPr>
        <w:t>n p</w:t>
      </w:r>
      <w:r w:rsidRPr="00772E08">
        <w:rPr>
          <w:rFonts w:ascii="Arial" w:hAnsi="Arial" w:cs="Arial"/>
          <w:spacing w:val="-1"/>
          <w:sz w:val="24"/>
          <w:szCs w:val="24"/>
        </w:rPr>
        <w:t>e</w:t>
      </w:r>
      <w:r w:rsidRPr="00772E08">
        <w:rPr>
          <w:rFonts w:ascii="Arial" w:hAnsi="Arial" w:cs="Arial"/>
          <w:sz w:val="24"/>
          <w:szCs w:val="24"/>
        </w:rPr>
        <w:t>ny</w:t>
      </w:r>
      <w:r w:rsidRPr="00772E08">
        <w:rPr>
          <w:rFonts w:ascii="Arial" w:hAnsi="Arial" w:cs="Arial"/>
          <w:spacing w:val="-6"/>
          <w:sz w:val="24"/>
          <w:szCs w:val="24"/>
        </w:rPr>
        <w:t>a</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 xml:space="preserve"> </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l</w:t>
      </w:r>
      <w:r w:rsidRPr="00772E08">
        <w:rPr>
          <w:rFonts w:ascii="Arial" w:hAnsi="Arial" w:cs="Arial"/>
          <w:spacing w:val="6"/>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z w:val="24"/>
          <w:szCs w:val="24"/>
        </w:rPr>
        <w:t>pu</w:t>
      </w:r>
      <w:r w:rsidRPr="00772E08">
        <w:rPr>
          <w:rFonts w:ascii="Arial" w:hAnsi="Arial" w:cs="Arial"/>
          <w:spacing w:val="2"/>
          <w:sz w:val="24"/>
          <w:szCs w:val="24"/>
        </w:rPr>
        <w:t>t</w:t>
      </w:r>
      <w:r w:rsidRPr="00772E08">
        <w:rPr>
          <w:rFonts w:ascii="Arial" w:hAnsi="Arial" w:cs="Arial"/>
          <w:sz w:val="24"/>
          <w:szCs w:val="24"/>
        </w:rPr>
        <w:t>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z w:val="24"/>
          <w:szCs w:val="24"/>
        </w:rPr>
        <w:t xml:space="preserve">di </w:t>
      </w:r>
      <w:r w:rsidRPr="00772E08">
        <w:rPr>
          <w:rFonts w:ascii="Arial" w:hAnsi="Arial" w:cs="Arial"/>
          <w:spacing w:val="2"/>
          <w:sz w:val="24"/>
          <w:szCs w:val="24"/>
        </w:rPr>
        <w:t>ti</w:t>
      </w:r>
      <w:r w:rsidRPr="00772E08">
        <w:rPr>
          <w:rFonts w:ascii="Arial" w:hAnsi="Arial" w:cs="Arial"/>
          <w:sz w:val="24"/>
          <w:szCs w:val="24"/>
        </w:rPr>
        <w:t>nd</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  konkr</w:t>
      </w:r>
      <w:r w:rsidRPr="00772E08">
        <w:rPr>
          <w:rFonts w:ascii="Arial" w:hAnsi="Arial" w:cs="Arial"/>
          <w:spacing w:val="-6"/>
          <w:sz w:val="24"/>
          <w:szCs w:val="24"/>
        </w:rPr>
        <w:t>e</w:t>
      </w:r>
      <w:r w:rsidRPr="00772E08">
        <w:rPr>
          <w:rFonts w:ascii="Arial" w:hAnsi="Arial" w:cs="Arial"/>
          <w:sz w:val="24"/>
          <w:szCs w:val="24"/>
        </w:rPr>
        <w:t xml:space="preserve">t </w:t>
      </w:r>
      <w:r w:rsidRPr="00772E08">
        <w:rPr>
          <w:rFonts w:ascii="Arial" w:hAnsi="Arial" w:cs="Arial"/>
          <w:spacing w:val="11"/>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 xml:space="preserve">m </w:t>
      </w:r>
      <w:r w:rsidRPr="00772E08">
        <w:rPr>
          <w:rFonts w:ascii="Arial" w:hAnsi="Arial" w:cs="Arial"/>
          <w:spacing w:val="4"/>
          <w:sz w:val="24"/>
          <w:szCs w:val="24"/>
        </w:rPr>
        <w:t xml:space="preserve"> </w:t>
      </w:r>
      <w:r w:rsidRPr="00772E08">
        <w:rPr>
          <w:rFonts w:ascii="Arial" w:hAnsi="Arial" w:cs="Arial"/>
          <w:sz w:val="24"/>
          <w:szCs w:val="24"/>
        </w:rPr>
        <w:t>h</w:t>
      </w:r>
      <w:r w:rsidRPr="00772E08">
        <w:rPr>
          <w:rFonts w:ascii="Arial" w:hAnsi="Arial" w:cs="Arial"/>
          <w:spacing w:val="-3"/>
          <w:sz w:val="24"/>
          <w:szCs w:val="24"/>
        </w:rPr>
        <w:t>i</w:t>
      </w:r>
      <w:r w:rsidRPr="00772E08">
        <w:rPr>
          <w:rFonts w:ascii="Arial" w:hAnsi="Arial" w:cs="Arial"/>
          <w:spacing w:val="2"/>
          <w:sz w:val="24"/>
          <w:szCs w:val="24"/>
        </w:rPr>
        <w:t>t</w:t>
      </w:r>
      <w:r w:rsidRPr="00772E08">
        <w:rPr>
          <w:rFonts w:ascii="Arial" w:hAnsi="Arial" w:cs="Arial"/>
          <w:sz w:val="24"/>
          <w:szCs w:val="24"/>
        </w:rPr>
        <w:t>ung</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4"/>
          <w:sz w:val="24"/>
          <w:szCs w:val="24"/>
        </w:rPr>
        <w:t>n</w:t>
      </w:r>
      <w:r w:rsidRPr="00772E08">
        <w:rPr>
          <w:rFonts w:ascii="Arial" w:hAnsi="Arial" w:cs="Arial"/>
          <w:spacing w:val="2"/>
          <w:sz w:val="24"/>
          <w:szCs w:val="24"/>
        </w:rPr>
        <w:t>i</w:t>
      </w:r>
      <w:r w:rsidRPr="00772E08">
        <w:rPr>
          <w:rFonts w:ascii="Arial" w:hAnsi="Arial" w:cs="Arial"/>
          <w:sz w:val="24"/>
          <w:szCs w:val="24"/>
        </w:rPr>
        <w:t xml:space="preserve">t </w:t>
      </w:r>
      <w:r w:rsidRPr="00772E08">
        <w:rPr>
          <w:rFonts w:ascii="Arial" w:hAnsi="Arial" w:cs="Arial"/>
          <w:spacing w:val="4"/>
          <w:sz w:val="24"/>
          <w:szCs w:val="24"/>
        </w:rPr>
        <w:t xml:space="preserve"> </w:t>
      </w:r>
      <w:r w:rsidRPr="00772E08">
        <w:rPr>
          <w:rFonts w:ascii="Arial" w:hAnsi="Arial" w:cs="Arial"/>
          <w:sz w:val="24"/>
          <w:szCs w:val="24"/>
        </w:rPr>
        <w:t>buk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 xml:space="preserve"> </w:t>
      </w:r>
      <w:r w:rsidRPr="00772E08">
        <w:rPr>
          <w:rFonts w:ascii="Arial" w:hAnsi="Arial" w:cs="Arial"/>
          <w:sz w:val="24"/>
          <w:szCs w:val="24"/>
        </w:rPr>
        <w:t>b</w:t>
      </w:r>
      <w:r w:rsidRPr="00772E08">
        <w:rPr>
          <w:rFonts w:ascii="Arial" w:hAnsi="Arial" w:cs="Arial"/>
          <w:spacing w:val="-4"/>
          <w:sz w:val="24"/>
          <w:szCs w:val="24"/>
        </w:rPr>
        <w:t>u</w:t>
      </w:r>
      <w:r w:rsidRPr="00772E08">
        <w:rPr>
          <w:rFonts w:ascii="Arial" w:hAnsi="Arial" w:cs="Arial"/>
          <w:spacing w:val="-3"/>
          <w:sz w:val="24"/>
          <w:szCs w:val="24"/>
        </w:rPr>
        <w:t>l</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3"/>
          <w:sz w:val="24"/>
          <w:szCs w:val="24"/>
        </w:rPr>
        <w:t xml:space="preserve"> </w:t>
      </w:r>
      <w:r w:rsidRPr="00772E08">
        <w:rPr>
          <w:rFonts w:ascii="Arial" w:hAnsi="Arial" w:cs="Arial"/>
          <w:spacing w:val="1"/>
          <w:w w:val="99"/>
          <w:sz w:val="24"/>
          <w:szCs w:val="24"/>
        </w:rPr>
        <w:t>s</w:t>
      </w:r>
      <w:r w:rsidRPr="00772E08">
        <w:rPr>
          <w:rFonts w:ascii="Arial" w:hAnsi="Arial" w:cs="Arial"/>
          <w:spacing w:val="-1"/>
          <w:w w:val="99"/>
          <w:sz w:val="24"/>
          <w:szCs w:val="24"/>
        </w:rPr>
        <w:t>e</w:t>
      </w:r>
      <w:r w:rsidRPr="00772E08">
        <w:rPr>
          <w:rFonts w:ascii="Arial" w:hAnsi="Arial" w:cs="Arial"/>
          <w:w w:val="99"/>
          <w:sz w:val="24"/>
          <w:szCs w:val="24"/>
        </w:rPr>
        <w:t>p</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spacing w:val="2"/>
          <w:w w:val="99"/>
          <w:sz w:val="24"/>
          <w:szCs w:val="24"/>
        </w:rPr>
        <w:t>t</w:t>
      </w:r>
      <w:r w:rsidRPr="00772E08">
        <w:rPr>
          <w:rFonts w:ascii="Arial" w:hAnsi="Arial" w:cs="Arial"/>
          <w:w w:val="99"/>
          <w:sz w:val="24"/>
          <w:szCs w:val="24"/>
        </w:rPr>
        <w:t xml:space="preserve">i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8"/>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 xml:space="preserve">a </w:t>
      </w:r>
      <w:r w:rsidRPr="00772E08">
        <w:rPr>
          <w:rFonts w:ascii="Arial" w:hAnsi="Arial" w:cs="Arial"/>
          <w:spacing w:val="2"/>
          <w:sz w:val="24"/>
          <w:szCs w:val="24"/>
        </w:rPr>
        <w:t>i</w:t>
      </w:r>
      <w:r w:rsidRPr="00772E08">
        <w:rPr>
          <w:rFonts w:ascii="Arial" w:hAnsi="Arial" w:cs="Arial"/>
          <w:sz w:val="24"/>
          <w:szCs w:val="24"/>
        </w:rPr>
        <w:t>ni</w:t>
      </w:r>
      <w:r w:rsidRPr="00772E08">
        <w:rPr>
          <w:rFonts w:ascii="Arial" w:hAnsi="Arial" w:cs="Arial"/>
          <w:spacing w:val="7"/>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s</w:t>
      </w:r>
      <w:r w:rsidRPr="00772E08">
        <w:rPr>
          <w:rFonts w:ascii="Arial" w:hAnsi="Arial" w:cs="Arial"/>
          <w:sz w:val="24"/>
          <w:szCs w:val="24"/>
        </w:rPr>
        <w:t>u</w:t>
      </w:r>
      <w:r w:rsidRPr="00772E08">
        <w:rPr>
          <w:rFonts w:ascii="Arial" w:hAnsi="Arial" w:cs="Arial"/>
          <w:spacing w:val="-4"/>
          <w:sz w:val="24"/>
          <w:szCs w:val="24"/>
        </w:rPr>
        <w:t>n</w:t>
      </w:r>
      <w:r w:rsidRPr="00772E08">
        <w:rPr>
          <w:rFonts w:ascii="Arial" w:hAnsi="Arial" w:cs="Arial"/>
          <w:sz w:val="24"/>
          <w:szCs w:val="24"/>
        </w:rPr>
        <w:t>g</w:t>
      </w:r>
      <w:r w:rsidRPr="00772E08">
        <w:rPr>
          <w:rFonts w:ascii="Arial" w:hAnsi="Arial" w:cs="Arial"/>
          <w:spacing w:val="10"/>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6"/>
          <w:sz w:val="24"/>
          <w:szCs w:val="24"/>
        </w:rPr>
        <w:t>a</w:t>
      </w:r>
      <w:r w:rsidRPr="00772E08">
        <w:rPr>
          <w:rFonts w:ascii="Arial" w:hAnsi="Arial" w:cs="Arial"/>
          <w:sz w:val="24"/>
          <w:szCs w:val="24"/>
        </w:rPr>
        <w:t>m</w:t>
      </w:r>
      <w:r w:rsidRPr="00772E08">
        <w:rPr>
          <w:rFonts w:ascii="Arial" w:hAnsi="Arial" w:cs="Arial"/>
          <w:spacing w:val="9"/>
          <w:sz w:val="24"/>
          <w:szCs w:val="24"/>
        </w:rPr>
        <w:t xml:space="preserve"> </w:t>
      </w:r>
      <w:r w:rsidRPr="00772E08">
        <w:rPr>
          <w:rFonts w:ascii="Arial" w:hAnsi="Arial" w:cs="Arial"/>
          <w:sz w:val="24"/>
          <w:szCs w:val="24"/>
        </w:rPr>
        <w:t>p</w:t>
      </w:r>
      <w:r w:rsidRPr="00772E08">
        <w:rPr>
          <w:rFonts w:ascii="Arial" w:hAnsi="Arial" w:cs="Arial"/>
          <w:spacing w:val="-4"/>
          <w:sz w:val="24"/>
          <w:szCs w:val="24"/>
        </w:rPr>
        <w:t>o</w:t>
      </w:r>
      <w:r w:rsidRPr="00772E08">
        <w:rPr>
          <w:rFonts w:ascii="Arial" w:hAnsi="Arial" w:cs="Arial"/>
          <w:spacing w:val="2"/>
          <w:sz w:val="24"/>
          <w:szCs w:val="24"/>
        </w:rPr>
        <w:t>l</w:t>
      </w:r>
      <w:r w:rsidRPr="00772E08">
        <w:rPr>
          <w:rFonts w:ascii="Arial" w:hAnsi="Arial" w:cs="Arial"/>
          <w:sz w:val="24"/>
          <w:szCs w:val="24"/>
        </w:rPr>
        <w:t>a</w:t>
      </w:r>
      <w:r w:rsidRPr="00772E08">
        <w:rPr>
          <w:rFonts w:ascii="Arial" w:hAnsi="Arial" w:cs="Arial"/>
          <w:spacing w:val="7"/>
          <w:sz w:val="24"/>
          <w:szCs w:val="24"/>
        </w:rPr>
        <w:t xml:space="preserve"> </w:t>
      </w:r>
      <w:r w:rsidRPr="00772E08">
        <w:rPr>
          <w:rFonts w:ascii="Arial" w:hAnsi="Arial" w:cs="Arial"/>
          <w:spacing w:val="2"/>
          <w:w w:val="99"/>
          <w:sz w:val="24"/>
          <w:szCs w:val="24"/>
        </w:rPr>
        <w:t>m</w:t>
      </w:r>
      <w:r w:rsidRPr="00772E08">
        <w:rPr>
          <w:rFonts w:ascii="Arial" w:hAnsi="Arial" w:cs="Arial"/>
          <w:spacing w:val="-1"/>
          <w:w w:val="99"/>
          <w:sz w:val="24"/>
          <w:szCs w:val="24"/>
        </w:rPr>
        <w:t>a</w:t>
      </w:r>
      <w:r w:rsidRPr="00772E08">
        <w:rPr>
          <w:rFonts w:ascii="Arial" w:hAnsi="Arial" w:cs="Arial"/>
          <w:w w:val="99"/>
          <w:sz w:val="24"/>
          <w:szCs w:val="24"/>
        </w:rPr>
        <w:t>nu</w:t>
      </w:r>
      <w:r w:rsidRPr="00772E08">
        <w:rPr>
          <w:rFonts w:ascii="Arial" w:hAnsi="Arial" w:cs="Arial"/>
          <w:spacing w:val="-1"/>
          <w:w w:val="99"/>
          <w:sz w:val="24"/>
          <w:szCs w:val="24"/>
        </w:rPr>
        <w:t>a</w:t>
      </w:r>
      <w:r w:rsidRPr="00772E08">
        <w:rPr>
          <w:rFonts w:ascii="Arial" w:hAnsi="Arial" w:cs="Arial"/>
          <w:spacing w:val="2"/>
          <w:w w:val="99"/>
          <w:sz w:val="24"/>
          <w:szCs w:val="24"/>
        </w:rPr>
        <w:t>l</w:t>
      </w:r>
      <w:r w:rsidRPr="00772E08">
        <w:rPr>
          <w:rFonts w:ascii="Arial" w:hAnsi="Arial" w:cs="Arial"/>
          <w:w w:val="133"/>
          <w:sz w:val="24"/>
          <w:szCs w:val="24"/>
        </w:rPr>
        <w:t>.</w:t>
      </w:r>
      <w:r w:rsidRPr="00772E08">
        <w:rPr>
          <w:rFonts w:ascii="Arial" w:hAnsi="Arial" w:cs="Arial"/>
          <w:spacing w:val="6"/>
          <w:w w:val="133"/>
          <w:sz w:val="24"/>
          <w:szCs w:val="24"/>
        </w:rPr>
        <w:t xml:space="preserve"> </w:t>
      </w:r>
      <w:r w:rsidRPr="00772E08">
        <w:rPr>
          <w:rFonts w:ascii="Arial" w:hAnsi="Arial" w:cs="Arial"/>
          <w:spacing w:val="1"/>
          <w:sz w:val="24"/>
          <w:szCs w:val="24"/>
        </w:rPr>
        <w:t>J</w:t>
      </w:r>
      <w:r w:rsidRPr="00772E08">
        <w:rPr>
          <w:rFonts w:ascii="Arial" w:hAnsi="Arial" w:cs="Arial"/>
          <w:spacing w:val="2"/>
          <w:sz w:val="24"/>
          <w:szCs w:val="24"/>
        </w:rPr>
        <w:t>i</w:t>
      </w:r>
      <w:r w:rsidRPr="00772E08">
        <w:rPr>
          <w:rFonts w:ascii="Arial" w:hAnsi="Arial" w:cs="Arial"/>
          <w:sz w:val="24"/>
          <w:szCs w:val="24"/>
        </w:rPr>
        <w:t>ka</w:t>
      </w:r>
      <w:r w:rsidRPr="00772E08">
        <w:rPr>
          <w:rFonts w:ascii="Arial" w:hAnsi="Arial" w:cs="Arial"/>
          <w:spacing w:val="3"/>
          <w:sz w:val="24"/>
          <w:szCs w:val="24"/>
        </w:rPr>
        <w:t xml:space="preserve"> </w:t>
      </w:r>
      <w:r w:rsidRPr="00772E08">
        <w:rPr>
          <w:rFonts w:ascii="Arial" w:hAnsi="Arial" w:cs="Arial"/>
          <w:sz w:val="24"/>
          <w:szCs w:val="24"/>
        </w:rPr>
        <w:t>po</w:t>
      </w:r>
      <w:r w:rsidRPr="00772E08">
        <w:rPr>
          <w:rFonts w:ascii="Arial" w:hAnsi="Arial" w:cs="Arial"/>
          <w:spacing w:val="2"/>
          <w:sz w:val="24"/>
          <w:szCs w:val="24"/>
        </w:rPr>
        <w:t>l</w:t>
      </w:r>
      <w:r w:rsidRPr="00772E08">
        <w:rPr>
          <w:rFonts w:ascii="Arial" w:hAnsi="Arial" w:cs="Arial"/>
          <w:sz w:val="24"/>
          <w:szCs w:val="24"/>
        </w:rPr>
        <w:t>a</w:t>
      </w:r>
      <w:r w:rsidRPr="00772E08">
        <w:rPr>
          <w:rFonts w:ascii="Arial" w:hAnsi="Arial" w:cs="Arial"/>
          <w:spacing w:val="7"/>
          <w:sz w:val="24"/>
          <w:szCs w:val="24"/>
        </w:rPr>
        <w:t xml:space="preserve"> </w:t>
      </w:r>
      <w:r w:rsidRPr="00772E08">
        <w:rPr>
          <w:rFonts w:ascii="Arial" w:hAnsi="Arial" w:cs="Arial"/>
          <w:w w:val="99"/>
          <w:sz w:val="24"/>
          <w:szCs w:val="24"/>
        </w:rPr>
        <w:t>p</w:t>
      </w:r>
      <w:r w:rsidRPr="00772E08">
        <w:rPr>
          <w:rFonts w:ascii="Arial" w:hAnsi="Arial" w:cs="Arial"/>
          <w:spacing w:val="2"/>
          <w:w w:val="99"/>
          <w:sz w:val="24"/>
          <w:szCs w:val="24"/>
        </w:rPr>
        <w:t>i</w:t>
      </w:r>
      <w:r w:rsidRPr="00772E08">
        <w:rPr>
          <w:rFonts w:ascii="Arial" w:hAnsi="Arial" w:cs="Arial"/>
          <w:spacing w:val="-4"/>
          <w:w w:val="99"/>
          <w:sz w:val="24"/>
          <w:szCs w:val="24"/>
        </w:rPr>
        <w:t>k</w:t>
      </w:r>
      <w:r w:rsidRPr="00772E08">
        <w:rPr>
          <w:rFonts w:ascii="Arial" w:hAnsi="Arial" w:cs="Arial"/>
          <w:spacing w:val="2"/>
          <w:w w:val="99"/>
          <w:sz w:val="24"/>
          <w:szCs w:val="24"/>
        </w:rPr>
        <w:t>i</w:t>
      </w:r>
      <w:r w:rsidRPr="00772E08">
        <w:rPr>
          <w:rFonts w:ascii="Arial" w:hAnsi="Arial" w:cs="Arial"/>
          <w:w w:val="111"/>
          <w:sz w:val="24"/>
          <w:szCs w:val="24"/>
        </w:rPr>
        <w:t xml:space="preserve">r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nu</w:t>
      </w:r>
      <w:r w:rsidRPr="00772E08">
        <w:rPr>
          <w:rFonts w:ascii="Arial" w:hAnsi="Arial" w:cs="Arial"/>
          <w:spacing w:val="-1"/>
          <w:sz w:val="24"/>
          <w:szCs w:val="24"/>
        </w:rPr>
        <w:t>a</w:t>
      </w:r>
      <w:r w:rsidRPr="00772E08">
        <w:rPr>
          <w:rFonts w:ascii="Arial" w:hAnsi="Arial" w:cs="Arial"/>
          <w:sz w:val="24"/>
          <w:szCs w:val="24"/>
        </w:rPr>
        <w:t>l</w:t>
      </w:r>
      <w:r w:rsidRPr="00772E08">
        <w:rPr>
          <w:rFonts w:ascii="Arial" w:hAnsi="Arial" w:cs="Arial"/>
          <w:spacing w:val="5"/>
          <w:sz w:val="24"/>
          <w:szCs w:val="24"/>
        </w:rPr>
        <w:t xml:space="preserve"> </w:t>
      </w:r>
      <w:r w:rsidRPr="00772E08">
        <w:rPr>
          <w:rFonts w:ascii="Arial" w:hAnsi="Arial" w:cs="Arial"/>
          <w:sz w:val="24"/>
          <w:szCs w:val="24"/>
        </w:rPr>
        <w:t>d</w:t>
      </w:r>
      <w:r w:rsidRPr="00772E08">
        <w:rPr>
          <w:rFonts w:ascii="Arial" w:hAnsi="Arial" w:cs="Arial"/>
          <w:spacing w:val="2"/>
          <w:sz w:val="24"/>
          <w:szCs w:val="24"/>
        </w:rPr>
        <w:t>it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pk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0"/>
          <w:sz w:val="24"/>
          <w:szCs w:val="24"/>
        </w:rPr>
        <w:t xml:space="preserve"> </w:t>
      </w:r>
      <w:r w:rsidRPr="00772E08">
        <w:rPr>
          <w:rFonts w:ascii="Arial" w:hAnsi="Arial" w:cs="Arial"/>
          <w:sz w:val="24"/>
          <w:szCs w:val="24"/>
        </w:rPr>
        <w:t>o</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h</w:t>
      </w:r>
      <w:r w:rsidRPr="00772E08">
        <w:rPr>
          <w:rFonts w:ascii="Arial" w:hAnsi="Arial" w:cs="Arial"/>
          <w:spacing w:val="6"/>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 xml:space="preserve">n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ka</w:t>
      </w:r>
      <w:r w:rsidRPr="00772E08">
        <w:rPr>
          <w:rFonts w:ascii="Arial" w:hAnsi="Arial" w:cs="Arial"/>
          <w:spacing w:val="3"/>
          <w:sz w:val="24"/>
          <w:szCs w:val="24"/>
        </w:rPr>
        <w:t xml:space="preserve"> </w:t>
      </w:r>
      <w:r w:rsidRPr="00772E08">
        <w:rPr>
          <w:rFonts w:ascii="Arial" w:hAnsi="Arial" w:cs="Arial"/>
          <w:sz w:val="24"/>
          <w:szCs w:val="24"/>
        </w:rPr>
        <w:t>ko</w:t>
      </w:r>
      <w:r w:rsidRPr="00772E08">
        <w:rPr>
          <w:rFonts w:ascii="Arial" w:hAnsi="Arial" w:cs="Arial"/>
          <w:spacing w:val="-2"/>
          <w:sz w:val="24"/>
          <w:szCs w:val="24"/>
        </w:rPr>
        <w:t>m</w:t>
      </w:r>
      <w:r w:rsidRPr="00772E08">
        <w:rPr>
          <w:rFonts w:ascii="Arial" w:hAnsi="Arial" w:cs="Arial"/>
          <w:sz w:val="24"/>
          <w:szCs w:val="24"/>
        </w:rPr>
        <w:t>pu</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3"/>
          <w:sz w:val="24"/>
          <w:szCs w:val="24"/>
        </w:rPr>
        <w:t>i</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8"/>
          <w:sz w:val="24"/>
          <w:szCs w:val="24"/>
        </w:rPr>
        <w:t xml:space="preserve"> </w:t>
      </w:r>
      <w:r w:rsidRPr="00772E08">
        <w:rPr>
          <w:rFonts w:ascii="Arial" w:hAnsi="Arial" w:cs="Arial"/>
          <w:spacing w:val="2"/>
          <w:sz w:val="24"/>
          <w:szCs w:val="24"/>
        </w:rPr>
        <w:t>ti</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 xml:space="preserve">k </w:t>
      </w:r>
      <w:proofErr w:type="gramStart"/>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proofErr w:type="gramEnd"/>
      <w:r w:rsidRPr="00772E08">
        <w:rPr>
          <w:rFonts w:ascii="Arial" w:hAnsi="Arial" w:cs="Arial"/>
          <w:spacing w:val="8"/>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9"/>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ca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i</w:t>
      </w:r>
      <w:r w:rsidRPr="00772E08">
        <w:rPr>
          <w:rFonts w:ascii="Arial" w:hAnsi="Arial" w:cs="Arial"/>
          <w:spacing w:val="1"/>
          <w:sz w:val="24"/>
          <w:szCs w:val="24"/>
        </w:rPr>
        <w:t xml:space="preserve"> </w:t>
      </w:r>
      <w:r w:rsidRPr="00772E08">
        <w:rPr>
          <w:rFonts w:ascii="Arial" w:hAnsi="Arial" w:cs="Arial"/>
          <w:sz w:val="24"/>
          <w:szCs w:val="24"/>
        </w:rPr>
        <w:t>op</w:t>
      </w:r>
      <w:r w:rsidRPr="00772E08">
        <w:rPr>
          <w:rFonts w:ascii="Arial" w:hAnsi="Arial" w:cs="Arial"/>
          <w:spacing w:val="-3"/>
          <w:sz w:val="24"/>
          <w:szCs w:val="24"/>
        </w:rPr>
        <w:t>t</w:t>
      </w:r>
      <w:r w:rsidRPr="00772E08">
        <w:rPr>
          <w:rFonts w:ascii="Arial" w:hAnsi="Arial" w:cs="Arial"/>
          <w:spacing w:val="2"/>
          <w:sz w:val="24"/>
          <w:szCs w:val="24"/>
        </w:rPr>
        <w:t>im</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3"/>
          <w:sz w:val="24"/>
          <w:szCs w:val="24"/>
        </w:rPr>
        <w:t>i</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2"/>
          <w:sz w:val="24"/>
          <w:szCs w:val="24"/>
        </w:rPr>
        <w:t xml:space="preserve"> </w:t>
      </w:r>
      <w:r w:rsidRPr="00772E08">
        <w:rPr>
          <w:rFonts w:ascii="Arial" w:hAnsi="Arial" w:cs="Arial"/>
          <w:w w:val="99"/>
          <w:sz w:val="24"/>
          <w:szCs w:val="24"/>
        </w:rPr>
        <w:t>p</w:t>
      </w:r>
      <w:r w:rsidRPr="00772E08">
        <w:rPr>
          <w:rFonts w:ascii="Arial" w:hAnsi="Arial" w:cs="Arial"/>
          <w:spacing w:val="-1"/>
          <w:w w:val="99"/>
          <w:sz w:val="24"/>
          <w:szCs w:val="24"/>
        </w:rPr>
        <w:t>e</w:t>
      </w:r>
      <w:r w:rsidRPr="00772E08">
        <w:rPr>
          <w:rFonts w:ascii="Arial" w:hAnsi="Arial" w:cs="Arial"/>
          <w:spacing w:val="2"/>
          <w:w w:val="99"/>
          <w:sz w:val="24"/>
          <w:szCs w:val="24"/>
        </w:rPr>
        <w:t>m</w:t>
      </w:r>
      <w:r w:rsidRPr="00772E08">
        <w:rPr>
          <w:rFonts w:ascii="Arial" w:hAnsi="Arial" w:cs="Arial"/>
          <w:spacing w:val="-1"/>
          <w:w w:val="99"/>
          <w:sz w:val="24"/>
          <w:szCs w:val="24"/>
        </w:rPr>
        <w:t>a</w:t>
      </w:r>
      <w:r w:rsidRPr="00772E08">
        <w:rPr>
          <w:rFonts w:ascii="Arial" w:hAnsi="Arial" w:cs="Arial"/>
          <w:w w:val="99"/>
          <w:sz w:val="24"/>
          <w:szCs w:val="24"/>
        </w:rPr>
        <w:t>n</w:t>
      </w:r>
      <w:r w:rsidRPr="00772E08">
        <w:rPr>
          <w:rFonts w:ascii="Arial" w:hAnsi="Arial" w:cs="Arial"/>
          <w:spacing w:val="-1"/>
          <w:w w:val="99"/>
          <w:sz w:val="24"/>
          <w:szCs w:val="24"/>
        </w:rPr>
        <w:t>faa</w:t>
      </w:r>
      <w:r w:rsidRPr="00772E08">
        <w:rPr>
          <w:rFonts w:ascii="Arial" w:hAnsi="Arial" w:cs="Arial"/>
          <w:spacing w:val="2"/>
          <w:w w:val="99"/>
          <w:sz w:val="24"/>
          <w:szCs w:val="24"/>
        </w:rPr>
        <w:t>t</w:t>
      </w:r>
      <w:r w:rsidRPr="00772E08">
        <w:rPr>
          <w:rFonts w:ascii="Arial" w:hAnsi="Arial" w:cs="Arial"/>
          <w:spacing w:val="-1"/>
          <w:w w:val="99"/>
          <w:sz w:val="24"/>
          <w:szCs w:val="24"/>
        </w:rPr>
        <w:t>a</w:t>
      </w:r>
      <w:r w:rsidRPr="00772E08">
        <w:rPr>
          <w:rFonts w:ascii="Arial" w:hAnsi="Arial" w:cs="Arial"/>
          <w:w w:val="99"/>
          <w:sz w:val="24"/>
          <w:szCs w:val="24"/>
        </w:rPr>
        <w:t>nny</w:t>
      </w:r>
      <w:r w:rsidRPr="00772E08">
        <w:rPr>
          <w:rFonts w:ascii="Arial" w:hAnsi="Arial" w:cs="Arial"/>
          <w:spacing w:val="-1"/>
          <w:w w:val="99"/>
          <w:sz w:val="24"/>
          <w:szCs w:val="24"/>
        </w:rPr>
        <w:t>a</w:t>
      </w:r>
      <w:r w:rsidRPr="00772E08">
        <w:rPr>
          <w:rFonts w:ascii="Arial" w:hAnsi="Arial" w:cs="Arial"/>
          <w:w w:val="133"/>
          <w:sz w:val="24"/>
          <w:szCs w:val="24"/>
        </w:rPr>
        <w:t>.</w:t>
      </w:r>
    </w:p>
    <w:p w:rsidR="000D64C1" w:rsidRPr="00772E08" w:rsidRDefault="001C6F36" w:rsidP="00772E08">
      <w:pPr>
        <w:ind w:right="-20" w:firstLine="540"/>
        <w:jc w:val="both"/>
        <w:rPr>
          <w:rFonts w:ascii="Arial" w:hAnsi="Arial" w:cs="Arial"/>
          <w:sz w:val="24"/>
          <w:szCs w:val="24"/>
        </w:rPr>
      </w:pPr>
      <w:proofErr w:type="gramStart"/>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 xml:space="preserve">n </w:t>
      </w:r>
      <w:r w:rsidRPr="00772E08">
        <w:rPr>
          <w:rFonts w:ascii="Arial" w:hAnsi="Arial" w:cs="Arial"/>
          <w:spacing w:val="3"/>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t</w:t>
      </w:r>
      <w:proofErr w:type="gramEnd"/>
      <w:r w:rsidRPr="00772E08">
        <w:rPr>
          <w:rFonts w:ascii="Arial" w:hAnsi="Arial" w:cs="Arial"/>
          <w:sz w:val="24"/>
          <w:szCs w:val="24"/>
        </w:rPr>
        <w:t xml:space="preserve"> </w:t>
      </w:r>
      <w:r w:rsidRPr="00772E08">
        <w:rPr>
          <w:rFonts w:ascii="Arial" w:hAnsi="Arial" w:cs="Arial"/>
          <w:spacing w:val="1"/>
          <w:sz w:val="24"/>
          <w:szCs w:val="24"/>
        </w:rPr>
        <w:t xml:space="preserve"> </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pacing w:val="-4"/>
          <w:sz w:val="24"/>
          <w:szCs w:val="24"/>
        </w:rPr>
        <w:t>n</w:t>
      </w:r>
      <w:r w:rsidRPr="00772E08">
        <w:rPr>
          <w:rFonts w:ascii="Arial" w:hAnsi="Arial" w:cs="Arial"/>
          <w:sz w:val="24"/>
          <w:szCs w:val="24"/>
        </w:rPr>
        <w:t>g</w:t>
      </w:r>
      <w:r w:rsidRPr="00772E08">
        <w:rPr>
          <w:rFonts w:ascii="Arial" w:hAnsi="Arial" w:cs="Arial"/>
          <w:spacing w:val="-1"/>
          <w:sz w:val="24"/>
          <w:szCs w:val="24"/>
        </w:rPr>
        <w:t>a</w:t>
      </w:r>
      <w:r w:rsidRPr="00772E08">
        <w:rPr>
          <w:rFonts w:ascii="Arial" w:hAnsi="Arial" w:cs="Arial"/>
          <w:sz w:val="24"/>
          <w:szCs w:val="24"/>
        </w:rPr>
        <w:t xml:space="preserve">ruhi </w:t>
      </w:r>
      <w:r w:rsidRPr="00772E08">
        <w:rPr>
          <w:rFonts w:ascii="Arial" w:hAnsi="Arial" w:cs="Arial"/>
          <w:spacing w:val="4"/>
          <w:sz w:val="24"/>
          <w:szCs w:val="24"/>
        </w:rPr>
        <w:t xml:space="preserve"> </w:t>
      </w:r>
      <w:r w:rsidRPr="00772E08">
        <w:rPr>
          <w:rFonts w:ascii="Arial" w:hAnsi="Arial" w:cs="Arial"/>
          <w:sz w:val="24"/>
          <w:szCs w:val="24"/>
        </w:rPr>
        <w:t>o</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 xml:space="preserve">h </w:t>
      </w:r>
      <w:r w:rsidRPr="00772E08">
        <w:rPr>
          <w:rFonts w:ascii="Arial" w:hAnsi="Arial" w:cs="Arial"/>
          <w:spacing w:val="1"/>
          <w:sz w:val="24"/>
          <w:szCs w:val="24"/>
        </w:rPr>
        <w:t xml:space="preserve"> </w:t>
      </w:r>
      <w:r w:rsidRPr="00772E08">
        <w:rPr>
          <w:rFonts w:ascii="Arial" w:hAnsi="Arial" w:cs="Arial"/>
          <w:spacing w:val="2"/>
          <w:sz w:val="24"/>
          <w:szCs w:val="24"/>
        </w:rPr>
        <w:t>li</w:t>
      </w:r>
      <w:r w:rsidRPr="00772E08">
        <w:rPr>
          <w:rFonts w:ascii="Arial" w:hAnsi="Arial" w:cs="Arial"/>
          <w:sz w:val="24"/>
          <w:szCs w:val="24"/>
        </w:rPr>
        <w:t>n</w:t>
      </w:r>
      <w:r w:rsidRPr="00772E08">
        <w:rPr>
          <w:rFonts w:ascii="Arial" w:hAnsi="Arial" w:cs="Arial"/>
          <w:spacing w:val="-4"/>
          <w:sz w:val="24"/>
          <w:szCs w:val="24"/>
        </w:rPr>
        <w:t>g</w:t>
      </w:r>
      <w:r w:rsidRPr="00772E08">
        <w:rPr>
          <w:rFonts w:ascii="Arial" w:hAnsi="Arial" w:cs="Arial"/>
          <w:sz w:val="24"/>
          <w:szCs w:val="24"/>
        </w:rPr>
        <w:t>kung</w:t>
      </w:r>
      <w:r w:rsidRPr="00772E08">
        <w:rPr>
          <w:rFonts w:ascii="Arial" w:hAnsi="Arial" w:cs="Arial"/>
          <w:spacing w:val="-6"/>
          <w:sz w:val="24"/>
          <w:szCs w:val="24"/>
        </w:rPr>
        <w:t>a</w:t>
      </w:r>
      <w:r w:rsidRPr="00772E08">
        <w:rPr>
          <w:rFonts w:ascii="Arial" w:hAnsi="Arial" w:cs="Arial"/>
          <w:sz w:val="24"/>
          <w:szCs w:val="24"/>
        </w:rPr>
        <w:t xml:space="preserve">n  </w:t>
      </w:r>
      <w:r w:rsidRPr="00772E08">
        <w:rPr>
          <w:rFonts w:ascii="Arial" w:hAnsi="Arial" w:cs="Arial"/>
          <w:spacing w:val="1"/>
          <w:w w:val="99"/>
          <w:sz w:val="24"/>
          <w:szCs w:val="24"/>
        </w:rPr>
        <w:t>s</w:t>
      </w:r>
      <w:r w:rsidRPr="00772E08">
        <w:rPr>
          <w:rFonts w:ascii="Arial" w:hAnsi="Arial" w:cs="Arial"/>
          <w:spacing w:val="-1"/>
          <w:w w:val="99"/>
          <w:sz w:val="24"/>
          <w:szCs w:val="24"/>
        </w:rPr>
        <w:t>e</w:t>
      </w:r>
      <w:r w:rsidRPr="00772E08">
        <w:rPr>
          <w:rFonts w:ascii="Arial" w:hAnsi="Arial" w:cs="Arial"/>
          <w:w w:val="99"/>
          <w:sz w:val="24"/>
          <w:szCs w:val="24"/>
        </w:rPr>
        <w:t>k</w:t>
      </w:r>
      <w:r w:rsidRPr="00772E08">
        <w:rPr>
          <w:rFonts w:ascii="Arial" w:hAnsi="Arial" w:cs="Arial"/>
          <w:spacing w:val="2"/>
          <w:w w:val="99"/>
          <w:sz w:val="24"/>
          <w:szCs w:val="24"/>
        </w:rPr>
        <w:t>it</w:t>
      </w:r>
      <w:r w:rsidRPr="00772E08">
        <w:rPr>
          <w:rFonts w:ascii="Arial" w:hAnsi="Arial" w:cs="Arial"/>
          <w:spacing w:val="-1"/>
          <w:w w:val="99"/>
          <w:sz w:val="24"/>
          <w:szCs w:val="24"/>
        </w:rPr>
        <w:t>a</w:t>
      </w:r>
      <w:r w:rsidRPr="00772E08">
        <w:rPr>
          <w:rFonts w:ascii="Arial" w:hAnsi="Arial" w:cs="Arial"/>
          <w:w w:val="111"/>
          <w:sz w:val="24"/>
          <w:szCs w:val="24"/>
        </w:rPr>
        <w:t xml:space="preserve">r </w:t>
      </w:r>
      <w:r w:rsidRPr="00772E08">
        <w:rPr>
          <w:rFonts w:ascii="Arial" w:hAnsi="Arial" w:cs="Arial"/>
          <w:w w:val="99"/>
          <w:sz w:val="24"/>
          <w:szCs w:val="24"/>
        </w:rPr>
        <w:t>o</w:t>
      </w:r>
      <w:r w:rsidRPr="00772E08">
        <w:rPr>
          <w:rFonts w:ascii="Arial" w:hAnsi="Arial" w:cs="Arial"/>
          <w:w w:val="111"/>
          <w:sz w:val="24"/>
          <w:szCs w:val="24"/>
        </w:rPr>
        <w:t>r</w:t>
      </w:r>
      <w:r w:rsidRPr="00772E08">
        <w:rPr>
          <w:rFonts w:ascii="Arial" w:hAnsi="Arial" w:cs="Arial"/>
          <w:w w:val="99"/>
          <w:sz w:val="24"/>
          <w:szCs w:val="24"/>
        </w:rPr>
        <w:t>g</w:t>
      </w:r>
      <w:r w:rsidRPr="00772E08">
        <w:rPr>
          <w:rFonts w:ascii="Arial" w:hAnsi="Arial" w:cs="Arial"/>
          <w:spacing w:val="-1"/>
          <w:w w:val="99"/>
          <w:sz w:val="24"/>
          <w:szCs w:val="24"/>
        </w:rPr>
        <w:t>a</w:t>
      </w:r>
      <w:r w:rsidRPr="00772E08">
        <w:rPr>
          <w:rFonts w:ascii="Arial" w:hAnsi="Arial" w:cs="Arial"/>
          <w:w w:val="99"/>
          <w:sz w:val="24"/>
          <w:szCs w:val="24"/>
        </w:rPr>
        <w:t>n</w:t>
      </w:r>
      <w:r w:rsidRPr="00772E08">
        <w:rPr>
          <w:rFonts w:ascii="Arial" w:hAnsi="Arial" w:cs="Arial"/>
          <w:spacing w:val="2"/>
          <w:w w:val="99"/>
          <w:sz w:val="24"/>
          <w:szCs w:val="24"/>
        </w:rPr>
        <w:t>i</w:t>
      </w:r>
      <w:r w:rsidRPr="00772E08">
        <w:rPr>
          <w:rFonts w:ascii="Arial" w:hAnsi="Arial" w:cs="Arial"/>
          <w:spacing w:val="1"/>
          <w:w w:val="99"/>
          <w:sz w:val="24"/>
          <w:szCs w:val="24"/>
        </w:rPr>
        <w:t>s</w:t>
      </w:r>
      <w:r w:rsidRPr="00772E08">
        <w:rPr>
          <w:rFonts w:ascii="Arial" w:hAnsi="Arial" w:cs="Arial"/>
          <w:spacing w:val="-1"/>
          <w:w w:val="99"/>
          <w:sz w:val="24"/>
          <w:szCs w:val="24"/>
        </w:rPr>
        <w:t>a</w:t>
      </w:r>
      <w:r w:rsidRPr="00772E08">
        <w:rPr>
          <w:rFonts w:ascii="Arial" w:hAnsi="Arial" w:cs="Arial"/>
          <w:spacing w:val="1"/>
          <w:w w:val="99"/>
          <w:sz w:val="24"/>
          <w:szCs w:val="24"/>
        </w:rPr>
        <w:t>s</w:t>
      </w:r>
      <w:r w:rsidRPr="00772E08">
        <w:rPr>
          <w:rFonts w:ascii="Arial" w:hAnsi="Arial" w:cs="Arial"/>
          <w:spacing w:val="2"/>
          <w:w w:val="99"/>
          <w:sz w:val="24"/>
          <w:szCs w:val="24"/>
        </w:rPr>
        <w:t>i</w:t>
      </w:r>
      <w:r w:rsidRPr="00772E08">
        <w:rPr>
          <w:rFonts w:ascii="Arial" w:hAnsi="Arial" w:cs="Arial"/>
          <w:w w:val="133"/>
          <w:sz w:val="24"/>
          <w:szCs w:val="24"/>
        </w:rPr>
        <w:t>,</w:t>
      </w:r>
      <w:r w:rsidRPr="00772E08">
        <w:rPr>
          <w:rFonts w:ascii="Arial" w:hAnsi="Arial" w:cs="Arial"/>
          <w:spacing w:val="6"/>
          <w:w w:val="133"/>
          <w:sz w:val="24"/>
          <w:szCs w:val="24"/>
        </w:rPr>
        <w:t xml:space="preserve"> </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3"/>
          <w:sz w:val="24"/>
          <w:szCs w:val="24"/>
        </w:rPr>
        <w:t>i</w:t>
      </w:r>
      <w:r w:rsidRPr="00772E08">
        <w:rPr>
          <w:rFonts w:ascii="Arial" w:hAnsi="Arial" w:cs="Arial"/>
          <w:sz w:val="24"/>
          <w:szCs w:val="24"/>
        </w:rPr>
        <w:t>k</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j</w:t>
      </w:r>
      <w:r w:rsidRPr="00772E08">
        <w:rPr>
          <w:rFonts w:ascii="Arial" w:hAnsi="Arial" w:cs="Arial"/>
          <w:sz w:val="24"/>
          <w:szCs w:val="24"/>
        </w:rPr>
        <w:t>uga</w:t>
      </w:r>
      <w:r w:rsidRPr="00772E08">
        <w:rPr>
          <w:rFonts w:ascii="Arial" w:hAnsi="Arial" w:cs="Arial"/>
          <w:spacing w:val="2"/>
          <w:sz w:val="24"/>
          <w:szCs w:val="24"/>
        </w:rPr>
        <w:t xml:space="preserve"> </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z w:val="24"/>
          <w:szCs w:val="24"/>
        </w:rPr>
        <w:t>nya k</w:t>
      </w:r>
      <w:r w:rsidRPr="00772E08">
        <w:rPr>
          <w:rFonts w:ascii="Arial" w:hAnsi="Arial" w:cs="Arial"/>
          <w:spacing w:val="-1"/>
          <w:sz w:val="24"/>
          <w:szCs w:val="24"/>
        </w:rPr>
        <w:t>e</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rh</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il</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6"/>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aa</w:t>
      </w:r>
      <w:r w:rsidRPr="00772E08">
        <w:rPr>
          <w:rFonts w:ascii="Arial" w:hAnsi="Arial" w:cs="Arial"/>
          <w:sz w:val="24"/>
          <w:szCs w:val="24"/>
        </w:rPr>
        <w:t xml:space="preserve">n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w w:val="133"/>
          <w:sz w:val="24"/>
          <w:szCs w:val="24"/>
        </w:rPr>
        <w:t>.</w:t>
      </w:r>
      <w:r w:rsidRPr="00772E08">
        <w:rPr>
          <w:rFonts w:ascii="Arial" w:hAnsi="Arial" w:cs="Arial"/>
          <w:spacing w:val="52"/>
          <w:w w:val="133"/>
          <w:sz w:val="24"/>
          <w:szCs w:val="24"/>
        </w:rPr>
        <w:t xml:space="preserve"> </w:t>
      </w:r>
      <w:r w:rsidRPr="00772E08">
        <w:rPr>
          <w:rFonts w:ascii="Arial" w:hAnsi="Arial" w:cs="Arial"/>
          <w:spacing w:val="-1"/>
          <w:sz w:val="24"/>
          <w:szCs w:val="24"/>
        </w:rPr>
        <w:t>Ke</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2"/>
          <w:sz w:val="24"/>
          <w:szCs w:val="24"/>
        </w:rPr>
        <w:t xml:space="preserve"> </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48"/>
          <w:sz w:val="24"/>
          <w:szCs w:val="24"/>
        </w:rPr>
        <w:t xml:space="preserve"> </w:t>
      </w:r>
      <w:r w:rsidRPr="00772E08">
        <w:rPr>
          <w:rFonts w:ascii="Arial" w:hAnsi="Arial" w:cs="Arial"/>
          <w:spacing w:val="2"/>
          <w:sz w:val="24"/>
          <w:szCs w:val="24"/>
        </w:rPr>
        <w:t>li</w:t>
      </w:r>
      <w:r w:rsidRPr="00772E08">
        <w:rPr>
          <w:rFonts w:ascii="Arial" w:hAnsi="Arial" w:cs="Arial"/>
          <w:sz w:val="24"/>
          <w:szCs w:val="24"/>
        </w:rPr>
        <w:t>ngku</w:t>
      </w:r>
      <w:r w:rsidRPr="00772E08">
        <w:rPr>
          <w:rFonts w:ascii="Arial" w:hAnsi="Arial" w:cs="Arial"/>
          <w:spacing w:val="-4"/>
          <w:sz w:val="24"/>
          <w:szCs w:val="24"/>
        </w:rPr>
        <w:t>n</w:t>
      </w:r>
      <w:r w:rsidRPr="00772E08">
        <w:rPr>
          <w:rFonts w:ascii="Arial" w:hAnsi="Arial" w:cs="Arial"/>
          <w:sz w:val="24"/>
          <w:szCs w:val="24"/>
        </w:rPr>
        <w:t>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4"/>
          <w:sz w:val="24"/>
          <w:szCs w:val="24"/>
        </w:rPr>
        <w:t xml:space="preserve"> </w:t>
      </w:r>
      <w:proofErr w:type="gramStart"/>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k</w:t>
      </w:r>
      <w:r w:rsidRPr="00772E08">
        <w:rPr>
          <w:rFonts w:ascii="Arial" w:hAnsi="Arial" w:cs="Arial"/>
          <w:spacing w:val="2"/>
          <w:sz w:val="24"/>
          <w:szCs w:val="24"/>
        </w:rPr>
        <w:t>it</w:t>
      </w:r>
      <w:r w:rsidRPr="00772E08">
        <w:rPr>
          <w:rFonts w:ascii="Arial" w:hAnsi="Arial" w:cs="Arial"/>
          <w:spacing w:val="-1"/>
          <w:sz w:val="24"/>
          <w:szCs w:val="24"/>
        </w:rPr>
        <w:t>a</w:t>
      </w:r>
      <w:r w:rsidRPr="00772E08">
        <w:rPr>
          <w:rFonts w:ascii="Arial" w:hAnsi="Arial" w:cs="Arial"/>
          <w:sz w:val="24"/>
          <w:szCs w:val="24"/>
        </w:rPr>
        <w:t xml:space="preserve">r </w:t>
      </w:r>
      <w:r w:rsidRPr="00772E08">
        <w:rPr>
          <w:rFonts w:ascii="Arial" w:hAnsi="Arial" w:cs="Arial"/>
          <w:spacing w:val="1"/>
          <w:sz w:val="24"/>
          <w:szCs w:val="24"/>
        </w:rPr>
        <w:t xml:space="preserve"> </w:t>
      </w:r>
      <w:r w:rsidRPr="00772E08">
        <w:rPr>
          <w:rFonts w:ascii="Arial" w:hAnsi="Arial" w:cs="Arial"/>
          <w:spacing w:val="3"/>
          <w:sz w:val="24"/>
          <w:szCs w:val="24"/>
        </w:rPr>
        <w:t>o</w:t>
      </w:r>
      <w:r w:rsidRPr="00772E08">
        <w:rPr>
          <w:rFonts w:ascii="Arial" w:hAnsi="Arial" w:cs="Arial"/>
          <w:sz w:val="24"/>
          <w:szCs w:val="24"/>
        </w:rPr>
        <w:t>rg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
          <w:sz w:val="24"/>
          <w:szCs w:val="24"/>
        </w:rPr>
        <w:t>i</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proofErr w:type="gramEnd"/>
      <w:r w:rsidRPr="00772E08">
        <w:rPr>
          <w:rFonts w:ascii="Arial" w:hAnsi="Arial" w:cs="Arial"/>
          <w:sz w:val="24"/>
          <w:szCs w:val="24"/>
        </w:rPr>
        <w:t xml:space="preserve">  </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ri</w:t>
      </w:r>
      <w:r w:rsidRPr="00772E08">
        <w:rPr>
          <w:rFonts w:ascii="Arial" w:hAnsi="Arial" w:cs="Arial"/>
          <w:spacing w:val="8"/>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ruh</w:t>
      </w:r>
      <w:r w:rsidRPr="00772E08">
        <w:rPr>
          <w:rFonts w:ascii="Arial" w:hAnsi="Arial" w:cs="Arial"/>
          <w:spacing w:val="6"/>
          <w:sz w:val="24"/>
          <w:szCs w:val="24"/>
        </w:rPr>
        <w:t xml:space="preserve"> </w:t>
      </w:r>
      <w:r w:rsidRPr="00772E08">
        <w:rPr>
          <w:rFonts w:ascii="Arial" w:hAnsi="Arial" w:cs="Arial"/>
          <w:spacing w:val="2"/>
          <w:sz w:val="24"/>
          <w:szCs w:val="24"/>
        </w:rPr>
        <w:t>j</w:t>
      </w:r>
      <w:r w:rsidRPr="00772E08">
        <w:rPr>
          <w:rFonts w:ascii="Arial" w:hAnsi="Arial" w:cs="Arial"/>
          <w:sz w:val="24"/>
          <w:szCs w:val="24"/>
        </w:rPr>
        <w:t xml:space="preserve">uga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6"/>
          <w:sz w:val="24"/>
          <w:szCs w:val="24"/>
        </w:rPr>
        <w:t xml:space="preserve"> </w:t>
      </w:r>
      <w:r w:rsidRPr="00772E08">
        <w:rPr>
          <w:rFonts w:ascii="Arial" w:hAnsi="Arial" w:cs="Arial"/>
          <w:spacing w:val="-4"/>
          <w:sz w:val="24"/>
          <w:szCs w:val="24"/>
        </w:rPr>
        <w:t>d</w:t>
      </w:r>
      <w:r w:rsidRPr="00772E08">
        <w:rPr>
          <w:rFonts w:ascii="Arial" w:hAnsi="Arial" w:cs="Arial"/>
          <w:sz w:val="24"/>
          <w:szCs w:val="24"/>
        </w:rPr>
        <w:t>o</w:t>
      </w:r>
      <w:r w:rsidRPr="00772E08">
        <w:rPr>
          <w:rFonts w:ascii="Arial" w:hAnsi="Arial" w:cs="Arial"/>
          <w:spacing w:val="2"/>
          <w:sz w:val="24"/>
          <w:szCs w:val="24"/>
        </w:rPr>
        <w:t>m</w:t>
      </w:r>
      <w:r w:rsidRPr="00772E08">
        <w:rPr>
          <w:rFonts w:ascii="Arial" w:hAnsi="Arial" w:cs="Arial"/>
          <w:spacing w:val="-3"/>
          <w:sz w:val="24"/>
          <w:szCs w:val="24"/>
        </w:rPr>
        <w:t>i</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6"/>
          <w:sz w:val="24"/>
          <w:szCs w:val="24"/>
        </w:rPr>
        <w:t>a</w:t>
      </w:r>
      <w:r w:rsidRPr="00772E08">
        <w:rPr>
          <w:rFonts w:ascii="Arial" w:hAnsi="Arial" w:cs="Arial"/>
          <w:sz w:val="24"/>
          <w:szCs w:val="24"/>
        </w:rPr>
        <w:t>m</w:t>
      </w:r>
      <w:r w:rsidRPr="00772E08">
        <w:rPr>
          <w:rFonts w:ascii="Arial" w:hAnsi="Arial" w:cs="Arial"/>
          <w:spacing w:val="2"/>
          <w:sz w:val="24"/>
          <w:szCs w:val="24"/>
        </w:rPr>
        <w:t xml:space="preserve"> m</w:t>
      </w:r>
      <w:r w:rsidRPr="00772E08">
        <w:rPr>
          <w:rFonts w:ascii="Arial" w:hAnsi="Arial" w:cs="Arial"/>
          <w:spacing w:val="-1"/>
          <w:sz w:val="24"/>
          <w:szCs w:val="24"/>
        </w:rPr>
        <w:t>e</w:t>
      </w:r>
      <w:r w:rsidRPr="00772E08">
        <w:rPr>
          <w:rFonts w:ascii="Arial" w:hAnsi="Arial" w:cs="Arial"/>
          <w:sz w:val="24"/>
          <w:szCs w:val="24"/>
        </w:rPr>
        <w:t>nun</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z w:val="24"/>
          <w:szCs w:val="24"/>
        </w:rPr>
        <w:t>ng k</w:t>
      </w:r>
      <w:r w:rsidRPr="00772E08">
        <w:rPr>
          <w:rFonts w:ascii="Arial" w:hAnsi="Arial" w:cs="Arial"/>
          <w:spacing w:val="-1"/>
          <w:sz w:val="24"/>
          <w:szCs w:val="24"/>
        </w:rPr>
        <w:t>e</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rh</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il</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8"/>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z w:val="24"/>
          <w:szCs w:val="24"/>
        </w:rPr>
        <w:t>o</w:t>
      </w:r>
      <w:r w:rsidRPr="00772E08">
        <w:rPr>
          <w:rFonts w:ascii="Arial" w:hAnsi="Arial" w:cs="Arial"/>
          <w:spacing w:val="2"/>
          <w:sz w:val="24"/>
          <w:szCs w:val="24"/>
        </w:rPr>
        <w:t>l</w:t>
      </w:r>
      <w:r w:rsidRPr="00772E08">
        <w:rPr>
          <w:rFonts w:ascii="Arial" w:hAnsi="Arial" w:cs="Arial"/>
          <w:spacing w:val="-1"/>
          <w:sz w:val="24"/>
          <w:szCs w:val="24"/>
        </w:rPr>
        <w:t>aa</w:t>
      </w:r>
      <w:r w:rsidRPr="00772E08">
        <w:rPr>
          <w:rFonts w:ascii="Arial" w:hAnsi="Arial" w:cs="Arial"/>
          <w:sz w:val="24"/>
          <w:szCs w:val="24"/>
        </w:rPr>
        <w:t xml:space="preserve">n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w:t>
      </w:r>
      <w:r w:rsidRPr="00772E08">
        <w:rPr>
          <w:rFonts w:ascii="Arial" w:hAnsi="Arial" w:cs="Arial"/>
          <w:spacing w:val="-4"/>
          <w:sz w:val="24"/>
          <w:szCs w:val="24"/>
        </w:rPr>
        <w:t>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13"/>
          <w:sz w:val="24"/>
          <w:szCs w:val="24"/>
        </w:rPr>
        <w:t xml:space="preserve"> </w:t>
      </w:r>
      <w:r w:rsidRPr="00772E08">
        <w:rPr>
          <w:rFonts w:ascii="Arial" w:hAnsi="Arial" w:cs="Arial"/>
          <w:w w:val="99"/>
          <w:sz w:val="24"/>
          <w:szCs w:val="24"/>
        </w:rPr>
        <w:t>o</w:t>
      </w:r>
      <w:r w:rsidRPr="00772E08">
        <w:rPr>
          <w:rFonts w:ascii="Arial" w:hAnsi="Arial" w:cs="Arial"/>
          <w:w w:val="111"/>
          <w:sz w:val="24"/>
          <w:szCs w:val="24"/>
        </w:rPr>
        <w:t>r</w:t>
      </w:r>
      <w:r w:rsidRPr="00772E08">
        <w:rPr>
          <w:rFonts w:ascii="Arial" w:hAnsi="Arial" w:cs="Arial"/>
          <w:w w:val="99"/>
          <w:sz w:val="24"/>
          <w:szCs w:val="24"/>
        </w:rPr>
        <w:t>g</w:t>
      </w:r>
      <w:r w:rsidRPr="00772E08">
        <w:rPr>
          <w:rFonts w:ascii="Arial" w:hAnsi="Arial" w:cs="Arial"/>
          <w:spacing w:val="-1"/>
          <w:w w:val="99"/>
          <w:sz w:val="24"/>
          <w:szCs w:val="24"/>
        </w:rPr>
        <w:t>a</w:t>
      </w:r>
      <w:r w:rsidRPr="00772E08">
        <w:rPr>
          <w:rFonts w:ascii="Arial" w:hAnsi="Arial" w:cs="Arial"/>
          <w:spacing w:val="-4"/>
          <w:w w:val="99"/>
          <w:sz w:val="24"/>
          <w:szCs w:val="24"/>
        </w:rPr>
        <w:t>n</w:t>
      </w:r>
      <w:r w:rsidRPr="00772E08">
        <w:rPr>
          <w:rFonts w:ascii="Arial" w:hAnsi="Arial" w:cs="Arial"/>
          <w:spacing w:val="2"/>
          <w:w w:val="99"/>
          <w:sz w:val="24"/>
          <w:szCs w:val="24"/>
        </w:rPr>
        <w:t>i</w:t>
      </w:r>
      <w:r w:rsidRPr="00772E08">
        <w:rPr>
          <w:rFonts w:ascii="Arial" w:hAnsi="Arial" w:cs="Arial"/>
          <w:spacing w:val="1"/>
          <w:w w:val="99"/>
          <w:sz w:val="24"/>
          <w:szCs w:val="24"/>
        </w:rPr>
        <w:t>s</w:t>
      </w:r>
      <w:r w:rsidRPr="00772E08">
        <w:rPr>
          <w:rFonts w:ascii="Arial" w:hAnsi="Arial" w:cs="Arial"/>
          <w:spacing w:val="-1"/>
          <w:w w:val="99"/>
          <w:sz w:val="24"/>
          <w:szCs w:val="24"/>
        </w:rPr>
        <w:t>a</w:t>
      </w:r>
      <w:r w:rsidRPr="00772E08">
        <w:rPr>
          <w:rFonts w:ascii="Arial" w:hAnsi="Arial" w:cs="Arial"/>
          <w:spacing w:val="1"/>
          <w:w w:val="99"/>
          <w:sz w:val="24"/>
          <w:szCs w:val="24"/>
        </w:rPr>
        <w:t>s</w:t>
      </w:r>
      <w:r w:rsidRPr="00772E08">
        <w:rPr>
          <w:rFonts w:ascii="Arial" w:hAnsi="Arial" w:cs="Arial"/>
          <w:spacing w:val="2"/>
          <w:w w:val="99"/>
          <w:sz w:val="24"/>
          <w:szCs w:val="24"/>
        </w:rPr>
        <w:t>i</w:t>
      </w:r>
      <w:r w:rsidRPr="00772E08">
        <w:rPr>
          <w:rFonts w:ascii="Arial" w:hAnsi="Arial" w:cs="Arial"/>
          <w:w w:val="133"/>
          <w:sz w:val="24"/>
          <w:szCs w:val="24"/>
        </w:rPr>
        <w:t>.</w:t>
      </w:r>
      <w:r w:rsidRPr="00772E08">
        <w:rPr>
          <w:rFonts w:ascii="Arial" w:hAnsi="Arial" w:cs="Arial"/>
          <w:spacing w:val="10"/>
          <w:w w:val="133"/>
          <w:sz w:val="24"/>
          <w:szCs w:val="24"/>
        </w:rPr>
        <w:t xml:space="preserve"> </w:t>
      </w:r>
      <w:r w:rsidRPr="00772E08">
        <w:rPr>
          <w:rFonts w:ascii="Arial" w:hAnsi="Arial" w:cs="Arial"/>
          <w:spacing w:val="1"/>
          <w:sz w:val="24"/>
          <w:szCs w:val="24"/>
        </w:rPr>
        <w:t>J</w:t>
      </w:r>
      <w:r w:rsidRPr="00772E08">
        <w:rPr>
          <w:rFonts w:ascii="Arial" w:hAnsi="Arial" w:cs="Arial"/>
          <w:spacing w:val="2"/>
          <w:sz w:val="24"/>
          <w:szCs w:val="24"/>
        </w:rPr>
        <w:t>i</w:t>
      </w:r>
      <w:r w:rsidRPr="00772E08">
        <w:rPr>
          <w:rFonts w:ascii="Arial" w:hAnsi="Arial" w:cs="Arial"/>
          <w:sz w:val="24"/>
          <w:szCs w:val="24"/>
        </w:rPr>
        <w:t>ka</w:t>
      </w:r>
      <w:r w:rsidRPr="00772E08">
        <w:rPr>
          <w:rFonts w:ascii="Arial" w:hAnsi="Arial" w:cs="Arial"/>
          <w:spacing w:val="1"/>
          <w:sz w:val="24"/>
          <w:szCs w:val="24"/>
        </w:rPr>
        <w:t xml:space="preserve"> </w:t>
      </w:r>
      <w:r w:rsidRPr="00772E08">
        <w:rPr>
          <w:rFonts w:ascii="Arial" w:hAnsi="Arial" w:cs="Arial"/>
          <w:spacing w:val="1"/>
          <w:w w:val="99"/>
          <w:sz w:val="24"/>
          <w:szCs w:val="24"/>
        </w:rPr>
        <w:t>s</w:t>
      </w:r>
      <w:r w:rsidRPr="00772E08">
        <w:rPr>
          <w:rFonts w:ascii="Arial" w:hAnsi="Arial" w:cs="Arial"/>
          <w:w w:val="99"/>
          <w:sz w:val="24"/>
          <w:szCs w:val="24"/>
        </w:rPr>
        <w:t>upp</w:t>
      </w:r>
      <w:r w:rsidRPr="00772E08">
        <w:rPr>
          <w:rFonts w:ascii="Arial" w:hAnsi="Arial" w:cs="Arial"/>
          <w:spacing w:val="2"/>
          <w:w w:val="99"/>
          <w:sz w:val="24"/>
          <w:szCs w:val="24"/>
        </w:rPr>
        <w:t>li</w:t>
      </w:r>
      <w:r w:rsidRPr="00772E08">
        <w:rPr>
          <w:rFonts w:ascii="Arial" w:hAnsi="Arial" w:cs="Arial"/>
          <w:spacing w:val="-1"/>
          <w:w w:val="99"/>
          <w:sz w:val="24"/>
          <w:szCs w:val="24"/>
        </w:rPr>
        <w:t>e</w:t>
      </w:r>
      <w:r w:rsidRPr="00772E08">
        <w:rPr>
          <w:rFonts w:ascii="Arial" w:hAnsi="Arial" w:cs="Arial"/>
          <w:w w:val="111"/>
          <w:sz w:val="24"/>
          <w:szCs w:val="24"/>
        </w:rPr>
        <w:t xml:space="preserve">r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pk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10"/>
          <w:sz w:val="24"/>
          <w:szCs w:val="24"/>
        </w:rPr>
        <w:t xml:space="preserve"> </w:t>
      </w:r>
      <w:r w:rsidRPr="00772E08">
        <w:rPr>
          <w:rFonts w:ascii="Arial" w:hAnsi="Arial" w:cs="Arial"/>
          <w:i/>
          <w:spacing w:val="2"/>
          <w:sz w:val="24"/>
          <w:szCs w:val="24"/>
        </w:rPr>
        <w:t>C</w:t>
      </w:r>
      <w:r w:rsidRPr="00772E08">
        <w:rPr>
          <w:rFonts w:ascii="Arial" w:hAnsi="Arial" w:cs="Arial"/>
          <w:i/>
          <w:sz w:val="24"/>
          <w:szCs w:val="24"/>
        </w:rPr>
        <w:t>B</w:t>
      </w:r>
      <w:r w:rsidRPr="00772E08">
        <w:rPr>
          <w:rFonts w:ascii="Arial" w:hAnsi="Arial" w:cs="Arial"/>
          <w:i/>
          <w:spacing w:val="-1"/>
          <w:sz w:val="24"/>
          <w:szCs w:val="24"/>
        </w:rPr>
        <w:t>I</w:t>
      </w:r>
      <w:r w:rsidRPr="00772E08">
        <w:rPr>
          <w:rFonts w:ascii="Arial" w:hAnsi="Arial" w:cs="Arial"/>
          <w:i/>
          <w:sz w:val="24"/>
          <w:szCs w:val="24"/>
        </w:rPr>
        <w:t xml:space="preserve">S </w:t>
      </w:r>
      <w:r w:rsidRPr="00772E08">
        <w:rPr>
          <w:rFonts w:ascii="Arial" w:hAnsi="Arial" w:cs="Arial"/>
          <w:i/>
          <w:spacing w:val="7"/>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8"/>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4"/>
          <w:sz w:val="24"/>
          <w:szCs w:val="24"/>
        </w:rPr>
        <w:t>g</w:t>
      </w:r>
      <w:r w:rsidRPr="00772E08">
        <w:rPr>
          <w:rFonts w:ascii="Arial" w:hAnsi="Arial" w:cs="Arial"/>
          <w:sz w:val="24"/>
          <w:szCs w:val="24"/>
        </w:rPr>
        <w:t>gun</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1"/>
          <w:sz w:val="24"/>
          <w:szCs w:val="24"/>
        </w:rPr>
        <w:t xml:space="preserve"> </w:t>
      </w:r>
      <w:r w:rsidRPr="00772E08">
        <w:rPr>
          <w:rFonts w:ascii="Arial" w:hAnsi="Arial" w:cs="Arial"/>
          <w:i/>
          <w:sz w:val="24"/>
          <w:szCs w:val="24"/>
        </w:rPr>
        <w:t>E</w:t>
      </w:r>
      <w:r w:rsidRPr="00772E08">
        <w:rPr>
          <w:rFonts w:ascii="Arial" w:hAnsi="Arial" w:cs="Arial"/>
          <w:i/>
          <w:spacing w:val="2"/>
          <w:sz w:val="24"/>
          <w:szCs w:val="24"/>
        </w:rPr>
        <w:t>l</w:t>
      </w:r>
      <w:r w:rsidRPr="00772E08">
        <w:rPr>
          <w:rFonts w:ascii="Arial" w:hAnsi="Arial" w:cs="Arial"/>
          <w:i/>
          <w:spacing w:val="-1"/>
          <w:sz w:val="24"/>
          <w:szCs w:val="24"/>
        </w:rPr>
        <w:t>ec</w:t>
      </w:r>
      <w:r w:rsidRPr="00772E08">
        <w:rPr>
          <w:rFonts w:ascii="Arial" w:hAnsi="Arial" w:cs="Arial"/>
          <w:i/>
          <w:spacing w:val="2"/>
          <w:sz w:val="24"/>
          <w:szCs w:val="24"/>
        </w:rPr>
        <w:t>t</w:t>
      </w:r>
      <w:r w:rsidRPr="00772E08">
        <w:rPr>
          <w:rFonts w:ascii="Arial" w:hAnsi="Arial" w:cs="Arial"/>
          <w:i/>
          <w:spacing w:val="1"/>
          <w:sz w:val="24"/>
          <w:szCs w:val="24"/>
        </w:rPr>
        <w:t>r</w:t>
      </w:r>
      <w:r w:rsidRPr="00772E08">
        <w:rPr>
          <w:rFonts w:ascii="Arial" w:hAnsi="Arial" w:cs="Arial"/>
          <w:i/>
          <w:sz w:val="24"/>
          <w:szCs w:val="24"/>
        </w:rPr>
        <w:t>o</w:t>
      </w:r>
      <w:r w:rsidRPr="00772E08">
        <w:rPr>
          <w:rFonts w:ascii="Arial" w:hAnsi="Arial" w:cs="Arial"/>
          <w:i/>
          <w:spacing w:val="-4"/>
          <w:sz w:val="24"/>
          <w:szCs w:val="24"/>
        </w:rPr>
        <w:t>n</w:t>
      </w:r>
      <w:r w:rsidRPr="00772E08">
        <w:rPr>
          <w:rFonts w:ascii="Arial" w:hAnsi="Arial" w:cs="Arial"/>
          <w:i/>
          <w:spacing w:val="2"/>
          <w:sz w:val="24"/>
          <w:szCs w:val="24"/>
        </w:rPr>
        <w:t>i</w:t>
      </w:r>
      <w:r w:rsidRPr="00772E08">
        <w:rPr>
          <w:rFonts w:ascii="Arial" w:hAnsi="Arial" w:cs="Arial"/>
          <w:i/>
          <w:sz w:val="24"/>
          <w:szCs w:val="24"/>
        </w:rPr>
        <w:t>c  Da</w:t>
      </w:r>
      <w:r w:rsidRPr="00772E08">
        <w:rPr>
          <w:rFonts w:ascii="Arial" w:hAnsi="Arial" w:cs="Arial"/>
          <w:i/>
          <w:spacing w:val="2"/>
          <w:sz w:val="24"/>
          <w:szCs w:val="24"/>
        </w:rPr>
        <w:t>t</w:t>
      </w:r>
      <w:r w:rsidRPr="00772E08">
        <w:rPr>
          <w:rFonts w:ascii="Arial" w:hAnsi="Arial" w:cs="Arial"/>
          <w:i/>
          <w:sz w:val="24"/>
          <w:szCs w:val="24"/>
        </w:rPr>
        <w:t xml:space="preserve">a </w:t>
      </w:r>
      <w:r w:rsidRPr="00772E08">
        <w:rPr>
          <w:rFonts w:ascii="Arial" w:hAnsi="Arial" w:cs="Arial"/>
          <w:i/>
          <w:spacing w:val="-1"/>
          <w:sz w:val="24"/>
          <w:szCs w:val="24"/>
        </w:rPr>
        <w:t>I</w:t>
      </w:r>
      <w:r w:rsidRPr="00772E08">
        <w:rPr>
          <w:rFonts w:ascii="Arial" w:hAnsi="Arial" w:cs="Arial"/>
          <w:i/>
          <w:sz w:val="24"/>
          <w:szCs w:val="24"/>
        </w:rPr>
        <w:t>n</w:t>
      </w:r>
      <w:r w:rsidRPr="00772E08">
        <w:rPr>
          <w:rFonts w:ascii="Arial" w:hAnsi="Arial" w:cs="Arial"/>
          <w:i/>
          <w:spacing w:val="2"/>
          <w:sz w:val="24"/>
          <w:szCs w:val="24"/>
        </w:rPr>
        <w:t>t</w:t>
      </w:r>
      <w:r w:rsidRPr="00772E08">
        <w:rPr>
          <w:rFonts w:ascii="Arial" w:hAnsi="Arial" w:cs="Arial"/>
          <w:i/>
          <w:spacing w:val="-1"/>
          <w:sz w:val="24"/>
          <w:szCs w:val="24"/>
        </w:rPr>
        <w:t>e</w:t>
      </w:r>
      <w:r w:rsidRPr="00772E08">
        <w:rPr>
          <w:rFonts w:ascii="Arial" w:hAnsi="Arial" w:cs="Arial"/>
          <w:i/>
          <w:spacing w:val="1"/>
          <w:sz w:val="24"/>
          <w:szCs w:val="24"/>
        </w:rPr>
        <w:t>r</w:t>
      </w:r>
      <w:r w:rsidRPr="00772E08">
        <w:rPr>
          <w:rFonts w:ascii="Arial" w:hAnsi="Arial" w:cs="Arial"/>
          <w:i/>
          <w:spacing w:val="-1"/>
          <w:sz w:val="24"/>
          <w:szCs w:val="24"/>
        </w:rPr>
        <w:t>c</w:t>
      </w:r>
      <w:r w:rsidRPr="00772E08">
        <w:rPr>
          <w:rFonts w:ascii="Arial" w:hAnsi="Arial" w:cs="Arial"/>
          <w:i/>
          <w:sz w:val="24"/>
          <w:szCs w:val="24"/>
        </w:rPr>
        <w:t xml:space="preserve">hange </w:t>
      </w:r>
      <w:r w:rsidRPr="00772E08">
        <w:rPr>
          <w:rFonts w:ascii="Arial" w:hAnsi="Arial" w:cs="Arial"/>
          <w:i/>
          <w:spacing w:val="-1"/>
          <w:sz w:val="24"/>
          <w:szCs w:val="24"/>
        </w:rPr>
        <w:t>(</w:t>
      </w:r>
      <w:r w:rsidRPr="00772E08">
        <w:rPr>
          <w:rFonts w:ascii="Arial" w:hAnsi="Arial" w:cs="Arial"/>
          <w:i/>
          <w:sz w:val="24"/>
          <w:szCs w:val="24"/>
        </w:rPr>
        <w:t>ED</w:t>
      </w:r>
      <w:r w:rsidRPr="00772E08">
        <w:rPr>
          <w:rFonts w:ascii="Arial" w:hAnsi="Arial" w:cs="Arial"/>
          <w:i/>
          <w:spacing w:val="-1"/>
          <w:sz w:val="24"/>
          <w:szCs w:val="24"/>
        </w:rPr>
        <w:t>I</w:t>
      </w:r>
      <w:r w:rsidRPr="00772E08">
        <w:rPr>
          <w:rFonts w:ascii="Arial" w:hAnsi="Arial" w:cs="Arial"/>
          <w:i/>
          <w:sz w:val="24"/>
          <w:szCs w:val="24"/>
        </w:rPr>
        <w:t>)</w:t>
      </w:r>
      <w:r w:rsidRPr="00772E08">
        <w:rPr>
          <w:rFonts w:ascii="Arial" w:hAnsi="Arial" w:cs="Arial"/>
          <w:i/>
          <w:spacing w:val="6"/>
          <w:sz w:val="24"/>
          <w:szCs w:val="24"/>
        </w:rPr>
        <w:t xml:space="preserve"> </w:t>
      </w:r>
      <w:r w:rsidRPr="00772E08">
        <w:rPr>
          <w:rFonts w:ascii="Arial" w:hAnsi="Arial" w:cs="Arial"/>
          <w:sz w:val="24"/>
          <w:szCs w:val="24"/>
        </w:rPr>
        <w:t>un</w:t>
      </w:r>
      <w:r w:rsidRPr="00772E08">
        <w:rPr>
          <w:rFonts w:ascii="Arial" w:hAnsi="Arial" w:cs="Arial"/>
          <w:spacing w:val="2"/>
          <w:sz w:val="24"/>
          <w:szCs w:val="24"/>
        </w:rPr>
        <w:t>t</w:t>
      </w:r>
      <w:r w:rsidRPr="00772E08">
        <w:rPr>
          <w:rFonts w:ascii="Arial" w:hAnsi="Arial" w:cs="Arial"/>
          <w:sz w:val="24"/>
          <w:szCs w:val="24"/>
        </w:rPr>
        <w:t>uk</w:t>
      </w:r>
      <w:r w:rsidRPr="00772E08">
        <w:rPr>
          <w:rFonts w:ascii="Arial" w:hAnsi="Arial" w:cs="Arial"/>
          <w:spacing w:val="8"/>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
          <w:sz w:val="24"/>
          <w:szCs w:val="24"/>
        </w:rPr>
        <w:t xml:space="preserve"> </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7"/>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ka</w:t>
      </w:r>
      <w:r w:rsidRPr="00772E08">
        <w:rPr>
          <w:rFonts w:ascii="Arial" w:hAnsi="Arial" w:cs="Arial"/>
          <w:spacing w:val="11"/>
          <w:sz w:val="24"/>
          <w:szCs w:val="24"/>
        </w:rPr>
        <w:t xml:space="preserve"> </w:t>
      </w:r>
      <w:r w:rsidRPr="00772E08">
        <w:rPr>
          <w:rFonts w:ascii="Arial" w:hAnsi="Arial" w:cs="Arial"/>
          <w:sz w:val="24"/>
          <w:szCs w:val="24"/>
        </w:rPr>
        <w:t>o</w:t>
      </w:r>
      <w:r w:rsidRPr="00772E08">
        <w:rPr>
          <w:rFonts w:ascii="Arial" w:hAnsi="Arial" w:cs="Arial"/>
          <w:spacing w:val="2"/>
          <w:sz w:val="24"/>
          <w:szCs w:val="24"/>
        </w:rPr>
        <w:t>t</w:t>
      </w:r>
      <w:r w:rsidRPr="00772E08">
        <w:rPr>
          <w:rFonts w:ascii="Arial" w:hAnsi="Arial" w:cs="Arial"/>
          <w:sz w:val="24"/>
          <w:szCs w:val="24"/>
        </w:rPr>
        <w:t>o</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2"/>
          <w:sz w:val="24"/>
          <w:szCs w:val="24"/>
        </w:rPr>
        <w:t>ti</w:t>
      </w:r>
      <w:r w:rsidRPr="00772E08">
        <w:rPr>
          <w:rFonts w:ascii="Arial" w:hAnsi="Arial" w:cs="Arial"/>
          <w:sz w:val="24"/>
          <w:szCs w:val="24"/>
        </w:rPr>
        <w:t>s p</w:t>
      </w:r>
      <w:r w:rsidRPr="00772E08">
        <w:rPr>
          <w:rFonts w:ascii="Arial" w:hAnsi="Arial" w:cs="Arial"/>
          <w:spacing w:val="-1"/>
          <w:sz w:val="24"/>
          <w:szCs w:val="24"/>
        </w:rPr>
        <w:t>e</w:t>
      </w:r>
      <w:r w:rsidRPr="00772E08">
        <w:rPr>
          <w:rFonts w:ascii="Arial" w:hAnsi="Arial" w:cs="Arial"/>
          <w:sz w:val="24"/>
          <w:szCs w:val="24"/>
        </w:rPr>
        <w:t>ru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aa</w:t>
      </w:r>
      <w:r w:rsidRPr="00772E08">
        <w:rPr>
          <w:rFonts w:ascii="Arial" w:hAnsi="Arial" w:cs="Arial"/>
          <w:sz w:val="24"/>
          <w:szCs w:val="24"/>
        </w:rPr>
        <w:t>n</w:t>
      </w:r>
      <w:r w:rsidRPr="00772E08">
        <w:rPr>
          <w:rFonts w:ascii="Arial" w:hAnsi="Arial" w:cs="Arial"/>
          <w:spacing w:val="13"/>
          <w:sz w:val="24"/>
          <w:szCs w:val="24"/>
        </w:rPr>
        <w:t xml:space="preserve"> </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0"/>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ha</w:t>
      </w:r>
      <w:r w:rsidRPr="00772E08">
        <w:rPr>
          <w:rFonts w:ascii="Arial" w:hAnsi="Arial" w:cs="Arial"/>
          <w:spacing w:val="15"/>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4"/>
          <w:sz w:val="24"/>
          <w:szCs w:val="24"/>
        </w:rPr>
        <w:t>g</w:t>
      </w:r>
      <w:r w:rsidRPr="00772E08">
        <w:rPr>
          <w:rFonts w:ascii="Arial" w:hAnsi="Arial" w:cs="Arial"/>
          <w:sz w:val="24"/>
          <w:szCs w:val="24"/>
        </w:rPr>
        <w:t>un</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 xml:space="preserve"> </w:t>
      </w:r>
      <w:r w:rsidRPr="00772E08">
        <w:rPr>
          <w:rFonts w:ascii="Arial" w:hAnsi="Arial" w:cs="Arial"/>
          <w:sz w:val="24"/>
          <w:szCs w:val="24"/>
        </w:rPr>
        <w:t>k</w:t>
      </w:r>
      <w:r w:rsidRPr="00772E08">
        <w:rPr>
          <w:rFonts w:ascii="Arial" w:hAnsi="Arial" w:cs="Arial"/>
          <w:spacing w:val="-4"/>
          <w:sz w:val="24"/>
          <w:szCs w:val="24"/>
        </w:rPr>
        <w:t>o</w:t>
      </w:r>
      <w:r w:rsidRPr="00772E08">
        <w:rPr>
          <w:rFonts w:ascii="Arial" w:hAnsi="Arial" w:cs="Arial"/>
          <w:spacing w:val="2"/>
          <w:sz w:val="24"/>
          <w:szCs w:val="24"/>
        </w:rPr>
        <w:t>m</w:t>
      </w:r>
      <w:r w:rsidRPr="00772E08">
        <w:rPr>
          <w:rFonts w:ascii="Arial" w:hAnsi="Arial" w:cs="Arial"/>
          <w:sz w:val="24"/>
          <w:szCs w:val="24"/>
        </w:rPr>
        <w:t>pon</w:t>
      </w:r>
      <w:r w:rsidRPr="00772E08">
        <w:rPr>
          <w:rFonts w:ascii="Arial" w:hAnsi="Arial" w:cs="Arial"/>
          <w:spacing w:val="-1"/>
          <w:sz w:val="24"/>
          <w:szCs w:val="24"/>
        </w:rPr>
        <w:t>e</w:t>
      </w:r>
      <w:r w:rsidRPr="00772E08">
        <w:rPr>
          <w:rFonts w:ascii="Arial" w:hAnsi="Arial" w:cs="Arial"/>
          <w:sz w:val="24"/>
          <w:szCs w:val="24"/>
        </w:rPr>
        <w:t xml:space="preserve">n </w:t>
      </w:r>
      <w:r w:rsidRPr="00772E08">
        <w:rPr>
          <w:rFonts w:ascii="Arial" w:hAnsi="Arial" w:cs="Arial"/>
          <w:spacing w:val="1"/>
          <w:sz w:val="24"/>
          <w:szCs w:val="24"/>
        </w:rPr>
        <w:t>s</w:t>
      </w:r>
      <w:r w:rsidRPr="00772E08">
        <w:rPr>
          <w:rFonts w:ascii="Arial" w:hAnsi="Arial" w:cs="Arial"/>
          <w:spacing w:val="-3"/>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11"/>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 xml:space="preserve">; </w:t>
      </w:r>
      <w:r w:rsidRPr="00772E08">
        <w:rPr>
          <w:rFonts w:ascii="Arial" w:hAnsi="Arial" w:cs="Arial"/>
          <w:spacing w:val="16"/>
          <w:sz w:val="24"/>
          <w:szCs w:val="24"/>
        </w:rPr>
        <w:t xml:space="preserve"> </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 xml:space="preserve">upun </w:t>
      </w:r>
      <w:r w:rsidRPr="00772E08">
        <w:rPr>
          <w:rFonts w:ascii="Arial" w:hAnsi="Arial" w:cs="Arial"/>
          <w:spacing w:val="2"/>
          <w:sz w:val="24"/>
          <w:szCs w:val="24"/>
        </w:rPr>
        <w:t xml:space="preserve"> ji</w:t>
      </w:r>
      <w:r w:rsidRPr="00772E08">
        <w:rPr>
          <w:rFonts w:ascii="Arial" w:hAnsi="Arial" w:cs="Arial"/>
          <w:sz w:val="24"/>
          <w:szCs w:val="24"/>
        </w:rPr>
        <w:t xml:space="preserve">ka </w:t>
      </w:r>
      <w:r w:rsidRPr="00772E08">
        <w:rPr>
          <w:rFonts w:ascii="Arial" w:hAnsi="Arial" w:cs="Arial"/>
          <w:spacing w:val="4"/>
          <w:sz w:val="24"/>
          <w:szCs w:val="24"/>
        </w:rPr>
        <w:t xml:space="preserve"> </w:t>
      </w:r>
      <w:r w:rsidRPr="00772E08">
        <w:rPr>
          <w:rFonts w:ascii="Arial" w:hAnsi="Arial" w:cs="Arial"/>
          <w:sz w:val="24"/>
          <w:szCs w:val="24"/>
        </w:rPr>
        <w:t>kon</w:t>
      </w:r>
      <w:r w:rsidRPr="00772E08">
        <w:rPr>
          <w:rFonts w:ascii="Arial" w:hAnsi="Arial" w:cs="Arial"/>
          <w:spacing w:val="1"/>
          <w:sz w:val="24"/>
          <w:szCs w:val="24"/>
        </w:rPr>
        <w:t>s</w:t>
      </w:r>
      <w:r w:rsidRPr="00772E08">
        <w:rPr>
          <w:rFonts w:ascii="Arial" w:hAnsi="Arial" w:cs="Arial"/>
          <w:spacing w:val="-4"/>
          <w:sz w:val="24"/>
          <w:szCs w:val="24"/>
        </w:rPr>
        <w:t>u</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  p</w:t>
      </w:r>
      <w:r w:rsidRPr="00772E08">
        <w:rPr>
          <w:rFonts w:ascii="Arial" w:hAnsi="Arial" w:cs="Arial"/>
          <w:spacing w:val="-1"/>
          <w:sz w:val="24"/>
          <w:szCs w:val="24"/>
        </w:rPr>
        <w:t>e</w:t>
      </w:r>
      <w:r w:rsidRPr="00772E08">
        <w:rPr>
          <w:rFonts w:ascii="Arial" w:hAnsi="Arial" w:cs="Arial"/>
          <w:sz w:val="24"/>
          <w:szCs w:val="24"/>
        </w:rPr>
        <w:t>ru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aa</w:t>
      </w:r>
      <w:r w:rsidRPr="00772E08">
        <w:rPr>
          <w:rFonts w:ascii="Arial" w:hAnsi="Arial" w:cs="Arial"/>
          <w:sz w:val="24"/>
          <w:szCs w:val="24"/>
        </w:rPr>
        <w:t xml:space="preserve">n </w:t>
      </w:r>
      <w:r w:rsidRPr="00772E08">
        <w:rPr>
          <w:rFonts w:ascii="Arial" w:hAnsi="Arial" w:cs="Arial"/>
          <w:spacing w:val="8"/>
          <w:sz w:val="24"/>
          <w:szCs w:val="24"/>
        </w:rPr>
        <w:t xml:space="preserve"> </w:t>
      </w:r>
      <w:r w:rsidRPr="00772E08">
        <w:rPr>
          <w:rFonts w:ascii="Arial" w:hAnsi="Arial" w:cs="Arial"/>
          <w:spacing w:val="-1"/>
          <w:sz w:val="24"/>
          <w:szCs w:val="24"/>
        </w:rPr>
        <w:t>a</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 xml:space="preserve">h </w:t>
      </w:r>
      <w:r w:rsidRPr="00772E08">
        <w:rPr>
          <w:rFonts w:ascii="Arial" w:hAnsi="Arial" w:cs="Arial"/>
          <w:spacing w:val="3"/>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aa</w:t>
      </w:r>
      <w:r w:rsidRPr="00772E08">
        <w:rPr>
          <w:rFonts w:ascii="Arial" w:hAnsi="Arial" w:cs="Arial"/>
          <w:sz w:val="24"/>
          <w:szCs w:val="24"/>
        </w:rPr>
        <w:t>n b</w:t>
      </w:r>
      <w:r w:rsidRPr="00772E08">
        <w:rPr>
          <w:rFonts w:ascii="Arial" w:hAnsi="Arial" w:cs="Arial"/>
          <w:spacing w:val="-1"/>
          <w:sz w:val="24"/>
          <w:szCs w:val="24"/>
        </w:rPr>
        <w:t>e</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20"/>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8"/>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nggun</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kno</w:t>
      </w:r>
      <w:r w:rsidRPr="00772E08">
        <w:rPr>
          <w:rFonts w:ascii="Arial" w:hAnsi="Arial" w:cs="Arial"/>
          <w:spacing w:val="-3"/>
          <w:sz w:val="24"/>
          <w:szCs w:val="24"/>
        </w:rPr>
        <w:t>l</w:t>
      </w:r>
      <w:r w:rsidRPr="00772E08">
        <w:rPr>
          <w:rFonts w:ascii="Arial" w:hAnsi="Arial" w:cs="Arial"/>
          <w:sz w:val="24"/>
          <w:szCs w:val="24"/>
        </w:rPr>
        <w:t>ogi</w:t>
      </w:r>
      <w:r w:rsidRPr="00772E08">
        <w:rPr>
          <w:rFonts w:ascii="Arial" w:hAnsi="Arial" w:cs="Arial"/>
          <w:spacing w:val="5"/>
          <w:sz w:val="24"/>
          <w:szCs w:val="24"/>
        </w:rPr>
        <w:t xml:space="preserve">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w:t>
      </w:r>
      <w:r w:rsidRPr="00772E08">
        <w:rPr>
          <w:rFonts w:ascii="Arial" w:hAnsi="Arial" w:cs="Arial"/>
          <w:spacing w:val="-4"/>
          <w:sz w:val="24"/>
          <w:szCs w:val="24"/>
        </w:rPr>
        <w:t>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19"/>
          <w:sz w:val="24"/>
          <w:szCs w:val="24"/>
        </w:rPr>
        <w:t xml:space="preserve"> </w:t>
      </w:r>
      <w:r w:rsidRPr="00772E08">
        <w:rPr>
          <w:rFonts w:ascii="Arial" w:hAnsi="Arial" w:cs="Arial"/>
          <w:sz w:val="24"/>
          <w:szCs w:val="24"/>
        </w:rPr>
        <w:t>d</w:t>
      </w:r>
      <w:r w:rsidRPr="00772E08">
        <w:rPr>
          <w:rFonts w:ascii="Arial" w:hAnsi="Arial" w:cs="Arial"/>
          <w:spacing w:val="-6"/>
          <w:sz w:val="24"/>
          <w:szCs w:val="24"/>
        </w:rPr>
        <w:t>a</w:t>
      </w:r>
      <w:r w:rsidRPr="00772E08">
        <w:rPr>
          <w:rFonts w:ascii="Arial" w:hAnsi="Arial" w:cs="Arial"/>
          <w:sz w:val="24"/>
          <w:szCs w:val="24"/>
        </w:rPr>
        <w:t>n</w:t>
      </w:r>
      <w:r w:rsidRPr="00772E08">
        <w:rPr>
          <w:rFonts w:ascii="Arial" w:hAnsi="Arial" w:cs="Arial"/>
          <w:spacing w:val="14"/>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4"/>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 xml:space="preserve">m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9"/>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7"/>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rb</w:t>
      </w:r>
      <w:r w:rsidRPr="00772E08">
        <w:rPr>
          <w:rFonts w:ascii="Arial" w:hAnsi="Arial" w:cs="Arial"/>
          <w:spacing w:val="-1"/>
          <w:sz w:val="24"/>
          <w:szCs w:val="24"/>
        </w:rPr>
        <w:t>a</w:t>
      </w:r>
      <w:r w:rsidRPr="00772E08">
        <w:rPr>
          <w:rFonts w:ascii="Arial" w:hAnsi="Arial" w:cs="Arial"/>
          <w:spacing w:val="-4"/>
          <w:sz w:val="24"/>
          <w:szCs w:val="24"/>
        </w:rPr>
        <w:t>s</w:t>
      </w:r>
      <w:r w:rsidRPr="00772E08">
        <w:rPr>
          <w:rFonts w:ascii="Arial" w:hAnsi="Arial" w:cs="Arial"/>
          <w:spacing w:val="2"/>
          <w:sz w:val="24"/>
          <w:szCs w:val="24"/>
        </w:rPr>
        <w:t>i</w:t>
      </w:r>
      <w:r w:rsidRPr="00772E08">
        <w:rPr>
          <w:rFonts w:ascii="Arial" w:hAnsi="Arial" w:cs="Arial"/>
          <w:sz w:val="24"/>
          <w:szCs w:val="24"/>
        </w:rPr>
        <w:t>s</w:t>
      </w:r>
      <w:r w:rsidRPr="00772E08">
        <w:rPr>
          <w:rFonts w:ascii="Arial" w:hAnsi="Arial" w:cs="Arial"/>
          <w:spacing w:val="9"/>
          <w:sz w:val="24"/>
          <w:szCs w:val="24"/>
        </w:rPr>
        <w:t xml:space="preserve"> </w:t>
      </w:r>
      <w:r w:rsidRPr="00772E08">
        <w:rPr>
          <w:rFonts w:ascii="Arial" w:hAnsi="Arial" w:cs="Arial"/>
          <w:sz w:val="24"/>
          <w:szCs w:val="24"/>
        </w:rPr>
        <w:t>ko</w:t>
      </w:r>
      <w:r w:rsidRPr="00772E08">
        <w:rPr>
          <w:rFonts w:ascii="Arial" w:hAnsi="Arial" w:cs="Arial"/>
          <w:spacing w:val="2"/>
          <w:sz w:val="24"/>
          <w:szCs w:val="24"/>
        </w:rPr>
        <w:t>m</w:t>
      </w:r>
      <w:r w:rsidRPr="00772E08">
        <w:rPr>
          <w:rFonts w:ascii="Arial" w:hAnsi="Arial" w:cs="Arial"/>
          <w:spacing w:val="-4"/>
          <w:sz w:val="24"/>
          <w:szCs w:val="24"/>
        </w:rPr>
        <w:t>p</w:t>
      </w:r>
      <w:r w:rsidRPr="00772E08">
        <w:rPr>
          <w:rFonts w:ascii="Arial" w:hAnsi="Arial" w:cs="Arial"/>
          <w:sz w:val="24"/>
          <w:szCs w:val="24"/>
        </w:rPr>
        <w:t>u</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7"/>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ka</w:t>
      </w:r>
      <w:r w:rsidRPr="00772E08">
        <w:rPr>
          <w:rFonts w:ascii="Arial" w:hAnsi="Arial" w:cs="Arial"/>
          <w:spacing w:val="5"/>
          <w:sz w:val="24"/>
          <w:szCs w:val="24"/>
        </w:rPr>
        <w:t xml:space="preserve"> </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nd</w:t>
      </w:r>
      <w:r w:rsidRPr="00772E08">
        <w:rPr>
          <w:rFonts w:ascii="Arial" w:hAnsi="Arial" w:cs="Arial"/>
          <w:spacing w:val="2"/>
          <w:sz w:val="24"/>
          <w:szCs w:val="24"/>
        </w:rPr>
        <w:t>i</w:t>
      </w:r>
      <w:r w:rsidRPr="00772E08">
        <w:rPr>
          <w:rFonts w:ascii="Arial" w:hAnsi="Arial" w:cs="Arial"/>
          <w:sz w:val="24"/>
          <w:szCs w:val="24"/>
        </w:rPr>
        <w:t>r</w:t>
      </w:r>
      <w:r w:rsidRPr="00772E08">
        <w:rPr>
          <w:rFonts w:ascii="Arial" w:hAnsi="Arial" w:cs="Arial"/>
          <w:spacing w:val="2"/>
          <w:sz w:val="24"/>
          <w:szCs w:val="24"/>
        </w:rPr>
        <w:t>i</w:t>
      </w:r>
      <w:r w:rsidRPr="00772E08">
        <w:rPr>
          <w:rFonts w:ascii="Arial" w:hAnsi="Arial" w:cs="Arial"/>
          <w:sz w:val="24"/>
          <w:szCs w:val="24"/>
        </w:rPr>
        <w:t>nya p</w:t>
      </w:r>
      <w:r w:rsidRPr="00772E08">
        <w:rPr>
          <w:rFonts w:ascii="Arial" w:hAnsi="Arial" w:cs="Arial"/>
          <w:spacing w:val="-1"/>
          <w:sz w:val="24"/>
          <w:szCs w:val="24"/>
        </w:rPr>
        <w:t>e</w:t>
      </w:r>
      <w:r w:rsidRPr="00772E08">
        <w:rPr>
          <w:rFonts w:ascii="Arial" w:hAnsi="Arial" w:cs="Arial"/>
          <w:sz w:val="24"/>
          <w:szCs w:val="24"/>
        </w:rPr>
        <w:t>ru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aa</w:t>
      </w:r>
      <w:r w:rsidRPr="00772E08">
        <w:rPr>
          <w:rFonts w:ascii="Arial" w:hAnsi="Arial" w:cs="Arial"/>
          <w:sz w:val="24"/>
          <w:szCs w:val="24"/>
        </w:rPr>
        <w:t>n</w:t>
      </w:r>
      <w:r w:rsidRPr="00772E08">
        <w:rPr>
          <w:rFonts w:ascii="Arial" w:hAnsi="Arial" w:cs="Arial"/>
          <w:spacing w:val="11"/>
          <w:sz w:val="24"/>
          <w:szCs w:val="24"/>
        </w:rPr>
        <w:t xml:space="preserve"> </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8"/>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ha</w:t>
      </w:r>
      <w:r w:rsidRPr="00772E08">
        <w:rPr>
          <w:rFonts w:ascii="Arial" w:hAnsi="Arial" w:cs="Arial"/>
          <w:spacing w:val="11"/>
          <w:sz w:val="24"/>
          <w:szCs w:val="24"/>
        </w:rPr>
        <w:t xml:space="preserve"> </w:t>
      </w:r>
      <w:r w:rsidRPr="00772E08">
        <w:rPr>
          <w:rFonts w:ascii="Arial" w:hAnsi="Arial" w:cs="Arial"/>
          <w:sz w:val="24"/>
          <w:szCs w:val="24"/>
        </w:rPr>
        <w:t>un</w:t>
      </w:r>
      <w:r w:rsidRPr="00772E08">
        <w:rPr>
          <w:rFonts w:ascii="Arial" w:hAnsi="Arial" w:cs="Arial"/>
          <w:spacing w:val="2"/>
          <w:sz w:val="24"/>
          <w:szCs w:val="24"/>
        </w:rPr>
        <w:t>t</w:t>
      </w:r>
      <w:r w:rsidRPr="00772E08">
        <w:rPr>
          <w:rFonts w:ascii="Arial" w:hAnsi="Arial" w:cs="Arial"/>
          <w:sz w:val="24"/>
          <w:szCs w:val="24"/>
        </w:rPr>
        <w:t>uk</w:t>
      </w:r>
      <w:r w:rsidRPr="00772E08">
        <w:rPr>
          <w:rFonts w:ascii="Arial" w:hAnsi="Arial" w:cs="Arial"/>
          <w:spacing w:val="7"/>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nu</w:t>
      </w:r>
      <w:r w:rsidRPr="00772E08">
        <w:rPr>
          <w:rFonts w:ascii="Arial" w:hAnsi="Arial" w:cs="Arial"/>
          <w:spacing w:val="-4"/>
          <w:sz w:val="24"/>
          <w:szCs w:val="24"/>
        </w:rPr>
        <w:t>h</w:t>
      </w:r>
      <w:r w:rsidRPr="00772E08">
        <w:rPr>
          <w:rFonts w:ascii="Arial" w:hAnsi="Arial" w:cs="Arial"/>
          <w:sz w:val="24"/>
          <w:szCs w:val="24"/>
        </w:rPr>
        <w:t>i</w:t>
      </w:r>
      <w:r w:rsidRPr="00772E08">
        <w:rPr>
          <w:rFonts w:ascii="Arial" w:hAnsi="Arial" w:cs="Arial"/>
          <w:spacing w:val="4"/>
          <w:sz w:val="24"/>
          <w:szCs w:val="24"/>
        </w:rPr>
        <w:t xml:space="preserve"> </w:t>
      </w:r>
      <w:r w:rsidRPr="00772E08">
        <w:rPr>
          <w:rFonts w:ascii="Arial" w:hAnsi="Arial" w:cs="Arial"/>
          <w:spacing w:val="2"/>
          <w:sz w:val="24"/>
          <w:szCs w:val="24"/>
        </w:rPr>
        <w:t>t</w:t>
      </w:r>
      <w:r w:rsidRPr="00772E08">
        <w:rPr>
          <w:rFonts w:ascii="Arial" w:hAnsi="Arial" w:cs="Arial"/>
          <w:sz w:val="24"/>
          <w:szCs w:val="24"/>
        </w:rPr>
        <w:t>u</w:t>
      </w:r>
      <w:r w:rsidRPr="00772E08">
        <w:rPr>
          <w:rFonts w:ascii="Arial" w:hAnsi="Arial" w:cs="Arial"/>
          <w:spacing w:val="-4"/>
          <w:sz w:val="24"/>
          <w:szCs w:val="24"/>
        </w:rPr>
        <w:t>n</w:t>
      </w:r>
      <w:r w:rsidRPr="00772E08">
        <w:rPr>
          <w:rFonts w:ascii="Arial" w:hAnsi="Arial" w:cs="Arial"/>
          <w:spacing w:val="2"/>
          <w:sz w:val="24"/>
          <w:szCs w:val="24"/>
        </w:rPr>
        <w:t>t</w:t>
      </w:r>
      <w:r w:rsidRPr="00772E08">
        <w:rPr>
          <w:rFonts w:ascii="Arial" w:hAnsi="Arial" w:cs="Arial"/>
          <w:sz w:val="24"/>
          <w:szCs w:val="24"/>
        </w:rPr>
        <w:t>u</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n kon</w:t>
      </w:r>
      <w:r w:rsidRPr="00772E08">
        <w:rPr>
          <w:rFonts w:ascii="Arial" w:hAnsi="Arial" w:cs="Arial"/>
          <w:spacing w:val="1"/>
          <w:sz w:val="24"/>
          <w:szCs w:val="24"/>
        </w:rPr>
        <w:t>s</w:t>
      </w:r>
      <w:r w:rsidRPr="00772E08">
        <w:rPr>
          <w:rFonts w:ascii="Arial" w:hAnsi="Arial" w:cs="Arial"/>
          <w:sz w:val="24"/>
          <w:szCs w:val="24"/>
        </w:rPr>
        <w:t>u</w:t>
      </w:r>
      <w:r w:rsidRPr="00772E08">
        <w:rPr>
          <w:rFonts w:ascii="Arial" w:hAnsi="Arial" w:cs="Arial"/>
          <w:spacing w:val="2"/>
          <w:sz w:val="24"/>
          <w:szCs w:val="24"/>
        </w:rPr>
        <w:t>me</w:t>
      </w:r>
      <w:r w:rsidRPr="00772E08">
        <w:rPr>
          <w:rFonts w:ascii="Arial" w:hAnsi="Arial" w:cs="Arial"/>
          <w:sz w:val="24"/>
          <w:szCs w:val="24"/>
        </w:rPr>
        <w:t>n po</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4"/>
          <w:sz w:val="24"/>
          <w:szCs w:val="24"/>
        </w:rPr>
        <w:t>n</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w w:val="133"/>
          <w:sz w:val="24"/>
          <w:szCs w:val="24"/>
        </w:rPr>
        <w:t>.</w:t>
      </w:r>
      <w:r w:rsidRPr="00772E08">
        <w:rPr>
          <w:rFonts w:ascii="Arial" w:hAnsi="Arial" w:cs="Arial"/>
          <w:spacing w:val="7"/>
          <w:w w:val="133"/>
          <w:sz w:val="24"/>
          <w:szCs w:val="24"/>
        </w:rPr>
        <w:t xml:space="preserve"> </w:t>
      </w:r>
      <w:r w:rsidRPr="00772E08">
        <w:rPr>
          <w:rFonts w:ascii="Arial" w:hAnsi="Arial" w:cs="Arial"/>
          <w:sz w:val="24"/>
          <w:szCs w:val="24"/>
        </w:rPr>
        <w:lastRenderedPageBreak/>
        <w:t>F</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3"/>
          <w:sz w:val="24"/>
          <w:szCs w:val="24"/>
        </w:rPr>
        <w:t>l</w:t>
      </w:r>
      <w:r w:rsidRPr="00772E08">
        <w:rPr>
          <w:rFonts w:ascii="Arial" w:hAnsi="Arial" w:cs="Arial"/>
          <w:spacing w:val="2"/>
          <w:sz w:val="24"/>
          <w:szCs w:val="24"/>
        </w:rPr>
        <w:t>it</w:t>
      </w:r>
      <w:r w:rsidRPr="00772E08">
        <w:rPr>
          <w:rFonts w:ascii="Arial" w:hAnsi="Arial" w:cs="Arial"/>
          <w:spacing w:val="-1"/>
          <w:sz w:val="24"/>
          <w:szCs w:val="24"/>
        </w:rPr>
        <w:t>a</w:t>
      </w:r>
      <w:r w:rsidRPr="00772E08">
        <w:rPr>
          <w:rFonts w:ascii="Arial" w:hAnsi="Arial" w:cs="Arial"/>
          <w:sz w:val="24"/>
          <w:szCs w:val="24"/>
        </w:rPr>
        <w:t>s</w:t>
      </w:r>
      <w:r w:rsidRPr="00772E08">
        <w:rPr>
          <w:rFonts w:ascii="Arial" w:hAnsi="Arial" w:cs="Arial"/>
          <w:spacing w:val="11"/>
          <w:sz w:val="24"/>
          <w:szCs w:val="24"/>
        </w:rPr>
        <w:t xml:space="preserve"> </w:t>
      </w:r>
      <w:r w:rsidRPr="00772E08">
        <w:rPr>
          <w:rFonts w:ascii="Arial" w:hAnsi="Arial" w:cs="Arial"/>
          <w:sz w:val="24"/>
          <w:szCs w:val="24"/>
        </w:rPr>
        <w:t>p</w:t>
      </w:r>
      <w:r w:rsidRPr="00772E08">
        <w:rPr>
          <w:rFonts w:ascii="Arial" w:hAnsi="Arial" w:cs="Arial"/>
          <w:spacing w:val="-6"/>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z w:val="24"/>
          <w:szCs w:val="24"/>
        </w:rPr>
        <w:t>n p</w:t>
      </w:r>
      <w:r w:rsidRPr="00772E08">
        <w:rPr>
          <w:rFonts w:ascii="Arial" w:hAnsi="Arial" w:cs="Arial"/>
          <w:spacing w:val="-1"/>
          <w:sz w:val="24"/>
          <w:szCs w:val="24"/>
        </w:rPr>
        <w:t>e</w:t>
      </w:r>
      <w:r w:rsidRPr="00772E08">
        <w:rPr>
          <w:rFonts w:ascii="Arial" w:hAnsi="Arial" w:cs="Arial"/>
          <w:sz w:val="24"/>
          <w:szCs w:val="24"/>
        </w:rPr>
        <w:t>rb</w:t>
      </w:r>
      <w:r w:rsidRPr="00772E08">
        <w:rPr>
          <w:rFonts w:ascii="Arial" w:hAnsi="Arial" w:cs="Arial"/>
          <w:spacing w:val="-1"/>
          <w:sz w:val="24"/>
          <w:szCs w:val="24"/>
        </w:rPr>
        <w:t>a</w:t>
      </w:r>
      <w:r w:rsidRPr="00772E08">
        <w:rPr>
          <w:rFonts w:ascii="Arial" w:hAnsi="Arial" w:cs="Arial"/>
          <w:sz w:val="24"/>
          <w:szCs w:val="24"/>
        </w:rPr>
        <w:t>nk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9"/>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pacing w:val="-4"/>
          <w:sz w:val="24"/>
          <w:szCs w:val="24"/>
        </w:rPr>
        <w:t>n</w:t>
      </w:r>
      <w:r w:rsidRPr="00772E08">
        <w:rPr>
          <w:rFonts w:ascii="Arial" w:hAnsi="Arial" w:cs="Arial"/>
          <w:sz w:val="24"/>
          <w:szCs w:val="24"/>
        </w:rPr>
        <w:t>g</w:t>
      </w:r>
      <w:r w:rsidRPr="00772E08">
        <w:rPr>
          <w:rFonts w:ascii="Arial" w:hAnsi="Arial" w:cs="Arial"/>
          <w:spacing w:val="5"/>
          <w:sz w:val="24"/>
          <w:szCs w:val="24"/>
        </w:rPr>
        <w:t xml:space="preserve"> </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ny</w:t>
      </w:r>
      <w:r w:rsidRPr="00772E08">
        <w:rPr>
          <w:rFonts w:ascii="Arial" w:hAnsi="Arial" w:cs="Arial"/>
          <w:spacing w:val="-1"/>
          <w:sz w:val="24"/>
          <w:szCs w:val="24"/>
        </w:rPr>
        <w:t>a</w:t>
      </w:r>
      <w:r w:rsidRPr="00772E08">
        <w:rPr>
          <w:rFonts w:ascii="Arial" w:hAnsi="Arial" w:cs="Arial"/>
          <w:sz w:val="24"/>
          <w:szCs w:val="24"/>
        </w:rPr>
        <w:t xml:space="preserve">k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ny</w:t>
      </w:r>
      <w:r w:rsidRPr="00772E08">
        <w:rPr>
          <w:rFonts w:ascii="Arial" w:hAnsi="Arial" w:cs="Arial"/>
          <w:spacing w:val="-1"/>
          <w:sz w:val="24"/>
          <w:szCs w:val="24"/>
        </w:rPr>
        <w:t>e</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a</w:t>
      </w:r>
      <w:r w:rsidRPr="00772E08">
        <w:rPr>
          <w:rFonts w:ascii="Arial" w:hAnsi="Arial" w:cs="Arial"/>
          <w:spacing w:val="6"/>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
          <w:sz w:val="24"/>
          <w:szCs w:val="24"/>
        </w:rPr>
        <w:t xml:space="preserve"> </w:t>
      </w:r>
      <w:r w:rsidRPr="00772E08">
        <w:rPr>
          <w:rFonts w:ascii="Arial" w:hAnsi="Arial" w:cs="Arial"/>
          <w:sz w:val="24"/>
          <w:szCs w:val="24"/>
        </w:rPr>
        <w:t>on</w:t>
      </w:r>
      <w:r w:rsidRPr="00772E08">
        <w:rPr>
          <w:rFonts w:ascii="Arial" w:hAnsi="Arial" w:cs="Arial"/>
          <w:spacing w:val="-3"/>
          <w:sz w:val="24"/>
          <w:szCs w:val="24"/>
        </w:rPr>
        <w:t>l</w:t>
      </w:r>
      <w:r w:rsidRPr="00772E08">
        <w:rPr>
          <w:rFonts w:ascii="Arial" w:hAnsi="Arial" w:cs="Arial"/>
          <w:spacing w:val="2"/>
          <w:sz w:val="24"/>
          <w:szCs w:val="24"/>
        </w:rPr>
        <w:t>i</w:t>
      </w:r>
      <w:r w:rsidRPr="00772E08">
        <w:rPr>
          <w:rFonts w:ascii="Arial" w:hAnsi="Arial" w:cs="Arial"/>
          <w:sz w:val="24"/>
          <w:szCs w:val="24"/>
        </w:rPr>
        <w:t>ne</w:t>
      </w:r>
      <w:r w:rsidRPr="00772E08">
        <w:rPr>
          <w:rFonts w:ascii="Arial" w:hAnsi="Arial" w:cs="Arial"/>
          <w:spacing w:val="4"/>
          <w:sz w:val="24"/>
          <w:szCs w:val="24"/>
        </w:rPr>
        <w:t xml:space="preserve"> </w:t>
      </w:r>
      <w:proofErr w:type="gramStart"/>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proofErr w:type="gramEnd"/>
      <w:r w:rsidRPr="00772E08">
        <w:rPr>
          <w:rFonts w:ascii="Arial" w:hAnsi="Arial" w:cs="Arial"/>
          <w:spacing w:val="8"/>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7"/>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ruhi k</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ud</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aa</w:t>
      </w:r>
      <w:r w:rsidRPr="00772E08">
        <w:rPr>
          <w:rFonts w:ascii="Arial" w:hAnsi="Arial" w:cs="Arial"/>
          <w:sz w:val="24"/>
          <w:szCs w:val="24"/>
        </w:rPr>
        <w:t>n</w:t>
      </w:r>
      <w:r w:rsidRPr="00772E08">
        <w:rPr>
          <w:rFonts w:ascii="Arial" w:hAnsi="Arial" w:cs="Arial"/>
          <w:spacing w:val="3"/>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pacing w:val="-4"/>
          <w:sz w:val="24"/>
          <w:szCs w:val="24"/>
        </w:rPr>
        <w:t>g</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6"/>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z w:val="24"/>
          <w:szCs w:val="24"/>
        </w:rPr>
        <w:t>u</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w w:val="99"/>
          <w:sz w:val="24"/>
          <w:szCs w:val="24"/>
        </w:rPr>
        <w:t>p</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w w:val="99"/>
          <w:sz w:val="24"/>
          <w:szCs w:val="24"/>
        </w:rPr>
        <w:t>u</w:t>
      </w:r>
      <w:r w:rsidRPr="00772E08">
        <w:rPr>
          <w:rFonts w:ascii="Arial" w:hAnsi="Arial" w:cs="Arial"/>
          <w:spacing w:val="1"/>
          <w:w w:val="99"/>
          <w:sz w:val="24"/>
          <w:szCs w:val="24"/>
        </w:rPr>
        <w:t>s</w:t>
      </w:r>
      <w:r w:rsidRPr="00772E08">
        <w:rPr>
          <w:rFonts w:ascii="Arial" w:hAnsi="Arial" w:cs="Arial"/>
          <w:spacing w:val="-1"/>
          <w:w w:val="99"/>
          <w:sz w:val="24"/>
          <w:szCs w:val="24"/>
        </w:rPr>
        <w:t>a</w:t>
      </w:r>
      <w:r w:rsidRPr="00772E08">
        <w:rPr>
          <w:rFonts w:ascii="Arial" w:hAnsi="Arial" w:cs="Arial"/>
          <w:w w:val="99"/>
          <w:sz w:val="24"/>
          <w:szCs w:val="24"/>
        </w:rPr>
        <w:t>h</w:t>
      </w:r>
      <w:r w:rsidRPr="00772E08">
        <w:rPr>
          <w:rFonts w:ascii="Arial" w:hAnsi="Arial" w:cs="Arial"/>
          <w:spacing w:val="-1"/>
          <w:w w:val="99"/>
          <w:sz w:val="24"/>
          <w:szCs w:val="24"/>
        </w:rPr>
        <w:t>aa</w:t>
      </w:r>
      <w:r w:rsidRPr="00772E08">
        <w:rPr>
          <w:rFonts w:ascii="Arial" w:hAnsi="Arial" w:cs="Arial"/>
          <w:w w:val="99"/>
          <w:sz w:val="24"/>
          <w:szCs w:val="24"/>
        </w:rPr>
        <w:t>n</w:t>
      </w:r>
      <w:r w:rsidRPr="00772E08">
        <w:rPr>
          <w:rFonts w:ascii="Arial" w:hAnsi="Arial" w:cs="Arial"/>
          <w:w w:val="133"/>
          <w:sz w:val="24"/>
          <w:szCs w:val="24"/>
        </w:rPr>
        <w:t xml:space="preserve">. </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pacing w:val="2"/>
          <w:sz w:val="24"/>
          <w:szCs w:val="24"/>
        </w:rPr>
        <w:t>mi</w:t>
      </w:r>
      <w:r w:rsidRPr="00772E08">
        <w:rPr>
          <w:rFonts w:ascii="Arial" w:hAnsi="Arial" w:cs="Arial"/>
          <w:sz w:val="24"/>
          <w:szCs w:val="24"/>
        </w:rPr>
        <w:t>k</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
          <w:sz w:val="24"/>
          <w:szCs w:val="24"/>
        </w:rPr>
        <w:t xml:space="preserve"> </w:t>
      </w:r>
      <w:r w:rsidRPr="00772E08">
        <w:rPr>
          <w:rFonts w:ascii="Arial" w:hAnsi="Arial" w:cs="Arial"/>
          <w:spacing w:val="2"/>
          <w:sz w:val="24"/>
          <w:szCs w:val="24"/>
        </w:rPr>
        <w:t>j</w:t>
      </w:r>
      <w:r w:rsidRPr="00772E08">
        <w:rPr>
          <w:rFonts w:ascii="Arial" w:hAnsi="Arial" w:cs="Arial"/>
          <w:sz w:val="24"/>
          <w:szCs w:val="24"/>
        </w:rPr>
        <w:t>uga</w:t>
      </w:r>
      <w:r w:rsidRPr="00772E08">
        <w:rPr>
          <w:rFonts w:ascii="Arial" w:hAnsi="Arial" w:cs="Arial"/>
          <w:spacing w:val="7"/>
          <w:sz w:val="24"/>
          <w:szCs w:val="24"/>
        </w:rPr>
        <w:t xml:space="preserve"> </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z w:val="24"/>
          <w:szCs w:val="24"/>
        </w:rPr>
        <w:t>nya d</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m</w:t>
      </w:r>
      <w:r w:rsidRPr="00772E08">
        <w:rPr>
          <w:rFonts w:ascii="Arial" w:hAnsi="Arial" w:cs="Arial"/>
          <w:spacing w:val="9"/>
          <w:sz w:val="24"/>
          <w:szCs w:val="24"/>
        </w:rPr>
        <w:t xml:space="preserve"> </w:t>
      </w:r>
      <w:r w:rsidRPr="00772E08">
        <w:rPr>
          <w:rFonts w:ascii="Arial" w:hAnsi="Arial" w:cs="Arial"/>
          <w:sz w:val="24"/>
          <w:szCs w:val="24"/>
        </w:rPr>
        <w:t>h</w:t>
      </w:r>
      <w:r w:rsidRPr="00772E08">
        <w:rPr>
          <w:rFonts w:ascii="Arial" w:hAnsi="Arial" w:cs="Arial"/>
          <w:spacing w:val="-4"/>
          <w:sz w:val="24"/>
          <w:szCs w:val="24"/>
        </w:rPr>
        <w:t>u</w:t>
      </w:r>
      <w:r w:rsidRPr="00772E08">
        <w:rPr>
          <w:rFonts w:ascii="Arial" w:hAnsi="Arial" w:cs="Arial"/>
          <w:sz w:val="24"/>
          <w:szCs w:val="24"/>
        </w:rPr>
        <w:t>bung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
          <w:sz w:val="24"/>
          <w:szCs w:val="24"/>
        </w:rPr>
        <w:t xml:space="preserve"> </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 xml:space="preserve"> </w:t>
      </w:r>
      <w:r w:rsidRPr="00772E08">
        <w:rPr>
          <w:rFonts w:ascii="Arial" w:hAnsi="Arial" w:cs="Arial"/>
          <w:w w:val="99"/>
          <w:sz w:val="24"/>
          <w:szCs w:val="24"/>
        </w:rPr>
        <w:t>p</w:t>
      </w:r>
      <w:r w:rsidRPr="00772E08">
        <w:rPr>
          <w:rFonts w:ascii="Arial" w:hAnsi="Arial" w:cs="Arial"/>
          <w:spacing w:val="-1"/>
          <w:w w:val="99"/>
          <w:sz w:val="24"/>
          <w:szCs w:val="24"/>
        </w:rPr>
        <w:t>e</w:t>
      </w:r>
      <w:r w:rsidRPr="00772E08">
        <w:rPr>
          <w:rFonts w:ascii="Arial" w:hAnsi="Arial" w:cs="Arial"/>
          <w:spacing w:val="2"/>
          <w:w w:val="99"/>
          <w:sz w:val="24"/>
          <w:szCs w:val="24"/>
        </w:rPr>
        <w:t>m</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spacing w:val="2"/>
          <w:w w:val="99"/>
          <w:sz w:val="24"/>
          <w:szCs w:val="24"/>
        </w:rPr>
        <w:t>i</w:t>
      </w:r>
      <w:r w:rsidRPr="00772E08">
        <w:rPr>
          <w:rFonts w:ascii="Arial" w:hAnsi="Arial" w:cs="Arial"/>
          <w:w w:val="99"/>
          <w:sz w:val="24"/>
          <w:szCs w:val="24"/>
        </w:rPr>
        <w:t>n</w:t>
      </w:r>
      <w:r w:rsidRPr="00772E08">
        <w:rPr>
          <w:rFonts w:ascii="Arial" w:hAnsi="Arial" w:cs="Arial"/>
          <w:spacing w:val="2"/>
          <w:w w:val="99"/>
          <w:sz w:val="24"/>
          <w:szCs w:val="24"/>
        </w:rPr>
        <w:t>t</w:t>
      </w:r>
      <w:r w:rsidRPr="00772E08">
        <w:rPr>
          <w:rFonts w:ascii="Arial" w:hAnsi="Arial" w:cs="Arial"/>
          <w:spacing w:val="-1"/>
          <w:w w:val="99"/>
          <w:sz w:val="24"/>
          <w:szCs w:val="24"/>
        </w:rPr>
        <w:t>a</w:t>
      </w:r>
      <w:r w:rsidRPr="00772E08">
        <w:rPr>
          <w:rFonts w:ascii="Arial" w:hAnsi="Arial" w:cs="Arial"/>
          <w:w w:val="99"/>
          <w:sz w:val="24"/>
          <w:szCs w:val="24"/>
        </w:rPr>
        <w:t>h</w:t>
      </w:r>
      <w:r w:rsidRPr="00772E08">
        <w:rPr>
          <w:rFonts w:ascii="Arial" w:hAnsi="Arial" w:cs="Arial"/>
          <w:w w:val="133"/>
          <w:sz w:val="24"/>
          <w:szCs w:val="24"/>
        </w:rPr>
        <w:t xml:space="preserve">, </w:t>
      </w:r>
      <w:r w:rsidRPr="00772E08">
        <w:rPr>
          <w:rFonts w:ascii="Arial" w:hAnsi="Arial" w:cs="Arial"/>
          <w:spacing w:val="2"/>
          <w:sz w:val="24"/>
          <w:szCs w:val="24"/>
        </w:rPr>
        <w:t>mi</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4"/>
          <w:sz w:val="24"/>
          <w:szCs w:val="24"/>
        </w:rPr>
        <w:t>n</w:t>
      </w:r>
      <w:r w:rsidRPr="00772E08">
        <w:rPr>
          <w:rFonts w:ascii="Arial" w:hAnsi="Arial" w:cs="Arial"/>
          <w:sz w:val="24"/>
          <w:szCs w:val="24"/>
        </w:rPr>
        <w:t>ya</w:t>
      </w:r>
      <w:r w:rsidRPr="00772E08">
        <w:rPr>
          <w:rFonts w:ascii="Arial" w:hAnsi="Arial" w:cs="Arial"/>
          <w:spacing w:val="50"/>
          <w:sz w:val="24"/>
          <w:szCs w:val="24"/>
        </w:rPr>
        <w:t xml:space="preserve"> </w:t>
      </w:r>
      <w:proofErr w:type="gramStart"/>
      <w:r w:rsidRPr="00772E08">
        <w:rPr>
          <w:rFonts w:ascii="Arial" w:hAnsi="Arial" w:cs="Arial"/>
          <w:spacing w:val="-1"/>
          <w:sz w:val="24"/>
          <w:szCs w:val="24"/>
        </w:rPr>
        <w:t>Ka</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z w:val="24"/>
          <w:szCs w:val="24"/>
        </w:rPr>
        <w:t xml:space="preserve">or </w:t>
      </w:r>
      <w:r w:rsidRPr="00772E08">
        <w:rPr>
          <w:rFonts w:ascii="Arial" w:hAnsi="Arial" w:cs="Arial"/>
          <w:spacing w:val="4"/>
          <w:sz w:val="24"/>
          <w:szCs w:val="24"/>
        </w:rPr>
        <w:t xml:space="preserve"> </w:t>
      </w:r>
      <w:r w:rsidRPr="00772E08">
        <w:rPr>
          <w:rFonts w:ascii="Arial" w:hAnsi="Arial" w:cs="Arial"/>
          <w:spacing w:val="1"/>
          <w:sz w:val="24"/>
          <w:szCs w:val="24"/>
        </w:rPr>
        <w:t>B</w:t>
      </w:r>
      <w:r w:rsidRPr="00772E08">
        <w:rPr>
          <w:rFonts w:ascii="Arial" w:hAnsi="Arial" w:cs="Arial"/>
          <w:spacing w:val="-1"/>
          <w:sz w:val="24"/>
          <w:szCs w:val="24"/>
        </w:rPr>
        <w:t>e</w:t>
      </w:r>
      <w:r w:rsidRPr="00772E08">
        <w:rPr>
          <w:rFonts w:ascii="Arial" w:hAnsi="Arial" w:cs="Arial"/>
          <w:sz w:val="24"/>
          <w:szCs w:val="24"/>
        </w:rPr>
        <w:t>a</w:t>
      </w:r>
      <w:proofErr w:type="gramEnd"/>
      <w:r w:rsidRPr="00772E08">
        <w:rPr>
          <w:rFonts w:ascii="Arial" w:hAnsi="Arial" w:cs="Arial"/>
          <w:spacing w:val="48"/>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6"/>
          <w:sz w:val="24"/>
          <w:szCs w:val="24"/>
        </w:rPr>
        <w:t xml:space="preserve"> </w:t>
      </w:r>
      <w:r w:rsidRPr="00772E08">
        <w:rPr>
          <w:rFonts w:ascii="Arial" w:hAnsi="Arial" w:cs="Arial"/>
          <w:spacing w:val="-1"/>
          <w:sz w:val="24"/>
          <w:szCs w:val="24"/>
        </w:rPr>
        <w:t>C</w:t>
      </w:r>
      <w:r w:rsidRPr="00772E08">
        <w:rPr>
          <w:rFonts w:ascii="Arial" w:hAnsi="Arial" w:cs="Arial"/>
          <w:sz w:val="24"/>
          <w:szCs w:val="24"/>
        </w:rPr>
        <w:t>uk</w:t>
      </w:r>
      <w:r w:rsidRPr="00772E08">
        <w:rPr>
          <w:rFonts w:ascii="Arial" w:hAnsi="Arial" w:cs="Arial"/>
          <w:spacing w:val="-1"/>
          <w:sz w:val="24"/>
          <w:szCs w:val="24"/>
        </w:rPr>
        <w:t>a</w:t>
      </w:r>
      <w:r w:rsidRPr="00772E08">
        <w:rPr>
          <w:rFonts w:ascii="Arial" w:hAnsi="Arial" w:cs="Arial"/>
          <w:sz w:val="24"/>
          <w:szCs w:val="24"/>
        </w:rPr>
        <w:t xml:space="preserve">i </w:t>
      </w:r>
      <w:r w:rsidRPr="00772E08">
        <w:rPr>
          <w:rFonts w:ascii="Arial" w:hAnsi="Arial" w:cs="Arial"/>
          <w:spacing w:val="5"/>
          <w:sz w:val="24"/>
          <w:szCs w:val="24"/>
        </w:rPr>
        <w:t xml:space="preserve"> </w:t>
      </w:r>
      <w:r w:rsidRPr="00772E08">
        <w:rPr>
          <w:rFonts w:ascii="Arial" w:hAnsi="Arial" w:cs="Arial"/>
          <w:spacing w:val="-1"/>
          <w:sz w:val="24"/>
          <w:szCs w:val="24"/>
        </w:rPr>
        <w:t>I</w:t>
      </w:r>
      <w:r w:rsidRPr="00772E08">
        <w:rPr>
          <w:rFonts w:ascii="Arial" w:hAnsi="Arial" w:cs="Arial"/>
          <w:spacing w:val="2"/>
          <w:sz w:val="24"/>
          <w:szCs w:val="24"/>
        </w:rPr>
        <w:t>n</w:t>
      </w:r>
      <w:r w:rsidRPr="00772E08">
        <w:rPr>
          <w:rFonts w:ascii="Arial" w:hAnsi="Arial" w:cs="Arial"/>
          <w:sz w:val="24"/>
          <w:szCs w:val="24"/>
        </w:rPr>
        <w:t>don</w:t>
      </w:r>
      <w:r w:rsidRPr="00772E08">
        <w:rPr>
          <w:rFonts w:ascii="Arial" w:hAnsi="Arial" w:cs="Arial"/>
          <w:spacing w:val="-1"/>
          <w:sz w:val="24"/>
          <w:szCs w:val="24"/>
        </w:rPr>
        <w:t>e</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a</w:t>
      </w:r>
      <w:r w:rsidRPr="00772E08">
        <w:rPr>
          <w:rFonts w:ascii="Arial" w:hAnsi="Arial" w:cs="Arial"/>
          <w:spacing w:val="50"/>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7"/>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pk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i/>
          <w:sz w:val="24"/>
          <w:szCs w:val="24"/>
        </w:rPr>
        <w:t xml:space="preserve">EDI </w:t>
      </w:r>
      <w:r w:rsidRPr="00772E08">
        <w:rPr>
          <w:rFonts w:ascii="Arial" w:hAnsi="Arial" w:cs="Arial"/>
          <w:sz w:val="24"/>
          <w:szCs w:val="24"/>
        </w:rPr>
        <w:t>un</w:t>
      </w:r>
      <w:r w:rsidRPr="00772E08">
        <w:rPr>
          <w:rFonts w:ascii="Arial" w:hAnsi="Arial" w:cs="Arial"/>
          <w:spacing w:val="2"/>
          <w:sz w:val="24"/>
          <w:szCs w:val="24"/>
        </w:rPr>
        <w:t>t</w:t>
      </w:r>
      <w:r w:rsidRPr="00772E08">
        <w:rPr>
          <w:rFonts w:ascii="Arial" w:hAnsi="Arial" w:cs="Arial"/>
          <w:sz w:val="24"/>
          <w:szCs w:val="24"/>
        </w:rPr>
        <w:t>uk pro</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s</w:t>
      </w:r>
      <w:r w:rsidRPr="00772E08">
        <w:rPr>
          <w:rFonts w:ascii="Arial" w:hAnsi="Arial" w:cs="Arial"/>
          <w:spacing w:val="9"/>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i</w:t>
      </w:r>
      <w:r w:rsidRPr="00772E08">
        <w:rPr>
          <w:rFonts w:ascii="Arial" w:hAnsi="Arial" w:cs="Arial"/>
          <w:spacing w:val="-4"/>
          <w:sz w:val="24"/>
          <w:szCs w:val="24"/>
        </w:rPr>
        <w:t>k</w:t>
      </w:r>
      <w:r w:rsidRPr="00772E08">
        <w:rPr>
          <w:rFonts w:ascii="Arial" w:hAnsi="Arial" w:cs="Arial"/>
          <w:spacing w:val="1"/>
          <w:sz w:val="24"/>
          <w:szCs w:val="24"/>
        </w:rPr>
        <w:t>s</w:t>
      </w:r>
      <w:r w:rsidRPr="00772E08">
        <w:rPr>
          <w:rFonts w:ascii="Arial" w:hAnsi="Arial" w:cs="Arial"/>
          <w:spacing w:val="-1"/>
          <w:sz w:val="24"/>
          <w:szCs w:val="24"/>
        </w:rPr>
        <w:t>aa</w:t>
      </w:r>
      <w:r w:rsidRPr="00772E08">
        <w:rPr>
          <w:rFonts w:ascii="Arial" w:hAnsi="Arial" w:cs="Arial"/>
          <w:sz w:val="24"/>
          <w:szCs w:val="24"/>
        </w:rPr>
        <w:t>n</w:t>
      </w:r>
      <w:r w:rsidRPr="00772E08">
        <w:rPr>
          <w:rFonts w:ascii="Arial" w:hAnsi="Arial" w:cs="Arial"/>
          <w:spacing w:val="3"/>
          <w:sz w:val="24"/>
          <w:szCs w:val="24"/>
        </w:rPr>
        <w:t xml:space="preserve"> </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8"/>
          <w:sz w:val="24"/>
          <w:szCs w:val="24"/>
        </w:rPr>
        <w:t xml:space="preserve"> </w:t>
      </w:r>
      <w:r w:rsidRPr="00772E08">
        <w:rPr>
          <w:rFonts w:ascii="Arial" w:hAnsi="Arial" w:cs="Arial"/>
          <w:sz w:val="24"/>
          <w:szCs w:val="24"/>
        </w:rPr>
        <w:t>y</w:t>
      </w:r>
      <w:r w:rsidRPr="00772E08">
        <w:rPr>
          <w:rFonts w:ascii="Arial" w:hAnsi="Arial" w:cs="Arial"/>
          <w:spacing w:val="3"/>
          <w:sz w:val="24"/>
          <w:szCs w:val="24"/>
        </w:rPr>
        <w:t>a</w:t>
      </w:r>
      <w:r w:rsidRPr="00772E08">
        <w:rPr>
          <w:rFonts w:ascii="Arial" w:hAnsi="Arial" w:cs="Arial"/>
          <w:sz w:val="24"/>
          <w:szCs w:val="24"/>
        </w:rPr>
        <w:t>ng</w:t>
      </w:r>
      <w:r w:rsidRPr="00772E08">
        <w:rPr>
          <w:rFonts w:ascii="Arial" w:hAnsi="Arial" w:cs="Arial"/>
          <w:spacing w:val="1"/>
          <w:sz w:val="24"/>
          <w:szCs w:val="24"/>
        </w:rPr>
        <w:t xml:space="preserve"> </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 d</w:t>
      </w:r>
      <w:r w:rsidRPr="00772E08">
        <w:rPr>
          <w:rFonts w:ascii="Arial" w:hAnsi="Arial" w:cs="Arial"/>
          <w:spacing w:val="2"/>
          <w:sz w:val="24"/>
          <w:szCs w:val="24"/>
        </w:rPr>
        <w:t>i</w:t>
      </w:r>
      <w:r w:rsidRPr="00772E08">
        <w:rPr>
          <w:rFonts w:ascii="Arial" w:hAnsi="Arial" w:cs="Arial"/>
          <w:sz w:val="24"/>
          <w:szCs w:val="24"/>
        </w:rPr>
        <w:t>k</w:t>
      </w:r>
      <w:r w:rsidRPr="00772E08">
        <w:rPr>
          <w:rFonts w:ascii="Arial" w:hAnsi="Arial" w:cs="Arial"/>
          <w:spacing w:val="2"/>
          <w:sz w:val="24"/>
          <w:szCs w:val="24"/>
        </w:rPr>
        <w:t>i</w:t>
      </w:r>
      <w:r w:rsidRPr="00772E08">
        <w:rPr>
          <w:rFonts w:ascii="Arial" w:hAnsi="Arial" w:cs="Arial"/>
          <w:w w:val="111"/>
          <w:sz w:val="24"/>
          <w:szCs w:val="24"/>
        </w:rPr>
        <w:t>r</w:t>
      </w:r>
      <w:r w:rsidRPr="00772E08">
        <w:rPr>
          <w:rFonts w:ascii="Arial" w:hAnsi="Arial" w:cs="Arial"/>
          <w:spacing w:val="-3"/>
          <w:w w:val="99"/>
          <w:sz w:val="24"/>
          <w:szCs w:val="24"/>
        </w:rPr>
        <w:t>i</w:t>
      </w:r>
      <w:r w:rsidRPr="00772E08">
        <w:rPr>
          <w:rFonts w:ascii="Arial" w:hAnsi="Arial" w:cs="Arial"/>
          <w:spacing w:val="2"/>
          <w:w w:val="99"/>
          <w:sz w:val="24"/>
          <w:szCs w:val="24"/>
        </w:rPr>
        <w:t>m</w:t>
      </w:r>
      <w:r w:rsidRPr="00772E08">
        <w:rPr>
          <w:rFonts w:ascii="Arial" w:hAnsi="Arial" w:cs="Arial"/>
          <w:spacing w:val="-1"/>
          <w:w w:val="120"/>
          <w:sz w:val="24"/>
          <w:szCs w:val="24"/>
        </w:rPr>
        <w:t>/</w:t>
      </w:r>
      <w:r w:rsidRPr="00772E08">
        <w:rPr>
          <w:rFonts w:ascii="Arial" w:hAnsi="Arial" w:cs="Arial"/>
          <w:w w:val="99"/>
          <w:sz w:val="24"/>
          <w:szCs w:val="24"/>
        </w:rPr>
        <w:t>d</w:t>
      </w:r>
      <w:r w:rsidRPr="00772E08">
        <w:rPr>
          <w:rFonts w:ascii="Arial" w:hAnsi="Arial" w:cs="Arial"/>
          <w:spacing w:val="-3"/>
          <w:w w:val="99"/>
          <w:sz w:val="24"/>
          <w:szCs w:val="24"/>
        </w:rPr>
        <w:t>i</w:t>
      </w:r>
      <w:r w:rsidRPr="00772E08">
        <w:rPr>
          <w:rFonts w:ascii="Arial" w:hAnsi="Arial" w:cs="Arial"/>
          <w:spacing w:val="2"/>
          <w:w w:val="99"/>
          <w:sz w:val="24"/>
          <w:szCs w:val="24"/>
        </w:rPr>
        <w:t>t</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spacing w:val="2"/>
          <w:w w:val="99"/>
          <w:sz w:val="24"/>
          <w:szCs w:val="24"/>
        </w:rPr>
        <w:t>im</w:t>
      </w:r>
      <w:r w:rsidRPr="00772E08">
        <w:rPr>
          <w:rFonts w:ascii="Arial" w:hAnsi="Arial" w:cs="Arial"/>
          <w:spacing w:val="-1"/>
          <w:w w:val="99"/>
          <w:sz w:val="24"/>
          <w:szCs w:val="24"/>
        </w:rPr>
        <w:t>a</w:t>
      </w:r>
      <w:r w:rsidRPr="00772E08">
        <w:rPr>
          <w:rFonts w:ascii="Arial" w:hAnsi="Arial" w:cs="Arial"/>
          <w:w w:val="133"/>
          <w:sz w:val="24"/>
          <w:szCs w:val="24"/>
        </w:rPr>
        <w:t>.</w:t>
      </w:r>
    </w:p>
    <w:p w:rsidR="00B359AF" w:rsidRDefault="00B359AF" w:rsidP="00772E08">
      <w:pPr>
        <w:ind w:right="-20" w:firstLine="540"/>
        <w:jc w:val="both"/>
        <w:rPr>
          <w:rFonts w:ascii="Arial" w:hAnsi="Arial" w:cs="Arial"/>
          <w:spacing w:val="-1"/>
          <w:sz w:val="24"/>
          <w:szCs w:val="24"/>
        </w:rPr>
      </w:pPr>
    </w:p>
    <w:p w:rsidR="000D64C1" w:rsidRPr="00772E08" w:rsidRDefault="001C6F36" w:rsidP="00772E08">
      <w:pPr>
        <w:ind w:right="-20" w:firstLine="540"/>
        <w:jc w:val="both"/>
        <w:rPr>
          <w:rFonts w:ascii="Arial" w:hAnsi="Arial" w:cs="Arial"/>
          <w:w w:val="133"/>
          <w:sz w:val="24"/>
          <w:szCs w:val="24"/>
        </w:rPr>
      </w:pPr>
      <w:r w:rsidRPr="00772E08">
        <w:rPr>
          <w:rFonts w:ascii="Arial" w:hAnsi="Arial" w:cs="Arial"/>
          <w:spacing w:val="-1"/>
          <w:sz w:val="24"/>
          <w:szCs w:val="24"/>
        </w:rPr>
        <w:t>Pa</w:t>
      </w:r>
      <w:r w:rsidRPr="00772E08">
        <w:rPr>
          <w:rFonts w:ascii="Arial" w:hAnsi="Arial" w:cs="Arial"/>
          <w:sz w:val="24"/>
          <w:szCs w:val="24"/>
        </w:rPr>
        <w:t>da</w:t>
      </w:r>
      <w:r w:rsidRPr="00772E08">
        <w:rPr>
          <w:rFonts w:ascii="Arial" w:hAnsi="Arial" w:cs="Arial"/>
          <w:spacing w:val="8"/>
          <w:sz w:val="24"/>
          <w:szCs w:val="24"/>
        </w:rPr>
        <w:t xml:space="preserve"> </w:t>
      </w:r>
      <w:r w:rsidRPr="00772E08">
        <w:rPr>
          <w:rFonts w:ascii="Arial" w:hAnsi="Arial" w:cs="Arial"/>
          <w:i/>
          <w:spacing w:val="2"/>
          <w:sz w:val="24"/>
          <w:szCs w:val="24"/>
        </w:rPr>
        <w:t>C</w:t>
      </w:r>
      <w:r w:rsidRPr="00772E08">
        <w:rPr>
          <w:rFonts w:ascii="Arial" w:hAnsi="Arial" w:cs="Arial"/>
          <w:i/>
          <w:sz w:val="24"/>
          <w:szCs w:val="24"/>
        </w:rPr>
        <w:t>B</w:t>
      </w:r>
      <w:r w:rsidRPr="00772E08">
        <w:rPr>
          <w:rFonts w:ascii="Arial" w:hAnsi="Arial" w:cs="Arial"/>
          <w:i/>
          <w:spacing w:val="-1"/>
          <w:sz w:val="24"/>
          <w:szCs w:val="24"/>
        </w:rPr>
        <w:t>I</w:t>
      </w:r>
      <w:r w:rsidRPr="00772E08">
        <w:rPr>
          <w:rFonts w:ascii="Arial" w:hAnsi="Arial" w:cs="Arial"/>
          <w:i/>
          <w:sz w:val="24"/>
          <w:szCs w:val="24"/>
        </w:rPr>
        <w:t>S</w:t>
      </w:r>
      <w:r w:rsidRPr="00772E08">
        <w:rPr>
          <w:rFonts w:ascii="Arial" w:hAnsi="Arial" w:cs="Arial"/>
          <w:i/>
          <w:spacing w:val="5"/>
          <w:sz w:val="24"/>
          <w:szCs w:val="24"/>
        </w:rPr>
        <w:t xml:space="preserve"> </w:t>
      </w:r>
      <w:r w:rsidRPr="00772E08">
        <w:rPr>
          <w:rFonts w:ascii="Arial" w:hAnsi="Arial" w:cs="Arial"/>
          <w:spacing w:val="-1"/>
          <w:sz w:val="24"/>
          <w:szCs w:val="24"/>
        </w:rPr>
        <w:t>a</w:t>
      </w:r>
      <w:r w:rsidRPr="00772E08">
        <w:rPr>
          <w:rFonts w:ascii="Arial" w:hAnsi="Arial" w:cs="Arial"/>
          <w:sz w:val="24"/>
          <w:szCs w:val="24"/>
        </w:rPr>
        <w:t>da</w:t>
      </w:r>
      <w:r w:rsidRPr="00772E08">
        <w:rPr>
          <w:rFonts w:ascii="Arial" w:hAnsi="Arial" w:cs="Arial"/>
          <w:spacing w:val="5"/>
          <w:sz w:val="24"/>
          <w:szCs w:val="24"/>
        </w:rPr>
        <w:t xml:space="preserve"> </w:t>
      </w:r>
      <w:r w:rsidRPr="00772E08">
        <w:rPr>
          <w:rFonts w:ascii="Arial" w:hAnsi="Arial" w:cs="Arial"/>
          <w:spacing w:val="2"/>
          <w:sz w:val="24"/>
          <w:szCs w:val="24"/>
        </w:rPr>
        <w:t>lim</w:t>
      </w:r>
      <w:r w:rsidRPr="00772E08">
        <w:rPr>
          <w:rFonts w:ascii="Arial" w:hAnsi="Arial" w:cs="Arial"/>
          <w:sz w:val="24"/>
          <w:szCs w:val="24"/>
        </w:rPr>
        <w:t>a</w:t>
      </w:r>
      <w:r w:rsidRPr="00772E08">
        <w:rPr>
          <w:rFonts w:ascii="Arial" w:hAnsi="Arial" w:cs="Arial"/>
          <w:spacing w:val="4"/>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5"/>
          <w:sz w:val="24"/>
          <w:szCs w:val="24"/>
        </w:rPr>
        <w:t xml:space="preserve"> </w:t>
      </w:r>
      <w:r w:rsidRPr="00772E08">
        <w:rPr>
          <w:rFonts w:ascii="Arial" w:hAnsi="Arial" w:cs="Arial"/>
          <w:sz w:val="24"/>
          <w:szCs w:val="24"/>
        </w:rPr>
        <w:t>u</w:t>
      </w:r>
      <w:r w:rsidRPr="00772E08">
        <w:rPr>
          <w:rFonts w:ascii="Arial" w:hAnsi="Arial" w:cs="Arial"/>
          <w:spacing w:val="2"/>
          <w:sz w:val="24"/>
          <w:szCs w:val="24"/>
        </w:rPr>
        <w:t>t</w:t>
      </w:r>
      <w:r w:rsidRPr="00772E08">
        <w:rPr>
          <w:rFonts w:ascii="Arial" w:hAnsi="Arial" w:cs="Arial"/>
          <w:spacing w:val="-6"/>
          <w:sz w:val="24"/>
          <w:szCs w:val="24"/>
        </w:rPr>
        <w:t>a</w:t>
      </w:r>
      <w:r w:rsidRPr="00772E08">
        <w:rPr>
          <w:rFonts w:ascii="Arial" w:hAnsi="Arial" w:cs="Arial"/>
          <w:spacing w:val="2"/>
          <w:sz w:val="24"/>
          <w:szCs w:val="24"/>
        </w:rPr>
        <w:t>m</w:t>
      </w:r>
      <w:r w:rsidRPr="00772E08">
        <w:rPr>
          <w:rFonts w:ascii="Arial" w:hAnsi="Arial" w:cs="Arial"/>
          <w:sz w:val="24"/>
          <w:szCs w:val="24"/>
        </w:rPr>
        <w:t>a</w:t>
      </w:r>
      <w:r w:rsidRPr="00772E08">
        <w:rPr>
          <w:rFonts w:ascii="Arial" w:hAnsi="Arial" w:cs="Arial"/>
          <w:spacing w:val="2"/>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pacing w:val="2"/>
          <w:sz w:val="24"/>
          <w:szCs w:val="24"/>
        </w:rPr>
        <w:t>it</w:t>
      </w:r>
      <w:r w:rsidRPr="00772E08">
        <w:rPr>
          <w:rFonts w:ascii="Arial" w:hAnsi="Arial" w:cs="Arial"/>
          <w:sz w:val="24"/>
          <w:szCs w:val="24"/>
        </w:rPr>
        <w:t>u:</w:t>
      </w:r>
      <w:r w:rsidRPr="00772E08">
        <w:rPr>
          <w:rFonts w:ascii="Arial" w:hAnsi="Arial" w:cs="Arial"/>
          <w:spacing w:val="15"/>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4"/>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 xml:space="preserve">m </w:t>
      </w:r>
      <w:r w:rsidRPr="00772E08">
        <w:rPr>
          <w:rFonts w:ascii="Arial" w:hAnsi="Arial" w:cs="Arial"/>
          <w:spacing w:val="2"/>
          <w:w w:val="99"/>
          <w:sz w:val="24"/>
          <w:szCs w:val="24"/>
        </w:rPr>
        <w:t>i</w:t>
      </w:r>
      <w:r w:rsidRPr="00772E08">
        <w:rPr>
          <w:rFonts w:ascii="Arial" w:hAnsi="Arial" w:cs="Arial"/>
          <w:w w:val="99"/>
          <w:sz w:val="24"/>
          <w:szCs w:val="24"/>
        </w:rPr>
        <w:t>n</w:t>
      </w:r>
      <w:r w:rsidRPr="00772E08">
        <w:rPr>
          <w:rFonts w:ascii="Arial" w:hAnsi="Arial" w:cs="Arial"/>
          <w:spacing w:val="-1"/>
          <w:w w:val="99"/>
          <w:sz w:val="24"/>
          <w:szCs w:val="24"/>
        </w:rPr>
        <w:t>f</w:t>
      </w:r>
      <w:r w:rsidRPr="00772E08">
        <w:rPr>
          <w:rFonts w:ascii="Arial" w:hAnsi="Arial" w:cs="Arial"/>
          <w:w w:val="99"/>
          <w:sz w:val="24"/>
          <w:szCs w:val="24"/>
        </w:rPr>
        <w:t>o</w:t>
      </w:r>
      <w:r w:rsidRPr="00772E08">
        <w:rPr>
          <w:rFonts w:ascii="Arial" w:hAnsi="Arial" w:cs="Arial"/>
          <w:w w:val="111"/>
          <w:sz w:val="24"/>
          <w:szCs w:val="24"/>
        </w:rPr>
        <w:t>r</w:t>
      </w:r>
      <w:r w:rsidRPr="00772E08">
        <w:rPr>
          <w:rFonts w:ascii="Arial" w:hAnsi="Arial" w:cs="Arial"/>
          <w:spacing w:val="2"/>
          <w:w w:val="99"/>
          <w:sz w:val="24"/>
          <w:szCs w:val="24"/>
        </w:rPr>
        <w:t>m</w:t>
      </w:r>
      <w:r w:rsidRPr="00772E08">
        <w:rPr>
          <w:rFonts w:ascii="Arial" w:hAnsi="Arial" w:cs="Arial"/>
          <w:spacing w:val="-1"/>
          <w:w w:val="99"/>
          <w:sz w:val="24"/>
          <w:szCs w:val="24"/>
        </w:rPr>
        <w:t>a</w:t>
      </w:r>
      <w:r w:rsidRPr="00772E08">
        <w:rPr>
          <w:rFonts w:ascii="Arial" w:hAnsi="Arial" w:cs="Arial"/>
          <w:spacing w:val="1"/>
          <w:w w:val="99"/>
          <w:sz w:val="24"/>
          <w:szCs w:val="24"/>
        </w:rPr>
        <w:t>s</w:t>
      </w:r>
      <w:r w:rsidRPr="00772E08">
        <w:rPr>
          <w:rFonts w:ascii="Arial" w:hAnsi="Arial" w:cs="Arial"/>
          <w:w w:val="99"/>
          <w:sz w:val="24"/>
          <w:szCs w:val="24"/>
        </w:rPr>
        <w:t xml:space="preserve">i </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rpr</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z w:val="24"/>
          <w:szCs w:val="24"/>
        </w:rPr>
        <w:t>e</w:t>
      </w:r>
      <w:r w:rsidRPr="00772E08">
        <w:rPr>
          <w:rFonts w:ascii="Arial" w:hAnsi="Arial" w:cs="Arial"/>
          <w:spacing w:val="17"/>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4"/>
          <w:sz w:val="24"/>
          <w:szCs w:val="24"/>
        </w:rPr>
        <w:t>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uk</w:t>
      </w:r>
      <w:r w:rsidRPr="00772E08">
        <w:rPr>
          <w:rFonts w:ascii="Arial" w:hAnsi="Arial" w:cs="Arial"/>
          <w:spacing w:val="11"/>
          <w:sz w:val="24"/>
          <w:szCs w:val="24"/>
        </w:rPr>
        <w:t xml:space="preserve"> </w:t>
      </w:r>
      <w:r w:rsidRPr="00772E08">
        <w:rPr>
          <w:rFonts w:ascii="Arial" w:hAnsi="Arial" w:cs="Arial"/>
          <w:spacing w:val="-4"/>
          <w:sz w:val="24"/>
          <w:szCs w:val="24"/>
        </w:rPr>
        <w:t>d</w:t>
      </w:r>
      <w:r w:rsidRPr="00772E08">
        <w:rPr>
          <w:rFonts w:ascii="Arial" w:hAnsi="Arial" w:cs="Arial"/>
          <w:sz w:val="24"/>
          <w:szCs w:val="24"/>
        </w:rPr>
        <w:t>i</w:t>
      </w:r>
      <w:r w:rsidRPr="00772E08">
        <w:rPr>
          <w:rFonts w:ascii="Arial" w:hAnsi="Arial" w:cs="Arial"/>
          <w:spacing w:val="10"/>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 xml:space="preserve">nya </w:t>
      </w:r>
      <w:r w:rsidRPr="00772E08">
        <w:rPr>
          <w:rFonts w:ascii="Arial" w:hAnsi="Arial" w:cs="Arial"/>
          <w:spacing w:val="1"/>
          <w:sz w:val="24"/>
          <w:szCs w:val="24"/>
        </w:rPr>
        <w:t>s</w:t>
      </w:r>
      <w:r w:rsidRPr="00772E08">
        <w:rPr>
          <w:rFonts w:ascii="Arial" w:hAnsi="Arial" w:cs="Arial"/>
          <w:spacing w:val="-3"/>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2"/>
          <w:sz w:val="24"/>
          <w:szCs w:val="24"/>
        </w:rPr>
        <w:t xml:space="preserve"> 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w:t>
      </w:r>
      <w:r w:rsidRPr="00772E08">
        <w:rPr>
          <w:rFonts w:ascii="Arial" w:hAnsi="Arial" w:cs="Arial"/>
          <w:spacing w:val="-4"/>
          <w:sz w:val="24"/>
          <w:szCs w:val="24"/>
        </w:rPr>
        <w:t>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7"/>
          <w:sz w:val="24"/>
          <w:szCs w:val="24"/>
        </w:rPr>
        <w:t xml:space="preserve"> </w:t>
      </w:r>
      <w:r w:rsidRPr="00772E08">
        <w:rPr>
          <w:rFonts w:ascii="Arial" w:hAnsi="Arial" w:cs="Arial"/>
          <w:spacing w:val="-1"/>
          <w:sz w:val="24"/>
          <w:szCs w:val="24"/>
        </w:rPr>
        <w:t>a</w:t>
      </w:r>
      <w:r w:rsidRPr="00772E08">
        <w:rPr>
          <w:rFonts w:ascii="Arial" w:hAnsi="Arial" w:cs="Arial"/>
          <w:sz w:val="24"/>
          <w:szCs w:val="24"/>
        </w:rPr>
        <w:t>kun</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s</w:t>
      </w:r>
      <w:r w:rsidRPr="00772E08">
        <w:rPr>
          <w:rFonts w:ascii="Arial" w:hAnsi="Arial" w:cs="Arial"/>
          <w:sz w:val="24"/>
          <w:szCs w:val="24"/>
        </w:rPr>
        <w:t xml:space="preserve">i </w:t>
      </w:r>
      <w:r w:rsidRPr="00772E08">
        <w:rPr>
          <w:rFonts w:ascii="Arial" w:hAnsi="Arial" w:cs="Arial"/>
          <w:i/>
          <w:spacing w:val="-1"/>
          <w:sz w:val="24"/>
          <w:szCs w:val="24"/>
        </w:rPr>
        <w:t>(</w:t>
      </w:r>
      <w:r w:rsidRPr="00772E08">
        <w:rPr>
          <w:rFonts w:ascii="Arial" w:hAnsi="Arial" w:cs="Arial"/>
          <w:i/>
          <w:sz w:val="24"/>
          <w:szCs w:val="24"/>
        </w:rPr>
        <w:t>A</w:t>
      </w:r>
      <w:r w:rsidRPr="00772E08">
        <w:rPr>
          <w:rFonts w:ascii="Arial" w:hAnsi="Arial" w:cs="Arial"/>
          <w:i/>
          <w:spacing w:val="-1"/>
          <w:sz w:val="24"/>
          <w:szCs w:val="24"/>
        </w:rPr>
        <w:t>I</w:t>
      </w:r>
      <w:r w:rsidRPr="00772E08">
        <w:rPr>
          <w:rFonts w:ascii="Arial" w:hAnsi="Arial" w:cs="Arial"/>
          <w:i/>
          <w:sz w:val="24"/>
          <w:szCs w:val="24"/>
        </w:rPr>
        <w:t>S</w:t>
      </w:r>
      <w:r w:rsidRPr="00772E08">
        <w:rPr>
          <w:rFonts w:ascii="Arial" w:hAnsi="Arial" w:cs="Arial"/>
          <w:i/>
          <w:spacing w:val="2"/>
          <w:w w:val="131"/>
          <w:sz w:val="24"/>
          <w:szCs w:val="24"/>
        </w:rPr>
        <w:t>=</w:t>
      </w:r>
      <w:r w:rsidRPr="00772E08">
        <w:rPr>
          <w:rFonts w:ascii="Arial" w:hAnsi="Arial" w:cs="Arial"/>
          <w:i/>
          <w:w w:val="99"/>
          <w:sz w:val="24"/>
          <w:szCs w:val="24"/>
        </w:rPr>
        <w:t>A</w:t>
      </w:r>
      <w:r w:rsidRPr="00772E08">
        <w:rPr>
          <w:rFonts w:ascii="Arial" w:hAnsi="Arial" w:cs="Arial"/>
          <w:i/>
          <w:spacing w:val="-1"/>
          <w:w w:val="99"/>
          <w:sz w:val="24"/>
          <w:szCs w:val="24"/>
        </w:rPr>
        <w:t>cc</w:t>
      </w:r>
      <w:r w:rsidRPr="00772E08">
        <w:rPr>
          <w:rFonts w:ascii="Arial" w:hAnsi="Arial" w:cs="Arial"/>
          <w:i/>
          <w:w w:val="99"/>
          <w:sz w:val="24"/>
          <w:szCs w:val="24"/>
        </w:rPr>
        <w:t>oun</w:t>
      </w:r>
      <w:r w:rsidRPr="00772E08">
        <w:rPr>
          <w:rFonts w:ascii="Arial" w:hAnsi="Arial" w:cs="Arial"/>
          <w:i/>
          <w:spacing w:val="2"/>
          <w:w w:val="99"/>
          <w:sz w:val="24"/>
          <w:szCs w:val="24"/>
        </w:rPr>
        <w:t>ti</w:t>
      </w:r>
      <w:r w:rsidRPr="00772E08">
        <w:rPr>
          <w:rFonts w:ascii="Arial" w:hAnsi="Arial" w:cs="Arial"/>
          <w:i/>
          <w:w w:val="99"/>
          <w:sz w:val="24"/>
          <w:szCs w:val="24"/>
        </w:rPr>
        <w:t>ng</w:t>
      </w:r>
      <w:r w:rsidRPr="00772E08">
        <w:rPr>
          <w:rFonts w:ascii="Arial" w:hAnsi="Arial" w:cs="Arial"/>
          <w:i/>
          <w:spacing w:val="10"/>
          <w:w w:val="99"/>
          <w:sz w:val="24"/>
          <w:szCs w:val="24"/>
        </w:rPr>
        <w:t xml:space="preserve"> </w:t>
      </w:r>
      <w:r w:rsidRPr="00772E08">
        <w:rPr>
          <w:rFonts w:ascii="Arial" w:hAnsi="Arial" w:cs="Arial"/>
          <w:i/>
          <w:spacing w:val="-3"/>
          <w:sz w:val="24"/>
          <w:szCs w:val="24"/>
        </w:rPr>
        <w:t>i</w:t>
      </w:r>
      <w:r w:rsidRPr="00772E08">
        <w:rPr>
          <w:rFonts w:ascii="Arial" w:hAnsi="Arial" w:cs="Arial"/>
          <w:i/>
          <w:sz w:val="24"/>
          <w:szCs w:val="24"/>
        </w:rPr>
        <w:t>n</w:t>
      </w:r>
      <w:r w:rsidRPr="00772E08">
        <w:rPr>
          <w:rFonts w:ascii="Arial" w:hAnsi="Arial" w:cs="Arial"/>
          <w:i/>
          <w:spacing w:val="2"/>
          <w:sz w:val="24"/>
          <w:szCs w:val="24"/>
        </w:rPr>
        <w:t>f</w:t>
      </w:r>
      <w:r w:rsidRPr="00772E08">
        <w:rPr>
          <w:rFonts w:ascii="Arial" w:hAnsi="Arial" w:cs="Arial"/>
          <w:i/>
          <w:sz w:val="24"/>
          <w:szCs w:val="24"/>
        </w:rPr>
        <w:t>o</w:t>
      </w:r>
      <w:r w:rsidRPr="00772E08">
        <w:rPr>
          <w:rFonts w:ascii="Arial" w:hAnsi="Arial" w:cs="Arial"/>
          <w:i/>
          <w:spacing w:val="1"/>
          <w:sz w:val="24"/>
          <w:szCs w:val="24"/>
        </w:rPr>
        <w:t>r</w:t>
      </w:r>
      <w:r w:rsidRPr="00772E08">
        <w:rPr>
          <w:rFonts w:ascii="Arial" w:hAnsi="Arial" w:cs="Arial"/>
          <w:i/>
          <w:spacing w:val="-5"/>
          <w:sz w:val="24"/>
          <w:szCs w:val="24"/>
        </w:rPr>
        <w:t>m</w:t>
      </w:r>
      <w:r w:rsidRPr="00772E08">
        <w:rPr>
          <w:rFonts w:ascii="Arial" w:hAnsi="Arial" w:cs="Arial"/>
          <w:i/>
          <w:sz w:val="24"/>
          <w:szCs w:val="24"/>
        </w:rPr>
        <w:t>a</w:t>
      </w:r>
      <w:r w:rsidRPr="00772E08">
        <w:rPr>
          <w:rFonts w:ascii="Arial" w:hAnsi="Arial" w:cs="Arial"/>
          <w:i/>
          <w:spacing w:val="2"/>
          <w:sz w:val="24"/>
          <w:szCs w:val="24"/>
        </w:rPr>
        <w:t>ti</w:t>
      </w:r>
      <w:r w:rsidRPr="00772E08">
        <w:rPr>
          <w:rFonts w:ascii="Arial" w:hAnsi="Arial" w:cs="Arial"/>
          <w:i/>
          <w:spacing w:val="-4"/>
          <w:sz w:val="24"/>
          <w:szCs w:val="24"/>
        </w:rPr>
        <w:t>o</w:t>
      </w:r>
      <w:r w:rsidRPr="00772E08">
        <w:rPr>
          <w:rFonts w:ascii="Arial" w:hAnsi="Arial" w:cs="Arial"/>
          <w:i/>
          <w:sz w:val="24"/>
          <w:szCs w:val="24"/>
        </w:rPr>
        <w:t xml:space="preserve">n </w:t>
      </w:r>
      <w:r w:rsidRPr="00772E08">
        <w:rPr>
          <w:rFonts w:ascii="Arial" w:hAnsi="Arial" w:cs="Arial"/>
          <w:i/>
          <w:spacing w:val="1"/>
          <w:w w:val="99"/>
          <w:sz w:val="24"/>
          <w:szCs w:val="24"/>
        </w:rPr>
        <w:t>s</w:t>
      </w:r>
      <w:r w:rsidRPr="00772E08">
        <w:rPr>
          <w:rFonts w:ascii="Arial" w:hAnsi="Arial" w:cs="Arial"/>
          <w:i/>
          <w:spacing w:val="-1"/>
          <w:w w:val="99"/>
          <w:sz w:val="24"/>
          <w:szCs w:val="24"/>
        </w:rPr>
        <w:t>y</w:t>
      </w:r>
      <w:r w:rsidRPr="00772E08">
        <w:rPr>
          <w:rFonts w:ascii="Arial" w:hAnsi="Arial" w:cs="Arial"/>
          <w:i/>
          <w:spacing w:val="1"/>
          <w:w w:val="99"/>
          <w:sz w:val="24"/>
          <w:szCs w:val="24"/>
        </w:rPr>
        <w:t>s</w:t>
      </w:r>
      <w:r w:rsidRPr="00772E08">
        <w:rPr>
          <w:rFonts w:ascii="Arial" w:hAnsi="Arial" w:cs="Arial"/>
          <w:i/>
          <w:spacing w:val="2"/>
          <w:w w:val="99"/>
          <w:sz w:val="24"/>
          <w:szCs w:val="24"/>
        </w:rPr>
        <w:t>t</w:t>
      </w:r>
      <w:r w:rsidRPr="00772E08">
        <w:rPr>
          <w:rFonts w:ascii="Arial" w:hAnsi="Arial" w:cs="Arial"/>
          <w:i/>
          <w:spacing w:val="-1"/>
          <w:w w:val="99"/>
          <w:sz w:val="24"/>
          <w:szCs w:val="24"/>
        </w:rPr>
        <w:t>e</w:t>
      </w:r>
      <w:r w:rsidRPr="00772E08">
        <w:rPr>
          <w:rFonts w:ascii="Arial" w:hAnsi="Arial" w:cs="Arial"/>
          <w:i/>
          <w:w w:val="99"/>
          <w:sz w:val="24"/>
          <w:szCs w:val="24"/>
        </w:rPr>
        <w:t>m</w:t>
      </w:r>
      <w:r w:rsidRPr="00772E08">
        <w:rPr>
          <w:rFonts w:ascii="Arial" w:hAnsi="Arial" w:cs="Arial"/>
          <w:i/>
          <w:spacing w:val="-1"/>
          <w:w w:val="99"/>
          <w:sz w:val="24"/>
          <w:szCs w:val="24"/>
        </w:rPr>
        <w:t>)</w:t>
      </w:r>
      <w:r w:rsidRPr="00772E08">
        <w:rPr>
          <w:rFonts w:ascii="Arial" w:hAnsi="Arial" w:cs="Arial"/>
          <w:i/>
          <w:w w:val="133"/>
          <w:sz w:val="24"/>
          <w:szCs w:val="24"/>
        </w:rPr>
        <w:t>,</w:t>
      </w:r>
      <w:r w:rsidRPr="00772E08">
        <w:rPr>
          <w:rFonts w:ascii="Arial" w:hAnsi="Arial" w:cs="Arial"/>
          <w:i/>
          <w:spacing w:val="11"/>
          <w:w w:val="133"/>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2"/>
          <w:sz w:val="24"/>
          <w:szCs w:val="24"/>
        </w:rPr>
        <w:t xml:space="preserve"> </w:t>
      </w:r>
      <w:r w:rsidRPr="00772E08">
        <w:rPr>
          <w:rFonts w:ascii="Arial" w:hAnsi="Arial" w:cs="Arial"/>
          <w:spacing w:val="2"/>
          <w:w w:val="99"/>
          <w:sz w:val="24"/>
          <w:szCs w:val="24"/>
        </w:rPr>
        <w:t>i</w:t>
      </w:r>
      <w:r w:rsidRPr="00772E08">
        <w:rPr>
          <w:rFonts w:ascii="Arial" w:hAnsi="Arial" w:cs="Arial"/>
          <w:w w:val="99"/>
          <w:sz w:val="24"/>
          <w:szCs w:val="24"/>
        </w:rPr>
        <w:t>n</w:t>
      </w:r>
      <w:r w:rsidRPr="00772E08">
        <w:rPr>
          <w:rFonts w:ascii="Arial" w:hAnsi="Arial" w:cs="Arial"/>
          <w:spacing w:val="-1"/>
          <w:w w:val="99"/>
          <w:sz w:val="24"/>
          <w:szCs w:val="24"/>
        </w:rPr>
        <w:t>f</w:t>
      </w:r>
      <w:r w:rsidRPr="00772E08">
        <w:rPr>
          <w:rFonts w:ascii="Arial" w:hAnsi="Arial" w:cs="Arial"/>
          <w:w w:val="99"/>
          <w:sz w:val="24"/>
          <w:szCs w:val="24"/>
        </w:rPr>
        <w:t>o</w:t>
      </w:r>
      <w:r w:rsidRPr="00772E08">
        <w:rPr>
          <w:rFonts w:ascii="Arial" w:hAnsi="Arial" w:cs="Arial"/>
          <w:w w:val="111"/>
          <w:sz w:val="24"/>
          <w:szCs w:val="24"/>
        </w:rPr>
        <w:t>r</w:t>
      </w:r>
      <w:r w:rsidRPr="00772E08">
        <w:rPr>
          <w:rFonts w:ascii="Arial" w:hAnsi="Arial" w:cs="Arial"/>
          <w:spacing w:val="2"/>
          <w:w w:val="99"/>
          <w:sz w:val="24"/>
          <w:szCs w:val="24"/>
        </w:rPr>
        <w:t>m</w:t>
      </w:r>
      <w:r w:rsidRPr="00772E08">
        <w:rPr>
          <w:rFonts w:ascii="Arial" w:hAnsi="Arial" w:cs="Arial"/>
          <w:spacing w:val="-1"/>
          <w:w w:val="99"/>
          <w:sz w:val="24"/>
          <w:szCs w:val="24"/>
        </w:rPr>
        <w:t>a</w:t>
      </w:r>
      <w:r w:rsidRPr="00772E08">
        <w:rPr>
          <w:rFonts w:ascii="Arial" w:hAnsi="Arial" w:cs="Arial"/>
          <w:spacing w:val="1"/>
          <w:w w:val="99"/>
          <w:sz w:val="24"/>
          <w:szCs w:val="24"/>
        </w:rPr>
        <w:t>s</w:t>
      </w:r>
      <w:r w:rsidRPr="00772E08">
        <w:rPr>
          <w:rFonts w:ascii="Arial" w:hAnsi="Arial" w:cs="Arial"/>
          <w:w w:val="99"/>
          <w:sz w:val="24"/>
          <w:szCs w:val="24"/>
        </w:rPr>
        <w:t xml:space="preserve">i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 xml:space="preserve">n </w:t>
      </w:r>
      <w:r w:rsidRPr="00772E08">
        <w:rPr>
          <w:rFonts w:ascii="Arial" w:hAnsi="Arial" w:cs="Arial"/>
          <w:i/>
          <w:spacing w:val="-1"/>
          <w:w w:val="99"/>
          <w:sz w:val="24"/>
          <w:szCs w:val="24"/>
        </w:rPr>
        <w:t>(</w:t>
      </w:r>
      <w:r w:rsidRPr="00772E08">
        <w:rPr>
          <w:rFonts w:ascii="Arial" w:hAnsi="Arial" w:cs="Arial"/>
          <w:i/>
          <w:w w:val="99"/>
          <w:sz w:val="24"/>
          <w:szCs w:val="24"/>
        </w:rPr>
        <w:t>M</w:t>
      </w:r>
      <w:r w:rsidRPr="00772E08">
        <w:rPr>
          <w:rFonts w:ascii="Arial" w:hAnsi="Arial" w:cs="Arial"/>
          <w:i/>
          <w:spacing w:val="-1"/>
          <w:w w:val="99"/>
          <w:sz w:val="24"/>
          <w:szCs w:val="24"/>
        </w:rPr>
        <w:t>I</w:t>
      </w:r>
      <w:r w:rsidRPr="00772E08">
        <w:rPr>
          <w:rFonts w:ascii="Arial" w:hAnsi="Arial" w:cs="Arial"/>
          <w:i/>
          <w:w w:val="99"/>
          <w:sz w:val="24"/>
          <w:szCs w:val="24"/>
        </w:rPr>
        <w:t>S</w:t>
      </w:r>
      <w:r w:rsidRPr="00772E08">
        <w:rPr>
          <w:rFonts w:ascii="Arial" w:hAnsi="Arial" w:cs="Arial"/>
          <w:i/>
          <w:spacing w:val="2"/>
          <w:w w:val="131"/>
          <w:sz w:val="24"/>
          <w:szCs w:val="24"/>
        </w:rPr>
        <w:t>=</w:t>
      </w:r>
      <w:r w:rsidRPr="00772E08">
        <w:rPr>
          <w:rFonts w:ascii="Arial" w:hAnsi="Arial" w:cs="Arial"/>
          <w:i/>
          <w:w w:val="99"/>
          <w:sz w:val="24"/>
          <w:szCs w:val="24"/>
        </w:rPr>
        <w:t>Manag</w:t>
      </w:r>
      <w:r w:rsidRPr="00772E08">
        <w:rPr>
          <w:rFonts w:ascii="Arial" w:hAnsi="Arial" w:cs="Arial"/>
          <w:i/>
          <w:spacing w:val="-1"/>
          <w:w w:val="99"/>
          <w:sz w:val="24"/>
          <w:szCs w:val="24"/>
        </w:rPr>
        <w:t>e</w:t>
      </w:r>
      <w:r w:rsidRPr="00772E08">
        <w:rPr>
          <w:rFonts w:ascii="Arial" w:hAnsi="Arial" w:cs="Arial"/>
          <w:i/>
          <w:w w:val="99"/>
          <w:sz w:val="24"/>
          <w:szCs w:val="24"/>
        </w:rPr>
        <w:t>m</w:t>
      </w:r>
      <w:r w:rsidRPr="00772E08">
        <w:rPr>
          <w:rFonts w:ascii="Arial" w:hAnsi="Arial" w:cs="Arial"/>
          <w:i/>
          <w:spacing w:val="-1"/>
          <w:w w:val="99"/>
          <w:sz w:val="24"/>
          <w:szCs w:val="24"/>
        </w:rPr>
        <w:t>e</w:t>
      </w:r>
      <w:r w:rsidRPr="00772E08">
        <w:rPr>
          <w:rFonts w:ascii="Arial" w:hAnsi="Arial" w:cs="Arial"/>
          <w:i/>
          <w:w w:val="99"/>
          <w:sz w:val="24"/>
          <w:szCs w:val="24"/>
        </w:rPr>
        <w:t>nt</w:t>
      </w:r>
      <w:r w:rsidRPr="00772E08">
        <w:rPr>
          <w:rFonts w:ascii="Arial" w:hAnsi="Arial" w:cs="Arial"/>
          <w:i/>
          <w:spacing w:val="11"/>
          <w:w w:val="99"/>
          <w:sz w:val="24"/>
          <w:szCs w:val="24"/>
        </w:rPr>
        <w:t xml:space="preserve"> </w:t>
      </w:r>
      <w:r w:rsidRPr="00772E08">
        <w:rPr>
          <w:rFonts w:ascii="Arial" w:hAnsi="Arial" w:cs="Arial"/>
          <w:i/>
          <w:spacing w:val="-1"/>
          <w:sz w:val="24"/>
          <w:szCs w:val="24"/>
        </w:rPr>
        <w:t>I</w:t>
      </w:r>
      <w:r w:rsidRPr="00772E08">
        <w:rPr>
          <w:rFonts w:ascii="Arial" w:hAnsi="Arial" w:cs="Arial"/>
          <w:i/>
          <w:sz w:val="24"/>
          <w:szCs w:val="24"/>
        </w:rPr>
        <w:t>n</w:t>
      </w:r>
      <w:r w:rsidRPr="00772E08">
        <w:rPr>
          <w:rFonts w:ascii="Arial" w:hAnsi="Arial" w:cs="Arial"/>
          <w:i/>
          <w:spacing w:val="-3"/>
          <w:sz w:val="24"/>
          <w:szCs w:val="24"/>
        </w:rPr>
        <w:t>f</w:t>
      </w:r>
      <w:r w:rsidRPr="00772E08">
        <w:rPr>
          <w:rFonts w:ascii="Arial" w:hAnsi="Arial" w:cs="Arial"/>
          <w:i/>
          <w:sz w:val="24"/>
          <w:szCs w:val="24"/>
        </w:rPr>
        <w:t>o</w:t>
      </w:r>
      <w:r w:rsidRPr="00772E08">
        <w:rPr>
          <w:rFonts w:ascii="Arial" w:hAnsi="Arial" w:cs="Arial"/>
          <w:i/>
          <w:spacing w:val="1"/>
          <w:sz w:val="24"/>
          <w:szCs w:val="24"/>
        </w:rPr>
        <w:t>r</w:t>
      </w:r>
      <w:r w:rsidRPr="00772E08">
        <w:rPr>
          <w:rFonts w:ascii="Arial" w:hAnsi="Arial" w:cs="Arial"/>
          <w:i/>
          <w:sz w:val="24"/>
          <w:szCs w:val="24"/>
        </w:rPr>
        <w:t>ma</w:t>
      </w:r>
      <w:r w:rsidRPr="00772E08">
        <w:rPr>
          <w:rFonts w:ascii="Arial" w:hAnsi="Arial" w:cs="Arial"/>
          <w:i/>
          <w:spacing w:val="-3"/>
          <w:sz w:val="24"/>
          <w:szCs w:val="24"/>
        </w:rPr>
        <w:t>t</w:t>
      </w:r>
      <w:r w:rsidRPr="00772E08">
        <w:rPr>
          <w:rFonts w:ascii="Arial" w:hAnsi="Arial" w:cs="Arial"/>
          <w:i/>
          <w:spacing w:val="2"/>
          <w:sz w:val="24"/>
          <w:szCs w:val="24"/>
        </w:rPr>
        <w:t>i</w:t>
      </w:r>
      <w:r w:rsidRPr="00772E08">
        <w:rPr>
          <w:rFonts w:ascii="Arial" w:hAnsi="Arial" w:cs="Arial"/>
          <w:i/>
          <w:sz w:val="24"/>
          <w:szCs w:val="24"/>
        </w:rPr>
        <w:t xml:space="preserve">on </w:t>
      </w:r>
      <w:r w:rsidRPr="00772E08">
        <w:rPr>
          <w:rFonts w:ascii="Arial" w:hAnsi="Arial" w:cs="Arial"/>
          <w:i/>
          <w:spacing w:val="1"/>
          <w:w w:val="99"/>
          <w:sz w:val="24"/>
          <w:szCs w:val="24"/>
        </w:rPr>
        <w:t>s</w:t>
      </w:r>
      <w:r w:rsidRPr="00772E08">
        <w:rPr>
          <w:rFonts w:ascii="Arial" w:hAnsi="Arial" w:cs="Arial"/>
          <w:i/>
          <w:spacing w:val="-1"/>
          <w:w w:val="99"/>
          <w:sz w:val="24"/>
          <w:szCs w:val="24"/>
        </w:rPr>
        <w:t>y</w:t>
      </w:r>
      <w:r w:rsidRPr="00772E08">
        <w:rPr>
          <w:rFonts w:ascii="Arial" w:hAnsi="Arial" w:cs="Arial"/>
          <w:i/>
          <w:spacing w:val="-4"/>
          <w:w w:val="99"/>
          <w:sz w:val="24"/>
          <w:szCs w:val="24"/>
        </w:rPr>
        <w:t>s</w:t>
      </w:r>
      <w:r w:rsidRPr="00772E08">
        <w:rPr>
          <w:rFonts w:ascii="Arial" w:hAnsi="Arial" w:cs="Arial"/>
          <w:i/>
          <w:spacing w:val="2"/>
          <w:w w:val="99"/>
          <w:sz w:val="24"/>
          <w:szCs w:val="24"/>
        </w:rPr>
        <w:t>t</w:t>
      </w:r>
      <w:r w:rsidRPr="00772E08">
        <w:rPr>
          <w:rFonts w:ascii="Arial" w:hAnsi="Arial" w:cs="Arial"/>
          <w:i/>
          <w:spacing w:val="-1"/>
          <w:w w:val="99"/>
          <w:sz w:val="24"/>
          <w:szCs w:val="24"/>
        </w:rPr>
        <w:t>e</w:t>
      </w:r>
      <w:r w:rsidRPr="00772E08">
        <w:rPr>
          <w:rFonts w:ascii="Arial" w:hAnsi="Arial" w:cs="Arial"/>
          <w:i/>
          <w:w w:val="99"/>
          <w:sz w:val="24"/>
          <w:szCs w:val="24"/>
        </w:rPr>
        <w:t>m</w:t>
      </w:r>
      <w:r w:rsidRPr="00772E08">
        <w:rPr>
          <w:rFonts w:ascii="Arial" w:hAnsi="Arial" w:cs="Arial"/>
          <w:i/>
          <w:spacing w:val="-1"/>
          <w:w w:val="99"/>
          <w:sz w:val="24"/>
          <w:szCs w:val="24"/>
        </w:rPr>
        <w:t>)</w:t>
      </w:r>
      <w:r w:rsidRPr="00772E08">
        <w:rPr>
          <w:rFonts w:ascii="Arial" w:hAnsi="Arial" w:cs="Arial"/>
          <w:i/>
          <w:w w:val="133"/>
          <w:sz w:val="24"/>
          <w:szCs w:val="24"/>
        </w:rPr>
        <w:t>,</w:t>
      </w:r>
      <w:r w:rsidRPr="00772E08">
        <w:rPr>
          <w:rFonts w:ascii="Arial" w:hAnsi="Arial" w:cs="Arial"/>
          <w:i/>
          <w:spacing w:val="10"/>
          <w:w w:val="133"/>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 xml:space="preserve">m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 xml:space="preserve">i </w:t>
      </w:r>
      <w:r w:rsidRPr="00772E08">
        <w:rPr>
          <w:rFonts w:ascii="Arial" w:hAnsi="Arial" w:cs="Arial"/>
          <w:spacing w:val="7"/>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nduk</w:t>
      </w:r>
      <w:r w:rsidRPr="00772E08">
        <w:rPr>
          <w:rFonts w:ascii="Arial" w:hAnsi="Arial" w:cs="Arial"/>
          <w:spacing w:val="-4"/>
          <w:sz w:val="24"/>
          <w:szCs w:val="24"/>
        </w:rPr>
        <w:t>u</w:t>
      </w:r>
      <w:r w:rsidRPr="00772E08">
        <w:rPr>
          <w:rFonts w:ascii="Arial" w:hAnsi="Arial" w:cs="Arial"/>
          <w:sz w:val="24"/>
          <w:szCs w:val="24"/>
        </w:rPr>
        <w:t>ng  k</w:t>
      </w:r>
      <w:r w:rsidRPr="00772E08">
        <w:rPr>
          <w:rFonts w:ascii="Arial" w:hAnsi="Arial" w:cs="Arial"/>
          <w:spacing w:val="-1"/>
          <w:sz w:val="24"/>
          <w:szCs w:val="24"/>
        </w:rPr>
        <w:t>e</w:t>
      </w:r>
      <w:r w:rsidRPr="00772E08">
        <w:rPr>
          <w:rFonts w:ascii="Arial" w:hAnsi="Arial" w:cs="Arial"/>
          <w:sz w:val="24"/>
          <w:szCs w:val="24"/>
        </w:rPr>
        <w:t>p</w:t>
      </w:r>
      <w:r w:rsidRPr="00772E08">
        <w:rPr>
          <w:rFonts w:ascii="Arial" w:hAnsi="Arial" w:cs="Arial"/>
          <w:spacing w:val="-4"/>
          <w:sz w:val="24"/>
          <w:szCs w:val="24"/>
        </w:rPr>
        <w:t>u</w:t>
      </w:r>
      <w:r w:rsidRPr="00772E08">
        <w:rPr>
          <w:rFonts w:ascii="Arial" w:hAnsi="Arial" w:cs="Arial"/>
          <w:spacing w:val="2"/>
          <w:sz w:val="24"/>
          <w:szCs w:val="24"/>
        </w:rPr>
        <w:t>t</w:t>
      </w:r>
      <w:r w:rsidRPr="00772E08">
        <w:rPr>
          <w:rFonts w:ascii="Arial" w:hAnsi="Arial" w:cs="Arial"/>
          <w:sz w:val="24"/>
          <w:szCs w:val="24"/>
        </w:rPr>
        <w:t>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3"/>
          <w:sz w:val="24"/>
          <w:szCs w:val="24"/>
        </w:rPr>
        <w:t xml:space="preserve"> </w:t>
      </w:r>
      <w:r w:rsidRPr="00772E08">
        <w:rPr>
          <w:rFonts w:ascii="Arial" w:hAnsi="Arial" w:cs="Arial"/>
          <w:i/>
          <w:spacing w:val="-1"/>
          <w:w w:val="99"/>
          <w:sz w:val="24"/>
          <w:szCs w:val="24"/>
        </w:rPr>
        <w:t>(</w:t>
      </w:r>
      <w:r w:rsidRPr="00772E08">
        <w:rPr>
          <w:rFonts w:ascii="Arial" w:hAnsi="Arial" w:cs="Arial"/>
          <w:i/>
          <w:w w:val="99"/>
          <w:sz w:val="24"/>
          <w:szCs w:val="24"/>
        </w:rPr>
        <w:t>DS</w:t>
      </w:r>
      <w:r w:rsidRPr="00772E08">
        <w:rPr>
          <w:rFonts w:ascii="Arial" w:hAnsi="Arial" w:cs="Arial"/>
          <w:i/>
          <w:spacing w:val="-4"/>
          <w:w w:val="99"/>
          <w:sz w:val="24"/>
          <w:szCs w:val="24"/>
        </w:rPr>
        <w:t>S</w:t>
      </w:r>
      <w:r w:rsidRPr="00772E08">
        <w:rPr>
          <w:rFonts w:ascii="Arial" w:hAnsi="Arial" w:cs="Arial"/>
          <w:i/>
          <w:spacing w:val="2"/>
          <w:w w:val="131"/>
          <w:sz w:val="24"/>
          <w:szCs w:val="24"/>
        </w:rPr>
        <w:t>=</w:t>
      </w:r>
      <w:r w:rsidRPr="00772E08">
        <w:rPr>
          <w:rFonts w:ascii="Arial" w:hAnsi="Arial" w:cs="Arial"/>
          <w:i/>
          <w:w w:val="99"/>
          <w:sz w:val="24"/>
          <w:szCs w:val="24"/>
        </w:rPr>
        <w:t>D</w:t>
      </w:r>
      <w:r w:rsidRPr="00772E08">
        <w:rPr>
          <w:rFonts w:ascii="Arial" w:hAnsi="Arial" w:cs="Arial"/>
          <w:i/>
          <w:spacing w:val="-1"/>
          <w:w w:val="99"/>
          <w:sz w:val="24"/>
          <w:szCs w:val="24"/>
        </w:rPr>
        <w:t>ec</w:t>
      </w:r>
      <w:r w:rsidRPr="00772E08">
        <w:rPr>
          <w:rFonts w:ascii="Arial" w:hAnsi="Arial" w:cs="Arial"/>
          <w:i/>
          <w:spacing w:val="2"/>
          <w:w w:val="99"/>
          <w:sz w:val="24"/>
          <w:szCs w:val="24"/>
        </w:rPr>
        <w:t>i</w:t>
      </w:r>
      <w:r w:rsidRPr="00772E08">
        <w:rPr>
          <w:rFonts w:ascii="Arial" w:hAnsi="Arial" w:cs="Arial"/>
          <w:i/>
          <w:spacing w:val="1"/>
          <w:w w:val="99"/>
          <w:sz w:val="24"/>
          <w:szCs w:val="24"/>
        </w:rPr>
        <w:t>s</w:t>
      </w:r>
      <w:r w:rsidRPr="00772E08">
        <w:rPr>
          <w:rFonts w:ascii="Arial" w:hAnsi="Arial" w:cs="Arial"/>
          <w:i/>
          <w:spacing w:val="2"/>
          <w:w w:val="99"/>
          <w:sz w:val="24"/>
          <w:szCs w:val="24"/>
        </w:rPr>
        <w:t>i</w:t>
      </w:r>
      <w:r w:rsidRPr="00772E08">
        <w:rPr>
          <w:rFonts w:ascii="Arial" w:hAnsi="Arial" w:cs="Arial"/>
          <w:i/>
          <w:w w:val="99"/>
          <w:sz w:val="24"/>
          <w:szCs w:val="24"/>
        </w:rPr>
        <w:t xml:space="preserve">on </w:t>
      </w:r>
      <w:r w:rsidRPr="00772E08">
        <w:rPr>
          <w:rFonts w:ascii="Arial" w:hAnsi="Arial" w:cs="Arial"/>
          <w:i/>
          <w:spacing w:val="6"/>
          <w:w w:val="99"/>
          <w:sz w:val="24"/>
          <w:szCs w:val="24"/>
        </w:rPr>
        <w:t xml:space="preserve"> </w:t>
      </w:r>
      <w:r w:rsidRPr="00772E08">
        <w:rPr>
          <w:rFonts w:ascii="Arial" w:hAnsi="Arial" w:cs="Arial"/>
          <w:i/>
          <w:spacing w:val="1"/>
          <w:sz w:val="24"/>
          <w:szCs w:val="24"/>
        </w:rPr>
        <w:t>s</w:t>
      </w:r>
      <w:r w:rsidRPr="00772E08">
        <w:rPr>
          <w:rFonts w:ascii="Arial" w:hAnsi="Arial" w:cs="Arial"/>
          <w:i/>
          <w:sz w:val="24"/>
          <w:szCs w:val="24"/>
        </w:rPr>
        <w:t>uppo</w:t>
      </w:r>
      <w:r w:rsidRPr="00772E08">
        <w:rPr>
          <w:rFonts w:ascii="Arial" w:hAnsi="Arial" w:cs="Arial"/>
          <w:i/>
          <w:spacing w:val="-4"/>
          <w:sz w:val="24"/>
          <w:szCs w:val="24"/>
        </w:rPr>
        <w:t>r</w:t>
      </w:r>
      <w:r w:rsidRPr="00772E08">
        <w:rPr>
          <w:rFonts w:ascii="Arial" w:hAnsi="Arial" w:cs="Arial"/>
          <w:i/>
          <w:sz w:val="24"/>
          <w:szCs w:val="24"/>
        </w:rPr>
        <w:t xml:space="preserve">t </w:t>
      </w:r>
      <w:r w:rsidRPr="00772E08">
        <w:rPr>
          <w:rFonts w:ascii="Arial" w:hAnsi="Arial" w:cs="Arial"/>
          <w:i/>
          <w:spacing w:val="1"/>
          <w:sz w:val="24"/>
          <w:szCs w:val="24"/>
        </w:rPr>
        <w:t>s</w:t>
      </w:r>
      <w:r w:rsidRPr="00772E08">
        <w:rPr>
          <w:rFonts w:ascii="Arial" w:hAnsi="Arial" w:cs="Arial"/>
          <w:i/>
          <w:spacing w:val="-1"/>
          <w:sz w:val="24"/>
          <w:szCs w:val="24"/>
        </w:rPr>
        <w:t>y</w:t>
      </w:r>
      <w:r w:rsidRPr="00772E08">
        <w:rPr>
          <w:rFonts w:ascii="Arial" w:hAnsi="Arial" w:cs="Arial"/>
          <w:i/>
          <w:spacing w:val="1"/>
          <w:sz w:val="24"/>
          <w:szCs w:val="24"/>
        </w:rPr>
        <w:t>s</w:t>
      </w:r>
      <w:r w:rsidRPr="00772E08">
        <w:rPr>
          <w:rFonts w:ascii="Arial" w:hAnsi="Arial" w:cs="Arial"/>
          <w:i/>
          <w:spacing w:val="2"/>
          <w:sz w:val="24"/>
          <w:szCs w:val="24"/>
        </w:rPr>
        <w:t>t</w:t>
      </w:r>
      <w:r w:rsidRPr="00772E08">
        <w:rPr>
          <w:rFonts w:ascii="Arial" w:hAnsi="Arial" w:cs="Arial"/>
          <w:i/>
          <w:spacing w:val="-1"/>
          <w:sz w:val="24"/>
          <w:szCs w:val="24"/>
        </w:rPr>
        <w:t>e</w:t>
      </w:r>
      <w:r w:rsidRPr="00772E08">
        <w:rPr>
          <w:rFonts w:ascii="Arial" w:hAnsi="Arial" w:cs="Arial"/>
          <w:i/>
          <w:sz w:val="24"/>
          <w:szCs w:val="24"/>
        </w:rPr>
        <w:t>m</w:t>
      </w:r>
      <w:r w:rsidRPr="00772E08">
        <w:rPr>
          <w:rFonts w:ascii="Arial" w:hAnsi="Arial" w:cs="Arial"/>
          <w:i/>
          <w:spacing w:val="-1"/>
          <w:sz w:val="24"/>
          <w:szCs w:val="24"/>
        </w:rPr>
        <w:t>)</w:t>
      </w:r>
      <w:r w:rsidRPr="00772E08">
        <w:rPr>
          <w:rFonts w:ascii="Arial" w:hAnsi="Arial" w:cs="Arial"/>
          <w:i/>
          <w:w w:val="133"/>
          <w:sz w:val="24"/>
          <w:szCs w:val="24"/>
        </w:rPr>
        <w:t xml:space="preserve">, </w:t>
      </w:r>
      <w:r w:rsidRPr="00772E08">
        <w:rPr>
          <w:rFonts w:ascii="Arial" w:hAnsi="Arial" w:cs="Arial"/>
          <w:i/>
          <w:spacing w:val="14"/>
          <w:w w:val="133"/>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 xml:space="preserve">m </w:t>
      </w:r>
      <w:r w:rsidRPr="00772E08">
        <w:rPr>
          <w:rFonts w:ascii="Arial" w:hAnsi="Arial" w:cs="Arial"/>
          <w:spacing w:val="12"/>
          <w:sz w:val="24"/>
          <w:szCs w:val="24"/>
        </w:rPr>
        <w:t xml:space="preserve"> </w:t>
      </w:r>
      <w:r w:rsidRPr="00772E08">
        <w:rPr>
          <w:rFonts w:ascii="Arial" w:hAnsi="Arial" w:cs="Arial"/>
          <w:spacing w:val="-4"/>
          <w:sz w:val="24"/>
          <w:szCs w:val="24"/>
        </w:rPr>
        <w:t>p</w:t>
      </w:r>
      <w:r w:rsidRPr="00772E08">
        <w:rPr>
          <w:rFonts w:ascii="Arial" w:hAnsi="Arial" w:cs="Arial"/>
          <w:sz w:val="24"/>
          <w:szCs w:val="24"/>
        </w:rPr>
        <w:t>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12"/>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e</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hu</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6"/>
          <w:sz w:val="24"/>
          <w:szCs w:val="24"/>
        </w:rPr>
        <w:t xml:space="preserve"> </w:t>
      </w:r>
      <w:r w:rsidRPr="00772E08">
        <w:rPr>
          <w:rFonts w:ascii="Arial" w:hAnsi="Arial" w:cs="Arial"/>
          <w:i/>
          <w:spacing w:val="-1"/>
          <w:sz w:val="24"/>
          <w:szCs w:val="24"/>
        </w:rPr>
        <w:t>(k</w:t>
      </w:r>
      <w:r w:rsidRPr="00772E08">
        <w:rPr>
          <w:rFonts w:ascii="Arial" w:hAnsi="Arial" w:cs="Arial"/>
          <w:i/>
          <w:sz w:val="24"/>
          <w:szCs w:val="24"/>
        </w:rPr>
        <w:t>no</w:t>
      </w:r>
      <w:r w:rsidRPr="00772E08">
        <w:rPr>
          <w:rFonts w:ascii="Arial" w:hAnsi="Arial" w:cs="Arial"/>
          <w:i/>
          <w:spacing w:val="-2"/>
          <w:sz w:val="24"/>
          <w:szCs w:val="24"/>
        </w:rPr>
        <w:t>w</w:t>
      </w:r>
      <w:r w:rsidRPr="00772E08">
        <w:rPr>
          <w:rFonts w:ascii="Arial" w:hAnsi="Arial" w:cs="Arial"/>
          <w:i/>
          <w:spacing w:val="2"/>
          <w:sz w:val="24"/>
          <w:szCs w:val="24"/>
        </w:rPr>
        <w:t>l</w:t>
      </w:r>
      <w:r w:rsidRPr="00772E08">
        <w:rPr>
          <w:rFonts w:ascii="Arial" w:hAnsi="Arial" w:cs="Arial"/>
          <w:i/>
          <w:spacing w:val="-1"/>
          <w:sz w:val="24"/>
          <w:szCs w:val="24"/>
        </w:rPr>
        <w:t>e</w:t>
      </w:r>
      <w:r w:rsidRPr="00772E08">
        <w:rPr>
          <w:rFonts w:ascii="Arial" w:hAnsi="Arial" w:cs="Arial"/>
          <w:i/>
          <w:sz w:val="24"/>
          <w:szCs w:val="24"/>
        </w:rPr>
        <w:t>dg</w:t>
      </w:r>
      <w:r w:rsidRPr="00772E08">
        <w:rPr>
          <w:rFonts w:ascii="Arial" w:hAnsi="Arial" w:cs="Arial"/>
          <w:i/>
          <w:spacing w:val="-1"/>
          <w:sz w:val="24"/>
          <w:szCs w:val="24"/>
        </w:rPr>
        <w:t>e</w:t>
      </w:r>
      <w:r w:rsidRPr="00772E08">
        <w:rPr>
          <w:rFonts w:ascii="Arial" w:hAnsi="Arial" w:cs="Arial"/>
          <w:i/>
          <w:sz w:val="24"/>
          <w:szCs w:val="24"/>
        </w:rPr>
        <w:t>ba</w:t>
      </w:r>
      <w:r w:rsidRPr="00772E08">
        <w:rPr>
          <w:rFonts w:ascii="Arial" w:hAnsi="Arial" w:cs="Arial"/>
          <w:i/>
          <w:spacing w:val="1"/>
          <w:sz w:val="24"/>
          <w:szCs w:val="24"/>
        </w:rPr>
        <w:t>s</w:t>
      </w:r>
      <w:r w:rsidRPr="00772E08">
        <w:rPr>
          <w:rFonts w:ascii="Arial" w:hAnsi="Arial" w:cs="Arial"/>
          <w:i/>
          <w:spacing w:val="-6"/>
          <w:sz w:val="24"/>
          <w:szCs w:val="24"/>
        </w:rPr>
        <w:t>e</w:t>
      </w:r>
      <w:r w:rsidRPr="00772E08">
        <w:rPr>
          <w:rFonts w:ascii="Arial" w:hAnsi="Arial" w:cs="Arial"/>
          <w:i/>
          <w:sz w:val="24"/>
          <w:szCs w:val="24"/>
        </w:rPr>
        <w:t xml:space="preserve">d  </w:t>
      </w:r>
      <w:r w:rsidRPr="00772E08">
        <w:rPr>
          <w:rFonts w:ascii="Arial" w:hAnsi="Arial" w:cs="Arial"/>
          <w:i/>
          <w:spacing w:val="1"/>
          <w:sz w:val="24"/>
          <w:szCs w:val="24"/>
        </w:rPr>
        <w:t>s</w:t>
      </w:r>
      <w:r w:rsidRPr="00772E08">
        <w:rPr>
          <w:rFonts w:ascii="Arial" w:hAnsi="Arial" w:cs="Arial"/>
          <w:i/>
          <w:spacing w:val="-1"/>
          <w:sz w:val="24"/>
          <w:szCs w:val="24"/>
        </w:rPr>
        <w:t>y</w:t>
      </w:r>
      <w:r w:rsidRPr="00772E08">
        <w:rPr>
          <w:rFonts w:ascii="Arial" w:hAnsi="Arial" w:cs="Arial"/>
          <w:i/>
          <w:spacing w:val="1"/>
          <w:sz w:val="24"/>
          <w:szCs w:val="24"/>
        </w:rPr>
        <w:t>s</w:t>
      </w:r>
      <w:r w:rsidRPr="00772E08">
        <w:rPr>
          <w:rFonts w:ascii="Arial" w:hAnsi="Arial" w:cs="Arial"/>
          <w:i/>
          <w:spacing w:val="2"/>
          <w:sz w:val="24"/>
          <w:szCs w:val="24"/>
        </w:rPr>
        <w:t>t</w:t>
      </w:r>
      <w:r w:rsidRPr="00772E08">
        <w:rPr>
          <w:rFonts w:ascii="Arial" w:hAnsi="Arial" w:cs="Arial"/>
          <w:i/>
          <w:spacing w:val="-1"/>
          <w:sz w:val="24"/>
          <w:szCs w:val="24"/>
        </w:rPr>
        <w:t>e</w:t>
      </w:r>
      <w:r w:rsidRPr="00772E08">
        <w:rPr>
          <w:rFonts w:ascii="Arial" w:hAnsi="Arial" w:cs="Arial"/>
          <w:i/>
          <w:sz w:val="24"/>
          <w:szCs w:val="24"/>
        </w:rPr>
        <w:t xml:space="preserve">m) </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u</w:t>
      </w:r>
      <w:r w:rsidRPr="00772E08">
        <w:rPr>
          <w:rFonts w:ascii="Arial" w:hAnsi="Arial" w:cs="Arial"/>
          <w:spacing w:val="2"/>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2"/>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i</w:t>
      </w:r>
      <w:r w:rsidRPr="00772E08">
        <w:rPr>
          <w:rFonts w:ascii="Arial" w:hAnsi="Arial" w:cs="Arial"/>
          <w:sz w:val="24"/>
          <w:szCs w:val="24"/>
        </w:rPr>
        <w:t>ng</w:t>
      </w:r>
      <w:r w:rsidRPr="00772E08">
        <w:rPr>
          <w:rFonts w:ascii="Arial" w:hAnsi="Arial" w:cs="Arial"/>
          <w:spacing w:val="9"/>
          <w:sz w:val="24"/>
          <w:szCs w:val="24"/>
        </w:rPr>
        <w:t xml:space="preserve"> </w:t>
      </w:r>
      <w:r w:rsidRPr="00772E08">
        <w:rPr>
          <w:rFonts w:ascii="Arial" w:hAnsi="Arial" w:cs="Arial"/>
          <w:spacing w:val="2"/>
          <w:sz w:val="24"/>
          <w:szCs w:val="24"/>
        </w:rPr>
        <w:t>j</w:t>
      </w:r>
      <w:r w:rsidRPr="00772E08">
        <w:rPr>
          <w:rFonts w:ascii="Arial" w:hAnsi="Arial" w:cs="Arial"/>
          <w:sz w:val="24"/>
          <w:szCs w:val="24"/>
        </w:rPr>
        <w:t>uga d</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b</w:t>
      </w:r>
      <w:r w:rsidRPr="00772E08">
        <w:rPr>
          <w:rFonts w:ascii="Arial" w:hAnsi="Arial" w:cs="Arial"/>
          <w:spacing w:val="-4"/>
          <w:sz w:val="24"/>
          <w:szCs w:val="24"/>
        </w:rPr>
        <w:t>u</w:t>
      </w:r>
      <w:r w:rsidRPr="00772E08">
        <w:rPr>
          <w:rFonts w:ascii="Arial" w:hAnsi="Arial" w:cs="Arial"/>
          <w:sz w:val="24"/>
          <w:szCs w:val="24"/>
        </w:rPr>
        <w:t xml:space="preserve">t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g</w:t>
      </w:r>
      <w:r w:rsidRPr="00772E08">
        <w:rPr>
          <w:rFonts w:ascii="Arial" w:hAnsi="Arial" w:cs="Arial"/>
          <w:spacing w:val="-1"/>
          <w:sz w:val="24"/>
          <w:szCs w:val="24"/>
        </w:rPr>
        <w:t>a</w:t>
      </w:r>
      <w:r w:rsidRPr="00772E08">
        <w:rPr>
          <w:rFonts w:ascii="Arial" w:hAnsi="Arial" w:cs="Arial"/>
          <w:sz w:val="24"/>
          <w:szCs w:val="24"/>
        </w:rPr>
        <w:t xml:space="preserve">i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6"/>
          <w:sz w:val="24"/>
          <w:szCs w:val="24"/>
        </w:rPr>
        <w:t>e</w:t>
      </w:r>
      <w:r w:rsidRPr="00772E08">
        <w:rPr>
          <w:rFonts w:ascii="Arial" w:hAnsi="Arial" w:cs="Arial"/>
          <w:sz w:val="24"/>
          <w:szCs w:val="24"/>
        </w:rPr>
        <w:t>m</w:t>
      </w:r>
      <w:r w:rsidRPr="00772E08">
        <w:rPr>
          <w:rFonts w:ascii="Arial" w:hAnsi="Arial" w:cs="Arial"/>
          <w:spacing w:val="2"/>
          <w:sz w:val="24"/>
          <w:szCs w:val="24"/>
        </w:rPr>
        <w:t xml:space="preserve"> </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2"/>
          <w:sz w:val="24"/>
          <w:szCs w:val="24"/>
        </w:rPr>
        <w:t xml:space="preserve"> </w:t>
      </w:r>
      <w:r w:rsidRPr="00772E08">
        <w:rPr>
          <w:rFonts w:ascii="Arial" w:hAnsi="Arial" w:cs="Arial"/>
          <w:i/>
          <w:spacing w:val="-1"/>
          <w:sz w:val="24"/>
          <w:szCs w:val="24"/>
        </w:rPr>
        <w:t>(</w:t>
      </w:r>
      <w:r w:rsidRPr="00772E08">
        <w:rPr>
          <w:rFonts w:ascii="Arial" w:hAnsi="Arial" w:cs="Arial"/>
          <w:i/>
          <w:sz w:val="24"/>
          <w:szCs w:val="24"/>
        </w:rPr>
        <w:t>E</w:t>
      </w:r>
      <w:r w:rsidRPr="00772E08">
        <w:rPr>
          <w:rFonts w:ascii="Arial" w:hAnsi="Arial" w:cs="Arial"/>
          <w:i/>
          <w:spacing w:val="-1"/>
          <w:sz w:val="24"/>
          <w:szCs w:val="24"/>
        </w:rPr>
        <w:t>x</w:t>
      </w:r>
      <w:r w:rsidRPr="00772E08">
        <w:rPr>
          <w:rFonts w:ascii="Arial" w:hAnsi="Arial" w:cs="Arial"/>
          <w:i/>
          <w:sz w:val="24"/>
          <w:szCs w:val="24"/>
        </w:rPr>
        <w:t>p</w:t>
      </w:r>
      <w:r w:rsidRPr="00772E08">
        <w:rPr>
          <w:rFonts w:ascii="Arial" w:hAnsi="Arial" w:cs="Arial"/>
          <w:i/>
          <w:spacing w:val="-1"/>
          <w:sz w:val="24"/>
          <w:szCs w:val="24"/>
        </w:rPr>
        <w:t>e</w:t>
      </w:r>
      <w:r w:rsidRPr="00772E08">
        <w:rPr>
          <w:rFonts w:ascii="Arial" w:hAnsi="Arial" w:cs="Arial"/>
          <w:i/>
          <w:spacing w:val="1"/>
          <w:sz w:val="24"/>
          <w:szCs w:val="24"/>
        </w:rPr>
        <w:t>r</w:t>
      </w:r>
      <w:r w:rsidRPr="00772E08">
        <w:rPr>
          <w:rFonts w:ascii="Arial" w:hAnsi="Arial" w:cs="Arial"/>
          <w:i/>
          <w:sz w:val="24"/>
          <w:szCs w:val="24"/>
        </w:rPr>
        <w:t xml:space="preserve">t </w:t>
      </w:r>
      <w:r w:rsidRPr="00772E08">
        <w:rPr>
          <w:rFonts w:ascii="Arial" w:hAnsi="Arial" w:cs="Arial"/>
          <w:i/>
          <w:spacing w:val="1"/>
          <w:sz w:val="24"/>
          <w:szCs w:val="24"/>
        </w:rPr>
        <w:t>s</w:t>
      </w:r>
      <w:r w:rsidRPr="00772E08">
        <w:rPr>
          <w:rFonts w:ascii="Arial" w:hAnsi="Arial" w:cs="Arial"/>
          <w:i/>
          <w:spacing w:val="-1"/>
          <w:sz w:val="24"/>
          <w:szCs w:val="24"/>
        </w:rPr>
        <w:t>y</w:t>
      </w:r>
      <w:r w:rsidRPr="00772E08">
        <w:rPr>
          <w:rFonts w:ascii="Arial" w:hAnsi="Arial" w:cs="Arial"/>
          <w:i/>
          <w:spacing w:val="1"/>
          <w:sz w:val="24"/>
          <w:szCs w:val="24"/>
        </w:rPr>
        <w:t>s</w:t>
      </w:r>
      <w:r w:rsidRPr="00772E08">
        <w:rPr>
          <w:rFonts w:ascii="Arial" w:hAnsi="Arial" w:cs="Arial"/>
          <w:i/>
          <w:spacing w:val="2"/>
          <w:sz w:val="24"/>
          <w:szCs w:val="24"/>
        </w:rPr>
        <w:t>t</w:t>
      </w:r>
      <w:r w:rsidRPr="00772E08">
        <w:rPr>
          <w:rFonts w:ascii="Arial" w:hAnsi="Arial" w:cs="Arial"/>
          <w:i/>
          <w:spacing w:val="-1"/>
          <w:sz w:val="24"/>
          <w:szCs w:val="24"/>
        </w:rPr>
        <w:t>e</w:t>
      </w:r>
      <w:r w:rsidRPr="00772E08">
        <w:rPr>
          <w:rFonts w:ascii="Arial" w:hAnsi="Arial" w:cs="Arial"/>
          <w:i/>
          <w:sz w:val="24"/>
          <w:szCs w:val="24"/>
        </w:rPr>
        <w:t>m</w:t>
      </w:r>
      <w:r w:rsidRPr="00772E08">
        <w:rPr>
          <w:rFonts w:ascii="Arial" w:hAnsi="Arial" w:cs="Arial"/>
          <w:i/>
          <w:spacing w:val="-1"/>
          <w:sz w:val="24"/>
          <w:szCs w:val="24"/>
        </w:rPr>
        <w:t>)</w:t>
      </w:r>
      <w:r w:rsidRPr="00772E08">
        <w:rPr>
          <w:rFonts w:ascii="Arial" w:hAnsi="Arial" w:cs="Arial"/>
          <w:i/>
          <w:w w:val="133"/>
          <w:sz w:val="24"/>
          <w:szCs w:val="24"/>
        </w:rPr>
        <w:t>,</w:t>
      </w:r>
      <w:r w:rsidRPr="00772E08">
        <w:rPr>
          <w:rFonts w:ascii="Arial" w:hAnsi="Arial" w:cs="Arial"/>
          <w:i/>
          <w:spacing w:val="8"/>
          <w:w w:val="133"/>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7"/>
          <w:sz w:val="24"/>
          <w:szCs w:val="24"/>
        </w:rPr>
        <w:t xml:space="preserve"> </w:t>
      </w:r>
      <w:r w:rsidRPr="00772E08">
        <w:rPr>
          <w:rFonts w:ascii="Arial" w:hAnsi="Arial" w:cs="Arial"/>
          <w:sz w:val="24"/>
          <w:szCs w:val="24"/>
        </w:rPr>
        <w:t>o</w:t>
      </w:r>
      <w:r w:rsidRPr="00772E08">
        <w:rPr>
          <w:rFonts w:ascii="Arial" w:hAnsi="Arial" w:cs="Arial"/>
          <w:spacing w:val="2"/>
          <w:sz w:val="24"/>
          <w:szCs w:val="24"/>
        </w:rPr>
        <w:t>t</w:t>
      </w:r>
      <w:r w:rsidRPr="00772E08">
        <w:rPr>
          <w:rFonts w:ascii="Arial" w:hAnsi="Arial" w:cs="Arial"/>
          <w:sz w:val="24"/>
          <w:szCs w:val="24"/>
        </w:rPr>
        <w:t>o</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3"/>
          <w:sz w:val="24"/>
          <w:szCs w:val="24"/>
        </w:rPr>
        <w:t>i</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1"/>
          <w:sz w:val="24"/>
          <w:szCs w:val="24"/>
        </w:rPr>
        <w:t xml:space="preserve"> </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z w:val="24"/>
          <w:szCs w:val="24"/>
        </w:rPr>
        <w:t>or</w:t>
      </w:r>
      <w:r w:rsidRPr="00772E08">
        <w:rPr>
          <w:rFonts w:ascii="Arial" w:hAnsi="Arial" w:cs="Arial"/>
          <w:spacing w:val="14"/>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pacing w:val="-4"/>
          <w:sz w:val="24"/>
          <w:szCs w:val="24"/>
        </w:rPr>
        <w:t>n</w:t>
      </w:r>
      <w:r w:rsidRPr="00772E08">
        <w:rPr>
          <w:rFonts w:ascii="Arial" w:hAnsi="Arial" w:cs="Arial"/>
          <w:sz w:val="24"/>
          <w:szCs w:val="24"/>
        </w:rPr>
        <w:t>g</w:t>
      </w:r>
      <w:r w:rsidRPr="00772E08">
        <w:rPr>
          <w:rFonts w:ascii="Arial" w:hAnsi="Arial" w:cs="Arial"/>
          <w:spacing w:val="5"/>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nun</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pacing w:val="-4"/>
          <w:sz w:val="24"/>
          <w:szCs w:val="24"/>
        </w:rPr>
        <w:t>n</w:t>
      </w:r>
      <w:r w:rsidRPr="00772E08">
        <w:rPr>
          <w:rFonts w:ascii="Arial" w:hAnsi="Arial" w:cs="Arial"/>
          <w:sz w:val="24"/>
          <w:szCs w:val="24"/>
        </w:rPr>
        <w:t>g p</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d</w:t>
      </w:r>
      <w:r w:rsidRPr="00772E08">
        <w:rPr>
          <w:rFonts w:ascii="Arial" w:hAnsi="Arial" w:cs="Arial"/>
          <w:spacing w:val="-1"/>
          <w:sz w:val="24"/>
          <w:szCs w:val="24"/>
        </w:rPr>
        <w:t>aa</w:t>
      </w:r>
      <w:r w:rsidRPr="00772E08">
        <w:rPr>
          <w:rFonts w:ascii="Arial" w:hAnsi="Arial" w:cs="Arial"/>
          <w:sz w:val="24"/>
          <w:szCs w:val="24"/>
        </w:rPr>
        <w:t>n 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z w:val="24"/>
          <w:szCs w:val="24"/>
        </w:rPr>
        <w:t>or</w:t>
      </w:r>
      <w:r w:rsidRPr="00772E08">
        <w:rPr>
          <w:rFonts w:ascii="Arial" w:hAnsi="Arial" w:cs="Arial"/>
          <w:spacing w:val="12"/>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ya</w:t>
      </w:r>
      <w:r w:rsidRPr="00772E08">
        <w:rPr>
          <w:rFonts w:ascii="Arial" w:hAnsi="Arial" w:cs="Arial"/>
          <w:spacing w:val="8"/>
          <w:sz w:val="24"/>
          <w:szCs w:val="24"/>
        </w:rPr>
        <w:t xml:space="preserve"> </w:t>
      </w:r>
      <w:r w:rsidRPr="00772E08">
        <w:rPr>
          <w:rFonts w:ascii="Arial" w:hAnsi="Arial" w:cs="Arial"/>
          <w:i/>
          <w:spacing w:val="-1"/>
          <w:sz w:val="24"/>
          <w:szCs w:val="24"/>
        </w:rPr>
        <w:t>(v</w:t>
      </w:r>
      <w:r w:rsidRPr="00772E08">
        <w:rPr>
          <w:rFonts w:ascii="Arial" w:hAnsi="Arial" w:cs="Arial"/>
          <w:i/>
          <w:spacing w:val="2"/>
          <w:sz w:val="24"/>
          <w:szCs w:val="24"/>
        </w:rPr>
        <w:t>i</w:t>
      </w:r>
      <w:r w:rsidRPr="00772E08">
        <w:rPr>
          <w:rFonts w:ascii="Arial" w:hAnsi="Arial" w:cs="Arial"/>
          <w:i/>
          <w:spacing w:val="1"/>
          <w:sz w:val="24"/>
          <w:szCs w:val="24"/>
        </w:rPr>
        <w:t>r</w:t>
      </w:r>
      <w:r w:rsidRPr="00772E08">
        <w:rPr>
          <w:rFonts w:ascii="Arial" w:hAnsi="Arial" w:cs="Arial"/>
          <w:i/>
          <w:spacing w:val="2"/>
          <w:sz w:val="24"/>
          <w:szCs w:val="24"/>
        </w:rPr>
        <w:t>t</w:t>
      </w:r>
      <w:r w:rsidRPr="00772E08">
        <w:rPr>
          <w:rFonts w:ascii="Arial" w:hAnsi="Arial" w:cs="Arial"/>
          <w:i/>
          <w:sz w:val="24"/>
          <w:szCs w:val="24"/>
        </w:rPr>
        <w:t>u</w:t>
      </w:r>
      <w:r w:rsidRPr="00772E08">
        <w:rPr>
          <w:rFonts w:ascii="Arial" w:hAnsi="Arial" w:cs="Arial"/>
          <w:i/>
          <w:spacing w:val="-4"/>
          <w:sz w:val="24"/>
          <w:szCs w:val="24"/>
        </w:rPr>
        <w:t>a</w:t>
      </w:r>
      <w:r w:rsidRPr="00772E08">
        <w:rPr>
          <w:rFonts w:ascii="Arial" w:hAnsi="Arial" w:cs="Arial"/>
          <w:i/>
          <w:sz w:val="24"/>
          <w:szCs w:val="24"/>
        </w:rPr>
        <w:t>l</w:t>
      </w:r>
      <w:r w:rsidRPr="00772E08">
        <w:rPr>
          <w:rFonts w:ascii="Arial" w:hAnsi="Arial" w:cs="Arial"/>
          <w:i/>
          <w:spacing w:val="8"/>
          <w:sz w:val="24"/>
          <w:szCs w:val="24"/>
        </w:rPr>
        <w:t xml:space="preserve"> </w:t>
      </w:r>
      <w:r w:rsidRPr="00772E08">
        <w:rPr>
          <w:rFonts w:ascii="Arial" w:hAnsi="Arial" w:cs="Arial"/>
          <w:i/>
          <w:spacing w:val="-4"/>
          <w:w w:val="99"/>
          <w:sz w:val="24"/>
          <w:szCs w:val="24"/>
        </w:rPr>
        <w:t>o</w:t>
      </w:r>
      <w:r w:rsidRPr="00772E08">
        <w:rPr>
          <w:rFonts w:ascii="Arial" w:hAnsi="Arial" w:cs="Arial"/>
          <w:i/>
          <w:spacing w:val="2"/>
          <w:w w:val="99"/>
          <w:sz w:val="24"/>
          <w:szCs w:val="24"/>
        </w:rPr>
        <w:t>ffi</w:t>
      </w:r>
      <w:r w:rsidRPr="00772E08">
        <w:rPr>
          <w:rFonts w:ascii="Arial" w:hAnsi="Arial" w:cs="Arial"/>
          <w:i/>
          <w:spacing w:val="-1"/>
          <w:w w:val="99"/>
          <w:sz w:val="24"/>
          <w:szCs w:val="24"/>
        </w:rPr>
        <w:t>ce)</w:t>
      </w:r>
      <w:r w:rsidRPr="00772E08">
        <w:rPr>
          <w:rFonts w:ascii="Arial" w:hAnsi="Arial" w:cs="Arial"/>
          <w:i/>
          <w:w w:val="133"/>
          <w:sz w:val="24"/>
          <w:szCs w:val="24"/>
        </w:rPr>
        <w:t>.</w:t>
      </w:r>
      <w:r w:rsidRPr="00772E08">
        <w:rPr>
          <w:rFonts w:ascii="Arial" w:hAnsi="Arial" w:cs="Arial"/>
          <w:i/>
          <w:spacing w:val="12"/>
          <w:w w:val="133"/>
          <w:sz w:val="24"/>
          <w:szCs w:val="24"/>
        </w:rPr>
        <w:t xml:space="preserve"> </w:t>
      </w:r>
      <w:r w:rsidRPr="00772E08">
        <w:rPr>
          <w:rFonts w:ascii="Arial" w:hAnsi="Arial" w:cs="Arial"/>
          <w:sz w:val="24"/>
          <w:szCs w:val="24"/>
        </w:rPr>
        <w:t>Hubu</w:t>
      </w:r>
      <w:r w:rsidRPr="00772E08">
        <w:rPr>
          <w:rFonts w:ascii="Arial" w:hAnsi="Arial" w:cs="Arial"/>
          <w:spacing w:val="-4"/>
          <w:sz w:val="24"/>
          <w:szCs w:val="24"/>
        </w:rPr>
        <w:t>n</w:t>
      </w:r>
      <w:r w:rsidRPr="00772E08">
        <w:rPr>
          <w:rFonts w:ascii="Arial" w:hAnsi="Arial" w:cs="Arial"/>
          <w:sz w:val="24"/>
          <w:szCs w:val="24"/>
        </w:rPr>
        <w:t>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9"/>
          <w:sz w:val="24"/>
          <w:szCs w:val="24"/>
        </w:rPr>
        <w:t xml:space="preserve"> </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ra</w:t>
      </w:r>
      <w:r w:rsidRPr="00772E08">
        <w:rPr>
          <w:rFonts w:ascii="Arial" w:hAnsi="Arial" w:cs="Arial"/>
          <w:spacing w:val="15"/>
          <w:sz w:val="24"/>
          <w:szCs w:val="24"/>
        </w:rPr>
        <w:t xml:space="preserve"> </w:t>
      </w:r>
      <w:r w:rsidRPr="00772E08">
        <w:rPr>
          <w:rFonts w:ascii="Arial" w:hAnsi="Arial" w:cs="Arial"/>
          <w:spacing w:val="-4"/>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 xml:space="preserve">m </w:t>
      </w:r>
      <w:r w:rsidRPr="00772E08">
        <w:rPr>
          <w:rFonts w:ascii="Arial" w:hAnsi="Arial" w:cs="Arial"/>
          <w:spacing w:val="2"/>
          <w:w w:val="99"/>
          <w:sz w:val="24"/>
          <w:szCs w:val="24"/>
        </w:rPr>
        <w:t>i</w:t>
      </w:r>
      <w:r w:rsidRPr="00772E08">
        <w:rPr>
          <w:rFonts w:ascii="Arial" w:hAnsi="Arial" w:cs="Arial"/>
          <w:w w:val="99"/>
          <w:sz w:val="24"/>
          <w:szCs w:val="24"/>
        </w:rPr>
        <w:t>n</w:t>
      </w:r>
      <w:r w:rsidRPr="00772E08">
        <w:rPr>
          <w:rFonts w:ascii="Arial" w:hAnsi="Arial" w:cs="Arial"/>
          <w:spacing w:val="-1"/>
          <w:w w:val="99"/>
          <w:sz w:val="24"/>
          <w:szCs w:val="24"/>
        </w:rPr>
        <w:t>f</w:t>
      </w:r>
      <w:r w:rsidRPr="00772E08">
        <w:rPr>
          <w:rFonts w:ascii="Arial" w:hAnsi="Arial" w:cs="Arial"/>
          <w:w w:val="99"/>
          <w:sz w:val="24"/>
          <w:szCs w:val="24"/>
        </w:rPr>
        <w:t>o</w:t>
      </w:r>
      <w:r w:rsidRPr="00772E08">
        <w:rPr>
          <w:rFonts w:ascii="Arial" w:hAnsi="Arial" w:cs="Arial"/>
          <w:w w:val="111"/>
          <w:sz w:val="24"/>
          <w:szCs w:val="24"/>
        </w:rPr>
        <w:t>r</w:t>
      </w:r>
      <w:r w:rsidRPr="00772E08">
        <w:rPr>
          <w:rFonts w:ascii="Arial" w:hAnsi="Arial" w:cs="Arial"/>
          <w:spacing w:val="2"/>
          <w:w w:val="99"/>
          <w:sz w:val="24"/>
          <w:szCs w:val="24"/>
        </w:rPr>
        <w:t>m</w:t>
      </w:r>
      <w:r w:rsidRPr="00772E08">
        <w:rPr>
          <w:rFonts w:ascii="Arial" w:hAnsi="Arial" w:cs="Arial"/>
          <w:spacing w:val="-1"/>
          <w:w w:val="99"/>
          <w:sz w:val="24"/>
          <w:szCs w:val="24"/>
        </w:rPr>
        <w:t>a</w:t>
      </w:r>
      <w:r w:rsidRPr="00772E08">
        <w:rPr>
          <w:rFonts w:ascii="Arial" w:hAnsi="Arial" w:cs="Arial"/>
          <w:spacing w:val="1"/>
          <w:w w:val="99"/>
          <w:sz w:val="24"/>
          <w:szCs w:val="24"/>
        </w:rPr>
        <w:t>s</w:t>
      </w:r>
      <w:r w:rsidRPr="00772E08">
        <w:rPr>
          <w:rFonts w:ascii="Arial" w:hAnsi="Arial" w:cs="Arial"/>
          <w:w w:val="99"/>
          <w:sz w:val="24"/>
          <w:szCs w:val="24"/>
        </w:rPr>
        <w:t xml:space="preserve">i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 d</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7"/>
          <w:sz w:val="24"/>
          <w:szCs w:val="24"/>
        </w:rPr>
        <w:t xml:space="preserve">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w:t>
      </w:r>
      <w:r w:rsidRPr="00772E08">
        <w:rPr>
          <w:rFonts w:ascii="Arial" w:hAnsi="Arial" w:cs="Arial"/>
          <w:spacing w:val="-4"/>
          <w:sz w:val="24"/>
          <w:szCs w:val="24"/>
        </w:rPr>
        <w:t>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13"/>
          <w:sz w:val="24"/>
          <w:szCs w:val="24"/>
        </w:rPr>
        <w:t xml:space="preserve"> </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rp</w:t>
      </w:r>
      <w:r w:rsidRPr="00772E08">
        <w:rPr>
          <w:rFonts w:ascii="Arial" w:hAnsi="Arial" w:cs="Arial"/>
          <w:spacing w:val="-4"/>
          <w:sz w:val="24"/>
          <w:szCs w:val="24"/>
        </w:rPr>
        <w:t>r</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z w:val="24"/>
          <w:szCs w:val="24"/>
        </w:rPr>
        <w:t>e</w:t>
      </w:r>
      <w:r w:rsidRPr="00772E08">
        <w:rPr>
          <w:rFonts w:ascii="Arial" w:hAnsi="Arial" w:cs="Arial"/>
          <w:spacing w:val="18"/>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t</w:t>
      </w:r>
      <w:r w:rsidRPr="00772E08">
        <w:rPr>
          <w:rFonts w:ascii="Arial" w:hAnsi="Arial" w:cs="Arial"/>
          <w:sz w:val="24"/>
          <w:szCs w:val="24"/>
        </w:rPr>
        <w:t>a</w:t>
      </w:r>
      <w:r w:rsidRPr="00772E08">
        <w:rPr>
          <w:rFonts w:ascii="Arial" w:hAnsi="Arial" w:cs="Arial"/>
          <w:spacing w:val="14"/>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 xml:space="preserve">m </w:t>
      </w:r>
      <w:proofErr w:type="gramStart"/>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 xml:space="preserve">i </w:t>
      </w:r>
      <w:r w:rsidRPr="00772E08">
        <w:rPr>
          <w:rFonts w:ascii="Arial" w:hAnsi="Arial" w:cs="Arial"/>
          <w:spacing w:val="11"/>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ndu</w:t>
      </w:r>
      <w:r w:rsidRPr="00772E08">
        <w:rPr>
          <w:rFonts w:ascii="Arial" w:hAnsi="Arial" w:cs="Arial"/>
          <w:spacing w:val="-4"/>
          <w:sz w:val="24"/>
          <w:szCs w:val="24"/>
        </w:rPr>
        <w:t>k</w:t>
      </w:r>
      <w:r w:rsidRPr="00772E08">
        <w:rPr>
          <w:rFonts w:ascii="Arial" w:hAnsi="Arial" w:cs="Arial"/>
          <w:sz w:val="24"/>
          <w:szCs w:val="24"/>
        </w:rPr>
        <w:t>ung</w:t>
      </w:r>
      <w:proofErr w:type="gramEnd"/>
      <w:r w:rsidRPr="00772E08">
        <w:rPr>
          <w:rFonts w:ascii="Arial" w:hAnsi="Arial" w:cs="Arial"/>
          <w:sz w:val="24"/>
          <w:szCs w:val="24"/>
        </w:rPr>
        <w:t xml:space="preserve">  k</w:t>
      </w:r>
      <w:r w:rsidRPr="00772E08">
        <w:rPr>
          <w:rFonts w:ascii="Arial" w:hAnsi="Arial" w:cs="Arial"/>
          <w:spacing w:val="-1"/>
          <w:sz w:val="24"/>
          <w:szCs w:val="24"/>
        </w:rPr>
        <w:t>e</w:t>
      </w:r>
      <w:r w:rsidRPr="00772E08">
        <w:rPr>
          <w:rFonts w:ascii="Arial" w:hAnsi="Arial" w:cs="Arial"/>
          <w:sz w:val="24"/>
          <w:szCs w:val="24"/>
        </w:rPr>
        <w:t>pu</w:t>
      </w:r>
      <w:r w:rsidRPr="00772E08">
        <w:rPr>
          <w:rFonts w:ascii="Arial" w:hAnsi="Arial" w:cs="Arial"/>
          <w:spacing w:val="2"/>
          <w:sz w:val="24"/>
          <w:szCs w:val="24"/>
        </w:rPr>
        <w:t>t</w:t>
      </w:r>
      <w:r w:rsidRPr="00772E08">
        <w:rPr>
          <w:rFonts w:ascii="Arial" w:hAnsi="Arial" w:cs="Arial"/>
          <w:sz w:val="24"/>
          <w:szCs w:val="24"/>
        </w:rPr>
        <w:t>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 xml:space="preserve"> l</w:t>
      </w:r>
      <w:r w:rsidRPr="00772E08">
        <w:rPr>
          <w:rFonts w:ascii="Arial" w:hAnsi="Arial" w:cs="Arial"/>
          <w:spacing w:val="-1"/>
          <w:sz w:val="24"/>
          <w:szCs w:val="24"/>
        </w:rPr>
        <w:t>a</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4"/>
          <w:sz w:val="24"/>
          <w:szCs w:val="24"/>
        </w:rPr>
        <w:t>n</w:t>
      </w:r>
      <w:r w:rsidRPr="00772E08">
        <w:rPr>
          <w:rFonts w:ascii="Arial" w:hAnsi="Arial" w:cs="Arial"/>
          <w:sz w:val="24"/>
          <w:szCs w:val="24"/>
        </w:rPr>
        <w:t xml:space="preserve">ya </w:t>
      </w:r>
      <w:r w:rsidRPr="00772E08">
        <w:rPr>
          <w:rFonts w:ascii="Arial" w:hAnsi="Arial" w:cs="Arial"/>
          <w:spacing w:val="6"/>
          <w:sz w:val="24"/>
          <w:szCs w:val="24"/>
        </w:rPr>
        <w:t xml:space="preserve"> </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11"/>
          <w:sz w:val="24"/>
          <w:szCs w:val="24"/>
        </w:rPr>
        <w:t xml:space="preserve"> </w:t>
      </w:r>
      <w:r w:rsidRPr="00772E08">
        <w:rPr>
          <w:rFonts w:ascii="Arial" w:hAnsi="Arial" w:cs="Arial"/>
          <w:sz w:val="24"/>
          <w:szCs w:val="24"/>
        </w:rPr>
        <w:t>d</w:t>
      </w:r>
      <w:r w:rsidRPr="00772E08">
        <w:rPr>
          <w:rFonts w:ascii="Arial" w:hAnsi="Arial" w:cs="Arial"/>
          <w:spacing w:val="-3"/>
          <w:sz w:val="24"/>
          <w:szCs w:val="24"/>
        </w:rPr>
        <w:t>i</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pacing w:val="-4"/>
          <w:sz w:val="24"/>
          <w:szCs w:val="24"/>
        </w:rPr>
        <w:t>h</w:t>
      </w:r>
      <w:r w:rsidRPr="00772E08">
        <w:rPr>
          <w:rFonts w:ascii="Arial" w:hAnsi="Arial" w:cs="Arial"/>
          <w:spacing w:val="-1"/>
          <w:sz w:val="24"/>
          <w:szCs w:val="24"/>
        </w:rPr>
        <w:t>a</w:t>
      </w:r>
      <w:r w:rsidRPr="00772E08">
        <w:rPr>
          <w:rFonts w:ascii="Arial" w:hAnsi="Arial" w:cs="Arial"/>
          <w:sz w:val="24"/>
          <w:szCs w:val="24"/>
        </w:rPr>
        <w:t xml:space="preserve">s </w:t>
      </w:r>
      <w:r w:rsidRPr="00772E08">
        <w:rPr>
          <w:rFonts w:ascii="Arial" w:hAnsi="Arial" w:cs="Arial"/>
          <w:spacing w:val="9"/>
          <w:sz w:val="24"/>
          <w:szCs w:val="24"/>
        </w:rPr>
        <w:t xml:space="preserve"> </w:t>
      </w:r>
      <w:r w:rsidRPr="00772E08">
        <w:rPr>
          <w:rFonts w:ascii="Arial" w:hAnsi="Arial" w:cs="Arial"/>
          <w:spacing w:val="1"/>
          <w:w w:val="99"/>
          <w:sz w:val="24"/>
          <w:szCs w:val="24"/>
        </w:rPr>
        <w:t>s</w:t>
      </w:r>
      <w:r w:rsidRPr="00772E08">
        <w:rPr>
          <w:rFonts w:ascii="Arial" w:hAnsi="Arial" w:cs="Arial"/>
          <w:spacing w:val="-1"/>
          <w:w w:val="99"/>
          <w:sz w:val="24"/>
          <w:szCs w:val="24"/>
        </w:rPr>
        <w:t>eca</w:t>
      </w:r>
      <w:r w:rsidRPr="00772E08">
        <w:rPr>
          <w:rFonts w:ascii="Arial" w:hAnsi="Arial" w:cs="Arial"/>
          <w:w w:val="111"/>
          <w:sz w:val="24"/>
          <w:szCs w:val="24"/>
        </w:rPr>
        <w:t>r</w:t>
      </w:r>
      <w:r w:rsidRPr="00772E08">
        <w:rPr>
          <w:rFonts w:ascii="Arial" w:hAnsi="Arial" w:cs="Arial"/>
          <w:w w:val="99"/>
          <w:sz w:val="24"/>
          <w:szCs w:val="24"/>
        </w:rPr>
        <w:t xml:space="preserve">a </w:t>
      </w:r>
      <w:r w:rsidRPr="00772E08">
        <w:rPr>
          <w:rFonts w:ascii="Arial" w:hAnsi="Arial" w:cs="Arial"/>
          <w:sz w:val="24"/>
          <w:szCs w:val="24"/>
        </w:rPr>
        <w:t>g</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2"/>
          <w:sz w:val="24"/>
          <w:szCs w:val="24"/>
        </w:rPr>
        <w:t>i</w:t>
      </w:r>
      <w:r w:rsidRPr="00772E08">
        <w:rPr>
          <w:rFonts w:ascii="Arial" w:hAnsi="Arial" w:cs="Arial"/>
          <w:sz w:val="24"/>
          <w:szCs w:val="24"/>
        </w:rPr>
        <w:t xml:space="preserve">s </w:t>
      </w:r>
      <w:r w:rsidRPr="00772E08">
        <w:rPr>
          <w:rFonts w:ascii="Arial" w:hAnsi="Arial" w:cs="Arial"/>
          <w:spacing w:val="21"/>
          <w:sz w:val="24"/>
          <w:szCs w:val="24"/>
        </w:rPr>
        <w:t xml:space="preserve"> </w:t>
      </w:r>
      <w:r w:rsidRPr="00772E08">
        <w:rPr>
          <w:rFonts w:ascii="Arial" w:hAnsi="Arial" w:cs="Arial"/>
          <w:w w:val="99"/>
          <w:sz w:val="24"/>
          <w:szCs w:val="24"/>
        </w:rPr>
        <w:t>b</w:t>
      </w:r>
      <w:r w:rsidRPr="00772E08">
        <w:rPr>
          <w:rFonts w:ascii="Arial" w:hAnsi="Arial" w:cs="Arial"/>
          <w:spacing w:val="-1"/>
          <w:w w:val="99"/>
          <w:sz w:val="24"/>
          <w:szCs w:val="24"/>
        </w:rPr>
        <w:t>e</w:t>
      </w:r>
      <w:r w:rsidRPr="00772E08">
        <w:rPr>
          <w:rFonts w:ascii="Arial" w:hAnsi="Arial" w:cs="Arial"/>
          <w:spacing w:val="1"/>
          <w:w w:val="99"/>
          <w:sz w:val="24"/>
          <w:szCs w:val="24"/>
        </w:rPr>
        <w:t>s</w:t>
      </w:r>
      <w:r w:rsidRPr="00772E08">
        <w:rPr>
          <w:rFonts w:ascii="Arial" w:hAnsi="Arial" w:cs="Arial"/>
          <w:spacing w:val="-1"/>
          <w:w w:val="99"/>
          <w:sz w:val="24"/>
          <w:szCs w:val="24"/>
        </w:rPr>
        <w:t>a</w:t>
      </w:r>
      <w:r w:rsidRPr="00772E08">
        <w:rPr>
          <w:rFonts w:ascii="Arial" w:hAnsi="Arial" w:cs="Arial"/>
          <w:w w:val="111"/>
          <w:sz w:val="24"/>
          <w:szCs w:val="24"/>
        </w:rPr>
        <w:t>r</w:t>
      </w:r>
      <w:r w:rsidRPr="00772E08">
        <w:rPr>
          <w:rFonts w:ascii="Arial" w:hAnsi="Arial" w:cs="Arial"/>
          <w:w w:val="133"/>
          <w:sz w:val="24"/>
          <w:szCs w:val="24"/>
        </w:rPr>
        <w:t>.</w:t>
      </w:r>
      <w:r w:rsidRPr="00772E08">
        <w:rPr>
          <w:rFonts w:ascii="Arial" w:hAnsi="Arial" w:cs="Arial"/>
          <w:sz w:val="24"/>
          <w:szCs w:val="24"/>
        </w:rPr>
        <w:t xml:space="preserve"> </w:t>
      </w:r>
      <w:r w:rsidRPr="00772E08">
        <w:rPr>
          <w:rFonts w:ascii="Arial" w:hAnsi="Arial" w:cs="Arial"/>
          <w:spacing w:val="9"/>
          <w:sz w:val="24"/>
          <w:szCs w:val="24"/>
        </w:rPr>
        <w:t xml:space="preserve"> </w:t>
      </w:r>
      <w:r w:rsidRPr="00772E08">
        <w:rPr>
          <w:rFonts w:ascii="Arial" w:hAnsi="Arial" w:cs="Arial"/>
          <w:spacing w:val="2"/>
          <w:sz w:val="24"/>
          <w:szCs w:val="24"/>
        </w:rPr>
        <w:t>S</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2"/>
          <w:sz w:val="24"/>
          <w:szCs w:val="24"/>
        </w:rPr>
        <w:t>i</w:t>
      </w:r>
      <w:r w:rsidRPr="00772E08">
        <w:rPr>
          <w:rFonts w:ascii="Arial" w:hAnsi="Arial" w:cs="Arial"/>
          <w:sz w:val="24"/>
          <w:szCs w:val="24"/>
        </w:rPr>
        <w:t xml:space="preserve">n </w:t>
      </w:r>
      <w:r w:rsidRPr="00772E08">
        <w:rPr>
          <w:rFonts w:ascii="Arial" w:hAnsi="Arial" w:cs="Arial"/>
          <w:spacing w:val="6"/>
          <w:sz w:val="24"/>
          <w:szCs w:val="24"/>
        </w:rPr>
        <w:t xml:space="preserve"> </w:t>
      </w:r>
      <w:r w:rsidRPr="00772E08">
        <w:rPr>
          <w:rFonts w:ascii="Arial" w:hAnsi="Arial" w:cs="Arial"/>
          <w:spacing w:val="-3"/>
          <w:sz w:val="24"/>
          <w:szCs w:val="24"/>
        </w:rPr>
        <w:t>i</w:t>
      </w:r>
      <w:r w:rsidRPr="00772E08">
        <w:rPr>
          <w:rFonts w:ascii="Arial" w:hAnsi="Arial" w:cs="Arial"/>
          <w:spacing w:val="2"/>
          <w:sz w:val="24"/>
          <w:szCs w:val="24"/>
        </w:rPr>
        <w:t>t</w:t>
      </w:r>
      <w:r w:rsidRPr="00772E08">
        <w:rPr>
          <w:rFonts w:ascii="Arial" w:hAnsi="Arial" w:cs="Arial"/>
          <w:sz w:val="24"/>
          <w:szCs w:val="24"/>
        </w:rPr>
        <w:t xml:space="preserve">u </w:t>
      </w:r>
      <w:r w:rsidRPr="00772E08">
        <w:rPr>
          <w:rFonts w:ascii="Arial" w:hAnsi="Arial" w:cs="Arial"/>
          <w:spacing w:val="13"/>
          <w:sz w:val="24"/>
          <w:szCs w:val="24"/>
        </w:rPr>
        <w:t xml:space="preserve"> </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6"/>
          <w:sz w:val="24"/>
          <w:szCs w:val="24"/>
        </w:rPr>
        <w:t xml:space="preserve"> </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z w:val="24"/>
          <w:szCs w:val="24"/>
        </w:rPr>
        <w:t xml:space="preserve">s </w:t>
      </w:r>
      <w:r w:rsidRPr="00772E08">
        <w:rPr>
          <w:rFonts w:ascii="Arial" w:hAnsi="Arial" w:cs="Arial"/>
          <w:spacing w:val="4"/>
          <w:sz w:val="24"/>
          <w:szCs w:val="24"/>
        </w:rPr>
        <w:t xml:space="preserve"> </w:t>
      </w:r>
      <w:r w:rsidRPr="00772E08">
        <w:rPr>
          <w:rFonts w:ascii="Arial" w:hAnsi="Arial" w:cs="Arial"/>
          <w:sz w:val="24"/>
          <w:szCs w:val="24"/>
        </w:rPr>
        <w:t>pu</w:t>
      </w:r>
      <w:r w:rsidRPr="00772E08">
        <w:rPr>
          <w:rFonts w:ascii="Arial" w:hAnsi="Arial" w:cs="Arial"/>
          <w:spacing w:val="2"/>
          <w:sz w:val="24"/>
          <w:szCs w:val="24"/>
        </w:rPr>
        <w:t>l</w:t>
      </w:r>
      <w:r w:rsidRPr="00772E08">
        <w:rPr>
          <w:rFonts w:ascii="Arial" w:hAnsi="Arial" w:cs="Arial"/>
          <w:sz w:val="24"/>
          <w:szCs w:val="24"/>
        </w:rPr>
        <w:t xml:space="preserve">a </w:t>
      </w:r>
      <w:r w:rsidRPr="00772E08">
        <w:rPr>
          <w:rFonts w:ascii="Arial" w:hAnsi="Arial" w:cs="Arial"/>
          <w:spacing w:val="9"/>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pacing w:val="-4"/>
          <w:sz w:val="24"/>
          <w:szCs w:val="24"/>
        </w:rPr>
        <w:t>s</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14"/>
          <w:sz w:val="24"/>
          <w:szCs w:val="24"/>
        </w:rPr>
        <w:t xml:space="preserve"> </w:t>
      </w:r>
      <w:r w:rsidRPr="00772E08">
        <w:rPr>
          <w:rFonts w:ascii="Arial" w:hAnsi="Arial" w:cs="Arial"/>
          <w:spacing w:val="-1"/>
          <w:w w:val="99"/>
          <w:sz w:val="24"/>
          <w:szCs w:val="24"/>
        </w:rPr>
        <w:t>a</w:t>
      </w:r>
      <w:r w:rsidRPr="00772E08">
        <w:rPr>
          <w:rFonts w:ascii="Arial" w:hAnsi="Arial" w:cs="Arial"/>
          <w:w w:val="99"/>
          <w:sz w:val="24"/>
          <w:szCs w:val="24"/>
        </w:rPr>
        <w:t>n</w:t>
      </w:r>
      <w:r w:rsidRPr="00772E08">
        <w:rPr>
          <w:rFonts w:ascii="Arial" w:hAnsi="Arial" w:cs="Arial"/>
          <w:spacing w:val="2"/>
          <w:w w:val="99"/>
          <w:sz w:val="24"/>
          <w:szCs w:val="24"/>
        </w:rPr>
        <w:t>t</w:t>
      </w:r>
      <w:r w:rsidRPr="00772E08">
        <w:rPr>
          <w:rFonts w:ascii="Arial" w:hAnsi="Arial" w:cs="Arial"/>
          <w:spacing w:val="-1"/>
          <w:w w:val="99"/>
          <w:sz w:val="24"/>
          <w:szCs w:val="24"/>
        </w:rPr>
        <w:t>a</w:t>
      </w:r>
      <w:r w:rsidRPr="00772E08">
        <w:rPr>
          <w:rFonts w:ascii="Arial" w:hAnsi="Arial" w:cs="Arial"/>
          <w:w w:val="111"/>
          <w:sz w:val="24"/>
          <w:szCs w:val="24"/>
        </w:rPr>
        <w:t>r</w:t>
      </w:r>
      <w:r w:rsidRPr="00772E08">
        <w:rPr>
          <w:rFonts w:ascii="Arial" w:hAnsi="Arial" w:cs="Arial"/>
          <w:w w:val="99"/>
          <w:sz w:val="24"/>
          <w:szCs w:val="24"/>
        </w:rPr>
        <w:t>a</w:t>
      </w:r>
      <w:r w:rsidR="000D64C1" w:rsidRPr="00772E08">
        <w:rPr>
          <w:rFonts w:ascii="Arial" w:hAnsi="Arial" w:cs="Arial"/>
          <w:w w:val="99"/>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gi</w:t>
      </w:r>
      <w:r w:rsidRPr="00772E08">
        <w:rPr>
          <w:rFonts w:ascii="Arial" w:hAnsi="Arial" w:cs="Arial"/>
          <w:spacing w:val="14"/>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6"/>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 un</w:t>
      </w:r>
      <w:r w:rsidRPr="00772E08">
        <w:rPr>
          <w:rFonts w:ascii="Arial" w:hAnsi="Arial" w:cs="Arial"/>
          <w:spacing w:val="2"/>
          <w:sz w:val="24"/>
          <w:szCs w:val="24"/>
        </w:rPr>
        <w:t>t</w:t>
      </w:r>
      <w:r w:rsidRPr="00772E08">
        <w:rPr>
          <w:rFonts w:ascii="Arial" w:hAnsi="Arial" w:cs="Arial"/>
          <w:sz w:val="24"/>
          <w:szCs w:val="24"/>
        </w:rPr>
        <w:t>uk</w:t>
      </w:r>
      <w:r w:rsidRPr="00772E08">
        <w:rPr>
          <w:rFonts w:ascii="Arial" w:hAnsi="Arial" w:cs="Arial"/>
          <w:spacing w:val="5"/>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pacing w:val="-4"/>
          <w:sz w:val="24"/>
          <w:szCs w:val="24"/>
        </w:rPr>
        <w:t>g</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
          <w:sz w:val="24"/>
          <w:szCs w:val="24"/>
        </w:rPr>
        <w:t xml:space="preserve"> </w:t>
      </w:r>
      <w:r w:rsidRPr="00772E08">
        <w:rPr>
          <w:rFonts w:ascii="Arial" w:hAnsi="Arial" w:cs="Arial"/>
          <w:sz w:val="24"/>
          <w:szCs w:val="24"/>
        </w:rPr>
        <w:t>op</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on</w:t>
      </w:r>
      <w:r w:rsidRPr="00772E08">
        <w:rPr>
          <w:rFonts w:ascii="Arial" w:hAnsi="Arial" w:cs="Arial"/>
          <w:spacing w:val="-1"/>
          <w:sz w:val="24"/>
          <w:szCs w:val="24"/>
        </w:rPr>
        <w:t>a</w:t>
      </w:r>
      <w:r w:rsidRPr="00772E08">
        <w:rPr>
          <w:rFonts w:ascii="Arial" w:hAnsi="Arial" w:cs="Arial"/>
          <w:spacing w:val="-3"/>
          <w:sz w:val="24"/>
          <w:szCs w:val="24"/>
        </w:rPr>
        <w:t>l</w:t>
      </w:r>
      <w:r w:rsidRPr="00772E08">
        <w:rPr>
          <w:rFonts w:ascii="Arial" w:hAnsi="Arial" w:cs="Arial"/>
          <w:sz w:val="24"/>
          <w:szCs w:val="24"/>
        </w:rPr>
        <w:t>nya</w:t>
      </w:r>
      <w:r w:rsidRPr="00772E08">
        <w:rPr>
          <w:rFonts w:ascii="Arial" w:hAnsi="Arial" w:cs="Arial"/>
          <w:spacing w:val="5"/>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7"/>
          <w:sz w:val="24"/>
          <w:szCs w:val="24"/>
        </w:rPr>
        <w:t xml:space="preserve"> </w:t>
      </w:r>
      <w:r w:rsidRPr="00772E08">
        <w:rPr>
          <w:rFonts w:ascii="Arial" w:hAnsi="Arial" w:cs="Arial"/>
          <w:spacing w:val="1"/>
          <w:w w:val="99"/>
          <w:sz w:val="24"/>
          <w:szCs w:val="24"/>
        </w:rPr>
        <w:t>s</w:t>
      </w:r>
      <w:r w:rsidRPr="00772E08">
        <w:rPr>
          <w:rFonts w:ascii="Arial" w:hAnsi="Arial" w:cs="Arial"/>
          <w:spacing w:val="2"/>
          <w:w w:val="99"/>
          <w:sz w:val="24"/>
          <w:szCs w:val="24"/>
        </w:rPr>
        <w:t>t</w:t>
      </w:r>
      <w:r w:rsidRPr="00772E08">
        <w:rPr>
          <w:rFonts w:ascii="Arial" w:hAnsi="Arial" w:cs="Arial"/>
          <w:w w:val="111"/>
          <w:sz w:val="24"/>
          <w:szCs w:val="24"/>
        </w:rPr>
        <w:t>r</w:t>
      </w:r>
      <w:r w:rsidRPr="00772E08">
        <w:rPr>
          <w:rFonts w:ascii="Arial" w:hAnsi="Arial" w:cs="Arial"/>
          <w:spacing w:val="-1"/>
          <w:w w:val="99"/>
          <w:sz w:val="24"/>
          <w:szCs w:val="24"/>
        </w:rPr>
        <w:t>a</w:t>
      </w:r>
      <w:r w:rsidRPr="00772E08">
        <w:rPr>
          <w:rFonts w:ascii="Arial" w:hAnsi="Arial" w:cs="Arial"/>
          <w:spacing w:val="2"/>
          <w:w w:val="99"/>
          <w:sz w:val="24"/>
          <w:szCs w:val="24"/>
        </w:rPr>
        <w:t>t</w:t>
      </w:r>
      <w:r w:rsidRPr="00772E08">
        <w:rPr>
          <w:rFonts w:ascii="Arial" w:hAnsi="Arial" w:cs="Arial"/>
          <w:spacing w:val="-1"/>
          <w:w w:val="99"/>
          <w:sz w:val="24"/>
          <w:szCs w:val="24"/>
        </w:rPr>
        <w:t>e</w:t>
      </w:r>
      <w:r w:rsidRPr="00772E08">
        <w:rPr>
          <w:rFonts w:ascii="Arial" w:hAnsi="Arial" w:cs="Arial"/>
          <w:w w:val="99"/>
          <w:sz w:val="24"/>
          <w:szCs w:val="24"/>
        </w:rPr>
        <w:t xml:space="preserve">gi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  un</w:t>
      </w:r>
      <w:r w:rsidRPr="00772E08">
        <w:rPr>
          <w:rFonts w:ascii="Arial" w:hAnsi="Arial" w:cs="Arial"/>
          <w:spacing w:val="2"/>
          <w:sz w:val="24"/>
          <w:szCs w:val="24"/>
        </w:rPr>
        <w:t>t</w:t>
      </w:r>
      <w:r w:rsidRPr="00772E08">
        <w:rPr>
          <w:rFonts w:ascii="Arial" w:hAnsi="Arial" w:cs="Arial"/>
          <w:spacing w:val="-4"/>
          <w:sz w:val="24"/>
          <w:szCs w:val="24"/>
        </w:rPr>
        <w:t>u</w:t>
      </w:r>
      <w:r w:rsidRPr="00772E08">
        <w:rPr>
          <w:rFonts w:ascii="Arial" w:hAnsi="Arial" w:cs="Arial"/>
          <w:sz w:val="24"/>
          <w:szCs w:val="24"/>
        </w:rPr>
        <w:t xml:space="preserve">k </w:t>
      </w:r>
      <w:r w:rsidRPr="00772E08">
        <w:rPr>
          <w:rFonts w:ascii="Arial" w:hAnsi="Arial" w:cs="Arial"/>
          <w:spacing w:val="5"/>
          <w:sz w:val="24"/>
          <w:szCs w:val="24"/>
        </w:rPr>
        <w:t xml:space="preserve"> </w:t>
      </w:r>
      <w:r w:rsidRPr="00772E08">
        <w:rPr>
          <w:rFonts w:ascii="Arial" w:hAnsi="Arial" w:cs="Arial"/>
          <w:sz w:val="24"/>
          <w:szCs w:val="24"/>
        </w:rPr>
        <w:t>b</w:t>
      </w:r>
      <w:r w:rsidRPr="00772E08">
        <w:rPr>
          <w:rFonts w:ascii="Arial" w:hAnsi="Arial" w:cs="Arial"/>
          <w:spacing w:val="2"/>
          <w:sz w:val="24"/>
          <w:szCs w:val="24"/>
        </w:rPr>
        <w:t>i</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4"/>
          <w:sz w:val="24"/>
          <w:szCs w:val="24"/>
        </w:rPr>
        <w:t xml:space="preserve"> </w:t>
      </w:r>
      <w:r w:rsidRPr="00772E08">
        <w:rPr>
          <w:rFonts w:ascii="Arial" w:hAnsi="Arial" w:cs="Arial"/>
          <w:spacing w:val="-4"/>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 xml:space="preserve">m </w:t>
      </w:r>
      <w:r w:rsidRPr="00772E08">
        <w:rPr>
          <w:rFonts w:ascii="Arial" w:hAnsi="Arial" w:cs="Arial"/>
          <w:spacing w:val="2"/>
          <w:sz w:val="24"/>
          <w:szCs w:val="24"/>
        </w:rPr>
        <w:t xml:space="preserve"> </w:t>
      </w:r>
      <w:r w:rsidRPr="00772E08">
        <w:rPr>
          <w:rFonts w:ascii="Arial" w:hAnsi="Arial" w:cs="Arial"/>
          <w:spacing w:val="2"/>
          <w:w w:val="99"/>
          <w:sz w:val="24"/>
          <w:szCs w:val="24"/>
        </w:rPr>
        <w:t>i</w:t>
      </w:r>
      <w:r w:rsidRPr="00772E08">
        <w:rPr>
          <w:rFonts w:ascii="Arial" w:hAnsi="Arial" w:cs="Arial"/>
          <w:w w:val="99"/>
          <w:sz w:val="24"/>
          <w:szCs w:val="24"/>
        </w:rPr>
        <w:t>n</w:t>
      </w:r>
      <w:r w:rsidRPr="00772E08">
        <w:rPr>
          <w:rFonts w:ascii="Arial" w:hAnsi="Arial" w:cs="Arial"/>
          <w:spacing w:val="-1"/>
          <w:w w:val="99"/>
          <w:sz w:val="24"/>
          <w:szCs w:val="24"/>
        </w:rPr>
        <w:t>f</w:t>
      </w:r>
      <w:r w:rsidRPr="00772E08">
        <w:rPr>
          <w:rFonts w:ascii="Arial" w:hAnsi="Arial" w:cs="Arial"/>
          <w:w w:val="99"/>
          <w:sz w:val="24"/>
          <w:szCs w:val="24"/>
        </w:rPr>
        <w:t>o</w:t>
      </w:r>
      <w:r w:rsidRPr="00772E08">
        <w:rPr>
          <w:rFonts w:ascii="Arial" w:hAnsi="Arial" w:cs="Arial"/>
          <w:w w:val="111"/>
          <w:sz w:val="24"/>
          <w:szCs w:val="24"/>
        </w:rPr>
        <w:t>r</w:t>
      </w:r>
      <w:r w:rsidRPr="00772E08">
        <w:rPr>
          <w:rFonts w:ascii="Arial" w:hAnsi="Arial" w:cs="Arial"/>
          <w:spacing w:val="2"/>
          <w:w w:val="99"/>
          <w:sz w:val="24"/>
          <w:szCs w:val="24"/>
        </w:rPr>
        <w:t>m</w:t>
      </w:r>
      <w:r w:rsidRPr="00772E08">
        <w:rPr>
          <w:rFonts w:ascii="Arial" w:hAnsi="Arial" w:cs="Arial"/>
          <w:spacing w:val="-1"/>
          <w:w w:val="99"/>
          <w:sz w:val="24"/>
          <w:szCs w:val="24"/>
        </w:rPr>
        <w:t>a</w:t>
      </w:r>
      <w:r w:rsidRPr="00772E08">
        <w:rPr>
          <w:rFonts w:ascii="Arial" w:hAnsi="Arial" w:cs="Arial"/>
          <w:spacing w:val="-4"/>
          <w:w w:val="99"/>
          <w:sz w:val="24"/>
          <w:szCs w:val="24"/>
        </w:rPr>
        <w:t>s</w:t>
      </w:r>
      <w:r w:rsidRPr="00772E08">
        <w:rPr>
          <w:rFonts w:ascii="Arial" w:hAnsi="Arial" w:cs="Arial"/>
          <w:spacing w:val="2"/>
          <w:w w:val="99"/>
          <w:sz w:val="24"/>
          <w:szCs w:val="24"/>
        </w:rPr>
        <w:t>i</w:t>
      </w:r>
      <w:r w:rsidRPr="00772E08">
        <w:rPr>
          <w:rFonts w:ascii="Arial" w:hAnsi="Arial" w:cs="Arial"/>
          <w:w w:val="133"/>
          <w:sz w:val="24"/>
          <w:szCs w:val="24"/>
        </w:rPr>
        <w:t xml:space="preserve">, </w:t>
      </w:r>
      <w:r w:rsidRPr="00772E08">
        <w:rPr>
          <w:rFonts w:ascii="Arial" w:hAnsi="Arial" w:cs="Arial"/>
          <w:spacing w:val="3"/>
          <w:w w:val="133"/>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h</w:t>
      </w:r>
      <w:r w:rsidRPr="00772E08">
        <w:rPr>
          <w:rFonts w:ascii="Arial" w:hAnsi="Arial" w:cs="Arial"/>
          <w:spacing w:val="2"/>
          <w:sz w:val="24"/>
          <w:szCs w:val="24"/>
        </w:rPr>
        <w:t>i</w:t>
      </w:r>
      <w:r w:rsidRPr="00772E08">
        <w:rPr>
          <w:rFonts w:ascii="Arial" w:hAnsi="Arial" w:cs="Arial"/>
          <w:sz w:val="24"/>
          <w:szCs w:val="24"/>
        </w:rPr>
        <w:t>ngga k</w:t>
      </w:r>
      <w:r w:rsidRPr="00772E08">
        <w:rPr>
          <w:rFonts w:ascii="Arial" w:hAnsi="Arial" w:cs="Arial"/>
          <w:spacing w:val="-1"/>
          <w:sz w:val="24"/>
          <w:szCs w:val="24"/>
        </w:rPr>
        <w:t>e</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 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7"/>
          <w:sz w:val="24"/>
          <w:szCs w:val="24"/>
        </w:rPr>
        <w:t xml:space="preserve"> </w:t>
      </w:r>
      <w:r w:rsidRPr="00772E08">
        <w:rPr>
          <w:rFonts w:ascii="Arial" w:hAnsi="Arial" w:cs="Arial"/>
          <w:spacing w:val="2"/>
          <w:sz w:val="24"/>
          <w:szCs w:val="24"/>
        </w:rPr>
        <w:t>t</w:t>
      </w:r>
      <w:r w:rsidRPr="00772E08">
        <w:rPr>
          <w:rFonts w:ascii="Arial" w:hAnsi="Arial" w:cs="Arial"/>
          <w:spacing w:val="-3"/>
          <w:sz w:val="24"/>
          <w:szCs w:val="24"/>
        </w:rPr>
        <w:t>i</w:t>
      </w:r>
      <w:r w:rsidRPr="00772E08">
        <w:rPr>
          <w:rFonts w:ascii="Arial" w:hAnsi="Arial" w:cs="Arial"/>
          <w:spacing w:val="2"/>
          <w:sz w:val="24"/>
          <w:szCs w:val="24"/>
        </w:rPr>
        <w:t>m</w:t>
      </w:r>
      <w:r w:rsidRPr="00772E08">
        <w:rPr>
          <w:rFonts w:ascii="Arial" w:hAnsi="Arial" w:cs="Arial"/>
          <w:sz w:val="24"/>
          <w:szCs w:val="24"/>
        </w:rPr>
        <w:t>bul</w:t>
      </w:r>
      <w:r w:rsidRPr="00772E08">
        <w:rPr>
          <w:rFonts w:ascii="Arial" w:hAnsi="Arial" w:cs="Arial"/>
          <w:spacing w:val="6"/>
          <w:sz w:val="24"/>
          <w:szCs w:val="24"/>
        </w:rPr>
        <w:t xml:space="preserve"> </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ra</w:t>
      </w:r>
      <w:r w:rsidRPr="00772E08">
        <w:rPr>
          <w:rFonts w:ascii="Arial" w:hAnsi="Arial" w:cs="Arial"/>
          <w:spacing w:val="12"/>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z w:val="24"/>
          <w:szCs w:val="24"/>
        </w:rPr>
        <w:t>bu</w:t>
      </w:r>
      <w:r w:rsidRPr="00772E08">
        <w:rPr>
          <w:rFonts w:ascii="Arial" w:hAnsi="Arial" w:cs="Arial"/>
          <w:spacing w:val="-3"/>
          <w:sz w:val="24"/>
          <w:szCs w:val="24"/>
        </w:rPr>
        <w:t>t</w:t>
      </w:r>
      <w:r w:rsidRPr="00772E08">
        <w:rPr>
          <w:rFonts w:ascii="Arial" w:hAnsi="Arial" w:cs="Arial"/>
          <w:sz w:val="24"/>
          <w:szCs w:val="24"/>
        </w:rPr>
        <w:t>uh</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 xml:space="preserve"> 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3"/>
          <w:sz w:val="24"/>
          <w:szCs w:val="24"/>
        </w:rPr>
        <w:t>j</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 k</w:t>
      </w:r>
      <w:r w:rsidRPr="00772E08">
        <w:rPr>
          <w:rFonts w:ascii="Arial" w:hAnsi="Arial" w:cs="Arial"/>
          <w:spacing w:val="-1"/>
          <w:sz w:val="24"/>
          <w:szCs w:val="24"/>
        </w:rPr>
        <w:t>e</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4"/>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 xml:space="preserve">m </w:t>
      </w:r>
      <w:r w:rsidRPr="00772E08">
        <w:rPr>
          <w:rFonts w:ascii="Arial" w:hAnsi="Arial" w:cs="Arial"/>
          <w:spacing w:val="4"/>
          <w:sz w:val="24"/>
          <w:szCs w:val="24"/>
        </w:rPr>
        <w:t xml:space="preserve"> </w:t>
      </w:r>
      <w:r w:rsidRPr="00772E08">
        <w:rPr>
          <w:rFonts w:ascii="Arial" w:hAnsi="Arial" w:cs="Arial"/>
          <w:spacing w:val="-3"/>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 xml:space="preserve">i </w:t>
      </w:r>
      <w:r w:rsidRPr="00772E08">
        <w:rPr>
          <w:rFonts w:ascii="Arial" w:hAnsi="Arial" w:cs="Arial"/>
          <w:spacing w:val="5"/>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9"/>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ea</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 xml:space="preserve">h </w:t>
      </w:r>
      <w:r w:rsidRPr="00772E08">
        <w:rPr>
          <w:rFonts w:ascii="Arial" w:hAnsi="Arial" w:cs="Arial"/>
          <w:spacing w:val="11"/>
          <w:sz w:val="24"/>
          <w:szCs w:val="24"/>
        </w:rPr>
        <w:t xml:space="preserve"> </w:t>
      </w:r>
      <w:r w:rsidRPr="00772E08">
        <w:rPr>
          <w:rFonts w:ascii="Arial" w:hAnsi="Arial" w:cs="Arial"/>
          <w:sz w:val="24"/>
          <w:szCs w:val="24"/>
        </w:rPr>
        <w:t>d</w:t>
      </w:r>
      <w:r w:rsidRPr="00772E08">
        <w:rPr>
          <w:rFonts w:ascii="Arial" w:hAnsi="Arial" w:cs="Arial"/>
          <w:spacing w:val="-6"/>
          <w:sz w:val="24"/>
          <w:szCs w:val="24"/>
        </w:rPr>
        <w:t>a</w:t>
      </w:r>
      <w:r w:rsidRPr="00772E08">
        <w:rPr>
          <w:rFonts w:ascii="Arial" w:hAnsi="Arial" w:cs="Arial"/>
          <w:sz w:val="24"/>
          <w:szCs w:val="24"/>
        </w:rPr>
        <w:t xml:space="preserve">n </w:t>
      </w:r>
      <w:r w:rsidRPr="00772E08">
        <w:rPr>
          <w:rFonts w:ascii="Arial" w:hAnsi="Arial" w:cs="Arial"/>
          <w:spacing w:val="5"/>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2"/>
          <w:sz w:val="24"/>
          <w:szCs w:val="24"/>
        </w:rPr>
        <w:t>li</w:t>
      </w:r>
      <w:r w:rsidRPr="00772E08">
        <w:rPr>
          <w:rFonts w:ascii="Arial" w:hAnsi="Arial" w:cs="Arial"/>
          <w:sz w:val="24"/>
          <w:szCs w:val="24"/>
        </w:rPr>
        <w:t xml:space="preserve">ng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nun</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w w:val="133"/>
          <w:sz w:val="24"/>
          <w:szCs w:val="24"/>
        </w:rPr>
        <w:t>.</w:t>
      </w:r>
      <w:r w:rsidR="000D64C1" w:rsidRPr="00772E08">
        <w:rPr>
          <w:rFonts w:ascii="Arial" w:hAnsi="Arial" w:cs="Arial"/>
          <w:w w:val="133"/>
          <w:sz w:val="24"/>
          <w:szCs w:val="24"/>
        </w:rPr>
        <w:t xml:space="preserve"> </w:t>
      </w:r>
    </w:p>
    <w:p w:rsidR="003E79BE" w:rsidRPr="00772E08" w:rsidRDefault="001C6F36" w:rsidP="00772E08">
      <w:pPr>
        <w:ind w:right="-20" w:firstLine="540"/>
        <w:jc w:val="both"/>
        <w:rPr>
          <w:rFonts w:ascii="Arial" w:hAnsi="Arial" w:cs="Arial"/>
          <w:sz w:val="24"/>
          <w:szCs w:val="24"/>
        </w:rPr>
      </w:pPr>
      <w:proofErr w:type="gramStart"/>
      <w:r w:rsidRPr="00772E08">
        <w:rPr>
          <w:rFonts w:ascii="Arial" w:hAnsi="Arial" w:cs="Arial"/>
          <w:spacing w:val="2"/>
          <w:sz w:val="24"/>
          <w:szCs w:val="24"/>
        </w:rPr>
        <w:t>S</w:t>
      </w:r>
      <w:r w:rsidRPr="00772E08">
        <w:rPr>
          <w:rFonts w:ascii="Arial" w:hAnsi="Arial" w:cs="Arial"/>
          <w:spacing w:val="-1"/>
          <w:sz w:val="24"/>
          <w:szCs w:val="24"/>
        </w:rPr>
        <w:t>e</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 xml:space="preserve">h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z w:val="24"/>
          <w:szCs w:val="24"/>
        </w:rPr>
        <w:t>ri</w:t>
      </w:r>
      <w:r w:rsidRPr="00772E08">
        <w:rPr>
          <w:rFonts w:ascii="Arial" w:hAnsi="Arial" w:cs="Arial"/>
          <w:spacing w:val="10"/>
          <w:sz w:val="24"/>
          <w:szCs w:val="24"/>
        </w:rPr>
        <w:t xml:space="preserve"> </w:t>
      </w:r>
      <w:r w:rsidRPr="00772E08">
        <w:rPr>
          <w:rFonts w:ascii="Arial" w:hAnsi="Arial" w:cs="Arial"/>
          <w:spacing w:val="-2"/>
          <w:sz w:val="24"/>
          <w:szCs w:val="24"/>
        </w:rPr>
        <w:t>m</w:t>
      </w:r>
      <w:r w:rsidRPr="00772E08">
        <w:rPr>
          <w:rFonts w:ascii="Arial" w:hAnsi="Arial" w:cs="Arial"/>
          <w:sz w:val="24"/>
          <w:szCs w:val="24"/>
        </w:rPr>
        <w:t>odul</w:t>
      </w:r>
      <w:r w:rsidRPr="00772E08">
        <w:rPr>
          <w:rFonts w:ascii="Arial" w:hAnsi="Arial" w:cs="Arial"/>
          <w:spacing w:val="2"/>
          <w:sz w:val="24"/>
          <w:szCs w:val="24"/>
        </w:rPr>
        <w:t xml:space="preserve"> i</w:t>
      </w:r>
      <w:r w:rsidRPr="00772E08">
        <w:rPr>
          <w:rFonts w:ascii="Arial" w:hAnsi="Arial" w:cs="Arial"/>
          <w:sz w:val="24"/>
          <w:szCs w:val="24"/>
        </w:rPr>
        <w:t>ni</w:t>
      </w:r>
      <w:r w:rsidRPr="00772E08">
        <w:rPr>
          <w:rFonts w:ascii="Arial" w:hAnsi="Arial" w:cs="Arial"/>
          <w:spacing w:val="10"/>
          <w:sz w:val="24"/>
          <w:szCs w:val="24"/>
        </w:rPr>
        <w:t xml:space="preserve"> </w:t>
      </w:r>
      <w:r w:rsidRPr="00772E08">
        <w:rPr>
          <w:rFonts w:ascii="Arial" w:hAnsi="Arial" w:cs="Arial"/>
          <w:sz w:val="24"/>
          <w:szCs w:val="24"/>
        </w:rPr>
        <w:t>A</w:t>
      </w:r>
      <w:r w:rsidRPr="00772E08">
        <w:rPr>
          <w:rFonts w:ascii="Arial" w:hAnsi="Arial" w:cs="Arial"/>
          <w:spacing w:val="-4"/>
          <w:sz w:val="24"/>
          <w:szCs w:val="24"/>
        </w:rPr>
        <w:t>n</w:t>
      </w:r>
      <w:r w:rsidRPr="00772E08">
        <w:rPr>
          <w:rFonts w:ascii="Arial" w:hAnsi="Arial" w:cs="Arial"/>
          <w:sz w:val="24"/>
          <w:szCs w:val="24"/>
        </w:rPr>
        <w:t>da</w:t>
      </w:r>
      <w:r w:rsidRPr="00772E08">
        <w:rPr>
          <w:rFonts w:ascii="Arial" w:hAnsi="Arial" w:cs="Arial"/>
          <w:spacing w:val="4"/>
          <w:sz w:val="24"/>
          <w:szCs w:val="24"/>
        </w:rPr>
        <w:t xml:space="preserve"> </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4"/>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9"/>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 p</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5"/>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8"/>
          <w:sz w:val="24"/>
          <w:szCs w:val="24"/>
        </w:rPr>
        <w:t xml:space="preserve"> </w:t>
      </w:r>
      <w:r w:rsidRPr="00772E08">
        <w:rPr>
          <w:rFonts w:ascii="Arial" w:hAnsi="Arial" w:cs="Arial"/>
          <w:spacing w:val="-1"/>
          <w:sz w:val="24"/>
          <w:szCs w:val="24"/>
        </w:rPr>
        <w:t>f</w:t>
      </w:r>
      <w:r w:rsidRPr="00772E08">
        <w:rPr>
          <w:rFonts w:ascii="Arial" w:hAnsi="Arial" w:cs="Arial"/>
          <w:spacing w:val="-4"/>
          <w:sz w:val="24"/>
          <w:szCs w:val="24"/>
        </w:rPr>
        <w:t>u</w:t>
      </w:r>
      <w:r w:rsidRPr="00772E08">
        <w:rPr>
          <w:rFonts w:ascii="Arial" w:hAnsi="Arial" w:cs="Arial"/>
          <w:sz w:val="24"/>
          <w:szCs w:val="24"/>
        </w:rPr>
        <w:t>ng</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3"/>
          <w:sz w:val="24"/>
          <w:szCs w:val="24"/>
        </w:rPr>
        <w:t xml:space="preserve"> </w:t>
      </w:r>
      <w:r w:rsidRPr="00772E08">
        <w:rPr>
          <w:rFonts w:ascii="Arial" w:hAnsi="Arial" w:cs="Arial"/>
          <w:i/>
          <w:spacing w:val="2"/>
          <w:sz w:val="24"/>
          <w:szCs w:val="24"/>
        </w:rPr>
        <w:t>C</w:t>
      </w:r>
      <w:r w:rsidRPr="00772E08">
        <w:rPr>
          <w:rFonts w:ascii="Arial" w:hAnsi="Arial" w:cs="Arial"/>
          <w:i/>
          <w:sz w:val="24"/>
          <w:szCs w:val="24"/>
        </w:rPr>
        <w:t>B</w:t>
      </w:r>
      <w:r w:rsidRPr="00772E08">
        <w:rPr>
          <w:rFonts w:ascii="Arial" w:hAnsi="Arial" w:cs="Arial"/>
          <w:i/>
          <w:spacing w:val="-1"/>
          <w:sz w:val="24"/>
          <w:szCs w:val="24"/>
        </w:rPr>
        <w:t>I</w:t>
      </w:r>
      <w:r w:rsidRPr="00772E08">
        <w:rPr>
          <w:rFonts w:ascii="Arial" w:hAnsi="Arial" w:cs="Arial"/>
          <w:i/>
          <w:sz w:val="24"/>
          <w:szCs w:val="24"/>
        </w:rPr>
        <w:t>S</w:t>
      </w:r>
      <w:r w:rsidRPr="00772E08">
        <w:rPr>
          <w:rFonts w:ascii="Arial" w:hAnsi="Arial" w:cs="Arial"/>
          <w:i/>
          <w:spacing w:val="7"/>
          <w:sz w:val="24"/>
          <w:szCs w:val="24"/>
        </w:rPr>
        <w:t xml:space="preserve"> </w:t>
      </w:r>
      <w:r w:rsidRPr="00772E08">
        <w:rPr>
          <w:rFonts w:ascii="Arial" w:hAnsi="Arial" w:cs="Arial"/>
          <w:sz w:val="24"/>
          <w:szCs w:val="24"/>
        </w:rPr>
        <w:t>d</w:t>
      </w:r>
      <w:r w:rsidRPr="00772E08">
        <w:rPr>
          <w:rFonts w:ascii="Arial" w:hAnsi="Arial" w:cs="Arial"/>
          <w:spacing w:val="-6"/>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m</w:t>
      </w:r>
      <w:r w:rsidRPr="00772E08">
        <w:rPr>
          <w:rFonts w:ascii="Arial" w:hAnsi="Arial" w:cs="Arial"/>
          <w:spacing w:val="8"/>
          <w:sz w:val="24"/>
          <w:szCs w:val="24"/>
        </w:rPr>
        <w:t xml:space="preserve"> </w:t>
      </w:r>
      <w:r w:rsidRPr="00772E08">
        <w:rPr>
          <w:rFonts w:ascii="Arial" w:hAnsi="Arial" w:cs="Arial"/>
          <w:sz w:val="24"/>
          <w:szCs w:val="24"/>
        </w:rPr>
        <w:t>p</w:t>
      </w:r>
      <w:r w:rsidRPr="00772E08">
        <w:rPr>
          <w:rFonts w:ascii="Arial" w:hAnsi="Arial" w:cs="Arial"/>
          <w:spacing w:val="-6"/>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2"/>
          <w:sz w:val="24"/>
          <w:szCs w:val="24"/>
        </w:rPr>
        <w:t>il</w:t>
      </w:r>
      <w:r w:rsidRPr="00772E08">
        <w:rPr>
          <w:rFonts w:ascii="Arial" w:hAnsi="Arial" w:cs="Arial"/>
          <w:spacing w:val="-1"/>
          <w:sz w:val="24"/>
          <w:szCs w:val="24"/>
        </w:rPr>
        <w:t>a</w:t>
      </w:r>
      <w:r w:rsidRPr="00772E08">
        <w:rPr>
          <w:rFonts w:ascii="Arial" w:hAnsi="Arial" w:cs="Arial"/>
          <w:sz w:val="24"/>
          <w:szCs w:val="24"/>
        </w:rPr>
        <w:t>n k</w:t>
      </w:r>
      <w:r w:rsidRPr="00772E08">
        <w:rPr>
          <w:rFonts w:ascii="Arial" w:hAnsi="Arial" w:cs="Arial"/>
          <w:spacing w:val="-1"/>
          <w:sz w:val="24"/>
          <w:szCs w:val="24"/>
        </w:rPr>
        <w:t>e</w:t>
      </w:r>
      <w:r w:rsidRPr="00772E08">
        <w:rPr>
          <w:rFonts w:ascii="Arial" w:hAnsi="Arial" w:cs="Arial"/>
          <w:sz w:val="24"/>
          <w:szCs w:val="24"/>
        </w:rPr>
        <w:t>pu</w:t>
      </w:r>
      <w:r w:rsidRPr="00772E08">
        <w:rPr>
          <w:rFonts w:ascii="Arial" w:hAnsi="Arial" w:cs="Arial"/>
          <w:spacing w:val="2"/>
          <w:sz w:val="24"/>
          <w:szCs w:val="24"/>
        </w:rPr>
        <w:t>t</w:t>
      </w:r>
      <w:r w:rsidRPr="00772E08">
        <w:rPr>
          <w:rFonts w:ascii="Arial" w:hAnsi="Arial" w:cs="Arial"/>
          <w:sz w:val="24"/>
          <w:szCs w:val="24"/>
        </w:rPr>
        <w:t>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3"/>
          <w:sz w:val="24"/>
          <w:szCs w:val="24"/>
        </w:rPr>
        <w:t xml:space="preserve"> </w:t>
      </w:r>
      <w:r w:rsidRPr="00772E08">
        <w:rPr>
          <w:rFonts w:ascii="Arial" w:hAnsi="Arial" w:cs="Arial"/>
          <w:spacing w:val="2"/>
          <w:w w:val="99"/>
          <w:sz w:val="24"/>
          <w:szCs w:val="24"/>
        </w:rPr>
        <w:t>m</w:t>
      </w:r>
      <w:r w:rsidRPr="00772E08">
        <w:rPr>
          <w:rFonts w:ascii="Arial" w:hAnsi="Arial" w:cs="Arial"/>
          <w:spacing w:val="-1"/>
          <w:w w:val="99"/>
          <w:sz w:val="24"/>
          <w:szCs w:val="24"/>
        </w:rPr>
        <w:t>a</w:t>
      </w:r>
      <w:r w:rsidRPr="00772E08">
        <w:rPr>
          <w:rFonts w:ascii="Arial" w:hAnsi="Arial" w:cs="Arial"/>
          <w:w w:val="99"/>
          <w:sz w:val="24"/>
          <w:szCs w:val="24"/>
        </w:rPr>
        <w:t>n</w:t>
      </w:r>
      <w:r w:rsidRPr="00772E08">
        <w:rPr>
          <w:rFonts w:ascii="Arial" w:hAnsi="Arial" w:cs="Arial"/>
          <w:spacing w:val="-1"/>
          <w:w w:val="99"/>
          <w:sz w:val="24"/>
          <w:szCs w:val="24"/>
        </w:rPr>
        <w:t>a</w:t>
      </w:r>
      <w:r w:rsidRPr="00772E08">
        <w:rPr>
          <w:rFonts w:ascii="Arial" w:hAnsi="Arial" w:cs="Arial"/>
          <w:spacing w:val="2"/>
          <w:w w:val="99"/>
          <w:sz w:val="24"/>
          <w:szCs w:val="24"/>
        </w:rPr>
        <w:t>j</w:t>
      </w:r>
      <w:r w:rsidRPr="00772E08">
        <w:rPr>
          <w:rFonts w:ascii="Arial" w:hAnsi="Arial" w:cs="Arial"/>
          <w:spacing w:val="-1"/>
          <w:w w:val="99"/>
          <w:sz w:val="24"/>
          <w:szCs w:val="24"/>
        </w:rPr>
        <w:t>e</w:t>
      </w:r>
      <w:r w:rsidRPr="00772E08">
        <w:rPr>
          <w:rFonts w:ascii="Arial" w:hAnsi="Arial" w:cs="Arial"/>
          <w:spacing w:val="2"/>
          <w:w w:val="99"/>
          <w:sz w:val="24"/>
          <w:szCs w:val="24"/>
        </w:rPr>
        <w:t>m</w:t>
      </w:r>
      <w:r w:rsidRPr="00772E08">
        <w:rPr>
          <w:rFonts w:ascii="Arial" w:hAnsi="Arial" w:cs="Arial"/>
          <w:spacing w:val="-1"/>
          <w:w w:val="99"/>
          <w:sz w:val="24"/>
          <w:szCs w:val="24"/>
        </w:rPr>
        <w:t>e</w:t>
      </w:r>
      <w:r w:rsidRPr="00772E08">
        <w:rPr>
          <w:rFonts w:ascii="Arial" w:hAnsi="Arial" w:cs="Arial"/>
          <w:w w:val="99"/>
          <w:sz w:val="24"/>
          <w:szCs w:val="24"/>
        </w:rPr>
        <w:t>n</w:t>
      </w:r>
      <w:r w:rsidRPr="00772E08">
        <w:rPr>
          <w:rFonts w:ascii="Arial" w:hAnsi="Arial" w:cs="Arial"/>
          <w:w w:val="133"/>
          <w:sz w:val="24"/>
          <w:szCs w:val="24"/>
        </w:rPr>
        <w:t>.</w:t>
      </w:r>
      <w:proofErr w:type="gramEnd"/>
      <w:r w:rsidRPr="00772E08">
        <w:rPr>
          <w:rFonts w:ascii="Arial" w:hAnsi="Arial" w:cs="Arial"/>
          <w:w w:val="133"/>
          <w:sz w:val="24"/>
          <w:szCs w:val="24"/>
        </w:rPr>
        <w:t xml:space="preserve">  </w:t>
      </w:r>
      <w:r w:rsidRPr="00772E08">
        <w:rPr>
          <w:rFonts w:ascii="Arial" w:hAnsi="Arial" w:cs="Arial"/>
          <w:spacing w:val="1"/>
          <w:sz w:val="24"/>
          <w:szCs w:val="24"/>
        </w:rPr>
        <w:t>L</w:t>
      </w:r>
      <w:r w:rsidRPr="00772E08">
        <w:rPr>
          <w:rFonts w:ascii="Arial" w:hAnsi="Arial" w:cs="Arial"/>
          <w:spacing w:val="-1"/>
          <w:sz w:val="24"/>
          <w:szCs w:val="24"/>
        </w:rPr>
        <w:t>e</w:t>
      </w:r>
      <w:r w:rsidRPr="00772E08">
        <w:rPr>
          <w:rFonts w:ascii="Arial" w:hAnsi="Arial" w:cs="Arial"/>
          <w:sz w:val="24"/>
          <w:szCs w:val="24"/>
        </w:rPr>
        <w:t>b</w:t>
      </w:r>
      <w:r w:rsidRPr="00772E08">
        <w:rPr>
          <w:rFonts w:ascii="Arial" w:hAnsi="Arial" w:cs="Arial"/>
          <w:spacing w:val="2"/>
          <w:sz w:val="24"/>
          <w:szCs w:val="24"/>
        </w:rPr>
        <w:t>i</w:t>
      </w:r>
      <w:r w:rsidRPr="00772E08">
        <w:rPr>
          <w:rFonts w:ascii="Arial" w:hAnsi="Arial" w:cs="Arial"/>
          <w:sz w:val="24"/>
          <w:szCs w:val="24"/>
        </w:rPr>
        <w:t>h</w:t>
      </w:r>
      <w:r w:rsidRPr="00772E08">
        <w:rPr>
          <w:rFonts w:ascii="Arial" w:hAnsi="Arial" w:cs="Arial"/>
          <w:spacing w:val="51"/>
          <w:sz w:val="24"/>
          <w:szCs w:val="24"/>
        </w:rPr>
        <w:t xml:space="preserve"> </w:t>
      </w:r>
      <w:r w:rsidRPr="00772E08">
        <w:rPr>
          <w:rFonts w:ascii="Arial" w:hAnsi="Arial" w:cs="Arial"/>
          <w:sz w:val="24"/>
          <w:szCs w:val="24"/>
        </w:rPr>
        <w:t>khu</w:t>
      </w:r>
      <w:r w:rsidRPr="00772E08">
        <w:rPr>
          <w:rFonts w:ascii="Arial" w:hAnsi="Arial" w:cs="Arial"/>
          <w:spacing w:val="-4"/>
          <w:sz w:val="24"/>
          <w:szCs w:val="24"/>
        </w:rPr>
        <w:t>s</w:t>
      </w:r>
      <w:r w:rsidRPr="00772E08">
        <w:rPr>
          <w:rFonts w:ascii="Arial" w:hAnsi="Arial" w:cs="Arial"/>
          <w:sz w:val="24"/>
          <w:szCs w:val="24"/>
        </w:rPr>
        <w:t>us</w:t>
      </w:r>
      <w:r w:rsidRPr="00772E08">
        <w:rPr>
          <w:rFonts w:ascii="Arial" w:hAnsi="Arial" w:cs="Arial"/>
          <w:spacing w:val="51"/>
          <w:sz w:val="24"/>
          <w:szCs w:val="24"/>
        </w:rPr>
        <w:t xml:space="preserve"> </w:t>
      </w:r>
      <w:proofErr w:type="gramStart"/>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4"/>
          <w:sz w:val="24"/>
          <w:szCs w:val="24"/>
        </w:rPr>
        <w:t>g</w:t>
      </w:r>
      <w:r w:rsidRPr="00772E08">
        <w:rPr>
          <w:rFonts w:ascii="Arial" w:hAnsi="Arial" w:cs="Arial"/>
          <w:sz w:val="24"/>
          <w:szCs w:val="24"/>
        </w:rPr>
        <w:t xml:space="preserve">i  </w:t>
      </w:r>
      <w:r w:rsidRPr="00772E08">
        <w:rPr>
          <w:rFonts w:ascii="Arial" w:hAnsi="Arial" w:cs="Arial"/>
          <w:spacing w:val="2"/>
          <w:sz w:val="24"/>
          <w:szCs w:val="24"/>
        </w:rPr>
        <w:t>t</w:t>
      </w:r>
      <w:r w:rsidRPr="00772E08">
        <w:rPr>
          <w:rFonts w:ascii="Arial" w:hAnsi="Arial" w:cs="Arial"/>
          <w:spacing w:val="-4"/>
          <w:sz w:val="24"/>
          <w:szCs w:val="24"/>
        </w:rPr>
        <w:t>u</w:t>
      </w:r>
      <w:r w:rsidRPr="00772E08">
        <w:rPr>
          <w:rFonts w:ascii="Arial" w:hAnsi="Arial" w:cs="Arial"/>
          <w:spacing w:val="2"/>
          <w:sz w:val="24"/>
          <w:szCs w:val="24"/>
        </w:rPr>
        <w:t>j</w:t>
      </w:r>
      <w:r w:rsidRPr="00772E08">
        <w:rPr>
          <w:rFonts w:ascii="Arial" w:hAnsi="Arial" w:cs="Arial"/>
          <w:sz w:val="24"/>
          <w:szCs w:val="24"/>
        </w:rPr>
        <w:t>u</w:t>
      </w:r>
      <w:r w:rsidRPr="00772E08">
        <w:rPr>
          <w:rFonts w:ascii="Arial" w:hAnsi="Arial" w:cs="Arial"/>
          <w:spacing w:val="-1"/>
          <w:sz w:val="24"/>
          <w:szCs w:val="24"/>
        </w:rPr>
        <w:t>a</w:t>
      </w:r>
      <w:r w:rsidRPr="00772E08">
        <w:rPr>
          <w:rFonts w:ascii="Arial" w:hAnsi="Arial" w:cs="Arial"/>
          <w:sz w:val="24"/>
          <w:szCs w:val="24"/>
        </w:rPr>
        <w:t>n</w:t>
      </w:r>
      <w:proofErr w:type="gramEnd"/>
      <w:r w:rsidRPr="00772E08">
        <w:rPr>
          <w:rFonts w:ascii="Arial" w:hAnsi="Arial" w:cs="Arial"/>
          <w:spacing w:val="51"/>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z w:val="24"/>
          <w:szCs w:val="24"/>
        </w:rPr>
        <w:t xml:space="preserve">ri </w:t>
      </w:r>
      <w:r w:rsidRPr="00772E08">
        <w:rPr>
          <w:rFonts w:ascii="Arial" w:hAnsi="Arial" w:cs="Arial"/>
          <w:spacing w:val="2"/>
          <w:sz w:val="24"/>
          <w:szCs w:val="24"/>
        </w:rPr>
        <w:t>m</w:t>
      </w:r>
      <w:r w:rsidRPr="00772E08">
        <w:rPr>
          <w:rFonts w:ascii="Arial" w:hAnsi="Arial" w:cs="Arial"/>
          <w:sz w:val="24"/>
          <w:szCs w:val="24"/>
        </w:rPr>
        <w:t>odul</w:t>
      </w:r>
      <w:r w:rsidRPr="00772E08">
        <w:rPr>
          <w:rFonts w:ascii="Arial" w:hAnsi="Arial" w:cs="Arial"/>
          <w:spacing w:val="3"/>
          <w:sz w:val="24"/>
          <w:szCs w:val="24"/>
        </w:rPr>
        <w:t xml:space="preserve"> </w:t>
      </w:r>
      <w:r w:rsidRPr="00772E08">
        <w:rPr>
          <w:rFonts w:ascii="Arial" w:hAnsi="Arial" w:cs="Arial"/>
          <w:spacing w:val="2"/>
          <w:sz w:val="24"/>
          <w:szCs w:val="24"/>
        </w:rPr>
        <w:t>i</w:t>
      </w:r>
      <w:r w:rsidRPr="00772E08">
        <w:rPr>
          <w:rFonts w:ascii="Arial" w:hAnsi="Arial" w:cs="Arial"/>
          <w:spacing w:val="-4"/>
          <w:sz w:val="24"/>
          <w:szCs w:val="24"/>
        </w:rPr>
        <w:t>n</w:t>
      </w:r>
      <w:r w:rsidRPr="00772E08">
        <w:rPr>
          <w:rFonts w:ascii="Arial" w:hAnsi="Arial" w:cs="Arial"/>
          <w:sz w:val="24"/>
          <w:szCs w:val="24"/>
        </w:rPr>
        <w:t>i</w:t>
      </w:r>
      <w:r w:rsidRPr="00772E08">
        <w:rPr>
          <w:rFonts w:ascii="Arial" w:hAnsi="Arial" w:cs="Arial"/>
          <w:spacing w:val="7"/>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z w:val="24"/>
          <w:szCs w:val="24"/>
        </w:rPr>
        <w:t>wa</w:t>
      </w:r>
      <w:r w:rsidRPr="00772E08">
        <w:rPr>
          <w:rFonts w:ascii="Arial" w:hAnsi="Arial" w:cs="Arial"/>
          <w:spacing w:val="-4"/>
          <w:sz w:val="24"/>
          <w:szCs w:val="24"/>
        </w:rPr>
        <w:t xml:space="preserve"> </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pk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7"/>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pacing w:val="-4"/>
          <w:sz w:val="24"/>
          <w:szCs w:val="24"/>
        </w:rPr>
        <w:t>p</w:t>
      </w:r>
      <w:r w:rsidRPr="00772E08">
        <w:rPr>
          <w:rFonts w:ascii="Arial" w:hAnsi="Arial" w:cs="Arial"/>
          <w:sz w:val="24"/>
          <w:szCs w:val="24"/>
        </w:rPr>
        <w:t>u</w:t>
      </w:r>
      <w:r w:rsidRPr="00772E08">
        <w:rPr>
          <w:rFonts w:ascii="Arial" w:hAnsi="Arial" w:cs="Arial"/>
          <w:spacing w:val="5"/>
          <w:sz w:val="24"/>
          <w:szCs w:val="24"/>
        </w:rPr>
        <w:t xml:space="preserve"> </w:t>
      </w:r>
      <w:r w:rsidRPr="00772E08">
        <w:rPr>
          <w:rFonts w:ascii="Arial" w:hAnsi="Arial" w:cs="Arial"/>
          <w:w w:val="99"/>
          <w:sz w:val="24"/>
          <w:szCs w:val="24"/>
        </w:rPr>
        <w:t>u</w:t>
      </w:r>
      <w:r w:rsidRPr="00772E08">
        <w:rPr>
          <w:rFonts w:ascii="Arial" w:hAnsi="Arial" w:cs="Arial"/>
          <w:spacing w:val="-4"/>
          <w:w w:val="99"/>
          <w:sz w:val="24"/>
          <w:szCs w:val="24"/>
        </w:rPr>
        <w:t>n</w:t>
      </w:r>
      <w:r w:rsidRPr="00772E08">
        <w:rPr>
          <w:rFonts w:ascii="Arial" w:hAnsi="Arial" w:cs="Arial"/>
          <w:spacing w:val="2"/>
          <w:w w:val="99"/>
          <w:sz w:val="24"/>
          <w:szCs w:val="24"/>
        </w:rPr>
        <w:t>t</w:t>
      </w:r>
      <w:r w:rsidRPr="00772E08">
        <w:rPr>
          <w:rFonts w:ascii="Arial" w:hAnsi="Arial" w:cs="Arial"/>
          <w:w w:val="99"/>
          <w:sz w:val="24"/>
          <w:szCs w:val="24"/>
        </w:rPr>
        <w:t>uk</w:t>
      </w:r>
      <w:r w:rsidRPr="00772E08">
        <w:rPr>
          <w:rFonts w:ascii="Arial" w:hAnsi="Arial" w:cs="Arial"/>
          <w:w w:val="120"/>
          <w:sz w:val="24"/>
          <w:szCs w:val="24"/>
        </w:rPr>
        <w:t>:</w:t>
      </w:r>
    </w:p>
    <w:p w:rsidR="003E79BE" w:rsidRPr="00772E08" w:rsidRDefault="001C6F36" w:rsidP="00B359AF">
      <w:pPr>
        <w:ind w:left="360" w:right="-20" w:hanging="360"/>
        <w:jc w:val="both"/>
        <w:rPr>
          <w:rFonts w:ascii="Arial" w:hAnsi="Arial" w:cs="Arial"/>
          <w:sz w:val="24"/>
          <w:szCs w:val="24"/>
        </w:rPr>
      </w:pPr>
      <w:r w:rsidRPr="00772E08">
        <w:rPr>
          <w:rFonts w:ascii="Arial" w:hAnsi="Arial" w:cs="Arial"/>
          <w:spacing w:val="-1"/>
          <w:w w:val="111"/>
          <w:sz w:val="24"/>
          <w:szCs w:val="24"/>
        </w:rPr>
        <w:t>a</w:t>
      </w:r>
      <w:r w:rsidR="000D64C1" w:rsidRPr="00772E08">
        <w:rPr>
          <w:rFonts w:ascii="Arial" w:hAnsi="Arial" w:cs="Arial"/>
          <w:w w:val="111"/>
          <w:sz w:val="24"/>
          <w:szCs w:val="24"/>
        </w:rPr>
        <w:t xml:space="preserve">. </w:t>
      </w:r>
      <w:r w:rsidR="000D64C1" w:rsidRPr="00772E08">
        <w:rPr>
          <w:rFonts w:ascii="Arial" w:hAnsi="Arial" w:cs="Arial"/>
          <w:w w:val="111"/>
          <w:sz w:val="24"/>
          <w:szCs w:val="24"/>
        </w:rPr>
        <w:tab/>
      </w:r>
      <w:proofErr w:type="gramStart"/>
      <w:r w:rsidR="000D64C1" w:rsidRPr="00772E08">
        <w:rPr>
          <w:rFonts w:ascii="Arial" w:hAnsi="Arial" w:cs="Arial"/>
          <w:w w:val="111"/>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33"/>
          <w:sz w:val="24"/>
          <w:szCs w:val="24"/>
        </w:rPr>
        <w:t xml:space="preserve"> </w:t>
      </w:r>
      <w:r w:rsidRPr="00772E08">
        <w:rPr>
          <w:rFonts w:ascii="Arial" w:hAnsi="Arial" w:cs="Arial"/>
          <w:sz w:val="24"/>
          <w:szCs w:val="24"/>
        </w:rPr>
        <w:t>p</w:t>
      </w:r>
      <w:r w:rsidRPr="00772E08">
        <w:rPr>
          <w:rFonts w:ascii="Arial" w:hAnsi="Arial" w:cs="Arial"/>
          <w:spacing w:val="-4"/>
          <w:sz w:val="24"/>
          <w:szCs w:val="24"/>
        </w:rPr>
        <w:t>o</w:t>
      </w:r>
      <w:r w:rsidRPr="00772E08">
        <w:rPr>
          <w:rFonts w:ascii="Arial" w:hAnsi="Arial" w:cs="Arial"/>
          <w:spacing w:val="2"/>
          <w:sz w:val="24"/>
          <w:szCs w:val="24"/>
        </w:rPr>
        <w:t>l</w:t>
      </w:r>
      <w:r w:rsidRPr="00772E08">
        <w:rPr>
          <w:rFonts w:ascii="Arial" w:hAnsi="Arial" w:cs="Arial"/>
          <w:sz w:val="24"/>
          <w:szCs w:val="24"/>
        </w:rPr>
        <w:t>a</w:t>
      </w:r>
      <w:proofErr w:type="gramEnd"/>
      <w:r w:rsidRPr="00772E08">
        <w:rPr>
          <w:rFonts w:ascii="Arial" w:hAnsi="Arial" w:cs="Arial"/>
          <w:sz w:val="24"/>
          <w:szCs w:val="24"/>
        </w:rPr>
        <w:t xml:space="preserve"> </w:t>
      </w:r>
      <w:r w:rsidRPr="00772E08">
        <w:rPr>
          <w:rFonts w:ascii="Arial" w:hAnsi="Arial" w:cs="Arial"/>
          <w:spacing w:val="38"/>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j</w:t>
      </w:r>
      <w:r w:rsidRPr="00772E08">
        <w:rPr>
          <w:rFonts w:ascii="Arial" w:hAnsi="Arial" w:cs="Arial"/>
          <w:sz w:val="24"/>
          <w:szCs w:val="24"/>
        </w:rPr>
        <w:t xml:space="preserve">a </w:t>
      </w:r>
      <w:r w:rsidRPr="00772E08">
        <w:rPr>
          <w:rFonts w:ascii="Arial" w:hAnsi="Arial" w:cs="Arial"/>
          <w:spacing w:val="46"/>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6"/>
          <w:sz w:val="24"/>
          <w:szCs w:val="24"/>
        </w:rPr>
        <w:t>e</w:t>
      </w:r>
      <w:r w:rsidRPr="00772E08">
        <w:rPr>
          <w:rFonts w:ascii="Arial" w:hAnsi="Arial" w:cs="Arial"/>
          <w:sz w:val="24"/>
          <w:szCs w:val="24"/>
        </w:rPr>
        <w:t xml:space="preserve">m </w:t>
      </w:r>
      <w:r w:rsidRPr="00772E08">
        <w:rPr>
          <w:rFonts w:ascii="Arial" w:hAnsi="Arial" w:cs="Arial"/>
          <w:spacing w:val="40"/>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nu</w:t>
      </w:r>
      <w:r w:rsidRPr="00772E08">
        <w:rPr>
          <w:rFonts w:ascii="Arial" w:hAnsi="Arial" w:cs="Arial"/>
          <w:spacing w:val="-1"/>
          <w:sz w:val="24"/>
          <w:szCs w:val="24"/>
        </w:rPr>
        <w:t>a</w:t>
      </w:r>
      <w:r w:rsidRPr="00772E08">
        <w:rPr>
          <w:rFonts w:ascii="Arial" w:hAnsi="Arial" w:cs="Arial"/>
          <w:sz w:val="24"/>
          <w:szCs w:val="24"/>
        </w:rPr>
        <w:t xml:space="preserve">l </w:t>
      </w:r>
      <w:r w:rsidRPr="00772E08">
        <w:rPr>
          <w:rFonts w:ascii="Arial" w:hAnsi="Arial" w:cs="Arial"/>
          <w:spacing w:val="34"/>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43"/>
          <w:sz w:val="24"/>
          <w:szCs w:val="24"/>
        </w:rPr>
        <w:t xml:space="preserve"> </w:t>
      </w:r>
      <w:r w:rsidRPr="00772E08">
        <w:rPr>
          <w:rFonts w:ascii="Arial" w:hAnsi="Arial" w:cs="Arial"/>
          <w:i/>
          <w:spacing w:val="2"/>
          <w:sz w:val="24"/>
          <w:szCs w:val="24"/>
        </w:rPr>
        <w:t>C</w:t>
      </w:r>
      <w:r w:rsidRPr="00772E08">
        <w:rPr>
          <w:rFonts w:ascii="Arial" w:hAnsi="Arial" w:cs="Arial"/>
          <w:i/>
          <w:sz w:val="24"/>
          <w:szCs w:val="24"/>
        </w:rPr>
        <w:t>B</w:t>
      </w:r>
      <w:r w:rsidRPr="00772E08">
        <w:rPr>
          <w:rFonts w:ascii="Arial" w:hAnsi="Arial" w:cs="Arial"/>
          <w:i/>
          <w:spacing w:val="-1"/>
          <w:sz w:val="24"/>
          <w:szCs w:val="24"/>
        </w:rPr>
        <w:t>I</w:t>
      </w:r>
      <w:r w:rsidRPr="00772E08">
        <w:rPr>
          <w:rFonts w:ascii="Arial" w:hAnsi="Arial" w:cs="Arial"/>
          <w:i/>
          <w:sz w:val="24"/>
          <w:szCs w:val="24"/>
        </w:rPr>
        <w:t xml:space="preserve">S </w:t>
      </w:r>
      <w:r w:rsidRPr="00772E08">
        <w:rPr>
          <w:rFonts w:ascii="Arial" w:hAnsi="Arial" w:cs="Arial"/>
          <w:i/>
          <w:spacing w:val="35"/>
          <w:sz w:val="24"/>
          <w:szCs w:val="24"/>
        </w:rPr>
        <w:t xml:space="preserve"> </w:t>
      </w:r>
      <w:r w:rsidRPr="00772E08">
        <w:rPr>
          <w:rFonts w:ascii="Arial" w:hAnsi="Arial" w:cs="Arial"/>
          <w:spacing w:val="1"/>
          <w:w w:val="99"/>
          <w:sz w:val="24"/>
          <w:szCs w:val="24"/>
        </w:rPr>
        <w:t>s</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spacing w:val="2"/>
          <w:w w:val="99"/>
          <w:sz w:val="24"/>
          <w:szCs w:val="24"/>
        </w:rPr>
        <w:t>t</w:t>
      </w:r>
      <w:r w:rsidRPr="00772E08">
        <w:rPr>
          <w:rFonts w:ascii="Arial" w:hAnsi="Arial" w:cs="Arial"/>
          <w:w w:val="99"/>
          <w:sz w:val="24"/>
          <w:szCs w:val="24"/>
        </w:rPr>
        <w:t>a</w:t>
      </w:r>
      <w:r w:rsidR="000D64C1" w:rsidRPr="00772E08">
        <w:rPr>
          <w:rFonts w:ascii="Arial" w:hAnsi="Arial" w:cs="Arial"/>
          <w:w w:val="99"/>
          <w:sz w:val="24"/>
          <w:szCs w:val="24"/>
        </w:rPr>
        <w:t xml:space="preserve"> </w:t>
      </w:r>
      <w:r w:rsidRPr="00772E08">
        <w:rPr>
          <w:rFonts w:ascii="Arial" w:hAnsi="Arial" w:cs="Arial"/>
          <w:sz w:val="24"/>
          <w:szCs w:val="24"/>
        </w:rPr>
        <w:t>hubung</w:t>
      </w:r>
      <w:r w:rsidRPr="00772E08">
        <w:rPr>
          <w:rFonts w:ascii="Arial" w:hAnsi="Arial" w:cs="Arial"/>
          <w:spacing w:val="-1"/>
          <w:sz w:val="24"/>
          <w:szCs w:val="24"/>
        </w:rPr>
        <w:t>a</w:t>
      </w:r>
      <w:r w:rsidRPr="00772E08">
        <w:rPr>
          <w:rFonts w:ascii="Arial" w:hAnsi="Arial" w:cs="Arial"/>
          <w:sz w:val="24"/>
          <w:szCs w:val="24"/>
        </w:rPr>
        <w:t>nnya</w:t>
      </w:r>
      <w:r w:rsidRPr="00772E08">
        <w:rPr>
          <w:rFonts w:ascii="Arial" w:hAnsi="Arial" w:cs="Arial"/>
          <w:spacing w:val="-4"/>
          <w:sz w:val="24"/>
          <w:szCs w:val="24"/>
        </w:rPr>
        <w:t xml:space="preserve"> </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6"/>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 xml:space="preserve"> e</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2"/>
          <w:sz w:val="24"/>
          <w:szCs w:val="24"/>
        </w:rPr>
        <w:t xml:space="preserve"> </w:t>
      </w:r>
      <w:r w:rsidRPr="00772E08">
        <w:rPr>
          <w:rFonts w:ascii="Arial" w:hAnsi="Arial" w:cs="Arial"/>
          <w:spacing w:val="2"/>
          <w:w w:val="99"/>
          <w:sz w:val="24"/>
          <w:szCs w:val="24"/>
        </w:rPr>
        <w:t>li</w:t>
      </w:r>
      <w:r w:rsidRPr="00772E08">
        <w:rPr>
          <w:rFonts w:ascii="Arial" w:hAnsi="Arial" w:cs="Arial"/>
          <w:w w:val="99"/>
          <w:sz w:val="24"/>
          <w:szCs w:val="24"/>
        </w:rPr>
        <w:t>ng</w:t>
      </w:r>
      <w:r w:rsidRPr="00772E08">
        <w:rPr>
          <w:rFonts w:ascii="Arial" w:hAnsi="Arial" w:cs="Arial"/>
          <w:spacing w:val="-4"/>
          <w:w w:val="99"/>
          <w:sz w:val="24"/>
          <w:szCs w:val="24"/>
        </w:rPr>
        <w:t>k</w:t>
      </w:r>
      <w:r w:rsidRPr="00772E08">
        <w:rPr>
          <w:rFonts w:ascii="Arial" w:hAnsi="Arial" w:cs="Arial"/>
          <w:w w:val="99"/>
          <w:sz w:val="24"/>
          <w:szCs w:val="24"/>
        </w:rPr>
        <w:t>ung</w:t>
      </w:r>
      <w:r w:rsidRPr="00772E08">
        <w:rPr>
          <w:rFonts w:ascii="Arial" w:hAnsi="Arial" w:cs="Arial"/>
          <w:spacing w:val="-1"/>
          <w:w w:val="99"/>
          <w:sz w:val="24"/>
          <w:szCs w:val="24"/>
        </w:rPr>
        <w:t>a</w:t>
      </w:r>
      <w:r w:rsidRPr="00772E08">
        <w:rPr>
          <w:rFonts w:ascii="Arial" w:hAnsi="Arial" w:cs="Arial"/>
          <w:w w:val="99"/>
          <w:sz w:val="24"/>
          <w:szCs w:val="24"/>
        </w:rPr>
        <w:t>n</w:t>
      </w:r>
      <w:r w:rsidRPr="00772E08">
        <w:rPr>
          <w:rFonts w:ascii="Arial" w:hAnsi="Arial" w:cs="Arial"/>
          <w:w w:val="133"/>
          <w:sz w:val="24"/>
          <w:szCs w:val="24"/>
        </w:rPr>
        <w:t>.</w:t>
      </w:r>
    </w:p>
    <w:p w:rsidR="003E79BE" w:rsidRPr="00772E08" w:rsidRDefault="001C6F36" w:rsidP="00B359AF">
      <w:pPr>
        <w:ind w:left="360" w:right="-20" w:hanging="360"/>
        <w:rPr>
          <w:rFonts w:ascii="Arial" w:hAnsi="Arial" w:cs="Arial"/>
          <w:sz w:val="24"/>
          <w:szCs w:val="24"/>
        </w:rPr>
      </w:pPr>
      <w:r w:rsidRPr="00772E08">
        <w:rPr>
          <w:rFonts w:ascii="Arial" w:hAnsi="Arial" w:cs="Arial"/>
          <w:w w:val="110"/>
          <w:sz w:val="24"/>
          <w:szCs w:val="24"/>
        </w:rPr>
        <w:t xml:space="preserve">b. </w:t>
      </w:r>
      <w:r w:rsidR="000D64C1" w:rsidRPr="00772E08">
        <w:rPr>
          <w:rFonts w:ascii="Arial" w:hAnsi="Arial" w:cs="Arial"/>
          <w:w w:val="110"/>
          <w:sz w:val="24"/>
          <w:szCs w:val="24"/>
        </w:rPr>
        <w:tab/>
      </w:r>
      <w:r w:rsidR="000D64C1" w:rsidRPr="00772E08">
        <w:rPr>
          <w:rFonts w:ascii="Arial" w:hAnsi="Arial" w:cs="Arial"/>
          <w:spacing w:val="57"/>
          <w:w w:val="110"/>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 ko</w:t>
      </w:r>
      <w:r w:rsidRPr="00772E08">
        <w:rPr>
          <w:rFonts w:ascii="Arial" w:hAnsi="Arial" w:cs="Arial"/>
          <w:spacing w:val="2"/>
          <w:sz w:val="24"/>
          <w:szCs w:val="24"/>
        </w:rPr>
        <w:t>m</w:t>
      </w:r>
      <w:r w:rsidRPr="00772E08">
        <w:rPr>
          <w:rFonts w:ascii="Arial" w:hAnsi="Arial" w:cs="Arial"/>
          <w:spacing w:val="-4"/>
          <w:sz w:val="24"/>
          <w:szCs w:val="24"/>
        </w:rPr>
        <w:t>p</w:t>
      </w:r>
      <w:r w:rsidRPr="00772E08">
        <w:rPr>
          <w:rFonts w:ascii="Arial" w:hAnsi="Arial" w:cs="Arial"/>
          <w:sz w:val="24"/>
          <w:szCs w:val="24"/>
        </w:rPr>
        <w:t>on</w:t>
      </w:r>
      <w:r w:rsidRPr="00772E08">
        <w:rPr>
          <w:rFonts w:ascii="Arial" w:hAnsi="Arial" w:cs="Arial"/>
          <w:spacing w:val="-1"/>
          <w:sz w:val="24"/>
          <w:szCs w:val="24"/>
        </w:rPr>
        <w:t>e</w:t>
      </w:r>
      <w:r w:rsidRPr="00772E08">
        <w:rPr>
          <w:rFonts w:ascii="Arial" w:hAnsi="Arial" w:cs="Arial"/>
          <w:sz w:val="24"/>
          <w:szCs w:val="24"/>
        </w:rPr>
        <w:t xml:space="preserve">n </w:t>
      </w:r>
      <w:r w:rsidRPr="00772E08">
        <w:rPr>
          <w:rFonts w:ascii="Arial" w:hAnsi="Arial" w:cs="Arial"/>
          <w:i/>
          <w:spacing w:val="2"/>
          <w:sz w:val="24"/>
          <w:szCs w:val="24"/>
        </w:rPr>
        <w:t>C</w:t>
      </w:r>
      <w:r w:rsidRPr="00772E08">
        <w:rPr>
          <w:rFonts w:ascii="Arial" w:hAnsi="Arial" w:cs="Arial"/>
          <w:i/>
          <w:sz w:val="24"/>
          <w:szCs w:val="24"/>
        </w:rPr>
        <w:t>B</w:t>
      </w:r>
      <w:r w:rsidRPr="00772E08">
        <w:rPr>
          <w:rFonts w:ascii="Arial" w:hAnsi="Arial" w:cs="Arial"/>
          <w:i/>
          <w:spacing w:val="-1"/>
          <w:sz w:val="24"/>
          <w:szCs w:val="24"/>
        </w:rPr>
        <w:t>I</w:t>
      </w:r>
      <w:r w:rsidRPr="00772E08">
        <w:rPr>
          <w:rFonts w:ascii="Arial" w:hAnsi="Arial" w:cs="Arial"/>
          <w:i/>
          <w:sz w:val="24"/>
          <w:szCs w:val="24"/>
        </w:rPr>
        <w:t xml:space="preserve">S </w:t>
      </w:r>
      <w:proofErr w:type="gramStart"/>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  hu</w:t>
      </w:r>
      <w:r w:rsidRPr="00772E08">
        <w:rPr>
          <w:rFonts w:ascii="Arial" w:hAnsi="Arial" w:cs="Arial"/>
          <w:spacing w:val="-4"/>
          <w:sz w:val="24"/>
          <w:szCs w:val="24"/>
        </w:rPr>
        <w:t>b</w:t>
      </w:r>
      <w:r w:rsidRPr="00772E08">
        <w:rPr>
          <w:rFonts w:ascii="Arial" w:hAnsi="Arial" w:cs="Arial"/>
          <w:sz w:val="24"/>
          <w:szCs w:val="24"/>
        </w:rPr>
        <w:t>ung</w:t>
      </w:r>
      <w:r w:rsidRPr="00772E08">
        <w:rPr>
          <w:rFonts w:ascii="Arial" w:hAnsi="Arial" w:cs="Arial"/>
          <w:spacing w:val="-1"/>
          <w:sz w:val="24"/>
          <w:szCs w:val="24"/>
        </w:rPr>
        <w:t>a</w:t>
      </w:r>
      <w:r w:rsidRPr="00772E08">
        <w:rPr>
          <w:rFonts w:ascii="Arial" w:hAnsi="Arial" w:cs="Arial"/>
          <w:sz w:val="24"/>
          <w:szCs w:val="24"/>
        </w:rPr>
        <w:t>n</w:t>
      </w:r>
      <w:proofErr w:type="gramEnd"/>
      <w:r w:rsidR="000D64C1" w:rsidRPr="00772E08">
        <w:rPr>
          <w:rFonts w:ascii="Arial" w:hAnsi="Arial" w:cs="Arial"/>
          <w:sz w:val="24"/>
          <w:szCs w:val="24"/>
        </w:rPr>
        <w:t xml:space="preserve">  </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w w:val="111"/>
          <w:sz w:val="24"/>
          <w:szCs w:val="24"/>
        </w:rPr>
        <w:t>r</w:t>
      </w:r>
      <w:r w:rsidRPr="00772E08">
        <w:rPr>
          <w:rFonts w:ascii="Arial" w:hAnsi="Arial" w:cs="Arial"/>
          <w:w w:val="99"/>
          <w:sz w:val="24"/>
          <w:szCs w:val="24"/>
        </w:rPr>
        <w:t>ko</w:t>
      </w:r>
      <w:r w:rsidRPr="00772E08">
        <w:rPr>
          <w:rFonts w:ascii="Arial" w:hAnsi="Arial" w:cs="Arial"/>
          <w:spacing w:val="2"/>
          <w:w w:val="99"/>
          <w:sz w:val="24"/>
          <w:szCs w:val="24"/>
        </w:rPr>
        <w:t>m</w:t>
      </w:r>
      <w:r w:rsidRPr="00772E08">
        <w:rPr>
          <w:rFonts w:ascii="Arial" w:hAnsi="Arial" w:cs="Arial"/>
          <w:w w:val="99"/>
          <w:sz w:val="24"/>
          <w:szCs w:val="24"/>
        </w:rPr>
        <w:t>pon</w:t>
      </w:r>
      <w:r w:rsidRPr="00772E08">
        <w:rPr>
          <w:rFonts w:ascii="Arial" w:hAnsi="Arial" w:cs="Arial"/>
          <w:spacing w:val="-1"/>
          <w:w w:val="99"/>
          <w:sz w:val="24"/>
          <w:szCs w:val="24"/>
        </w:rPr>
        <w:t>e</w:t>
      </w:r>
      <w:r w:rsidRPr="00772E08">
        <w:rPr>
          <w:rFonts w:ascii="Arial" w:hAnsi="Arial" w:cs="Arial"/>
          <w:w w:val="99"/>
          <w:sz w:val="24"/>
          <w:szCs w:val="24"/>
        </w:rPr>
        <w:t>n</w:t>
      </w:r>
      <w:r w:rsidRPr="00772E08">
        <w:rPr>
          <w:rFonts w:ascii="Arial" w:hAnsi="Arial" w:cs="Arial"/>
          <w:w w:val="133"/>
          <w:sz w:val="24"/>
          <w:szCs w:val="24"/>
        </w:rPr>
        <w:t>.</w:t>
      </w:r>
    </w:p>
    <w:p w:rsidR="003E79BE" w:rsidRPr="00772E08" w:rsidRDefault="001C6F36" w:rsidP="00B359AF">
      <w:pPr>
        <w:ind w:left="360" w:right="-20" w:hanging="360"/>
        <w:rPr>
          <w:rFonts w:ascii="Arial" w:hAnsi="Arial" w:cs="Arial"/>
          <w:sz w:val="24"/>
          <w:szCs w:val="24"/>
        </w:rPr>
      </w:pPr>
      <w:r w:rsidRPr="00772E08">
        <w:rPr>
          <w:rFonts w:ascii="Arial" w:hAnsi="Arial" w:cs="Arial"/>
          <w:spacing w:val="-1"/>
          <w:w w:val="111"/>
          <w:sz w:val="24"/>
          <w:szCs w:val="24"/>
        </w:rPr>
        <w:t>c</w:t>
      </w:r>
      <w:r w:rsidR="000D64C1" w:rsidRPr="00772E08">
        <w:rPr>
          <w:rFonts w:ascii="Arial" w:hAnsi="Arial" w:cs="Arial"/>
          <w:w w:val="111"/>
          <w:sz w:val="24"/>
          <w:szCs w:val="24"/>
        </w:rPr>
        <w:t>.</w:t>
      </w:r>
      <w:r w:rsidR="000D64C1" w:rsidRPr="00772E08">
        <w:rPr>
          <w:rFonts w:ascii="Arial" w:hAnsi="Arial" w:cs="Arial"/>
          <w:w w:val="111"/>
          <w:sz w:val="24"/>
          <w:szCs w:val="24"/>
        </w:rPr>
        <w:tab/>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5"/>
          <w:sz w:val="24"/>
          <w:szCs w:val="24"/>
        </w:rPr>
        <w:t xml:space="preserve"> </w:t>
      </w:r>
      <w:r w:rsidRPr="00772E08">
        <w:rPr>
          <w:rFonts w:ascii="Arial" w:hAnsi="Arial" w:cs="Arial"/>
          <w:spacing w:val="-4"/>
          <w:sz w:val="24"/>
          <w:szCs w:val="24"/>
        </w:rPr>
        <w:t>p</w:t>
      </w:r>
      <w:r w:rsidRPr="00772E08">
        <w:rPr>
          <w:rFonts w:ascii="Arial" w:hAnsi="Arial" w:cs="Arial"/>
          <w:sz w:val="24"/>
          <w:szCs w:val="24"/>
        </w:rPr>
        <w:t>o</w:t>
      </w:r>
      <w:r w:rsidRPr="00772E08">
        <w:rPr>
          <w:rFonts w:ascii="Arial" w:hAnsi="Arial" w:cs="Arial"/>
          <w:spacing w:val="2"/>
          <w:sz w:val="24"/>
          <w:szCs w:val="24"/>
        </w:rPr>
        <w:t>l</w:t>
      </w:r>
      <w:r w:rsidRPr="00772E08">
        <w:rPr>
          <w:rFonts w:ascii="Arial" w:hAnsi="Arial" w:cs="Arial"/>
          <w:sz w:val="24"/>
          <w:szCs w:val="24"/>
        </w:rPr>
        <w:t>a</w:t>
      </w:r>
      <w:r w:rsidRPr="00772E08">
        <w:rPr>
          <w:rFonts w:ascii="Arial" w:hAnsi="Arial" w:cs="Arial"/>
          <w:spacing w:val="40"/>
          <w:sz w:val="24"/>
          <w:szCs w:val="24"/>
        </w:rPr>
        <w:t xml:space="preserve"> </w:t>
      </w:r>
      <w:r w:rsidRPr="00772E08">
        <w:rPr>
          <w:rFonts w:ascii="Arial" w:hAnsi="Arial" w:cs="Arial"/>
          <w:spacing w:val="-4"/>
          <w:sz w:val="24"/>
          <w:szCs w:val="24"/>
        </w:rPr>
        <w:t>s</w:t>
      </w:r>
      <w:r w:rsidRPr="00772E08">
        <w:rPr>
          <w:rFonts w:ascii="Arial" w:hAnsi="Arial" w:cs="Arial"/>
          <w:spacing w:val="2"/>
          <w:sz w:val="24"/>
          <w:szCs w:val="24"/>
        </w:rPr>
        <w:t>t</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gi</w:t>
      </w:r>
      <w:r w:rsidRPr="00772E08">
        <w:rPr>
          <w:rFonts w:ascii="Arial" w:hAnsi="Arial" w:cs="Arial"/>
          <w:spacing w:val="44"/>
          <w:sz w:val="24"/>
          <w:szCs w:val="24"/>
        </w:rPr>
        <w:t xml:space="preserve"> </w:t>
      </w:r>
      <w:r w:rsidRPr="00772E08">
        <w:rPr>
          <w:rFonts w:ascii="Arial" w:hAnsi="Arial" w:cs="Arial"/>
          <w:sz w:val="24"/>
          <w:szCs w:val="24"/>
        </w:rPr>
        <w:t>op</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on</w:t>
      </w:r>
      <w:r w:rsidRPr="00772E08">
        <w:rPr>
          <w:rFonts w:ascii="Arial" w:hAnsi="Arial" w:cs="Arial"/>
          <w:spacing w:val="-1"/>
          <w:sz w:val="24"/>
          <w:szCs w:val="24"/>
        </w:rPr>
        <w:t>a</w:t>
      </w:r>
      <w:r w:rsidRPr="00772E08">
        <w:rPr>
          <w:rFonts w:ascii="Arial" w:hAnsi="Arial" w:cs="Arial"/>
          <w:sz w:val="24"/>
          <w:szCs w:val="24"/>
        </w:rPr>
        <w:t>l</w:t>
      </w:r>
      <w:r w:rsidRPr="00772E08">
        <w:rPr>
          <w:rFonts w:ascii="Arial" w:hAnsi="Arial" w:cs="Arial"/>
          <w:spacing w:val="42"/>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37"/>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s</w:t>
      </w:r>
      <w:r w:rsidRPr="00772E08">
        <w:rPr>
          <w:rFonts w:ascii="Arial" w:hAnsi="Arial" w:cs="Arial"/>
          <w:spacing w:val="50"/>
          <w:sz w:val="24"/>
          <w:szCs w:val="24"/>
        </w:rPr>
        <w:t xml:space="preserve"> </w:t>
      </w:r>
      <w:r w:rsidRPr="00772E08">
        <w:rPr>
          <w:rFonts w:ascii="Arial" w:hAnsi="Arial" w:cs="Arial"/>
          <w:spacing w:val="-4"/>
          <w:sz w:val="24"/>
          <w:szCs w:val="24"/>
        </w:rPr>
        <w:t>d</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gi</w:t>
      </w:r>
      <w:r w:rsidRPr="00772E08">
        <w:rPr>
          <w:rFonts w:ascii="Arial" w:hAnsi="Arial" w:cs="Arial"/>
          <w:spacing w:val="11"/>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4"/>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4"/>
          <w:sz w:val="24"/>
          <w:szCs w:val="24"/>
        </w:rPr>
        <w:t xml:space="preserve"> </w:t>
      </w:r>
      <w:r w:rsidRPr="00772E08">
        <w:rPr>
          <w:rFonts w:ascii="Arial" w:hAnsi="Arial" w:cs="Arial"/>
          <w:spacing w:val="2"/>
          <w:w w:val="99"/>
          <w:sz w:val="24"/>
          <w:szCs w:val="24"/>
        </w:rPr>
        <w:t>i</w:t>
      </w:r>
      <w:r w:rsidRPr="00772E08">
        <w:rPr>
          <w:rFonts w:ascii="Arial" w:hAnsi="Arial" w:cs="Arial"/>
          <w:w w:val="99"/>
          <w:sz w:val="24"/>
          <w:szCs w:val="24"/>
        </w:rPr>
        <w:t>n</w:t>
      </w:r>
      <w:r w:rsidRPr="00772E08">
        <w:rPr>
          <w:rFonts w:ascii="Arial" w:hAnsi="Arial" w:cs="Arial"/>
          <w:spacing w:val="-1"/>
          <w:w w:val="99"/>
          <w:sz w:val="24"/>
          <w:szCs w:val="24"/>
        </w:rPr>
        <w:t>f</w:t>
      </w:r>
      <w:r w:rsidRPr="00772E08">
        <w:rPr>
          <w:rFonts w:ascii="Arial" w:hAnsi="Arial" w:cs="Arial"/>
          <w:w w:val="99"/>
          <w:sz w:val="24"/>
          <w:szCs w:val="24"/>
        </w:rPr>
        <w:t>o</w:t>
      </w:r>
      <w:r w:rsidRPr="00772E08">
        <w:rPr>
          <w:rFonts w:ascii="Arial" w:hAnsi="Arial" w:cs="Arial"/>
          <w:w w:val="111"/>
          <w:sz w:val="24"/>
          <w:szCs w:val="24"/>
        </w:rPr>
        <w:t>r</w:t>
      </w:r>
      <w:r w:rsidRPr="00772E08">
        <w:rPr>
          <w:rFonts w:ascii="Arial" w:hAnsi="Arial" w:cs="Arial"/>
          <w:spacing w:val="2"/>
          <w:w w:val="99"/>
          <w:sz w:val="24"/>
          <w:szCs w:val="24"/>
        </w:rPr>
        <w:t>m</w:t>
      </w:r>
      <w:r w:rsidRPr="00772E08">
        <w:rPr>
          <w:rFonts w:ascii="Arial" w:hAnsi="Arial" w:cs="Arial"/>
          <w:spacing w:val="-1"/>
          <w:w w:val="99"/>
          <w:sz w:val="24"/>
          <w:szCs w:val="24"/>
        </w:rPr>
        <w:t>a</w:t>
      </w:r>
      <w:r w:rsidRPr="00772E08">
        <w:rPr>
          <w:rFonts w:ascii="Arial" w:hAnsi="Arial" w:cs="Arial"/>
          <w:spacing w:val="-4"/>
          <w:w w:val="99"/>
          <w:sz w:val="24"/>
          <w:szCs w:val="24"/>
        </w:rPr>
        <w:t>s</w:t>
      </w:r>
      <w:r w:rsidRPr="00772E08">
        <w:rPr>
          <w:rFonts w:ascii="Arial" w:hAnsi="Arial" w:cs="Arial"/>
          <w:spacing w:val="2"/>
          <w:w w:val="99"/>
          <w:sz w:val="24"/>
          <w:szCs w:val="24"/>
        </w:rPr>
        <w:t>i</w:t>
      </w:r>
      <w:r w:rsidRPr="00772E08">
        <w:rPr>
          <w:rFonts w:ascii="Arial" w:hAnsi="Arial" w:cs="Arial"/>
          <w:w w:val="133"/>
          <w:sz w:val="24"/>
          <w:szCs w:val="24"/>
        </w:rPr>
        <w:t>.</w:t>
      </w:r>
    </w:p>
    <w:p w:rsidR="000D64C1" w:rsidRPr="00772E08" w:rsidRDefault="001C6F36" w:rsidP="00B359AF">
      <w:pPr>
        <w:ind w:left="360" w:right="-20" w:hanging="360"/>
        <w:jc w:val="both"/>
        <w:rPr>
          <w:rFonts w:ascii="Arial" w:hAnsi="Arial" w:cs="Arial"/>
          <w:i/>
          <w:w w:val="133"/>
          <w:sz w:val="24"/>
          <w:szCs w:val="24"/>
        </w:rPr>
      </w:pPr>
      <w:proofErr w:type="gramStart"/>
      <w:r w:rsidRPr="00772E08">
        <w:rPr>
          <w:rFonts w:ascii="Arial" w:hAnsi="Arial" w:cs="Arial"/>
          <w:w w:val="110"/>
          <w:sz w:val="24"/>
          <w:szCs w:val="24"/>
        </w:rPr>
        <w:t>d</w:t>
      </w:r>
      <w:proofErr w:type="gramEnd"/>
      <w:r w:rsidRPr="00772E08">
        <w:rPr>
          <w:rFonts w:ascii="Arial" w:hAnsi="Arial" w:cs="Arial"/>
          <w:w w:val="110"/>
          <w:sz w:val="24"/>
          <w:szCs w:val="24"/>
        </w:rPr>
        <w:t xml:space="preserve">. </w:t>
      </w:r>
      <w:r w:rsidR="000D64C1" w:rsidRPr="00772E08">
        <w:rPr>
          <w:rFonts w:ascii="Arial" w:hAnsi="Arial" w:cs="Arial"/>
          <w:w w:val="110"/>
          <w:sz w:val="24"/>
          <w:szCs w:val="24"/>
        </w:rPr>
        <w:tab/>
      </w:r>
      <w:r w:rsidR="000D64C1" w:rsidRPr="00772E08">
        <w:rPr>
          <w:rFonts w:ascii="Arial" w:hAnsi="Arial" w:cs="Arial"/>
          <w:spacing w:val="57"/>
          <w:w w:val="110"/>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
          <w:sz w:val="24"/>
          <w:szCs w:val="24"/>
        </w:rPr>
        <w:t xml:space="preserve"> </w:t>
      </w:r>
      <w:r w:rsidRPr="00772E08">
        <w:rPr>
          <w:rFonts w:ascii="Arial" w:hAnsi="Arial" w:cs="Arial"/>
          <w:spacing w:val="2"/>
          <w:sz w:val="24"/>
          <w:szCs w:val="24"/>
        </w:rPr>
        <w:t>St</w:t>
      </w:r>
      <w:r w:rsidRPr="00772E08">
        <w:rPr>
          <w:rFonts w:ascii="Arial" w:hAnsi="Arial" w:cs="Arial"/>
          <w:spacing w:val="-4"/>
          <w:sz w:val="24"/>
          <w:szCs w:val="24"/>
        </w:rPr>
        <w:t>u</w:t>
      </w:r>
      <w:r w:rsidRPr="00772E08">
        <w:rPr>
          <w:rFonts w:ascii="Arial" w:hAnsi="Arial" w:cs="Arial"/>
          <w:sz w:val="24"/>
          <w:szCs w:val="24"/>
        </w:rPr>
        <w:t>di</w:t>
      </w:r>
      <w:r w:rsidRPr="00772E08">
        <w:rPr>
          <w:rFonts w:ascii="Arial" w:hAnsi="Arial" w:cs="Arial"/>
          <w:spacing w:val="6"/>
          <w:sz w:val="24"/>
          <w:szCs w:val="24"/>
        </w:rPr>
        <w:t xml:space="preserve"> </w:t>
      </w:r>
      <w:r w:rsidRPr="00772E08">
        <w:rPr>
          <w:rFonts w:ascii="Arial" w:hAnsi="Arial" w:cs="Arial"/>
          <w:spacing w:val="-1"/>
          <w:sz w:val="24"/>
          <w:szCs w:val="24"/>
        </w:rPr>
        <w:t>Ka</w:t>
      </w:r>
      <w:r w:rsidRPr="00772E08">
        <w:rPr>
          <w:rFonts w:ascii="Arial" w:hAnsi="Arial" w:cs="Arial"/>
          <w:spacing w:val="1"/>
          <w:sz w:val="24"/>
          <w:szCs w:val="24"/>
        </w:rPr>
        <w:t>s</w:t>
      </w:r>
      <w:r w:rsidRPr="00772E08">
        <w:rPr>
          <w:rFonts w:ascii="Arial" w:hAnsi="Arial" w:cs="Arial"/>
          <w:spacing w:val="-4"/>
          <w:sz w:val="24"/>
          <w:szCs w:val="24"/>
        </w:rPr>
        <w:t>u</w:t>
      </w:r>
      <w:r w:rsidRPr="00772E08">
        <w:rPr>
          <w:rFonts w:ascii="Arial" w:hAnsi="Arial" w:cs="Arial"/>
          <w:sz w:val="24"/>
          <w:szCs w:val="24"/>
        </w:rPr>
        <w:t xml:space="preserve">s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z w:val="24"/>
          <w:szCs w:val="24"/>
        </w:rPr>
        <w:t xml:space="preserve">i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 xml:space="preserve"> </w:t>
      </w:r>
      <w:r w:rsidRPr="00772E08">
        <w:rPr>
          <w:rFonts w:ascii="Arial" w:hAnsi="Arial" w:cs="Arial"/>
          <w:i/>
          <w:spacing w:val="2"/>
          <w:w w:val="99"/>
          <w:sz w:val="24"/>
          <w:szCs w:val="24"/>
        </w:rPr>
        <w:t>C</w:t>
      </w:r>
      <w:r w:rsidRPr="00772E08">
        <w:rPr>
          <w:rFonts w:ascii="Arial" w:hAnsi="Arial" w:cs="Arial"/>
          <w:i/>
          <w:w w:val="99"/>
          <w:sz w:val="24"/>
          <w:szCs w:val="24"/>
        </w:rPr>
        <w:t>B</w:t>
      </w:r>
      <w:r w:rsidRPr="00772E08">
        <w:rPr>
          <w:rFonts w:ascii="Arial" w:hAnsi="Arial" w:cs="Arial"/>
          <w:i/>
          <w:spacing w:val="-1"/>
          <w:w w:val="99"/>
          <w:sz w:val="24"/>
          <w:szCs w:val="24"/>
        </w:rPr>
        <w:t>I</w:t>
      </w:r>
      <w:r w:rsidRPr="00772E08">
        <w:rPr>
          <w:rFonts w:ascii="Arial" w:hAnsi="Arial" w:cs="Arial"/>
          <w:i/>
          <w:w w:val="99"/>
          <w:sz w:val="24"/>
          <w:szCs w:val="24"/>
        </w:rPr>
        <w:t>S</w:t>
      </w:r>
      <w:r w:rsidRPr="00772E08">
        <w:rPr>
          <w:rFonts w:ascii="Arial" w:hAnsi="Arial" w:cs="Arial"/>
          <w:i/>
          <w:w w:val="133"/>
          <w:sz w:val="24"/>
          <w:szCs w:val="24"/>
        </w:rPr>
        <w:t>.</w:t>
      </w:r>
    </w:p>
    <w:p w:rsidR="003E79BE" w:rsidRDefault="003E79BE" w:rsidP="00772E08">
      <w:pPr>
        <w:ind w:right="-20"/>
        <w:rPr>
          <w:rFonts w:ascii="Arial" w:hAnsi="Arial" w:cs="Arial"/>
          <w:sz w:val="24"/>
          <w:szCs w:val="24"/>
        </w:rPr>
      </w:pPr>
    </w:p>
    <w:p w:rsidR="007D24F2" w:rsidRPr="00772E08" w:rsidRDefault="007D24F2" w:rsidP="00772E08">
      <w:pPr>
        <w:ind w:right="-20"/>
        <w:rPr>
          <w:rFonts w:ascii="Arial" w:hAnsi="Arial" w:cs="Arial"/>
          <w:sz w:val="24"/>
          <w:szCs w:val="24"/>
        </w:rPr>
      </w:pPr>
    </w:p>
    <w:p w:rsidR="000D64C1" w:rsidRPr="00772E08" w:rsidRDefault="000D64C1" w:rsidP="00772E08">
      <w:pPr>
        <w:ind w:right="-20"/>
        <w:rPr>
          <w:rFonts w:ascii="Arial" w:hAnsi="Arial" w:cs="Arial"/>
          <w:sz w:val="24"/>
          <w:szCs w:val="24"/>
        </w:rPr>
      </w:pPr>
    </w:p>
    <w:p w:rsidR="003E79BE" w:rsidRPr="007D24F2" w:rsidRDefault="001C6F36" w:rsidP="00772E08">
      <w:pPr>
        <w:ind w:right="-20"/>
        <w:rPr>
          <w:rFonts w:ascii="Arial" w:eastAsia="Arial" w:hAnsi="Arial" w:cs="Arial"/>
          <w:b/>
          <w:sz w:val="28"/>
          <w:szCs w:val="28"/>
        </w:rPr>
      </w:pPr>
      <w:r w:rsidRPr="007D24F2">
        <w:rPr>
          <w:rFonts w:ascii="Arial" w:eastAsia="Arial" w:hAnsi="Arial" w:cs="Arial"/>
          <w:b/>
          <w:spacing w:val="1"/>
          <w:w w:val="91"/>
          <w:sz w:val="28"/>
          <w:szCs w:val="28"/>
        </w:rPr>
        <w:t>S</w:t>
      </w:r>
      <w:r w:rsidRPr="007D24F2">
        <w:rPr>
          <w:rFonts w:ascii="Arial" w:eastAsia="Arial" w:hAnsi="Arial" w:cs="Arial"/>
          <w:b/>
          <w:w w:val="91"/>
          <w:sz w:val="28"/>
          <w:szCs w:val="28"/>
        </w:rPr>
        <w:t>is</w:t>
      </w:r>
      <w:r w:rsidRPr="007D24F2">
        <w:rPr>
          <w:rFonts w:ascii="Arial" w:eastAsia="Arial" w:hAnsi="Arial" w:cs="Arial"/>
          <w:b/>
          <w:spacing w:val="2"/>
          <w:w w:val="91"/>
          <w:sz w:val="28"/>
          <w:szCs w:val="28"/>
        </w:rPr>
        <w:t>t</w:t>
      </w:r>
      <w:r w:rsidRPr="007D24F2">
        <w:rPr>
          <w:rFonts w:ascii="Arial" w:eastAsia="Arial" w:hAnsi="Arial" w:cs="Arial"/>
          <w:b/>
          <w:spacing w:val="1"/>
          <w:w w:val="91"/>
          <w:sz w:val="28"/>
          <w:szCs w:val="28"/>
        </w:rPr>
        <w:t>e</w:t>
      </w:r>
      <w:r w:rsidRPr="007D24F2">
        <w:rPr>
          <w:rFonts w:ascii="Arial" w:eastAsia="Arial" w:hAnsi="Arial" w:cs="Arial"/>
          <w:b/>
          <w:w w:val="91"/>
          <w:sz w:val="28"/>
          <w:szCs w:val="28"/>
        </w:rPr>
        <w:t>m</w:t>
      </w:r>
      <w:r w:rsidRPr="007D24F2">
        <w:rPr>
          <w:rFonts w:ascii="Arial" w:eastAsia="Arial" w:hAnsi="Arial" w:cs="Arial"/>
          <w:b/>
          <w:spacing w:val="2"/>
          <w:w w:val="91"/>
          <w:sz w:val="28"/>
          <w:szCs w:val="28"/>
        </w:rPr>
        <w:t xml:space="preserve"> </w:t>
      </w:r>
      <w:r w:rsidRPr="007D24F2">
        <w:rPr>
          <w:rFonts w:ascii="Arial" w:eastAsia="Arial" w:hAnsi="Arial" w:cs="Arial"/>
          <w:b/>
          <w:spacing w:val="3"/>
          <w:w w:val="91"/>
          <w:sz w:val="28"/>
          <w:szCs w:val="28"/>
        </w:rPr>
        <w:t>M</w:t>
      </w:r>
      <w:r w:rsidRPr="007D24F2">
        <w:rPr>
          <w:rFonts w:ascii="Arial" w:eastAsia="Arial" w:hAnsi="Arial" w:cs="Arial"/>
          <w:b/>
          <w:spacing w:val="-1"/>
          <w:w w:val="91"/>
          <w:sz w:val="28"/>
          <w:szCs w:val="28"/>
        </w:rPr>
        <w:t>an</w:t>
      </w:r>
      <w:r w:rsidRPr="007D24F2">
        <w:rPr>
          <w:rFonts w:ascii="Arial" w:eastAsia="Arial" w:hAnsi="Arial" w:cs="Arial"/>
          <w:b/>
          <w:spacing w:val="3"/>
          <w:w w:val="91"/>
          <w:sz w:val="28"/>
          <w:szCs w:val="28"/>
        </w:rPr>
        <w:t>u</w:t>
      </w:r>
      <w:r w:rsidRPr="007D24F2">
        <w:rPr>
          <w:rFonts w:ascii="Arial" w:eastAsia="Arial" w:hAnsi="Arial" w:cs="Arial"/>
          <w:b/>
          <w:spacing w:val="-1"/>
          <w:w w:val="91"/>
          <w:sz w:val="28"/>
          <w:szCs w:val="28"/>
        </w:rPr>
        <w:t>a</w:t>
      </w:r>
      <w:r w:rsidRPr="007D24F2">
        <w:rPr>
          <w:rFonts w:ascii="Arial" w:eastAsia="Arial" w:hAnsi="Arial" w:cs="Arial"/>
          <w:b/>
          <w:w w:val="91"/>
          <w:sz w:val="28"/>
          <w:szCs w:val="28"/>
        </w:rPr>
        <w:t>l</w:t>
      </w:r>
      <w:r w:rsidRPr="007D24F2">
        <w:rPr>
          <w:rFonts w:ascii="Arial" w:eastAsia="Arial" w:hAnsi="Arial" w:cs="Arial"/>
          <w:b/>
          <w:spacing w:val="79"/>
          <w:w w:val="91"/>
          <w:sz w:val="28"/>
          <w:szCs w:val="28"/>
        </w:rPr>
        <w:t xml:space="preserve"> </w:t>
      </w:r>
      <w:r w:rsidRPr="007D24F2">
        <w:rPr>
          <w:rFonts w:ascii="Arial" w:eastAsia="Arial" w:hAnsi="Arial" w:cs="Arial"/>
          <w:b/>
          <w:spacing w:val="1"/>
          <w:w w:val="91"/>
          <w:sz w:val="28"/>
          <w:szCs w:val="28"/>
        </w:rPr>
        <w:t>d</w:t>
      </w:r>
      <w:r w:rsidRPr="007D24F2">
        <w:rPr>
          <w:rFonts w:ascii="Arial" w:eastAsia="Arial" w:hAnsi="Arial" w:cs="Arial"/>
          <w:b/>
          <w:spacing w:val="4"/>
          <w:w w:val="91"/>
          <w:sz w:val="28"/>
          <w:szCs w:val="28"/>
        </w:rPr>
        <w:t>a</w:t>
      </w:r>
      <w:r w:rsidRPr="007D24F2">
        <w:rPr>
          <w:rFonts w:ascii="Arial" w:eastAsia="Arial" w:hAnsi="Arial" w:cs="Arial"/>
          <w:b/>
          <w:w w:val="91"/>
          <w:sz w:val="28"/>
          <w:szCs w:val="28"/>
        </w:rPr>
        <w:t>n</w:t>
      </w:r>
      <w:r w:rsidRPr="007D24F2">
        <w:rPr>
          <w:rFonts w:ascii="Arial" w:eastAsia="Arial" w:hAnsi="Arial" w:cs="Arial"/>
          <w:b/>
          <w:spacing w:val="27"/>
          <w:w w:val="91"/>
          <w:sz w:val="28"/>
          <w:szCs w:val="28"/>
        </w:rPr>
        <w:t xml:space="preserve"> </w:t>
      </w:r>
      <w:r w:rsidRPr="007D24F2">
        <w:rPr>
          <w:rFonts w:ascii="Arial" w:eastAsia="Arial" w:hAnsi="Arial" w:cs="Arial"/>
          <w:b/>
          <w:spacing w:val="1"/>
          <w:w w:val="91"/>
          <w:sz w:val="28"/>
          <w:szCs w:val="28"/>
        </w:rPr>
        <w:t>S</w:t>
      </w:r>
      <w:r w:rsidRPr="007D24F2">
        <w:rPr>
          <w:rFonts w:ascii="Arial" w:eastAsia="Arial" w:hAnsi="Arial" w:cs="Arial"/>
          <w:b/>
          <w:w w:val="91"/>
          <w:sz w:val="28"/>
          <w:szCs w:val="28"/>
        </w:rPr>
        <w:t>is</w:t>
      </w:r>
      <w:r w:rsidRPr="007D24F2">
        <w:rPr>
          <w:rFonts w:ascii="Arial" w:eastAsia="Arial" w:hAnsi="Arial" w:cs="Arial"/>
          <w:b/>
          <w:spacing w:val="2"/>
          <w:w w:val="91"/>
          <w:sz w:val="28"/>
          <w:szCs w:val="28"/>
        </w:rPr>
        <w:t>t</w:t>
      </w:r>
      <w:r w:rsidRPr="007D24F2">
        <w:rPr>
          <w:rFonts w:ascii="Arial" w:eastAsia="Arial" w:hAnsi="Arial" w:cs="Arial"/>
          <w:b/>
          <w:spacing w:val="1"/>
          <w:w w:val="91"/>
          <w:sz w:val="28"/>
          <w:szCs w:val="28"/>
        </w:rPr>
        <w:t>e</w:t>
      </w:r>
      <w:r w:rsidRPr="007D24F2">
        <w:rPr>
          <w:rFonts w:ascii="Arial" w:eastAsia="Arial" w:hAnsi="Arial" w:cs="Arial"/>
          <w:b/>
          <w:w w:val="91"/>
          <w:sz w:val="28"/>
          <w:szCs w:val="28"/>
        </w:rPr>
        <w:t>m</w:t>
      </w:r>
      <w:r w:rsidRPr="007D24F2">
        <w:rPr>
          <w:rFonts w:ascii="Arial" w:eastAsia="Arial" w:hAnsi="Arial" w:cs="Arial"/>
          <w:b/>
          <w:spacing w:val="2"/>
          <w:w w:val="91"/>
          <w:sz w:val="28"/>
          <w:szCs w:val="28"/>
        </w:rPr>
        <w:t xml:space="preserve"> </w:t>
      </w:r>
      <w:r w:rsidRPr="007D24F2">
        <w:rPr>
          <w:rFonts w:ascii="Arial" w:eastAsia="Arial" w:hAnsi="Arial" w:cs="Arial"/>
          <w:b/>
          <w:spacing w:val="5"/>
          <w:w w:val="112"/>
          <w:sz w:val="28"/>
          <w:szCs w:val="28"/>
        </w:rPr>
        <w:t>I</w:t>
      </w:r>
      <w:r w:rsidRPr="007D24F2">
        <w:rPr>
          <w:rFonts w:ascii="Arial" w:eastAsia="Arial" w:hAnsi="Arial" w:cs="Arial"/>
          <w:b/>
          <w:spacing w:val="-1"/>
          <w:w w:val="95"/>
          <w:sz w:val="28"/>
          <w:szCs w:val="28"/>
        </w:rPr>
        <w:t>n</w:t>
      </w:r>
      <w:r w:rsidRPr="007D24F2">
        <w:rPr>
          <w:rFonts w:ascii="Arial" w:eastAsia="Arial" w:hAnsi="Arial" w:cs="Arial"/>
          <w:b/>
          <w:w w:val="103"/>
          <w:sz w:val="28"/>
          <w:szCs w:val="28"/>
        </w:rPr>
        <w:t>f</w:t>
      </w:r>
      <w:r w:rsidRPr="007D24F2">
        <w:rPr>
          <w:rFonts w:ascii="Arial" w:eastAsia="Arial" w:hAnsi="Arial" w:cs="Arial"/>
          <w:b/>
          <w:spacing w:val="1"/>
          <w:w w:val="103"/>
          <w:sz w:val="28"/>
          <w:szCs w:val="28"/>
        </w:rPr>
        <w:t>o</w:t>
      </w:r>
      <w:r w:rsidRPr="007D24F2">
        <w:rPr>
          <w:rFonts w:ascii="Arial" w:eastAsia="Arial" w:hAnsi="Arial" w:cs="Arial"/>
          <w:b/>
          <w:spacing w:val="2"/>
          <w:w w:val="110"/>
          <w:sz w:val="28"/>
          <w:szCs w:val="28"/>
        </w:rPr>
        <w:t>r</w:t>
      </w:r>
      <w:r w:rsidRPr="007D24F2">
        <w:rPr>
          <w:rFonts w:ascii="Arial" w:eastAsia="Arial" w:hAnsi="Arial" w:cs="Arial"/>
          <w:b/>
          <w:spacing w:val="1"/>
          <w:w w:val="99"/>
          <w:sz w:val="28"/>
          <w:szCs w:val="28"/>
        </w:rPr>
        <w:t>m</w:t>
      </w:r>
      <w:r w:rsidRPr="007D24F2">
        <w:rPr>
          <w:rFonts w:ascii="Arial" w:eastAsia="Arial" w:hAnsi="Arial" w:cs="Arial"/>
          <w:b/>
          <w:spacing w:val="-1"/>
          <w:w w:val="82"/>
          <w:sz w:val="28"/>
          <w:szCs w:val="28"/>
        </w:rPr>
        <w:t>a</w:t>
      </w:r>
      <w:r w:rsidRPr="007D24F2">
        <w:rPr>
          <w:rFonts w:ascii="Arial" w:eastAsia="Arial" w:hAnsi="Arial" w:cs="Arial"/>
          <w:b/>
          <w:w w:val="81"/>
          <w:sz w:val="28"/>
          <w:szCs w:val="28"/>
        </w:rPr>
        <w:t xml:space="preserve">si </w:t>
      </w:r>
      <w:r w:rsidRPr="007D24F2">
        <w:rPr>
          <w:rFonts w:ascii="Arial" w:eastAsia="Arial" w:hAnsi="Arial" w:cs="Arial"/>
          <w:b/>
          <w:spacing w:val="-2"/>
          <w:w w:val="85"/>
          <w:sz w:val="28"/>
          <w:szCs w:val="28"/>
        </w:rPr>
        <w:t>B</w:t>
      </w:r>
      <w:r w:rsidRPr="007D24F2">
        <w:rPr>
          <w:rFonts w:ascii="Arial" w:eastAsia="Arial" w:hAnsi="Arial" w:cs="Arial"/>
          <w:b/>
          <w:spacing w:val="1"/>
          <w:w w:val="85"/>
          <w:sz w:val="28"/>
          <w:szCs w:val="28"/>
        </w:rPr>
        <w:t>e</w:t>
      </w:r>
      <w:r w:rsidRPr="007D24F2">
        <w:rPr>
          <w:rFonts w:ascii="Arial" w:eastAsia="Arial" w:hAnsi="Arial" w:cs="Arial"/>
          <w:b/>
          <w:spacing w:val="2"/>
          <w:w w:val="110"/>
          <w:sz w:val="28"/>
          <w:szCs w:val="28"/>
        </w:rPr>
        <w:t>r</w:t>
      </w:r>
      <w:r w:rsidRPr="007D24F2">
        <w:rPr>
          <w:rFonts w:ascii="Arial" w:eastAsia="Arial" w:hAnsi="Arial" w:cs="Arial"/>
          <w:b/>
          <w:spacing w:val="-1"/>
          <w:w w:val="95"/>
          <w:sz w:val="28"/>
          <w:szCs w:val="28"/>
        </w:rPr>
        <w:t>b</w:t>
      </w:r>
      <w:r w:rsidRPr="007D24F2">
        <w:rPr>
          <w:rFonts w:ascii="Arial" w:eastAsia="Arial" w:hAnsi="Arial" w:cs="Arial"/>
          <w:b/>
          <w:spacing w:val="-1"/>
          <w:w w:val="82"/>
          <w:sz w:val="28"/>
          <w:szCs w:val="28"/>
        </w:rPr>
        <w:t>a</w:t>
      </w:r>
      <w:r w:rsidRPr="007D24F2">
        <w:rPr>
          <w:rFonts w:ascii="Arial" w:eastAsia="Arial" w:hAnsi="Arial" w:cs="Arial"/>
          <w:b/>
          <w:w w:val="81"/>
          <w:sz w:val="28"/>
          <w:szCs w:val="28"/>
        </w:rPr>
        <w:t>s</w:t>
      </w:r>
      <w:r w:rsidRPr="007D24F2">
        <w:rPr>
          <w:rFonts w:ascii="Arial" w:eastAsia="Arial" w:hAnsi="Arial" w:cs="Arial"/>
          <w:b/>
          <w:spacing w:val="5"/>
          <w:w w:val="81"/>
          <w:sz w:val="28"/>
          <w:szCs w:val="28"/>
        </w:rPr>
        <w:t>i</w:t>
      </w:r>
      <w:r w:rsidRPr="007D24F2">
        <w:rPr>
          <w:rFonts w:ascii="Arial" w:eastAsia="Arial" w:hAnsi="Arial" w:cs="Arial"/>
          <w:b/>
          <w:w w:val="69"/>
          <w:sz w:val="28"/>
          <w:szCs w:val="28"/>
        </w:rPr>
        <w:t>s</w:t>
      </w:r>
      <w:r w:rsidR="00984977" w:rsidRPr="007D24F2">
        <w:rPr>
          <w:rFonts w:ascii="Arial" w:eastAsia="Arial" w:hAnsi="Arial" w:cs="Arial"/>
          <w:b/>
          <w:w w:val="69"/>
          <w:sz w:val="28"/>
          <w:szCs w:val="28"/>
        </w:rPr>
        <w:t xml:space="preserve"> </w:t>
      </w:r>
      <w:r w:rsidRPr="007D24F2">
        <w:rPr>
          <w:rFonts w:ascii="Arial" w:eastAsia="Arial" w:hAnsi="Arial" w:cs="Arial"/>
          <w:b/>
          <w:spacing w:val="2"/>
          <w:sz w:val="28"/>
          <w:szCs w:val="28"/>
        </w:rPr>
        <w:t>K</w:t>
      </w:r>
      <w:r w:rsidRPr="007D24F2">
        <w:rPr>
          <w:rFonts w:ascii="Arial" w:eastAsia="Arial" w:hAnsi="Arial" w:cs="Arial"/>
          <w:b/>
          <w:spacing w:val="1"/>
          <w:sz w:val="28"/>
          <w:szCs w:val="28"/>
        </w:rPr>
        <w:t>omp</w:t>
      </w:r>
      <w:r w:rsidRPr="007D24F2">
        <w:rPr>
          <w:rFonts w:ascii="Arial" w:eastAsia="Arial" w:hAnsi="Arial" w:cs="Arial"/>
          <w:b/>
          <w:spacing w:val="-1"/>
          <w:sz w:val="28"/>
          <w:szCs w:val="28"/>
        </w:rPr>
        <w:t>u</w:t>
      </w:r>
      <w:r w:rsidRPr="007D24F2">
        <w:rPr>
          <w:rFonts w:ascii="Arial" w:eastAsia="Arial" w:hAnsi="Arial" w:cs="Arial"/>
          <w:b/>
          <w:spacing w:val="2"/>
          <w:sz w:val="28"/>
          <w:szCs w:val="28"/>
        </w:rPr>
        <w:t>t</w:t>
      </w:r>
      <w:r w:rsidRPr="007D24F2">
        <w:rPr>
          <w:rFonts w:ascii="Arial" w:eastAsia="Arial" w:hAnsi="Arial" w:cs="Arial"/>
          <w:b/>
          <w:spacing w:val="1"/>
          <w:sz w:val="28"/>
          <w:szCs w:val="28"/>
        </w:rPr>
        <w:t>e</w:t>
      </w:r>
      <w:r w:rsidRPr="007D24F2">
        <w:rPr>
          <w:rFonts w:ascii="Arial" w:eastAsia="Arial" w:hAnsi="Arial" w:cs="Arial"/>
          <w:b/>
          <w:sz w:val="28"/>
          <w:szCs w:val="28"/>
        </w:rPr>
        <w:t>r</w:t>
      </w:r>
      <w:r w:rsidRPr="007D24F2">
        <w:rPr>
          <w:rFonts w:ascii="Arial" w:eastAsia="Arial" w:hAnsi="Arial" w:cs="Arial"/>
          <w:b/>
          <w:spacing w:val="-4"/>
          <w:sz w:val="28"/>
          <w:szCs w:val="28"/>
        </w:rPr>
        <w:t xml:space="preserve"> </w:t>
      </w:r>
      <w:r w:rsidRPr="007D24F2">
        <w:rPr>
          <w:rFonts w:ascii="Arial" w:eastAsia="Arial" w:hAnsi="Arial" w:cs="Arial"/>
          <w:b/>
          <w:spacing w:val="6"/>
          <w:w w:val="77"/>
          <w:sz w:val="28"/>
          <w:szCs w:val="28"/>
        </w:rPr>
        <w:t>S</w:t>
      </w:r>
      <w:r w:rsidRPr="007D24F2">
        <w:rPr>
          <w:rFonts w:ascii="Arial" w:eastAsia="Arial" w:hAnsi="Arial" w:cs="Arial"/>
          <w:b/>
          <w:spacing w:val="1"/>
          <w:w w:val="85"/>
          <w:sz w:val="28"/>
          <w:szCs w:val="28"/>
        </w:rPr>
        <w:t>e</w:t>
      </w:r>
      <w:r w:rsidRPr="007D24F2">
        <w:rPr>
          <w:rFonts w:ascii="Arial" w:eastAsia="Arial" w:hAnsi="Arial" w:cs="Arial"/>
          <w:b/>
          <w:spacing w:val="2"/>
          <w:w w:val="110"/>
          <w:sz w:val="28"/>
          <w:szCs w:val="28"/>
        </w:rPr>
        <w:t>r</w:t>
      </w:r>
      <w:r w:rsidRPr="007D24F2">
        <w:rPr>
          <w:rFonts w:ascii="Arial" w:eastAsia="Arial" w:hAnsi="Arial" w:cs="Arial"/>
          <w:b/>
          <w:spacing w:val="2"/>
          <w:w w:val="119"/>
          <w:sz w:val="28"/>
          <w:szCs w:val="28"/>
        </w:rPr>
        <w:t>t</w:t>
      </w:r>
      <w:r w:rsidRPr="007D24F2">
        <w:rPr>
          <w:rFonts w:ascii="Arial" w:eastAsia="Arial" w:hAnsi="Arial" w:cs="Arial"/>
          <w:b/>
          <w:w w:val="82"/>
          <w:sz w:val="28"/>
          <w:szCs w:val="28"/>
        </w:rPr>
        <w:t xml:space="preserve">a </w:t>
      </w:r>
      <w:r w:rsidRPr="007D24F2">
        <w:rPr>
          <w:rFonts w:ascii="Arial" w:eastAsia="Arial" w:hAnsi="Arial" w:cs="Arial"/>
          <w:b/>
          <w:spacing w:val="2"/>
          <w:w w:val="91"/>
          <w:sz w:val="28"/>
          <w:szCs w:val="28"/>
        </w:rPr>
        <w:t>H</w:t>
      </w:r>
      <w:r w:rsidRPr="007D24F2">
        <w:rPr>
          <w:rFonts w:ascii="Arial" w:eastAsia="Arial" w:hAnsi="Arial" w:cs="Arial"/>
          <w:b/>
          <w:spacing w:val="-1"/>
          <w:w w:val="91"/>
          <w:sz w:val="28"/>
          <w:szCs w:val="28"/>
        </w:rPr>
        <w:t>u</w:t>
      </w:r>
      <w:r w:rsidRPr="007D24F2">
        <w:rPr>
          <w:rFonts w:ascii="Arial" w:eastAsia="Arial" w:hAnsi="Arial" w:cs="Arial"/>
          <w:b/>
          <w:spacing w:val="3"/>
          <w:w w:val="91"/>
          <w:sz w:val="28"/>
          <w:szCs w:val="28"/>
        </w:rPr>
        <w:t>b</w:t>
      </w:r>
      <w:r w:rsidRPr="007D24F2">
        <w:rPr>
          <w:rFonts w:ascii="Arial" w:eastAsia="Arial" w:hAnsi="Arial" w:cs="Arial"/>
          <w:b/>
          <w:spacing w:val="-1"/>
          <w:w w:val="91"/>
          <w:sz w:val="28"/>
          <w:szCs w:val="28"/>
        </w:rPr>
        <w:t>un</w:t>
      </w:r>
      <w:r w:rsidRPr="007D24F2">
        <w:rPr>
          <w:rFonts w:ascii="Arial" w:eastAsia="Arial" w:hAnsi="Arial" w:cs="Arial"/>
          <w:b/>
          <w:spacing w:val="5"/>
          <w:w w:val="91"/>
          <w:sz w:val="28"/>
          <w:szCs w:val="28"/>
        </w:rPr>
        <w:t>g</w:t>
      </w:r>
      <w:r w:rsidRPr="007D24F2">
        <w:rPr>
          <w:rFonts w:ascii="Arial" w:eastAsia="Arial" w:hAnsi="Arial" w:cs="Arial"/>
          <w:b/>
          <w:spacing w:val="-1"/>
          <w:w w:val="91"/>
          <w:sz w:val="28"/>
          <w:szCs w:val="28"/>
        </w:rPr>
        <w:t>a</w:t>
      </w:r>
      <w:r w:rsidRPr="007D24F2">
        <w:rPr>
          <w:rFonts w:ascii="Arial" w:eastAsia="Arial" w:hAnsi="Arial" w:cs="Arial"/>
          <w:b/>
          <w:spacing w:val="3"/>
          <w:w w:val="91"/>
          <w:sz w:val="28"/>
          <w:szCs w:val="28"/>
        </w:rPr>
        <w:t>n</w:t>
      </w:r>
      <w:r w:rsidRPr="007D24F2">
        <w:rPr>
          <w:rFonts w:ascii="Arial" w:eastAsia="Arial" w:hAnsi="Arial" w:cs="Arial"/>
          <w:b/>
          <w:spacing w:val="-1"/>
          <w:w w:val="91"/>
          <w:sz w:val="28"/>
          <w:szCs w:val="28"/>
        </w:rPr>
        <w:t>n</w:t>
      </w:r>
      <w:r w:rsidRPr="007D24F2">
        <w:rPr>
          <w:rFonts w:ascii="Arial" w:eastAsia="Arial" w:hAnsi="Arial" w:cs="Arial"/>
          <w:b/>
          <w:spacing w:val="3"/>
          <w:w w:val="91"/>
          <w:sz w:val="28"/>
          <w:szCs w:val="28"/>
        </w:rPr>
        <w:t>y</w:t>
      </w:r>
      <w:r w:rsidRPr="007D24F2">
        <w:rPr>
          <w:rFonts w:ascii="Arial" w:eastAsia="Arial" w:hAnsi="Arial" w:cs="Arial"/>
          <w:b/>
          <w:w w:val="91"/>
          <w:sz w:val="28"/>
          <w:szCs w:val="28"/>
        </w:rPr>
        <w:t>a</w:t>
      </w:r>
      <w:r w:rsidRPr="007D24F2">
        <w:rPr>
          <w:rFonts w:ascii="Arial" w:eastAsia="Arial" w:hAnsi="Arial" w:cs="Arial"/>
          <w:b/>
          <w:spacing w:val="78"/>
          <w:w w:val="91"/>
          <w:sz w:val="28"/>
          <w:szCs w:val="28"/>
        </w:rPr>
        <w:t xml:space="preserve"> </w:t>
      </w:r>
      <w:r w:rsidRPr="007D24F2">
        <w:rPr>
          <w:rFonts w:ascii="Arial" w:eastAsia="Arial" w:hAnsi="Arial" w:cs="Arial"/>
          <w:b/>
          <w:spacing w:val="1"/>
          <w:w w:val="90"/>
          <w:position w:val="-1"/>
          <w:sz w:val="28"/>
          <w:szCs w:val="28"/>
        </w:rPr>
        <w:t>E</w:t>
      </w:r>
      <w:r w:rsidRPr="007D24F2">
        <w:rPr>
          <w:rFonts w:ascii="Arial" w:eastAsia="Arial" w:hAnsi="Arial" w:cs="Arial"/>
          <w:b/>
          <w:w w:val="90"/>
          <w:position w:val="-1"/>
          <w:sz w:val="28"/>
          <w:szCs w:val="28"/>
        </w:rPr>
        <w:t>l</w:t>
      </w:r>
      <w:r w:rsidRPr="007D24F2">
        <w:rPr>
          <w:rFonts w:ascii="Arial" w:eastAsia="Arial" w:hAnsi="Arial" w:cs="Arial"/>
          <w:b/>
          <w:spacing w:val="1"/>
          <w:w w:val="90"/>
          <w:position w:val="-1"/>
          <w:sz w:val="28"/>
          <w:szCs w:val="28"/>
        </w:rPr>
        <w:t>eme</w:t>
      </w:r>
      <w:r w:rsidRPr="007D24F2">
        <w:rPr>
          <w:rFonts w:ascii="Arial" w:eastAsia="Arial" w:hAnsi="Arial" w:cs="Arial"/>
          <w:b/>
          <w:w w:val="90"/>
          <w:position w:val="-1"/>
          <w:sz w:val="28"/>
          <w:szCs w:val="28"/>
        </w:rPr>
        <w:t>n</w:t>
      </w:r>
      <w:r w:rsidRPr="007D24F2">
        <w:rPr>
          <w:rFonts w:ascii="Arial" w:eastAsia="Arial" w:hAnsi="Arial" w:cs="Arial"/>
          <w:b/>
          <w:spacing w:val="36"/>
          <w:w w:val="90"/>
          <w:position w:val="-1"/>
          <w:sz w:val="28"/>
          <w:szCs w:val="28"/>
        </w:rPr>
        <w:t xml:space="preserve"> </w:t>
      </w:r>
      <w:r w:rsidRPr="007D24F2">
        <w:rPr>
          <w:rFonts w:ascii="Arial" w:eastAsia="Arial" w:hAnsi="Arial" w:cs="Arial"/>
          <w:b/>
          <w:spacing w:val="-1"/>
          <w:w w:val="95"/>
          <w:position w:val="-1"/>
          <w:sz w:val="28"/>
          <w:szCs w:val="28"/>
        </w:rPr>
        <w:t>L</w:t>
      </w:r>
      <w:r w:rsidRPr="007D24F2">
        <w:rPr>
          <w:rFonts w:ascii="Arial" w:eastAsia="Arial" w:hAnsi="Arial" w:cs="Arial"/>
          <w:b/>
          <w:spacing w:val="5"/>
          <w:w w:val="107"/>
          <w:position w:val="-1"/>
          <w:sz w:val="28"/>
          <w:szCs w:val="28"/>
        </w:rPr>
        <w:t>i</w:t>
      </w:r>
      <w:r w:rsidRPr="007D24F2">
        <w:rPr>
          <w:rFonts w:ascii="Arial" w:eastAsia="Arial" w:hAnsi="Arial" w:cs="Arial"/>
          <w:b/>
          <w:spacing w:val="-1"/>
          <w:w w:val="95"/>
          <w:position w:val="-1"/>
          <w:sz w:val="28"/>
          <w:szCs w:val="28"/>
        </w:rPr>
        <w:t>n</w:t>
      </w:r>
      <w:r w:rsidRPr="007D24F2">
        <w:rPr>
          <w:rFonts w:ascii="Arial" w:eastAsia="Arial" w:hAnsi="Arial" w:cs="Arial"/>
          <w:b/>
          <w:spacing w:val="1"/>
          <w:w w:val="85"/>
          <w:position w:val="-1"/>
          <w:sz w:val="28"/>
          <w:szCs w:val="28"/>
        </w:rPr>
        <w:t>g</w:t>
      </w:r>
      <w:r w:rsidRPr="007D24F2">
        <w:rPr>
          <w:rFonts w:ascii="Arial" w:eastAsia="Arial" w:hAnsi="Arial" w:cs="Arial"/>
          <w:b/>
          <w:spacing w:val="1"/>
          <w:w w:val="95"/>
          <w:position w:val="-1"/>
          <w:sz w:val="28"/>
          <w:szCs w:val="28"/>
        </w:rPr>
        <w:t>k</w:t>
      </w:r>
      <w:r w:rsidRPr="007D24F2">
        <w:rPr>
          <w:rFonts w:ascii="Arial" w:eastAsia="Arial" w:hAnsi="Arial" w:cs="Arial"/>
          <w:b/>
          <w:spacing w:val="3"/>
          <w:w w:val="95"/>
          <w:position w:val="-1"/>
          <w:sz w:val="28"/>
          <w:szCs w:val="28"/>
        </w:rPr>
        <w:t>u</w:t>
      </w:r>
      <w:r w:rsidRPr="007D24F2">
        <w:rPr>
          <w:rFonts w:ascii="Arial" w:eastAsia="Arial" w:hAnsi="Arial" w:cs="Arial"/>
          <w:b/>
          <w:spacing w:val="-1"/>
          <w:w w:val="95"/>
          <w:position w:val="-1"/>
          <w:sz w:val="28"/>
          <w:szCs w:val="28"/>
        </w:rPr>
        <w:t>n</w:t>
      </w:r>
      <w:r w:rsidRPr="007D24F2">
        <w:rPr>
          <w:rFonts w:ascii="Arial" w:eastAsia="Arial" w:hAnsi="Arial" w:cs="Arial"/>
          <w:b/>
          <w:spacing w:val="1"/>
          <w:w w:val="85"/>
          <w:position w:val="-1"/>
          <w:sz w:val="28"/>
          <w:szCs w:val="28"/>
        </w:rPr>
        <w:t>g</w:t>
      </w:r>
      <w:r w:rsidRPr="007D24F2">
        <w:rPr>
          <w:rFonts w:ascii="Arial" w:eastAsia="Arial" w:hAnsi="Arial" w:cs="Arial"/>
          <w:b/>
          <w:spacing w:val="4"/>
          <w:w w:val="82"/>
          <w:position w:val="-1"/>
          <w:sz w:val="28"/>
          <w:szCs w:val="28"/>
        </w:rPr>
        <w:t>a</w:t>
      </w:r>
      <w:r w:rsidRPr="007D24F2">
        <w:rPr>
          <w:rFonts w:ascii="Arial" w:eastAsia="Arial" w:hAnsi="Arial" w:cs="Arial"/>
          <w:b/>
          <w:w w:val="95"/>
          <w:position w:val="-1"/>
          <w:sz w:val="28"/>
          <w:szCs w:val="28"/>
        </w:rPr>
        <w:t>n</w:t>
      </w:r>
    </w:p>
    <w:p w:rsidR="003E79BE" w:rsidRPr="00772E08" w:rsidRDefault="001C6F36" w:rsidP="00772E08">
      <w:pPr>
        <w:ind w:right="-20" w:firstLine="720"/>
        <w:jc w:val="both"/>
        <w:rPr>
          <w:rFonts w:ascii="Arial" w:hAnsi="Arial" w:cs="Arial"/>
          <w:sz w:val="24"/>
          <w:szCs w:val="24"/>
        </w:rPr>
      </w:pPr>
      <w:r w:rsidRPr="00772E08">
        <w:rPr>
          <w:rFonts w:ascii="Arial" w:hAnsi="Arial" w:cs="Arial"/>
          <w:spacing w:val="2"/>
          <w:sz w:val="24"/>
          <w:szCs w:val="24"/>
        </w:rPr>
        <w:t>Si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6"/>
          <w:sz w:val="24"/>
          <w:szCs w:val="24"/>
        </w:rPr>
        <w:t>e</w:t>
      </w:r>
      <w:r w:rsidRPr="00772E08">
        <w:rPr>
          <w:rFonts w:ascii="Arial" w:hAnsi="Arial" w:cs="Arial"/>
          <w:sz w:val="24"/>
          <w:szCs w:val="24"/>
        </w:rPr>
        <w:t>m</w:t>
      </w:r>
      <w:r w:rsidRPr="00772E08">
        <w:rPr>
          <w:rFonts w:ascii="Arial" w:hAnsi="Arial" w:cs="Arial"/>
          <w:spacing w:val="2"/>
          <w:sz w:val="24"/>
          <w:szCs w:val="24"/>
        </w:rPr>
        <w:t xml:space="preserve"> 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pacing w:val="-4"/>
          <w:sz w:val="24"/>
          <w:szCs w:val="24"/>
        </w:rPr>
        <w:t>o</w:t>
      </w:r>
      <w:r w:rsidRPr="00772E08">
        <w:rPr>
          <w:rFonts w:ascii="Arial" w:hAnsi="Arial" w:cs="Arial"/>
          <w:sz w:val="24"/>
          <w:szCs w:val="24"/>
        </w:rPr>
        <w:t>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7"/>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nu</w:t>
      </w:r>
      <w:r w:rsidRPr="00772E08">
        <w:rPr>
          <w:rFonts w:ascii="Arial" w:hAnsi="Arial" w:cs="Arial"/>
          <w:spacing w:val="-1"/>
          <w:sz w:val="24"/>
          <w:szCs w:val="24"/>
        </w:rPr>
        <w:t>a</w:t>
      </w:r>
      <w:r w:rsidRPr="00772E08">
        <w:rPr>
          <w:rFonts w:ascii="Arial" w:hAnsi="Arial" w:cs="Arial"/>
          <w:sz w:val="24"/>
          <w:szCs w:val="24"/>
        </w:rPr>
        <w:t xml:space="preserve">l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pacing w:val="-4"/>
          <w:sz w:val="24"/>
          <w:szCs w:val="24"/>
        </w:rPr>
        <w:t>n</w:t>
      </w:r>
      <w:r w:rsidRPr="00772E08">
        <w:rPr>
          <w:rFonts w:ascii="Arial" w:hAnsi="Arial" w:cs="Arial"/>
          <w:spacing w:val="2"/>
          <w:sz w:val="24"/>
          <w:szCs w:val="24"/>
        </w:rPr>
        <w:t>t</w:t>
      </w:r>
      <w:r w:rsidRPr="00772E08">
        <w:rPr>
          <w:rFonts w:ascii="Arial" w:hAnsi="Arial" w:cs="Arial"/>
          <w:sz w:val="24"/>
          <w:szCs w:val="24"/>
        </w:rPr>
        <w:t>u</w:t>
      </w:r>
      <w:r w:rsidRPr="00772E08">
        <w:rPr>
          <w:rFonts w:ascii="Arial" w:hAnsi="Arial" w:cs="Arial"/>
          <w:spacing w:val="1"/>
          <w:sz w:val="24"/>
          <w:szCs w:val="24"/>
        </w:rPr>
        <w:t xml:space="preserve"> </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ra</w:t>
      </w:r>
      <w:r w:rsidRPr="00772E08">
        <w:rPr>
          <w:rFonts w:ascii="Arial" w:hAnsi="Arial" w:cs="Arial"/>
          <w:spacing w:val="8"/>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3"/>
          <w:sz w:val="24"/>
          <w:szCs w:val="24"/>
        </w:rPr>
        <w:t>j</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1"/>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 xml:space="preserve">m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e</w:t>
      </w:r>
      <w:r w:rsidRPr="00772E08">
        <w:rPr>
          <w:rFonts w:ascii="Arial" w:hAnsi="Arial" w:cs="Arial"/>
          <w:sz w:val="24"/>
          <w:szCs w:val="24"/>
        </w:rPr>
        <w:t>nd</w:t>
      </w:r>
      <w:r w:rsidRPr="00772E08">
        <w:rPr>
          <w:rFonts w:ascii="Arial" w:hAnsi="Arial" w:cs="Arial"/>
          <w:spacing w:val="-1"/>
          <w:sz w:val="24"/>
          <w:szCs w:val="24"/>
        </w:rPr>
        <w:t>a</w:t>
      </w:r>
      <w:r w:rsidRPr="00772E08">
        <w:rPr>
          <w:rFonts w:ascii="Arial" w:hAnsi="Arial" w:cs="Arial"/>
          <w:spacing w:val="2"/>
          <w:sz w:val="24"/>
          <w:szCs w:val="24"/>
        </w:rPr>
        <w:t>li</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2"/>
          <w:sz w:val="24"/>
          <w:szCs w:val="24"/>
        </w:rPr>
        <w:t xml:space="preserve"> </w:t>
      </w:r>
      <w:r w:rsidRPr="00772E08">
        <w:rPr>
          <w:rFonts w:ascii="Arial" w:hAnsi="Arial" w:cs="Arial"/>
          <w:sz w:val="24"/>
          <w:szCs w:val="24"/>
        </w:rPr>
        <w:t>org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
          <w:sz w:val="24"/>
          <w:szCs w:val="24"/>
        </w:rPr>
        <w:t>i</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proofErr w:type="gramStart"/>
      <w:r w:rsidRPr="00772E08">
        <w:rPr>
          <w:rFonts w:ascii="Arial" w:hAnsi="Arial" w:cs="Arial"/>
          <w:sz w:val="24"/>
          <w:szCs w:val="24"/>
        </w:rPr>
        <w:t xml:space="preserve">/  </w:t>
      </w:r>
      <w:r w:rsidRPr="00772E08">
        <w:rPr>
          <w:rFonts w:ascii="Arial" w:hAnsi="Arial" w:cs="Arial"/>
          <w:w w:val="99"/>
          <w:sz w:val="24"/>
          <w:szCs w:val="24"/>
        </w:rPr>
        <w:t>p</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w w:val="99"/>
          <w:sz w:val="24"/>
          <w:szCs w:val="24"/>
        </w:rPr>
        <w:t>u</w:t>
      </w:r>
      <w:r w:rsidRPr="00772E08">
        <w:rPr>
          <w:rFonts w:ascii="Arial" w:hAnsi="Arial" w:cs="Arial"/>
          <w:spacing w:val="1"/>
          <w:w w:val="99"/>
          <w:sz w:val="24"/>
          <w:szCs w:val="24"/>
        </w:rPr>
        <w:t>s</w:t>
      </w:r>
      <w:r w:rsidRPr="00772E08">
        <w:rPr>
          <w:rFonts w:ascii="Arial" w:hAnsi="Arial" w:cs="Arial"/>
          <w:spacing w:val="-1"/>
          <w:w w:val="99"/>
          <w:sz w:val="24"/>
          <w:szCs w:val="24"/>
        </w:rPr>
        <w:t>a</w:t>
      </w:r>
      <w:r w:rsidRPr="00772E08">
        <w:rPr>
          <w:rFonts w:ascii="Arial" w:hAnsi="Arial" w:cs="Arial"/>
          <w:w w:val="99"/>
          <w:sz w:val="24"/>
          <w:szCs w:val="24"/>
        </w:rPr>
        <w:t>h</w:t>
      </w:r>
      <w:r w:rsidRPr="00772E08">
        <w:rPr>
          <w:rFonts w:ascii="Arial" w:hAnsi="Arial" w:cs="Arial"/>
          <w:spacing w:val="-1"/>
          <w:w w:val="99"/>
          <w:sz w:val="24"/>
          <w:szCs w:val="24"/>
        </w:rPr>
        <w:t>aa</w:t>
      </w:r>
      <w:r w:rsidRPr="00772E08">
        <w:rPr>
          <w:rFonts w:ascii="Arial" w:hAnsi="Arial" w:cs="Arial"/>
          <w:w w:val="99"/>
          <w:sz w:val="24"/>
          <w:szCs w:val="24"/>
        </w:rPr>
        <w:t>n</w:t>
      </w:r>
      <w:proofErr w:type="gramEnd"/>
      <w:r w:rsidRPr="00772E08">
        <w:rPr>
          <w:rFonts w:ascii="Arial" w:hAnsi="Arial" w:cs="Arial"/>
          <w:w w:val="133"/>
          <w:sz w:val="24"/>
          <w:szCs w:val="24"/>
        </w:rPr>
        <w:t>.</w:t>
      </w:r>
      <w:r w:rsidRPr="00772E08">
        <w:rPr>
          <w:rFonts w:ascii="Arial" w:hAnsi="Arial" w:cs="Arial"/>
          <w:spacing w:val="43"/>
          <w:w w:val="133"/>
          <w:sz w:val="24"/>
          <w:szCs w:val="24"/>
        </w:rPr>
        <w:t xml:space="preserve"> </w:t>
      </w:r>
      <w:proofErr w:type="gramStart"/>
      <w:r w:rsidRPr="00772E08">
        <w:rPr>
          <w:rFonts w:ascii="Arial" w:hAnsi="Arial" w:cs="Arial"/>
          <w:spacing w:val="-1"/>
          <w:sz w:val="24"/>
          <w:szCs w:val="24"/>
        </w:rPr>
        <w:t>Ke</w:t>
      </w:r>
      <w:r w:rsidRPr="00772E08">
        <w:rPr>
          <w:rFonts w:ascii="Arial" w:hAnsi="Arial" w:cs="Arial"/>
          <w:sz w:val="24"/>
          <w:szCs w:val="24"/>
        </w:rPr>
        <w:t>g</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4"/>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ny</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 xml:space="preserve">i  </w:t>
      </w:r>
      <w:r w:rsidRPr="00772E08">
        <w:rPr>
          <w:rFonts w:ascii="Arial" w:hAnsi="Arial" w:cs="Arial"/>
          <w:spacing w:val="5"/>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5"/>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eca</w:t>
      </w:r>
      <w:r w:rsidRPr="00772E08">
        <w:rPr>
          <w:rFonts w:ascii="Arial" w:hAnsi="Arial" w:cs="Arial"/>
          <w:sz w:val="24"/>
          <w:szCs w:val="24"/>
        </w:rPr>
        <w:t xml:space="preserve">ra  </w:t>
      </w:r>
      <w:r w:rsidRPr="00772E08">
        <w:rPr>
          <w:rFonts w:ascii="Arial" w:hAnsi="Arial" w:cs="Arial"/>
          <w:spacing w:val="9"/>
          <w:sz w:val="24"/>
          <w:szCs w:val="24"/>
        </w:rPr>
        <w:t xml:space="preserve"> </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2"/>
          <w:sz w:val="24"/>
          <w:szCs w:val="24"/>
        </w:rPr>
        <w:t>mi</w:t>
      </w:r>
      <w:r w:rsidRPr="00772E08">
        <w:rPr>
          <w:rFonts w:ascii="Arial" w:hAnsi="Arial" w:cs="Arial"/>
          <w:spacing w:val="-1"/>
          <w:sz w:val="24"/>
          <w:szCs w:val="24"/>
        </w:rPr>
        <w:t>a</w:t>
      </w:r>
      <w:r w:rsidRPr="00772E08">
        <w:rPr>
          <w:rFonts w:ascii="Arial" w:hAnsi="Arial" w:cs="Arial"/>
          <w:sz w:val="24"/>
          <w:szCs w:val="24"/>
        </w:rPr>
        <w:t>h   d</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3"/>
          <w:sz w:val="24"/>
          <w:szCs w:val="24"/>
        </w:rPr>
        <w:t>i</w:t>
      </w:r>
      <w:r w:rsidRPr="00772E08">
        <w:rPr>
          <w:rFonts w:ascii="Arial" w:hAnsi="Arial" w:cs="Arial"/>
          <w:sz w:val="24"/>
          <w:szCs w:val="24"/>
        </w:rPr>
        <w:t xml:space="preserve">r  </w:t>
      </w:r>
      <w:r w:rsidRPr="00772E08">
        <w:rPr>
          <w:rFonts w:ascii="Arial" w:hAnsi="Arial" w:cs="Arial"/>
          <w:spacing w:val="8"/>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nu</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z w:val="24"/>
          <w:szCs w:val="24"/>
        </w:rPr>
        <w:t>w</w:t>
      </w:r>
      <w:r w:rsidRPr="00772E08">
        <w:rPr>
          <w:rFonts w:ascii="Arial" w:hAnsi="Arial" w:cs="Arial"/>
          <w:spacing w:val="2"/>
          <w:sz w:val="24"/>
          <w:szCs w:val="24"/>
        </w:rPr>
        <w:t>i</w:t>
      </w:r>
      <w:r w:rsidRPr="00772E08">
        <w:rPr>
          <w:rFonts w:ascii="Arial" w:hAnsi="Arial" w:cs="Arial"/>
          <w:w w:val="133"/>
          <w:sz w:val="24"/>
          <w:szCs w:val="24"/>
        </w:rPr>
        <w:t>.</w:t>
      </w:r>
      <w:proofErr w:type="gramEnd"/>
      <w:r w:rsidRPr="00772E08">
        <w:rPr>
          <w:rFonts w:ascii="Arial" w:hAnsi="Arial" w:cs="Arial"/>
          <w:spacing w:val="43"/>
          <w:w w:val="133"/>
          <w:sz w:val="24"/>
          <w:szCs w:val="24"/>
        </w:rPr>
        <w:t xml:space="preserve"> </w:t>
      </w:r>
      <w:r w:rsidRPr="00772E08">
        <w:rPr>
          <w:rFonts w:ascii="Arial" w:hAnsi="Arial" w:cs="Arial"/>
          <w:spacing w:val="1"/>
          <w:sz w:val="24"/>
          <w:szCs w:val="24"/>
        </w:rPr>
        <w:t>T</w:t>
      </w:r>
      <w:r w:rsidRPr="00772E08">
        <w:rPr>
          <w:rFonts w:ascii="Arial" w:hAnsi="Arial" w:cs="Arial"/>
          <w:spacing w:val="-1"/>
          <w:sz w:val="24"/>
          <w:szCs w:val="24"/>
        </w:rPr>
        <w:t>e</w:t>
      </w:r>
      <w:r w:rsidRPr="00772E08">
        <w:rPr>
          <w:rFonts w:ascii="Arial" w:hAnsi="Arial" w:cs="Arial"/>
          <w:sz w:val="24"/>
          <w:szCs w:val="24"/>
        </w:rPr>
        <w:t>rk</w:t>
      </w:r>
      <w:r w:rsidRPr="00772E08">
        <w:rPr>
          <w:rFonts w:ascii="Arial" w:hAnsi="Arial" w:cs="Arial"/>
          <w:spacing w:val="-1"/>
          <w:sz w:val="24"/>
          <w:szCs w:val="24"/>
        </w:rPr>
        <w:t>a</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48"/>
          <w:sz w:val="24"/>
          <w:szCs w:val="24"/>
        </w:rPr>
        <w:t xml:space="preserve"> </w:t>
      </w:r>
      <w:r w:rsidRPr="00772E08">
        <w:rPr>
          <w:rFonts w:ascii="Arial" w:hAnsi="Arial" w:cs="Arial"/>
          <w:spacing w:val="-1"/>
          <w:sz w:val="24"/>
          <w:szCs w:val="24"/>
        </w:rPr>
        <w:t>a</w:t>
      </w:r>
      <w:r w:rsidRPr="00772E08">
        <w:rPr>
          <w:rFonts w:ascii="Arial" w:hAnsi="Arial" w:cs="Arial"/>
          <w:sz w:val="24"/>
          <w:szCs w:val="24"/>
        </w:rPr>
        <w:t>da</w:t>
      </w:r>
      <w:r w:rsidRPr="00772E08">
        <w:rPr>
          <w:rFonts w:ascii="Arial" w:hAnsi="Arial" w:cs="Arial"/>
          <w:spacing w:val="39"/>
          <w:sz w:val="24"/>
          <w:szCs w:val="24"/>
        </w:rPr>
        <w:t xml:space="preserve">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w:t>
      </w:r>
      <w:r w:rsidRPr="00772E08">
        <w:rPr>
          <w:rFonts w:ascii="Arial" w:hAnsi="Arial" w:cs="Arial"/>
          <w:spacing w:val="-4"/>
          <w:sz w:val="24"/>
          <w:szCs w:val="24"/>
        </w:rPr>
        <w:t>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46"/>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40"/>
          <w:sz w:val="24"/>
          <w:szCs w:val="24"/>
        </w:rPr>
        <w:t xml:space="preserve"> </w:t>
      </w:r>
      <w:proofErr w:type="gramStart"/>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cece</w:t>
      </w:r>
      <w:r w:rsidRPr="00772E08">
        <w:rPr>
          <w:rFonts w:ascii="Arial" w:hAnsi="Arial" w:cs="Arial"/>
          <w:sz w:val="24"/>
          <w:szCs w:val="24"/>
        </w:rPr>
        <w:t xml:space="preserve">r  </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u</w:t>
      </w:r>
      <w:proofErr w:type="gramEnd"/>
      <w:r w:rsidRPr="00772E08">
        <w:rPr>
          <w:rFonts w:ascii="Arial" w:hAnsi="Arial" w:cs="Arial"/>
          <w:spacing w:val="41"/>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2"/>
          <w:sz w:val="24"/>
          <w:szCs w:val="24"/>
        </w:rPr>
        <w:t>l</w:t>
      </w:r>
      <w:r w:rsidRPr="00772E08">
        <w:rPr>
          <w:rFonts w:ascii="Arial" w:hAnsi="Arial" w:cs="Arial"/>
          <w:sz w:val="24"/>
          <w:szCs w:val="24"/>
        </w:rPr>
        <w:t xml:space="preserve">upa  </w:t>
      </w:r>
      <w:r w:rsidRPr="00772E08">
        <w:rPr>
          <w:rFonts w:ascii="Arial" w:hAnsi="Arial" w:cs="Arial"/>
          <w:spacing w:val="5"/>
          <w:sz w:val="24"/>
          <w:szCs w:val="24"/>
        </w:rPr>
        <w:t xml:space="preserve"> </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pacing w:val="-3"/>
          <w:sz w:val="24"/>
          <w:szCs w:val="24"/>
        </w:rPr>
        <w:t>i</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   p</w:t>
      </w:r>
      <w:r w:rsidRPr="00772E08">
        <w:rPr>
          <w:rFonts w:ascii="Arial" w:hAnsi="Arial" w:cs="Arial"/>
          <w:spacing w:val="-1"/>
          <w:sz w:val="24"/>
          <w:szCs w:val="24"/>
        </w:rPr>
        <w:t>a</w:t>
      </w:r>
      <w:r w:rsidRPr="00772E08">
        <w:rPr>
          <w:rFonts w:ascii="Arial" w:hAnsi="Arial" w:cs="Arial"/>
          <w:sz w:val="24"/>
          <w:szCs w:val="24"/>
        </w:rPr>
        <w:t xml:space="preserve">da  </w:t>
      </w:r>
      <w:r w:rsidRPr="00772E08">
        <w:rPr>
          <w:rFonts w:ascii="Arial" w:hAnsi="Arial" w:cs="Arial"/>
          <w:spacing w:val="5"/>
          <w:sz w:val="24"/>
          <w:szCs w:val="24"/>
        </w:rPr>
        <w:t xml:space="preserve"> </w:t>
      </w:r>
      <w:r w:rsidRPr="00772E08">
        <w:rPr>
          <w:rFonts w:ascii="Arial" w:hAnsi="Arial" w:cs="Arial"/>
          <w:sz w:val="24"/>
          <w:szCs w:val="24"/>
        </w:rPr>
        <w:t>p</w:t>
      </w:r>
      <w:r w:rsidRPr="00772E08">
        <w:rPr>
          <w:rFonts w:ascii="Arial" w:hAnsi="Arial" w:cs="Arial"/>
          <w:spacing w:val="2"/>
          <w:sz w:val="24"/>
          <w:szCs w:val="24"/>
        </w:rPr>
        <w:t>i</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z w:val="24"/>
          <w:szCs w:val="24"/>
        </w:rPr>
        <w:t xml:space="preserve">k  </w:t>
      </w:r>
      <w:r w:rsidRPr="00772E08">
        <w:rPr>
          <w:rFonts w:ascii="Arial" w:hAnsi="Arial" w:cs="Arial"/>
          <w:spacing w:val="6"/>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7"/>
          <w:sz w:val="24"/>
          <w:szCs w:val="24"/>
        </w:rPr>
        <w:t xml:space="preserve"> </w:t>
      </w:r>
      <w:r w:rsidRPr="00772E08">
        <w:rPr>
          <w:rFonts w:ascii="Arial" w:hAnsi="Arial" w:cs="Arial"/>
          <w:w w:val="99"/>
          <w:sz w:val="24"/>
          <w:szCs w:val="24"/>
        </w:rPr>
        <w:t>b</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spacing w:val="3"/>
          <w:w w:val="99"/>
          <w:sz w:val="24"/>
          <w:szCs w:val="24"/>
        </w:rPr>
        <w:t>w</w:t>
      </w:r>
      <w:r w:rsidRPr="00772E08">
        <w:rPr>
          <w:rFonts w:ascii="Arial" w:hAnsi="Arial" w:cs="Arial"/>
          <w:spacing w:val="-1"/>
          <w:w w:val="99"/>
          <w:sz w:val="24"/>
          <w:szCs w:val="24"/>
        </w:rPr>
        <w:t>e</w:t>
      </w:r>
      <w:r w:rsidRPr="00772E08">
        <w:rPr>
          <w:rFonts w:ascii="Arial" w:hAnsi="Arial" w:cs="Arial"/>
          <w:w w:val="99"/>
          <w:sz w:val="24"/>
          <w:szCs w:val="24"/>
        </w:rPr>
        <w:t>n</w:t>
      </w:r>
      <w:r w:rsidRPr="00772E08">
        <w:rPr>
          <w:rFonts w:ascii="Arial" w:hAnsi="Arial" w:cs="Arial"/>
          <w:spacing w:val="-1"/>
          <w:w w:val="99"/>
          <w:sz w:val="24"/>
          <w:szCs w:val="24"/>
        </w:rPr>
        <w:t>a</w:t>
      </w:r>
      <w:r w:rsidRPr="00772E08">
        <w:rPr>
          <w:rFonts w:ascii="Arial" w:hAnsi="Arial" w:cs="Arial"/>
          <w:w w:val="99"/>
          <w:sz w:val="24"/>
          <w:szCs w:val="24"/>
        </w:rPr>
        <w:t>ng</w:t>
      </w:r>
      <w:r w:rsidRPr="00772E08">
        <w:rPr>
          <w:rFonts w:ascii="Arial" w:hAnsi="Arial" w:cs="Arial"/>
          <w:w w:val="133"/>
          <w:sz w:val="24"/>
          <w:szCs w:val="24"/>
        </w:rPr>
        <w:t xml:space="preserve">,  </w:t>
      </w:r>
      <w:r w:rsidRPr="00772E08">
        <w:rPr>
          <w:rFonts w:ascii="Arial" w:hAnsi="Arial" w:cs="Arial"/>
          <w:spacing w:val="9"/>
          <w:w w:val="133"/>
          <w:sz w:val="24"/>
          <w:szCs w:val="24"/>
        </w:rPr>
        <w:t xml:space="preserve"> </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10"/>
          <w:sz w:val="24"/>
          <w:szCs w:val="24"/>
        </w:rPr>
        <w:t xml:space="preserve"> </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 xml:space="preserve">u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4"/>
          <w:sz w:val="24"/>
          <w:szCs w:val="24"/>
        </w:rPr>
        <w:t xml:space="preserve"> </w:t>
      </w:r>
      <w:r w:rsidRPr="00772E08">
        <w:rPr>
          <w:rFonts w:ascii="Arial" w:hAnsi="Arial" w:cs="Arial"/>
          <w:spacing w:val="-3"/>
          <w:sz w:val="24"/>
          <w:szCs w:val="24"/>
        </w:rPr>
        <w:t>t</w:t>
      </w:r>
      <w:r w:rsidRPr="00772E08">
        <w:rPr>
          <w:rFonts w:ascii="Arial" w:hAnsi="Arial" w:cs="Arial"/>
          <w:spacing w:val="2"/>
          <w:sz w:val="24"/>
          <w:szCs w:val="24"/>
        </w:rPr>
        <w:t>i</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4"/>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3"/>
          <w:sz w:val="24"/>
          <w:szCs w:val="24"/>
        </w:rPr>
        <w:t>i</w:t>
      </w:r>
      <w:r w:rsidRPr="00772E08">
        <w:rPr>
          <w:rFonts w:ascii="Arial" w:hAnsi="Arial" w:cs="Arial"/>
          <w:sz w:val="24"/>
          <w:szCs w:val="24"/>
        </w:rPr>
        <w:t>k</w:t>
      </w:r>
      <w:r w:rsidRPr="00772E08">
        <w:rPr>
          <w:rFonts w:ascii="Arial" w:hAnsi="Arial" w:cs="Arial"/>
          <w:spacing w:val="10"/>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rh</w:t>
      </w:r>
      <w:r w:rsidRPr="00772E08">
        <w:rPr>
          <w:rFonts w:ascii="Arial" w:hAnsi="Arial" w:cs="Arial"/>
          <w:spacing w:val="-1"/>
          <w:sz w:val="24"/>
          <w:szCs w:val="24"/>
        </w:rPr>
        <w:t>a</w:t>
      </w:r>
      <w:r w:rsidRPr="00772E08">
        <w:rPr>
          <w:rFonts w:ascii="Arial" w:hAnsi="Arial" w:cs="Arial"/>
          <w:spacing w:val="2"/>
          <w:sz w:val="24"/>
          <w:szCs w:val="24"/>
        </w:rPr>
        <w:t>ti</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h</w:t>
      </w:r>
      <w:r w:rsidRPr="00772E08">
        <w:rPr>
          <w:rFonts w:ascii="Arial" w:hAnsi="Arial" w:cs="Arial"/>
          <w:spacing w:val="2"/>
          <w:sz w:val="24"/>
          <w:szCs w:val="24"/>
        </w:rPr>
        <w:t>i</w:t>
      </w:r>
      <w:r w:rsidRPr="00772E08">
        <w:rPr>
          <w:rFonts w:ascii="Arial" w:hAnsi="Arial" w:cs="Arial"/>
          <w:sz w:val="24"/>
          <w:szCs w:val="24"/>
        </w:rPr>
        <w:t xml:space="preserve">ngga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w</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8"/>
          <w:sz w:val="24"/>
          <w:szCs w:val="24"/>
        </w:rPr>
        <w:t xml:space="preserve"> </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
          <w:sz w:val="24"/>
          <w:szCs w:val="24"/>
        </w:rPr>
        <w:t>e</w:t>
      </w:r>
      <w:r w:rsidRPr="00772E08">
        <w:rPr>
          <w:rFonts w:ascii="Arial" w:hAnsi="Arial" w:cs="Arial"/>
          <w:sz w:val="24"/>
          <w:szCs w:val="24"/>
        </w:rPr>
        <w:t>na</w:t>
      </w:r>
      <w:r w:rsidRPr="00772E08">
        <w:rPr>
          <w:rFonts w:ascii="Arial" w:hAnsi="Arial" w:cs="Arial"/>
          <w:spacing w:val="10"/>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t</w:t>
      </w:r>
      <w:r w:rsidRPr="00772E08">
        <w:rPr>
          <w:rFonts w:ascii="Arial" w:hAnsi="Arial" w:cs="Arial"/>
          <w:spacing w:val="-4"/>
          <w:sz w:val="24"/>
          <w:szCs w:val="24"/>
        </w:rPr>
        <w:t>u</w:t>
      </w:r>
      <w:r w:rsidRPr="00772E08">
        <w:rPr>
          <w:rFonts w:ascii="Arial" w:hAnsi="Arial" w:cs="Arial"/>
          <w:spacing w:val="2"/>
          <w:sz w:val="24"/>
          <w:szCs w:val="24"/>
        </w:rPr>
        <w:t>m</w:t>
      </w:r>
      <w:r w:rsidRPr="00772E08">
        <w:rPr>
          <w:rFonts w:ascii="Arial" w:hAnsi="Arial" w:cs="Arial"/>
          <w:sz w:val="24"/>
          <w:szCs w:val="24"/>
        </w:rPr>
        <w:t>puk</w:t>
      </w:r>
      <w:r w:rsidRPr="00772E08">
        <w:rPr>
          <w:rFonts w:ascii="Arial" w:hAnsi="Arial" w:cs="Arial"/>
          <w:spacing w:val="4"/>
          <w:sz w:val="24"/>
          <w:szCs w:val="24"/>
        </w:rPr>
        <w:t xml:space="preserve"> </w:t>
      </w:r>
      <w:r w:rsidRPr="00772E08">
        <w:rPr>
          <w:rFonts w:ascii="Arial" w:hAnsi="Arial" w:cs="Arial"/>
          <w:sz w:val="24"/>
          <w:szCs w:val="24"/>
        </w:rPr>
        <w:t>di</w:t>
      </w:r>
      <w:r w:rsidRPr="00772E08">
        <w:rPr>
          <w:rFonts w:ascii="Arial" w:hAnsi="Arial" w:cs="Arial"/>
          <w:spacing w:val="9"/>
          <w:sz w:val="24"/>
          <w:szCs w:val="24"/>
        </w:rPr>
        <w:t xml:space="preserve"> </w:t>
      </w:r>
      <w:r w:rsidRPr="00772E08">
        <w:rPr>
          <w:rFonts w:ascii="Arial" w:hAnsi="Arial" w:cs="Arial"/>
          <w:spacing w:val="-1"/>
          <w:sz w:val="24"/>
          <w:szCs w:val="24"/>
        </w:rPr>
        <w:t>a</w:t>
      </w:r>
      <w:r w:rsidRPr="00772E08">
        <w:rPr>
          <w:rFonts w:ascii="Arial" w:hAnsi="Arial" w:cs="Arial"/>
          <w:spacing w:val="-4"/>
          <w:sz w:val="24"/>
          <w:szCs w:val="24"/>
        </w:rPr>
        <w:t>n</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ra</w:t>
      </w:r>
      <w:r w:rsidRPr="00772E08">
        <w:rPr>
          <w:rFonts w:ascii="Arial" w:hAnsi="Arial" w:cs="Arial"/>
          <w:spacing w:val="11"/>
          <w:sz w:val="24"/>
          <w:szCs w:val="24"/>
        </w:rPr>
        <w:t xml:space="preserve"> </w:t>
      </w:r>
      <w:r w:rsidRPr="00772E08">
        <w:rPr>
          <w:rFonts w:ascii="Arial" w:hAnsi="Arial" w:cs="Arial"/>
          <w:spacing w:val="-1"/>
          <w:sz w:val="24"/>
          <w:szCs w:val="24"/>
        </w:rPr>
        <w:t>f</w:t>
      </w:r>
      <w:r w:rsidRPr="00772E08">
        <w:rPr>
          <w:rFonts w:ascii="Arial" w:hAnsi="Arial" w:cs="Arial"/>
          <w:spacing w:val="2"/>
          <w:sz w:val="24"/>
          <w:szCs w:val="24"/>
        </w:rPr>
        <w:t>il</w:t>
      </w:r>
      <w:r w:rsidRPr="00772E08">
        <w:rPr>
          <w:rFonts w:ascii="Arial" w:hAnsi="Arial" w:cs="Arial"/>
          <w:sz w:val="24"/>
          <w:szCs w:val="24"/>
        </w:rPr>
        <w:t>e</w:t>
      </w:r>
      <w:r w:rsidRPr="00772E08">
        <w:rPr>
          <w:rFonts w:ascii="Arial" w:hAnsi="Arial" w:cs="Arial"/>
          <w:spacing w:val="4"/>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2"/>
          <w:w w:val="99"/>
          <w:sz w:val="24"/>
          <w:szCs w:val="24"/>
        </w:rPr>
        <w:t>m</w:t>
      </w:r>
      <w:r w:rsidRPr="00772E08">
        <w:rPr>
          <w:rFonts w:ascii="Arial" w:hAnsi="Arial" w:cs="Arial"/>
          <w:spacing w:val="-1"/>
          <w:w w:val="99"/>
          <w:sz w:val="24"/>
          <w:szCs w:val="24"/>
        </w:rPr>
        <w:t>a</w:t>
      </w:r>
      <w:r w:rsidRPr="00772E08">
        <w:rPr>
          <w:rFonts w:ascii="Arial" w:hAnsi="Arial" w:cs="Arial"/>
          <w:spacing w:val="-4"/>
          <w:w w:val="99"/>
          <w:sz w:val="24"/>
          <w:szCs w:val="24"/>
        </w:rPr>
        <w:t>s</w:t>
      </w:r>
      <w:r w:rsidRPr="00772E08">
        <w:rPr>
          <w:rFonts w:ascii="Arial" w:hAnsi="Arial" w:cs="Arial"/>
          <w:w w:val="99"/>
          <w:sz w:val="24"/>
          <w:szCs w:val="24"/>
        </w:rPr>
        <w:t>uk</w:t>
      </w:r>
      <w:r w:rsidRPr="00772E08">
        <w:rPr>
          <w:rFonts w:ascii="Arial" w:hAnsi="Arial" w:cs="Arial"/>
          <w:w w:val="133"/>
          <w:sz w:val="24"/>
          <w:szCs w:val="24"/>
        </w:rPr>
        <w:t>.</w:t>
      </w:r>
      <w:r w:rsidRPr="00772E08">
        <w:rPr>
          <w:rFonts w:ascii="Arial" w:hAnsi="Arial" w:cs="Arial"/>
          <w:spacing w:val="7"/>
          <w:w w:val="133"/>
          <w:sz w:val="24"/>
          <w:szCs w:val="24"/>
        </w:rPr>
        <w:t xml:space="preserve"> </w:t>
      </w:r>
      <w:r w:rsidRPr="00772E08">
        <w:rPr>
          <w:rFonts w:ascii="Arial" w:hAnsi="Arial" w:cs="Arial"/>
          <w:spacing w:val="1"/>
          <w:w w:val="99"/>
          <w:sz w:val="24"/>
          <w:szCs w:val="24"/>
        </w:rPr>
        <w:t>J</w:t>
      </w:r>
      <w:r w:rsidRPr="00772E08">
        <w:rPr>
          <w:rFonts w:ascii="Arial" w:hAnsi="Arial" w:cs="Arial"/>
          <w:spacing w:val="-1"/>
          <w:w w:val="99"/>
          <w:sz w:val="24"/>
          <w:szCs w:val="24"/>
        </w:rPr>
        <w:t>a</w:t>
      </w:r>
      <w:r w:rsidRPr="00772E08">
        <w:rPr>
          <w:rFonts w:ascii="Arial" w:hAnsi="Arial" w:cs="Arial"/>
          <w:w w:val="111"/>
          <w:sz w:val="24"/>
          <w:szCs w:val="24"/>
        </w:rPr>
        <w:t>r</w:t>
      </w:r>
      <w:r w:rsidRPr="00772E08">
        <w:rPr>
          <w:rFonts w:ascii="Arial" w:hAnsi="Arial" w:cs="Arial"/>
          <w:spacing w:val="-1"/>
          <w:w w:val="99"/>
          <w:sz w:val="24"/>
          <w:szCs w:val="24"/>
        </w:rPr>
        <w:t>a</w:t>
      </w:r>
      <w:r w:rsidRPr="00772E08">
        <w:rPr>
          <w:rFonts w:ascii="Arial" w:hAnsi="Arial" w:cs="Arial"/>
          <w:w w:val="99"/>
          <w:sz w:val="24"/>
          <w:szCs w:val="24"/>
        </w:rPr>
        <w:t xml:space="preserve">k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4"/>
          <w:sz w:val="24"/>
          <w:szCs w:val="24"/>
        </w:rPr>
        <w:t xml:space="preserve"> </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z w:val="24"/>
          <w:szCs w:val="24"/>
        </w:rPr>
        <w:t>uh</w:t>
      </w:r>
      <w:r w:rsidRPr="00772E08">
        <w:rPr>
          <w:rFonts w:ascii="Arial" w:hAnsi="Arial" w:cs="Arial"/>
          <w:spacing w:val="4"/>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5"/>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pacing w:val="-4"/>
          <w:sz w:val="24"/>
          <w:szCs w:val="24"/>
        </w:rPr>
        <w:t>s</w:t>
      </w:r>
      <w:r w:rsidRPr="00772E08">
        <w:rPr>
          <w:rFonts w:ascii="Arial" w:hAnsi="Arial" w:cs="Arial"/>
          <w:sz w:val="24"/>
          <w:szCs w:val="24"/>
        </w:rPr>
        <w:t>u</w:t>
      </w:r>
      <w:r w:rsidRPr="00772E08">
        <w:rPr>
          <w:rFonts w:ascii="Arial" w:hAnsi="Arial" w:cs="Arial"/>
          <w:spacing w:val="2"/>
          <w:sz w:val="24"/>
          <w:szCs w:val="24"/>
        </w:rPr>
        <w:t>l</w:t>
      </w:r>
      <w:r w:rsidRPr="00772E08">
        <w:rPr>
          <w:rFonts w:ascii="Arial" w:hAnsi="Arial" w:cs="Arial"/>
          <w:spacing w:val="-3"/>
          <w:sz w:val="24"/>
          <w:szCs w:val="24"/>
        </w:rPr>
        <w:t>i</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lastRenderedPageBreak/>
        <w:t>t</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s</w:t>
      </w:r>
      <w:r w:rsidRPr="00772E08">
        <w:rPr>
          <w:rFonts w:ascii="Arial" w:hAnsi="Arial" w:cs="Arial"/>
          <w:spacing w:val="-4"/>
          <w:sz w:val="24"/>
          <w:szCs w:val="24"/>
        </w:rPr>
        <w:t>p</w:t>
      </w:r>
      <w:r w:rsidRPr="00772E08">
        <w:rPr>
          <w:rFonts w:ascii="Arial" w:hAnsi="Arial" w:cs="Arial"/>
          <w:sz w:val="24"/>
          <w:szCs w:val="24"/>
        </w:rPr>
        <w:t>or</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11"/>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4"/>
          <w:sz w:val="24"/>
          <w:szCs w:val="24"/>
        </w:rPr>
        <w:t xml:space="preserve"> </w:t>
      </w:r>
      <w:r w:rsidRPr="00772E08">
        <w:rPr>
          <w:rFonts w:ascii="Arial" w:hAnsi="Arial" w:cs="Arial"/>
          <w:spacing w:val="2"/>
          <w:sz w:val="24"/>
          <w:szCs w:val="24"/>
        </w:rPr>
        <w:t>m</w:t>
      </w:r>
      <w:r w:rsidRPr="00772E08">
        <w:rPr>
          <w:rFonts w:ascii="Arial" w:hAnsi="Arial" w:cs="Arial"/>
          <w:spacing w:val="-6"/>
          <w:sz w:val="24"/>
          <w:szCs w:val="24"/>
        </w:rPr>
        <w:t>e</w:t>
      </w:r>
      <w:r w:rsidRPr="00772E08">
        <w:rPr>
          <w:rFonts w:ascii="Arial" w:hAnsi="Arial" w:cs="Arial"/>
          <w:sz w:val="24"/>
          <w:szCs w:val="24"/>
        </w:rPr>
        <w:t>ngh</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t p</w:t>
      </w:r>
      <w:r w:rsidRPr="00772E08">
        <w:rPr>
          <w:rFonts w:ascii="Arial" w:hAnsi="Arial" w:cs="Arial"/>
          <w:spacing w:val="-1"/>
          <w:sz w:val="24"/>
          <w:szCs w:val="24"/>
        </w:rPr>
        <w:t>e</w:t>
      </w:r>
      <w:r w:rsidRPr="00772E08">
        <w:rPr>
          <w:rFonts w:ascii="Arial" w:hAnsi="Arial" w:cs="Arial"/>
          <w:spacing w:val="2"/>
          <w:sz w:val="24"/>
          <w:szCs w:val="24"/>
        </w:rPr>
        <w:t>mi</w:t>
      </w:r>
      <w:r w:rsidRPr="00772E08">
        <w:rPr>
          <w:rFonts w:ascii="Arial" w:hAnsi="Arial" w:cs="Arial"/>
          <w:sz w:val="24"/>
          <w:szCs w:val="24"/>
        </w:rPr>
        <w:t>nd</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z w:val="24"/>
          <w:szCs w:val="24"/>
        </w:rPr>
        <w:t>a</w:t>
      </w:r>
      <w:r w:rsidRPr="00772E08">
        <w:rPr>
          <w:rFonts w:ascii="Arial" w:hAnsi="Arial" w:cs="Arial"/>
          <w:spacing w:val="7"/>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ri</w:t>
      </w:r>
      <w:r w:rsidRPr="00772E08">
        <w:rPr>
          <w:rFonts w:ascii="Arial" w:hAnsi="Arial" w:cs="Arial"/>
          <w:spacing w:val="14"/>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z w:val="24"/>
          <w:szCs w:val="24"/>
        </w:rPr>
        <w:t>u</w:t>
      </w:r>
      <w:r w:rsidRPr="00772E08">
        <w:rPr>
          <w:rFonts w:ascii="Arial" w:hAnsi="Arial" w:cs="Arial"/>
          <w:spacing w:val="4"/>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3"/>
          <w:sz w:val="24"/>
          <w:szCs w:val="24"/>
        </w:rPr>
        <w:t xml:space="preserve"> </w:t>
      </w:r>
      <w:r w:rsidRPr="00772E08">
        <w:rPr>
          <w:rFonts w:ascii="Arial" w:hAnsi="Arial" w:cs="Arial"/>
          <w:sz w:val="24"/>
          <w:szCs w:val="24"/>
        </w:rPr>
        <w:t>ke</w:t>
      </w:r>
      <w:r w:rsidRPr="00772E08">
        <w:rPr>
          <w:rFonts w:ascii="Arial" w:hAnsi="Arial" w:cs="Arial"/>
          <w:spacing w:val="4"/>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3"/>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4"/>
          <w:sz w:val="24"/>
          <w:szCs w:val="24"/>
        </w:rPr>
        <w:t xml:space="preserve"> </w:t>
      </w:r>
      <w:r w:rsidRPr="00772E08">
        <w:rPr>
          <w:rFonts w:ascii="Arial" w:hAnsi="Arial" w:cs="Arial"/>
          <w:spacing w:val="2"/>
          <w:w w:val="99"/>
          <w:sz w:val="24"/>
          <w:szCs w:val="24"/>
        </w:rPr>
        <w:t>l</w:t>
      </w:r>
      <w:r w:rsidRPr="00772E08">
        <w:rPr>
          <w:rFonts w:ascii="Arial" w:hAnsi="Arial" w:cs="Arial"/>
          <w:spacing w:val="-1"/>
          <w:w w:val="99"/>
          <w:sz w:val="24"/>
          <w:szCs w:val="24"/>
        </w:rPr>
        <w:t>a</w:t>
      </w:r>
      <w:r w:rsidRPr="00772E08">
        <w:rPr>
          <w:rFonts w:ascii="Arial" w:hAnsi="Arial" w:cs="Arial"/>
          <w:spacing w:val="2"/>
          <w:w w:val="99"/>
          <w:sz w:val="24"/>
          <w:szCs w:val="24"/>
        </w:rPr>
        <w:t>i</w:t>
      </w:r>
      <w:r w:rsidRPr="00772E08">
        <w:rPr>
          <w:rFonts w:ascii="Arial" w:hAnsi="Arial" w:cs="Arial"/>
          <w:w w:val="99"/>
          <w:sz w:val="24"/>
          <w:szCs w:val="24"/>
        </w:rPr>
        <w:t>n</w:t>
      </w:r>
      <w:r w:rsidRPr="00772E08">
        <w:rPr>
          <w:rFonts w:ascii="Arial" w:hAnsi="Arial" w:cs="Arial"/>
          <w:w w:val="133"/>
          <w:sz w:val="24"/>
          <w:szCs w:val="24"/>
        </w:rPr>
        <w:t>.</w:t>
      </w:r>
    </w:p>
    <w:p w:rsidR="003E79BE" w:rsidRPr="00772E08" w:rsidRDefault="003E79BE" w:rsidP="00772E08">
      <w:pPr>
        <w:ind w:right="-20"/>
        <w:rPr>
          <w:rFonts w:ascii="Arial" w:hAnsi="Arial" w:cs="Arial"/>
          <w:sz w:val="24"/>
          <w:szCs w:val="24"/>
        </w:rPr>
      </w:pPr>
    </w:p>
    <w:p w:rsidR="00984977" w:rsidRDefault="001C6F36" w:rsidP="00772E08">
      <w:pPr>
        <w:ind w:right="-20" w:firstLine="720"/>
        <w:jc w:val="both"/>
        <w:rPr>
          <w:rFonts w:ascii="Arial" w:hAnsi="Arial" w:cs="Arial"/>
          <w:w w:val="133"/>
          <w:sz w:val="24"/>
          <w:szCs w:val="24"/>
        </w:rPr>
      </w:pPr>
      <w:proofErr w:type="gramStart"/>
      <w:r w:rsidRPr="00772E08">
        <w:rPr>
          <w:rFonts w:ascii="Arial" w:hAnsi="Arial" w:cs="Arial"/>
          <w:spacing w:val="2"/>
          <w:sz w:val="24"/>
          <w:szCs w:val="24"/>
        </w:rPr>
        <w:t>Si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6"/>
          <w:sz w:val="24"/>
          <w:szCs w:val="24"/>
        </w:rPr>
        <w:t>e</w:t>
      </w:r>
      <w:r w:rsidRPr="00772E08">
        <w:rPr>
          <w:rFonts w:ascii="Arial" w:hAnsi="Arial" w:cs="Arial"/>
          <w:sz w:val="24"/>
          <w:szCs w:val="24"/>
        </w:rPr>
        <w:t xml:space="preserve">m </w:t>
      </w:r>
      <w:r w:rsidRPr="00772E08">
        <w:rPr>
          <w:rFonts w:ascii="Arial" w:hAnsi="Arial" w:cs="Arial"/>
          <w:spacing w:val="50"/>
          <w:sz w:val="24"/>
          <w:szCs w:val="24"/>
        </w:rPr>
        <w:t xml:space="preserve">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w:t>
      </w:r>
      <w:r w:rsidRPr="00772E08">
        <w:rPr>
          <w:rFonts w:ascii="Arial" w:hAnsi="Arial" w:cs="Arial"/>
          <w:spacing w:val="-4"/>
          <w:sz w:val="24"/>
          <w:szCs w:val="24"/>
        </w:rPr>
        <w:t>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proofErr w:type="gramEnd"/>
      <w:r w:rsidRPr="00772E08">
        <w:rPr>
          <w:rFonts w:ascii="Arial" w:hAnsi="Arial" w:cs="Arial"/>
          <w:sz w:val="24"/>
          <w:szCs w:val="24"/>
        </w:rPr>
        <w:t xml:space="preserve">   b</w:t>
      </w:r>
      <w:r w:rsidRPr="00772E08">
        <w:rPr>
          <w:rFonts w:ascii="Arial" w:hAnsi="Arial" w:cs="Arial"/>
          <w:spacing w:val="-1"/>
          <w:sz w:val="24"/>
          <w:szCs w:val="24"/>
        </w:rPr>
        <w:t>e</w:t>
      </w:r>
      <w:r w:rsidRPr="00772E08">
        <w:rPr>
          <w:rFonts w:ascii="Arial" w:hAnsi="Arial" w:cs="Arial"/>
          <w:sz w:val="24"/>
          <w:szCs w:val="24"/>
        </w:rPr>
        <w:t>rb</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s   ko</w:t>
      </w:r>
      <w:r w:rsidRPr="00772E08">
        <w:rPr>
          <w:rFonts w:ascii="Arial" w:hAnsi="Arial" w:cs="Arial"/>
          <w:spacing w:val="-2"/>
          <w:sz w:val="24"/>
          <w:szCs w:val="24"/>
        </w:rPr>
        <w:t>m</w:t>
      </w:r>
      <w:r w:rsidRPr="00772E08">
        <w:rPr>
          <w:rFonts w:ascii="Arial" w:hAnsi="Arial" w:cs="Arial"/>
          <w:sz w:val="24"/>
          <w:szCs w:val="24"/>
        </w:rPr>
        <w:t>pu</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 xml:space="preserve">r  </w:t>
      </w:r>
      <w:r w:rsidRPr="00772E08">
        <w:rPr>
          <w:rFonts w:ascii="Arial" w:hAnsi="Arial" w:cs="Arial"/>
          <w:spacing w:val="3"/>
          <w:sz w:val="24"/>
          <w:szCs w:val="24"/>
        </w:rPr>
        <w:t xml:space="preserve"> </w:t>
      </w:r>
      <w:r w:rsidRPr="00772E08">
        <w:rPr>
          <w:rFonts w:ascii="Arial" w:hAnsi="Arial" w:cs="Arial"/>
          <w:spacing w:val="-4"/>
          <w:sz w:val="24"/>
          <w:szCs w:val="24"/>
        </w:rPr>
        <w:t>d</w:t>
      </w:r>
      <w:r w:rsidRPr="00772E08">
        <w:rPr>
          <w:rFonts w:ascii="Arial" w:hAnsi="Arial" w:cs="Arial"/>
          <w:sz w:val="24"/>
          <w:szCs w:val="24"/>
        </w:rPr>
        <w:t xml:space="preserve">i  </w:t>
      </w:r>
      <w:r w:rsidRPr="00772E08">
        <w:rPr>
          <w:rFonts w:ascii="Arial" w:hAnsi="Arial" w:cs="Arial"/>
          <w:spacing w:val="2"/>
          <w:sz w:val="24"/>
          <w:szCs w:val="24"/>
        </w:rPr>
        <w:t xml:space="preserve"> </w:t>
      </w:r>
      <w:r w:rsidRPr="00772E08">
        <w:rPr>
          <w:rFonts w:ascii="Arial" w:hAnsi="Arial" w:cs="Arial"/>
          <w:spacing w:val="-1"/>
          <w:sz w:val="24"/>
          <w:szCs w:val="24"/>
        </w:rPr>
        <w:t>e</w:t>
      </w:r>
      <w:r w:rsidRPr="00772E08">
        <w:rPr>
          <w:rFonts w:ascii="Arial" w:hAnsi="Arial" w:cs="Arial"/>
          <w:sz w:val="24"/>
          <w:szCs w:val="24"/>
        </w:rPr>
        <w:t xml:space="preserve">ra  </w:t>
      </w:r>
      <w:r w:rsidRPr="00772E08">
        <w:rPr>
          <w:rFonts w:ascii="Arial" w:hAnsi="Arial" w:cs="Arial"/>
          <w:spacing w:val="8"/>
          <w:sz w:val="24"/>
          <w:szCs w:val="24"/>
        </w:rPr>
        <w:t xml:space="preserve"> </w:t>
      </w:r>
      <w:r w:rsidRPr="00772E08">
        <w:rPr>
          <w:rFonts w:ascii="Arial" w:hAnsi="Arial" w:cs="Arial"/>
          <w:spacing w:val="-2"/>
          <w:sz w:val="24"/>
          <w:szCs w:val="24"/>
        </w:rPr>
        <w:t>m</w:t>
      </w:r>
      <w:r w:rsidRPr="00772E08">
        <w:rPr>
          <w:rFonts w:ascii="Arial" w:hAnsi="Arial" w:cs="Arial"/>
          <w:spacing w:val="2"/>
          <w:sz w:val="24"/>
          <w:szCs w:val="24"/>
        </w:rPr>
        <w:t>ill</w:t>
      </w:r>
      <w:r w:rsidRPr="00772E08">
        <w:rPr>
          <w:rFonts w:ascii="Arial" w:hAnsi="Arial" w:cs="Arial"/>
          <w:spacing w:val="-6"/>
          <w:sz w:val="24"/>
          <w:szCs w:val="24"/>
        </w:rPr>
        <w:t>e</w:t>
      </w:r>
      <w:r w:rsidRPr="00772E08">
        <w:rPr>
          <w:rFonts w:ascii="Arial" w:hAnsi="Arial" w:cs="Arial"/>
          <w:sz w:val="24"/>
          <w:szCs w:val="24"/>
        </w:rPr>
        <w:t>n</w:t>
      </w:r>
      <w:r w:rsidRPr="00772E08">
        <w:rPr>
          <w:rFonts w:ascii="Arial" w:hAnsi="Arial" w:cs="Arial"/>
          <w:spacing w:val="2"/>
          <w:sz w:val="24"/>
          <w:szCs w:val="24"/>
        </w:rPr>
        <w:t>i</w:t>
      </w:r>
      <w:r w:rsidRPr="00772E08">
        <w:rPr>
          <w:rFonts w:ascii="Arial" w:hAnsi="Arial" w:cs="Arial"/>
          <w:sz w:val="24"/>
          <w:szCs w:val="24"/>
        </w:rPr>
        <w:t xml:space="preserve">um </w:t>
      </w:r>
      <w:r w:rsidRPr="00772E08">
        <w:rPr>
          <w:rFonts w:ascii="Arial" w:hAnsi="Arial" w:cs="Arial"/>
          <w:spacing w:val="46"/>
          <w:sz w:val="24"/>
          <w:szCs w:val="24"/>
        </w:rPr>
        <w:t xml:space="preserve"> </w:t>
      </w:r>
      <w:r w:rsidRPr="00772E08">
        <w:rPr>
          <w:rFonts w:ascii="Arial" w:hAnsi="Arial" w:cs="Arial"/>
          <w:spacing w:val="2"/>
          <w:sz w:val="24"/>
          <w:szCs w:val="24"/>
        </w:rPr>
        <w:t>i</w:t>
      </w:r>
      <w:r w:rsidRPr="00772E08">
        <w:rPr>
          <w:rFonts w:ascii="Arial" w:hAnsi="Arial" w:cs="Arial"/>
          <w:sz w:val="24"/>
          <w:szCs w:val="24"/>
        </w:rPr>
        <w:t xml:space="preserve">ni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ca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i</w:t>
      </w:r>
      <w:r w:rsidRPr="00772E08">
        <w:rPr>
          <w:rFonts w:ascii="Arial" w:hAnsi="Arial" w:cs="Arial"/>
          <w:spacing w:val="1"/>
          <w:sz w:val="24"/>
          <w:szCs w:val="24"/>
        </w:rPr>
        <w:t xml:space="preserve"> </w:t>
      </w:r>
      <w:r w:rsidRPr="00772E08">
        <w:rPr>
          <w:rFonts w:ascii="Arial" w:hAnsi="Arial" w:cs="Arial"/>
          <w:sz w:val="24"/>
          <w:szCs w:val="24"/>
        </w:rPr>
        <w:t>k</w:t>
      </w:r>
      <w:r w:rsidRPr="00772E08">
        <w:rPr>
          <w:rFonts w:ascii="Arial" w:hAnsi="Arial" w:cs="Arial"/>
          <w:spacing w:val="-1"/>
          <w:sz w:val="24"/>
          <w:szCs w:val="24"/>
        </w:rPr>
        <w:t>ece</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n 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9"/>
          <w:sz w:val="24"/>
          <w:szCs w:val="24"/>
        </w:rPr>
        <w:t xml:space="preserve"> </w:t>
      </w:r>
      <w:r w:rsidRPr="00772E08">
        <w:rPr>
          <w:rFonts w:ascii="Arial" w:hAnsi="Arial" w:cs="Arial"/>
          <w:sz w:val="24"/>
          <w:szCs w:val="24"/>
        </w:rPr>
        <w:t>di</w:t>
      </w:r>
      <w:r w:rsidRPr="00772E08">
        <w:rPr>
          <w:rFonts w:ascii="Arial" w:hAnsi="Arial" w:cs="Arial"/>
          <w:spacing w:val="8"/>
          <w:sz w:val="24"/>
          <w:szCs w:val="24"/>
        </w:rPr>
        <w:t xml:space="preserve"> </w:t>
      </w:r>
      <w:r w:rsidRPr="00772E08">
        <w:rPr>
          <w:rFonts w:ascii="Arial" w:hAnsi="Arial" w:cs="Arial"/>
          <w:spacing w:val="2"/>
          <w:sz w:val="24"/>
          <w:szCs w:val="24"/>
        </w:rPr>
        <w:t>l</w:t>
      </w:r>
      <w:r w:rsidRPr="00772E08">
        <w:rPr>
          <w:rFonts w:ascii="Arial" w:hAnsi="Arial" w:cs="Arial"/>
          <w:sz w:val="24"/>
          <w:szCs w:val="24"/>
        </w:rPr>
        <w:t>u</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4"/>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rk</w:t>
      </w:r>
      <w:r w:rsidRPr="00772E08">
        <w:rPr>
          <w:rFonts w:ascii="Arial" w:hAnsi="Arial" w:cs="Arial"/>
          <w:spacing w:val="2"/>
          <w:sz w:val="24"/>
          <w:szCs w:val="24"/>
        </w:rPr>
        <w:t>i</w:t>
      </w:r>
      <w:r w:rsidRPr="00772E08">
        <w:rPr>
          <w:rFonts w:ascii="Arial" w:hAnsi="Arial" w:cs="Arial"/>
          <w:sz w:val="24"/>
          <w:szCs w:val="24"/>
        </w:rPr>
        <w:t>r</w:t>
      </w:r>
      <w:r w:rsidRPr="00772E08">
        <w:rPr>
          <w:rFonts w:ascii="Arial" w:hAnsi="Arial" w:cs="Arial"/>
          <w:spacing w:val="-1"/>
          <w:sz w:val="24"/>
          <w:szCs w:val="24"/>
        </w:rPr>
        <w:t>aa</w:t>
      </w:r>
      <w:r w:rsidRPr="00772E08">
        <w:rPr>
          <w:rFonts w:ascii="Arial" w:hAnsi="Arial" w:cs="Arial"/>
          <w:sz w:val="24"/>
          <w:szCs w:val="24"/>
        </w:rPr>
        <w:t>n</w:t>
      </w:r>
      <w:r w:rsidRPr="00772E08">
        <w:rPr>
          <w:rFonts w:ascii="Arial" w:hAnsi="Arial" w:cs="Arial"/>
          <w:spacing w:val="18"/>
          <w:sz w:val="24"/>
          <w:szCs w:val="24"/>
        </w:rPr>
        <w:t xml:space="preserve"> </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ra</w:t>
      </w:r>
      <w:r w:rsidRPr="00772E08">
        <w:rPr>
          <w:rFonts w:ascii="Arial" w:hAnsi="Arial" w:cs="Arial"/>
          <w:spacing w:val="17"/>
          <w:sz w:val="24"/>
          <w:szCs w:val="24"/>
        </w:rPr>
        <w:t xml:space="preserve"> </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2"/>
          <w:sz w:val="24"/>
          <w:szCs w:val="24"/>
        </w:rPr>
        <w:t>l</w:t>
      </w:r>
      <w:r w:rsidRPr="00772E08">
        <w:rPr>
          <w:rFonts w:ascii="Arial" w:hAnsi="Arial" w:cs="Arial"/>
          <w:sz w:val="24"/>
          <w:szCs w:val="24"/>
        </w:rPr>
        <w:t>i</w:t>
      </w:r>
      <w:r w:rsidRPr="00772E08">
        <w:rPr>
          <w:rFonts w:ascii="Arial" w:hAnsi="Arial" w:cs="Arial"/>
          <w:spacing w:val="6"/>
          <w:sz w:val="24"/>
          <w:szCs w:val="24"/>
        </w:rPr>
        <w:t xml:space="preserve"> </w:t>
      </w:r>
      <w:r w:rsidRPr="00772E08">
        <w:rPr>
          <w:rFonts w:ascii="Arial" w:hAnsi="Arial" w:cs="Arial"/>
          <w:sz w:val="24"/>
          <w:szCs w:val="24"/>
        </w:rPr>
        <w:t>di</w:t>
      </w:r>
      <w:r w:rsidRPr="00772E08">
        <w:rPr>
          <w:rFonts w:ascii="Arial" w:hAnsi="Arial" w:cs="Arial"/>
          <w:spacing w:val="8"/>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hun d</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n pu</w:t>
      </w:r>
      <w:r w:rsidRPr="00772E08">
        <w:rPr>
          <w:rFonts w:ascii="Arial" w:hAnsi="Arial" w:cs="Arial"/>
          <w:spacing w:val="2"/>
          <w:sz w:val="24"/>
          <w:szCs w:val="24"/>
        </w:rPr>
        <w:t>l</w:t>
      </w:r>
      <w:r w:rsidRPr="00772E08">
        <w:rPr>
          <w:rFonts w:ascii="Arial" w:hAnsi="Arial" w:cs="Arial"/>
          <w:sz w:val="24"/>
          <w:szCs w:val="24"/>
        </w:rPr>
        <w:t>uh</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1"/>
          <w:w w:val="99"/>
          <w:sz w:val="24"/>
          <w:szCs w:val="24"/>
        </w:rPr>
        <w:t>(</w:t>
      </w:r>
      <w:r w:rsidRPr="00772E08">
        <w:rPr>
          <w:rFonts w:ascii="Arial" w:hAnsi="Arial" w:cs="Arial"/>
          <w:w w:val="99"/>
          <w:sz w:val="24"/>
          <w:szCs w:val="24"/>
        </w:rPr>
        <w:t>1</w:t>
      </w:r>
      <w:r w:rsidRPr="00772E08">
        <w:rPr>
          <w:rFonts w:ascii="Arial" w:hAnsi="Arial" w:cs="Arial"/>
          <w:spacing w:val="-4"/>
          <w:w w:val="99"/>
          <w:sz w:val="24"/>
          <w:szCs w:val="24"/>
        </w:rPr>
        <w:t>9</w:t>
      </w:r>
      <w:r w:rsidRPr="00772E08">
        <w:rPr>
          <w:rFonts w:ascii="Arial" w:hAnsi="Arial" w:cs="Arial"/>
          <w:w w:val="99"/>
          <w:sz w:val="24"/>
          <w:szCs w:val="24"/>
        </w:rPr>
        <w:t>8</w:t>
      </w:r>
      <w:r w:rsidRPr="00772E08">
        <w:rPr>
          <w:rFonts w:ascii="Arial" w:hAnsi="Arial" w:cs="Arial"/>
          <w:spacing w:val="2"/>
          <w:w w:val="99"/>
          <w:sz w:val="24"/>
          <w:szCs w:val="24"/>
        </w:rPr>
        <w:t>0</w:t>
      </w:r>
      <w:r w:rsidRPr="00772E08">
        <w:rPr>
          <w:rFonts w:ascii="Arial" w:hAnsi="Arial" w:cs="Arial"/>
          <w:spacing w:val="-1"/>
          <w:w w:val="99"/>
          <w:sz w:val="24"/>
          <w:szCs w:val="24"/>
        </w:rPr>
        <w:t>-a</w:t>
      </w:r>
      <w:r w:rsidRPr="00772E08">
        <w:rPr>
          <w:rFonts w:ascii="Arial" w:hAnsi="Arial" w:cs="Arial"/>
          <w:w w:val="99"/>
          <w:sz w:val="24"/>
          <w:szCs w:val="24"/>
        </w:rPr>
        <w:t>n</w:t>
      </w:r>
      <w:r w:rsidRPr="00772E08">
        <w:rPr>
          <w:rFonts w:ascii="Arial" w:hAnsi="Arial" w:cs="Arial"/>
          <w:spacing w:val="-1"/>
          <w:w w:val="99"/>
          <w:sz w:val="24"/>
          <w:szCs w:val="24"/>
        </w:rPr>
        <w:t>)</w:t>
      </w:r>
      <w:r w:rsidRPr="00772E08">
        <w:rPr>
          <w:rFonts w:ascii="Arial" w:hAnsi="Arial" w:cs="Arial"/>
          <w:w w:val="133"/>
          <w:sz w:val="24"/>
          <w:szCs w:val="24"/>
        </w:rPr>
        <w:t>.</w:t>
      </w:r>
      <w:r w:rsidRPr="00772E08">
        <w:rPr>
          <w:rFonts w:ascii="Arial" w:hAnsi="Arial" w:cs="Arial"/>
          <w:spacing w:val="6"/>
          <w:w w:val="133"/>
          <w:sz w:val="24"/>
          <w:szCs w:val="24"/>
        </w:rPr>
        <w:t xml:space="preserve"> </w:t>
      </w:r>
      <w:r w:rsidRPr="00772E08">
        <w:rPr>
          <w:rFonts w:ascii="Arial" w:hAnsi="Arial" w:cs="Arial"/>
          <w:spacing w:val="-1"/>
          <w:sz w:val="24"/>
          <w:szCs w:val="24"/>
        </w:rPr>
        <w:t>Pe</w:t>
      </w:r>
      <w:r w:rsidRPr="00772E08">
        <w:rPr>
          <w:rFonts w:ascii="Arial" w:hAnsi="Arial" w:cs="Arial"/>
          <w:sz w:val="24"/>
          <w:szCs w:val="24"/>
        </w:rPr>
        <w:t>rk</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8"/>
          <w:sz w:val="24"/>
          <w:szCs w:val="24"/>
        </w:rPr>
        <w:t xml:space="preserve"> </w:t>
      </w:r>
      <w:r w:rsidRPr="00772E08">
        <w:rPr>
          <w:rFonts w:ascii="Arial" w:hAnsi="Arial" w:cs="Arial"/>
          <w:sz w:val="24"/>
          <w:szCs w:val="24"/>
        </w:rPr>
        <w:t>ko</w:t>
      </w:r>
      <w:r w:rsidRPr="00772E08">
        <w:rPr>
          <w:rFonts w:ascii="Arial" w:hAnsi="Arial" w:cs="Arial"/>
          <w:spacing w:val="-2"/>
          <w:sz w:val="24"/>
          <w:szCs w:val="24"/>
        </w:rPr>
        <w:t>m</w:t>
      </w:r>
      <w:r w:rsidRPr="00772E08">
        <w:rPr>
          <w:rFonts w:ascii="Arial" w:hAnsi="Arial" w:cs="Arial"/>
          <w:spacing w:val="-4"/>
          <w:sz w:val="24"/>
          <w:szCs w:val="24"/>
        </w:rPr>
        <w:t>p</w:t>
      </w:r>
      <w:r w:rsidRPr="00772E08">
        <w:rPr>
          <w:rFonts w:ascii="Arial" w:hAnsi="Arial" w:cs="Arial"/>
          <w:sz w:val="24"/>
          <w:szCs w:val="24"/>
        </w:rPr>
        <w:t>u</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7"/>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 ko</w:t>
      </w:r>
      <w:r w:rsidRPr="00772E08">
        <w:rPr>
          <w:rFonts w:ascii="Arial" w:hAnsi="Arial" w:cs="Arial"/>
          <w:spacing w:val="2"/>
          <w:sz w:val="24"/>
          <w:szCs w:val="24"/>
        </w:rPr>
        <w:t>m</w:t>
      </w:r>
      <w:r w:rsidRPr="00772E08">
        <w:rPr>
          <w:rFonts w:ascii="Arial" w:hAnsi="Arial" w:cs="Arial"/>
          <w:sz w:val="24"/>
          <w:szCs w:val="24"/>
        </w:rPr>
        <w:t>u</w:t>
      </w:r>
      <w:r w:rsidRPr="00772E08">
        <w:rPr>
          <w:rFonts w:ascii="Arial" w:hAnsi="Arial" w:cs="Arial"/>
          <w:spacing w:val="-4"/>
          <w:sz w:val="24"/>
          <w:szCs w:val="24"/>
        </w:rPr>
        <w:t>n</w:t>
      </w:r>
      <w:r w:rsidRPr="00772E08">
        <w:rPr>
          <w:rFonts w:ascii="Arial" w:hAnsi="Arial" w:cs="Arial"/>
          <w:spacing w:val="2"/>
          <w:sz w:val="24"/>
          <w:szCs w:val="24"/>
        </w:rPr>
        <w:t>i</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 xml:space="preserve">i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ny</w:t>
      </w:r>
      <w:r w:rsidRPr="00772E08">
        <w:rPr>
          <w:rFonts w:ascii="Arial" w:hAnsi="Arial" w:cs="Arial"/>
          <w:spacing w:val="-1"/>
          <w:sz w:val="24"/>
          <w:szCs w:val="24"/>
        </w:rPr>
        <w:t>e</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bk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 xml:space="preserve"> 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c</w:t>
      </w:r>
      <w:r w:rsidRPr="00772E08">
        <w:rPr>
          <w:rFonts w:ascii="Arial" w:hAnsi="Arial" w:cs="Arial"/>
          <w:spacing w:val="2"/>
          <w:sz w:val="24"/>
          <w:szCs w:val="24"/>
        </w:rPr>
        <w:t>i</w:t>
      </w:r>
      <w:r w:rsidRPr="00772E08">
        <w:rPr>
          <w:rFonts w:ascii="Arial" w:hAnsi="Arial" w:cs="Arial"/>
          <w:spacing w:val="-4"/>
          <w:sz w:val="24"/>
          <w:szCs w:val="24"/>
        </w:rPr>
        <w:t>p</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nya</w:t>
      </w:r>
      <w:r w:rsidRPr="00772E08">
        <w:rPr>
          <w:rFonts w:ascii="Arial" w:hAnsi="Arial" w:cs="Arial"/>
          <w:spacing w:val="11"/>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4"/>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11"/>
          <w:sz w:val="24"/>
          <w:szCs w:val="24"/>
        </w:rPr>
        <w:t xml:space="preserve"> </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pacing w:val="-4"/>
          <w:sz w:val="24"/>
          <w:szCs w:val="24"/>
        </w:rPr>
        <w:t>r</w:t>
      </w:r>
      <w:r w:rsidRPr="00772E08">
        <w:rPr>
          <w:rFonts w:ascii="Arial" w:hAnsi="Arial" w:cs="Arial"/>
          <w:spacing w:val="2"/>
          <w:sz w:val="24"/>
          <w:szCs w:val="24"/>
        </w:rPr>
        <w:t>i</w:t>
      </w:r>
      <w:r w:rsidRPr="00772E08">
        <w:rPr>
          <w:rFonts w:ascii="Arial" w:hAnsi="Arial" w:cs="Arial"/>
          <w:sz w:val="24"/>
          <w:szCs w:val="24"/>
        </w:rPr>
        <w:t>ng</w:t>
      </w:r>
      <w:r w:rsidRPr="00772E08">
        <w:rPr>
          <w:rFonts w:ascii="Arial" w:hAnsi="Arial" w:cs="Arial"/>
          <w:spacing w:val="-6"/>
          <w:sz w:val="24"/>
          <w:szCs w:val="24"/>
        </w:rPr>
        <w:t>a</w:t>
      </w:r>
      <w:r w:rsidRPr="00772E08">
        <w:rPr>
          <w:rFonts w:ascii="Arial" w:hAnsi="Arial" w:cs="Arial"/>
          <w:sz w:val="24"/>
          <w:szCs w:val="24"/>
        </w:rPr>
        <w:t>n</w:t>
      </w:r>
      <w:r w:rsidRPr="00772E08">
        <w:rPr>
          <w:rFonts w:ascii="Arial" w:hAnsi="Arial" w:cs="Arial"/>
          <w:spacing w:val="16"/>
          <w:sz w:val="24"/>
          <w:szCs w:val="24"/>
        </w:rPr>
        <w:t xml:space="preserve"> </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 k</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it</w:t>
      </w:r>
      <w:r w:rsidRPr="00772E08">
        <w:rPr>
          <w:rFonts w:ascii="Arial" w:hAnsi="Arial" w:cs="Arial"/>
          <w:spacing w:val="-1"/>
          <w:sz w:val="24"/>
          <w:szCs w:val="24"/>
        </w:rPr>
        <w:t>a</w:t>
      </w:r>
      <w:r w:rsidRPr="00772E08">
        <w:rPr>
          <w:rFonts w:ascii="Arial" w:hAnsi="Arial" w:cs="Arial"/>
          <w:sz w:val="24"/>
          <w:szCs w:val="24"/>
        </w:rPr>
        <w:t>s</w:t>
      </w:r>
      <w:r w:rsidRPr="00772E08">
        <w:rPr>
          <w:rFonts w:ascii="Arial" w:hAnsi="Arial" w:cs="Arial"/>
          <w:spacing w:val="43"/>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46"/>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41"/>
          <w:sz w:val="24"/>
          <w:szCs w:val="24"/>
        </w:rPr>
        <w:t xml:space="preserve"> </w:t>
      </w:r>
      <w:r w:rsidRPr="00772E08">
        <w:rPr>
          <w:rFonts w:ascii="Arial" w:hAnsi="Arial" w:cs="Arial"/>
          <w:spacing w:val="2"/>
          <w:sz w:val="24"/>
          <w:szCs w:val="24"/>
        </w:rPr>
        <w:t>ti</w:t>
      </w:r>
      <w:r w:rsidRPr="00772E08">
        <w:rPr>
          <w:rFonts w:ascii="Arial" w:hAnsi="Arial" w:cs="Arial"/>
          <w:spacing w:val="-4"/>
          <w:sz w:val="24"/>
          <w:szCs w:val="24"/>
        </w:rPr>
        <w:t>n</w:t>
      </w:r>
      <w:r w:rsidRPr="00772E08">
        <w:rPr>
          <w:rFonts w:ascii="Arial" w:hAnsi="Arial" w:cs="Arial"/>
          <w:sz w:val="24"/>
          <w:szCs w:val="24"/>
        </w:rPr>
        <w:t>ggi</w:t>
      </w:r>
      <w:r w:rsidRPr="00772E08">
        <w:rPr>
          <w:rFonts w:ascii="Arial" w:hAnsi="Arial" w:cs="Arial"/>
          <w:spacing w:val="46"/>
          <w:sz w:val="24"/>
          <w:szCs w:val="24"/>
        </w:rPr>
        <w:t xml:space="preserve"> </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4"/>
          <w:sz w:val="24"/>
          <w:szCs w:val="24"/>
        </w:rPr>
        <w:t xml:space="preserve"> </w:t>
      </w:r>
      <w:r w:rsidRPr="00772E08">
        <w:rPr>
          <w:rFonts w:ascii="Arial" w:hAnsi="Arial" w:cs="Arial"/>
          <w:spacing w:val="-4"/>
          <w:sz w:val="24"/>
          <w:szCs w:val="24"/>
        </w:rPr>
        <w:t>d</w:t>
      </w:r>
      <w:r w:rsidRPr="00772E08">
        <w:rPr>
          <w:rFonts w:ascii="Arial" w:hAnsi="Arial" w:cs="Arial"/>
          <w:spacing w:val="2"/>
          <w:sz w:val="24"/>
          <w:szCs w:val="24"/>
        </w:rPr>
        <w:t>i</w:t>
      </w:r>
      <w:r w:rsidRPr="00772E08">
        <w:rPr>
          <w:rFonts w:ascii="Arial" w:hAnsi="Arial" w:cs="Arial"/>
          <w:sz w:val="24"/>
          <w:szCs w:val="24"/>
        </w:rPr>
        <w:t>gun</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nnya</w:t>
      </w:r>
      <w:r w:rsidRPr="00772E08">
        <w:rPr>
          <w:rFonts w:ascii="Arial" w:hAnsi="Arial" w:cs="Arial"/>
          <w:spacing w:val="36"/>
          <w:sz w:val="24"/>
          <w:szCs w:val="24"/>
        </w:rPr>
        <w:t xml:space="preserve"> </w:t>
      </w:r>
      <w:proofErr w:type="gramStart"/>
      <w:r w:rsidRPr="00772E08">
        <w:rPr>
          <w:rFonts w:ascii="Arial" w:hAnsi="Arial" w:cs="Arial"/>
          <w:spacing w:val="-6"/>
          <w:sz w:val="24"/>
          <w:szCs w:val="24"/>
        </w:rPr>
        <w:t>f</w:t>
      </w:r>
      <w:r w:rsidRPr="00772E08">
        <w:rPr>
          <w:rFonts w:ascii="Arial" w:hAnsi="Arial" w:cs="Arial"/>
          <w:spacing w:val="2"/>
          <w:sz w:val="24"/>
          <w:szCs w:val="24"/>
        </w:rPr>
        <w:t>i</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  op</w:t>
      </w:r>
      <w:r w:rsidRPr="00772E08">
        <w:rPr>
          <w:rFonts w:ascii="Arial" w:hAnsi="Arial" w:cs="Arial"/>
          <w:spacing w:val="2"/>
          <w:sz w:val="24"/>
          <w:szCs w:val="24"/>
        </w:rPr>
        <w:t>ti</w:t>
      </w:r>
      <w:r w:rsidRPr="00772E08">
        <w:rPr>
          <w:rFonts w:ascii="Arial" w:hAnsi="Arial" w:cs="Arial"/>
          <w:sz w:val="24"/>
          <w:szCs w:val="24"/>
        </w:rPr>
        <w:t>c</w:t>
      </w:r>
      <w:proofErr w:type="gramEnd"/>
      <w:r w:rsidRPr="00772E08">
        <w:rPr>
          <w:rFonts w:ascii="Arial" w:hAnsi="Arial" w:cs="Arial"/>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g</w:t>
      </w:r>
      <w:r w:rsidRPr="00772E08">
        <w:rPr>
          <w:rFonts w:ascii="Arial" w:hAnsi="Arial" w:cs="Arial"/>
          <w:spacing w:val="-1"/>
          <w:sz w:val="24"/>
          <w:szCs w:val="24"/>
        </w:rPr>
        <w:t>a</w:t>
      </w:r>
      <w:r w:rsidRPr="00772E08">
        <w:rPr>
          <w:rFonts w:ascii="Arial" w:hAnsi="Arial" w:cs="Arial"/>
          <w:sz w:val="24"/>
          <w:szCs w:val="24"/>
        </w:rPr>
        <w:t xml:space="preserve">i  </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3"/>
          <w:sz w:val="24"/>
          <w:szCs w:val="24"/>
        </w:rPr>
        <w:t xml:space="preserve"> </w:t>
      </w:r>
      <w:r w:rsidRPr="00772E08">
        <w:rPr>
          <w:rFonts w:ascii="Arial" w:hAnsi="Arial" w:cs="Arial"/>
          <w:w w:val="99"/>
          <w:sz w:val="24"/>
          <w:szCs w:val="24"/>
        </w:rPr>
        <w:t>p</w:t>
      </w:r>
      <w:r w:rsidRPr="00772E08">
        <w:rPr>
          <w:rFonts w:ascii="Arial" w:hAnsi="Arial" w:cs="Arial"/>
          <w:spacing w:val="-1"/>
          <w:w w:val="99"/>
          <w:sz w:val="24"/>
          <w:szCs w:val="24"/>
        </w:rPr>
        <w:t>e</w:t>
      </w:r>
      <w:r w:rsidRPr="00772E08">
        <w:rPr>
          <w:rFonts w:ascii="Arial" w:hAnsi="Arial" w:cs="Arial"/>
          <w:w w:val="99"/>
          <w:sz w:val="24"/>
          <w:szCs w:val="24"/>
        </w:rPr>
        <w:t>ng</w:t>
      </w:r>
      <w:r w:rsidRPr="00772E08">
        <w:rPr>
          <w:rFonts w:ascii="Arial" w:hAnsi="Arial" w:cs="Arial"/>
          <w:spacing w:val="-1"/>
          <w:w w:val="99"/>
          <w:sz w:val="24"/>
          <w:szCs w:val="24"/>
        </w:rPr>
        <w:t>a</w:t>
      </w:r>
      <w:r w:rsidRPr="00772E08">
        <w:rPr>
          <w:rFonts w:ascii="Arial" w:hAnsi="Arial" w:cs="Arial"/>
          <w:spacing w:val="-4"/>
          <w:w w:val="99"/>
          <w:sz w:val="24"/>
          <w:szCs w:val="24"/>
        </w:rPr>
        <w:t>n</w:t>
      </w:r>
      <w:r w:rsidRPr="00772E08">
        <w:rPr>
          <w:rFonts w:ascii="Arial" w:hAnsi="Arial" w:cs="Arial"/>
          <w:spacing w:val="2"/>
          <w:w w:val="99"/>
          <w:sz w:val="24"/>
          <w:szCs w:val="24"/>
        </w:rPr>
        <w:t>t</w:t>
      </w:r>
      <w:r w:rsidRPr="00772E08">
        <w:rPr>
          <w:rFonts w:ascii="Arial" w:hAnsi="Arial" w:cs="Arial"/>
          <w:spacing w:val="-1"/>
          <w:w w:val="99"/>
          <w:sz w:val="24"/>
          <w:szCs w:val="24"/>
        </w:rPr>
        <w:t>a</w:t>
      </w:r>
      <w:r w:rsidRPr="00772E08">
        <w:rPr>
          <w:rFonts w:ascii="Arial" w:hAnsi="Arial" w:cs="Arial"/>
          <w:w w:val="111"/>
          <w:sz w:val="24"/>
          <w:szCs w:val="24"/>
        </w:rPr>
        <w:t>r</w:t>
      </w:r>
      <w:r w:rsidRPr="00772E08">
        <w:rPr>
          <w:rFonts w:ascii="Arial" w:hAnsi="Arial" w:cs="Arial"/>
          <w:w w:val="133"/>
          <w:sz w:val="24"/>
          <w:szCs w:val="24"/>
        </w:rPr>
        <w:t xml:space="preserve">. </w:t>
      </w:r>
      <w:r w:rsidRPr="00772E08">
        <w:rPr>
          <w:rFonts w:ascii="Arial" w:hAnsi="Arial" w:cs="Arial"/>
          <w:spacing w:val="4"/>
          <w:w w:val="133"/>
          <w:sz w:val="24"/>
          <w:szCs w:val="24"/>
        </w:rPr>
        <w:t xml:space="preserve"> </w:t>
      </w:r>
      <w:proofErr w:type="gramStart"/>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z w:val="24"/>
          <w:szCs w:val="24"/>
        </w:rPr>
        <w:t xml:space="preserve">a </w:t>
      </w:r>
      <w:r w:rsidRPr="00772E08">
        <w:rPr>
          <w:rFonts w:ascii="Arial" w:hAnsi="Arial" w:cs="Arial"/>
          <w:spacing w:val="4"/>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pacing w:val="-4"/>
          <w:sz w:val="24"/>
          <w:szCs w:val="24"/>
        </w:rPr>
        <w:t>n</w:t>
      </w:r>
      <w:r w:rsidRPr="00772E08">
        <w:rPr>
          <w:rFonts w:ascii="Arial" w:hAnsi="Arial" w:cs="Arial"/>
          <w:sz w:val="24"/>
          <w:szCs w:val="24"/>
        </w:rPr>
        <w:t>g</w:t>
      </w:r>
      <w:proofErr w:type="gramEnd"/>
      <w:r w:rsidRPr="00772E08">
        <w:rPr>
          <w:rFonts w:ascii="Arial" w:hAnsi="Arial" w:cs="Arial"/>
          <w:sz w:val="24"/>
          <w:szCs w:val="24"/>
        </w:rPr>
        <w:t xml:space="preserve"> </w:t>
      </w:r>
      <w:r w:rsidRPr="00772E08">
        <w:rPr>
          <w:rFonts w:ascii="Arial" w:hAnsi="Arial" w:cs="Arial"/>
          <w:spacing w:val="1"/>
          <w:sz w:val="24"/>
          <w:szCs w:val="24"/>
        </w:rPr>
        <w:t xml:space="preserve"> </w:t>
      </w:r>
      <w:r w:rsidRPr="00772E08">
        <w:rPr>
          <w:rFonts w:ascii="Arial" w:hAnsi="Arial" w:cs="Arial"/>
          <w:spacing w:val="-4"/>
          <w:sz w:val="24"/>
          <w:szCs w:val="24"/>
        </w:rPr>
        <w:t>d</w:t>
      </w:r>
      <w:r w:rsidRPr="00772E08">
        <w:rPr>
          <w:rFonts w:ascii="Arial" w:hAnsi="Arial" w:cs="Arial"/>
          <w:spacing w:val="2"/>
          <w:sz w:val="24"/>
          <w:szCs w:val="24"/>
        </w:rPr>
        <w:t>it</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s</w:t>
      </w:r>
      <w:r w:rsidRPr="00772E08">
        <w:rPr>
          <w:rFonts w:ascii="Arial" w:hAnsi="Arial" w:cs="Arial"/>
          <w:spacing w:val="-1"/>
          <w:sz w:val="24"/>
          <w:szCs w:val="24"/>
        </w:rPr>
        <w:t>fe</w:t>
      </w:r>
      <w:r w:rsidRPr="00772E08">
        <w:rPr>
          <w:rFonts w:ascii="Arial" w:hAnsi="Arial" w:cs="Arial"/>
          <w:sz w:val="24"/>
          <w:szCs w:val="24"/>
        </w:rPr>
        <w:t xml:space="preserve">r </w:t>
      </w:r>
      <w:r w:rsidRPr="00772E08">
        <w:rPr>
          <w:rFonts w:ascii="Arial" w:hAnsi="Arial" w:cs="Arial"/>
          <w:spacing w:val="15"/>
          <w:sz w:val="24"/>
          <w:szCs w:val="24"/>
        </w:rPr>
        <w:t xml:space="preserve"> </w:t>
      </w:r>
      <w:r w:rsidRPr="00772E08">
        <w:rPr>
          <w:rFonts w:ascii="Arial" w:hAnsi="Arial" w:cs="Arial"/>
          <w:spacing w:val="-4"/>
          <w:sz w:val="24"/>
          <w:szCs w:val="24"/>
        </w:rPr>
        <w:t>d</w:t>
      </w:r>
      <w:r w:rsidRPr="00772E08">
        <w:rPr>
          <w:rFonts w:ascii="Arial" w:hAnsi="Arial" w:cs="Arial"/>
          <w:spacing w:val="2"/>
          <w:sz w:val="24"/>
          <w:szCs w:val="24"/>
        </w:rPr>
        <w:t>i</w:t>
      </w:r>
      <w:r w:rsidRPr="00772E08">
        <w:rPr>
          <w:rFonts w:ascii="Arial" w:hAnsi="Arial" w:cs="Arial"/>
          <w:spacing w:val="-4"/>
          <w:sz w:val="24"/>
          <w:szCs w:val="24"/>
        </w:rPr>
        <w:t>b</w:t>
      </w:r>
      <w:r w:rsidRPr="00772E08">
        <w:rPr>
          <w:rFonts w:ascii="Arial" w:hAnsi="Arial" w:cs="Arial"/>
          <w:sz w:val="24"/>
          <w:szCs w:val="24"/>
        </w:rPr>
        <w:t>u</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1"/>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m b</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z w:val="24"/>
          <w:szCs w:val="24"/>
        </w:rPr>
        <w:t>uk</w:t>
      </w:r>
      <w:r w:rsidRPr="00772E08">
        <w:rPr>
          <w:rFonts w:ascii="Arial" w:hAnsi="Arial" w:cs="Arial"/>
          <w:spacing w:val="5"/>
          <w:sz w:val="24"/>
          <w:szCs w:val="24"/>
        </w:rPr>
        <w:t xml:space="preserve"> </w:t>
      </w:r>
      <w:r w:rsidRPr="00772E08">
        <w:rPr>
          <w:rFonts w:ascii="Arial" w:hAnsi="Arial" w:cs="Arial"/>
          <w:spacing w:val="-4"/>
          <w:sz w:val="24"/>
          <w:szCs w:val="24"/>
        </w:rPr>
        <w:t>d</w:t>
      </w:r>
      <w:r w:rsidRPr="00772E08">
        <w:rPr>
          <w:rFonts w:ascii="Arial" w:hAnsi="Arial" w:cs="Arial"/>
          <w:spacing w:val="2"/>
          <w:sz w:val="24"/>
          <w:szCs w:val="24"/>
        </w:rPr>
        <w:t>i</w:t>
      </w:r>
      <w:r w:rsidRPr="00772E08">
        <w:rPr>
          <w:rFonts w:ascii="Arial" w:hAnsi="Arial" w:cs="Arial"/>
          <w:sz w:val="24"/>
          <w:szCs w:val="24"/>
        </w:rPr>
        <w:t>g</w:t>
      </w:r>
      <w:r w:rsidRPr="00772E08">
        <w:rPr>
          <w:rFonts w:ascii="Arial" w:hAnsi="Arial" w:cs="Arial"/>
          <w:spacing w:val="2"/>
          <w:sz w:val="24"/>
          <w:szCs w:val="24"/>
        </w:rPr>
        <w:t>it</w:t>
      </w:r>
      <w:r w:rsidRPr="00772E08">
        <w:rPr>
          <w:rFonts w:ascii="Arial" w:hAnsi="Arial" w:cs="Arial"/>
          <w:spacing w:val="-6"/>
          <w:sz w:val="24"/>
          <w:szCs w:val="24"/>
        </w:rPr>
        <w:t>a</w:t>
      </w:r>
      <w:r w:rsidRPr="00772E08">
        <w:rPr>
          <w:rFonts w:ascii="Arial" w:hAnsi="Arial" w:cs="Arial"/>
          <w:sz w:val="24"/>
          <w:szCs w:val="24"/>
        </w:rPr>
        <w:t>l</w:t>
      </w:r>
      <w:r w:rsidRPr="00772E08">
        <w:rPr>
          <w:rFonts w:ascii="Arial" w:hAnsi="Arial" w:cs="Arial"/>
          <w:spacing w:val="6"/>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h</w:t>
      </w:r>
      <w:r w:rsidRPr="00772E08">
        <w:rPr>
          <w:rFonts w:ascii="Arial" w:hAnsi="Arial" w:cs="Arial"/>
          <w:spacing w:val="-3"/>
          <w:sz w:val="24"/>
          <w:szCs w:val="24"/>
        </w:rPr>
        <w:t>i</w:t>
      </w:r>
      <w:r w:rsidRPr="00772E08">
        <w:rPr>
          <w:rFonts w:ascii="Arial" w:hAnsi="Arial" w:cs="Arial"/>
          <w:sz w:val="24"/>
          <w:szCs w:val="24"/>
        </w:rPr>
        <w:t>ngga</w:t>
      </w:r>
      <w:r w:rsidRPr="00772E08">
        <w:rPr>
          <w:rFonts w:ascii="Arial" w:hAnsi="Arial" w:cs="Arial"/>
          <w:spacing w:val="1"/>
          <w:sz w:val="24"/>
          <w:szCs w:val="24"/>
        </w:rPr>
        <w:t xml:space="preserve"> </w:t>
      </w:r>
      <w:r w:rsidRPr="00772E08">
        <w:rPr>
          <w:rFonts w:ascii="Arial" w:hAnsi="Arial" w:cs="Arial"/>
          <w:sz w:val="24"/>
          <w:szCs w:val="24"/>
        </w:rPr>
        <w:t>ku</w:t>
      </w:r>
      <w:r w:rsidRPr="00772E08">
        <w:rPr>
          <w:rFonts w:ascii="Arial" w:hAnsi="Arial" w:cs="Arial"/>
          <w:spacing w:val="-1"/>
          <w:sz w:val="24"/>
          <w:szCs w:val="24"/>
        </w:rPr>
        <w:t>a</w:t>
      </w:r>
      <w:r w:rsidRPr="00772E08">
        <w:rPr>
          <w:rFonts w:ascii="Arial" w:hAnsi="Arial" w:cs="Arial"/>
          <w:spacing w:val="-3"/>
          <w:sz w:val="24"/>
          <w:szCs w:val="24"/>
        </w:rPr>
        <w:t>l</w:t>
      </w:r>
      <w:r w:rsidRPr="00772E08">
        <w:rPr>
          <w:rFonts w:ascii="Arial" w:hAnsi="Arial" w:cs="Arial"/>
          <w:spacing w:val="2"/>
          <w:sz w:val="24"/>
          <w:szCs w:val="24"/>
        </w:rPr>
        <w:t>it</w:t>
      </w:r>
      <w:r w:rsidRPr="00772E08">
        <w:rPr>
          <w:rFonts w:ascii="Arial" w:hAnsi="Arial" w:cs="Arial"/>
          <w:spacing w:val="-1"/>
          <w:sz w:val="24"/>
          <w:szCs w:val="24"/>
        </w:rPr>
        <w:t>a</w:t>
      </w:r>
      <w:r w:rsidRPr="00772E08">
        <w:rPr>
          <w:rFonts w:ascii="Arial" w:hAnsi="Arial" w:cs="Arial"/>
          <w:sz w:val="24"/>
          <w:szCs w:val="24"/>
        </w:rPr>
        <w:t>s d</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z w:val="24"/>
          <w:szCs w:val="24"/>
        </w:rPr>
        <w:t>a</w:t>
      </w:r>
      <w:r w:rsidRPr="00772E08">
        <w:rPr>
          <w:rFonts w:ascii="Arial" w:hAnsi="Arial" w:cs="Arial"/>
          <w:spacing w:val="5"/>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8"/>
          <w:sz w:val="24"/>
          <w:szCs w:val="24"/>
        </w:rPr>
        <w:t xml:space="preserve"> </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pacing w:val="-4"/>
          <w:sz w:val="24"/>
          <w:szCs w:val="24"/>
        </w:rPr>
        <w:t>r</w:t>
      </w:r>
      <w:r w:rsidRPr="00772E08">
        <w:rPr>
          <w:rFonts w:ascii="Arial" w:hAnsi="Arial" w:cs="Arial"/>
          <w:spacing w:val="2"/>
          <w:sz w:val="24"/>
          <w:szCs w:val="24"/>
        </w:rPr>
        <w:t>i</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8"/>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z w:val="24"/>
          <w:szCs w:val="24"/>
        </w:rPr>
        <w:t>du</w:t>
      </w:r>
      <w:r w:rsidRPr="00772E08">
        <w:rPr>
          <w:rFonts w:ascii="Arial" w:hAnsi="Arial" w:cs="Arial"/>
          <w:spacing w:val="-1"/>
          <w:sz w:val="24"/>
          <w:szCs w:val="24"/>
        </w:rPr>
        <w:t>a</w:t>
      </w:r>
      <w:r w:rsidRPr="00772E08">
        <w:rPr>
          <w:rFonts w:ascii="Arial" w:hAnsi="Arial" w:cs="Arial"/>
          <w:sz w:val="24"/>
          <w:szCs w:val="24"/>
        </w:rPr>
        <w:t xml:space="preserve">nya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13"/>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4"/>
          <w:sz w:val="24"/>
          <w:szCs w:val="24"/>
        </w:rPr>
        <w:t>d</w:t>
      </w:r>
      <w:r w:rsidRPr="00772E08">
        <w:rPr>
          <w:rFonts w:ascii="Arial" w:hAnsi="Arial" w:cs="Arial"/>
          <w:sz w:val="24"/>
          <w:szCs w:val="24"/>
        </w:rPr>
        <w:t>ukung</w:t>
      </w:r>
      <w:r w:rsidRPr="00772E08">
        <w:rPr>
          <w:rFonts w:ascii="Arial" w:hAnsi="Arial" w:cs="Arial"/>
          <w:spacing w:val="2"/>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rk</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8"/>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k</w:t>
      </w:r>
      <w:r w:rsidRPr="00772E08">
        <w:rPr>
          <w:rFonts w:ascii="Arial" w:hAnsi="Arial" w:cs="Arial"/>
          <w:spacing w:val="-4"/>
          <w:sz w:val="24"/>
          <w:szCs w:val="24"/>
        </w:rPr>
        <w:t>o</w:t>
      </w:r>
      <w:r w:rsidRPr="00772E08">
        <w:rPr>
          <w:rFonts w:ascii="Arial" w:hAnsi="Arial" w:cs="Arial"/>
          <w:spacing w:val="2"/>
          <w:sz w:val="24"/>
          <w:szCs w:val="24"/>
        </w:rPr>
        <w:t>m</w:t>
      </w:r>
      <w:r w:rsidRPr="00772E08">
        <w:rPr>
          <w:rFonts w:ascii="Arial" w:hAnsi="Arial" w:cs="Arial"/>
          <w:sz w:val="24"/>
          <w:szCs w:val="24"/>
        </w:rPr>
        <w:t>un</w:t>
      </w:r>
      <w:r w:rsidRPr="00772E08">
        <w:rPr>
          <w:rFonts w:ascii="Arial" w:hAnsi="Arial" w:cs="Arial"/>
          <w:spacing w:val="-3"/>
          <w:sz w:val="24"/>
          <w:szCs w:val="24"/>
        </w:rPr>
        <w:t>i</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 xml:space="preserve">i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3"/>
          <w:sz w:val="24"/>
          <w:szCs w:val="24"/>
        </w:rPr>
        <w:t>t</w:t>
      </w:r>
      <w:r w:rsidRPr="00772E08">
        <w:rPr>
          <w:rFonts w:ascii="Arial" w:hAnsi="Arial" w:cs="Arial"/>
          <w:sz w:val="24"/>
          <w:szCs w:val="24"/>
        </w:rPr>
        <w:t>a</w:t>
      </w:r>
      <w:r w:rsidRPr="00772E08">
        <w:rPr>
          <w:rFonts w:ascii="Arial" w:hAnsi="Arial" w:cs="Arial"/>
          <w:spacing w:val="20"/>
          <w:sz w:val="24"/>
          <w:szCs w:val="24"/>
        </w:rPr>
        <w:t xml:space="preserve"> </w:t>
      </w:r>
      <w:r w:rsidRPr="00772E08">
        <w:rPr>
          <w:rFonts w:ascii="Arial" w:hAnsi="Arial" w:cs="Arial"/>
          <w:spacing w:val="2"/>
          <w:w w:val="99"/>
          <w:sz w:val="24"/>
          <w:szCs w:val="24"/>
        </w:rPr>
        <w:t>t</w:t>
      </w:r>
      <w:r w:rsidRPr="00772E08">
        <w:rPr>
          <w:rFonts w:ascii="Arial" w:hAnsi="Arial" w:cs="Arial"/>
          <w:w w:val="111"/>
          <w:sz w:val="24"/>
          <w:szCs w:val="24"/>
        </w:rPr>
        <w:t>r</w:t>
      </w:r>
      <w:r w:rsidRPr="00772E08">
        <w:rPr>
          <w:rFonts w:ascii="Arial" w:hAnsi="Arial" w:cs="Arial"/>
          <w:spacing w:val="-1"/>
          <w:w w:val="99"/>
          <w:sz w:val="24"/>
          <w:szCs w:val="24"/>
        </w:rPr>
        <w:t>a</w:t>
      </w:r>
      <w:r w:rsidRPr="00772E08">
        <w:rPr>
          <w:rFonts w:ascii="Arial" w:hAnsi="Arial" w:cs="Arial"/>
          <w:w w:val="99"/>
          <w:sz w:val="24"/>
          <w:szCs w:val="24"/>
        </w:rPr>
        <w:t>n</w:t>
      </w:r>
      <w:r w:rsidRPr="00772E08">
        <w:rPr>
          <w:rFonts w:ascii="Arial" w:hAnsi="Arial" w:cs="Arial"/>
          <w:spacing w:val="1"/>
          <w:w w:val="99"/>
          <w:sz w:val="24"/>
          <w:szCs w:val="24"/>
        </w:rPr>
        <w:t>s</w:t>
      </w:r>
      <w:r w:rsidRPr="00772E08">
        <w:rPr>
          <w:rFonts w:ascii="Arial" w:hAnsi="Arial" w:cs="Arial"/>
          <w:spacing w:val="-1"/>
          <w:w w:val="99"/>
          <w:sz w:val="24"/>
          <w:szCs w:val="24"/>
        </w:rPr>
        <w:t>fe</w:t>
      </w:r>
      <w:r w:rsidRPr="00772E08">
        <w:rPr>
          <w:rFonts w:ascii="Arial" w:hAnsi="Arial" w:cs="Arial"/>
          <w:w w:val="111"/>
          <w:sz w:val="24"/>
          <w:szCs w:val="24"/>
        </w:rPr>
        <w:t xml:space="preserve">r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z w:val="24"/>
          <w:szCs w:val="24"/>
        </w:rPr>
        <w:t>a</w:t>
      </w:r>
      <w:r w:rsidRPr="00772E08">
        <w:rPr>
          <w:rFonts w:ascii="Arial" w:hAnsi="Arial" w:cs="Arial"/>
          <w:spacing w:val="2"/>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
          <w:sz w:val="24"/>
          <w:szCs w:val="24"/>
        </w:rPr>
        <w:t xml:space="preserve"> </w:t>
      </w:r>
      <w:r w:rsidRPr="00772E08">
        <w:rPr>
          <w:rFonts w:ascii="Arial" w:hAnsi="Arial" w:cs="Arial"/>
          <w:spacing w:val="2"/>
          <w:w w:val="99"/>
          <w:sz w:val="24"/>
          <w:szCs w:val="24"/>
        </w:rPr>
        <w:t>i</w:t>
      </w:r>
      <w:r w:rsidRPr="00772E08">
        <w:rPr>
          <w:rFonts w:ascii="Arial" w:hAnsi="Arial" w:cs="Arial"/>
          <w:w w:val="99"/>
          <w:sz w:val="24"/>
          <w:szCs w:val="24"/>
        </w:rPr>
        <w:t>n</w:t>
      </w:r>
      <w:r w:rsidRPr="00772E08">
        <w:rPr>
          <w:rFonts w:ascii="Arial" w:hAnsi="Arial" w:cs="Arial"/>
          <w:spacing w:val="-1"/>
          <w:w w:val="99"/>
          <w:sz w:val="24"/>
          <w:szCs w:val="24"/>
        </w:rPr>
        <w:t>f</w:t>
      </w:r>
      <w:r w:rsidRPr="00772E08">
        <w:rPr>
          <w:rFonts w:ascii="Arial" w:hAnsi="Arial" w:cs="Arial"/>
          <w:w w:val="99"/>
          <w:sz w:val="24"/>
          <w:szCs w:val="24"/>
        </w:rPr>
        <w:t>o</w:t>
      </w:r>
      <w:r w:rsidRPr="00772E08">
        <w:rPr>
          <w:rFonts w:ascii="Arial" w:hAnsi="Arial" w:cs="Arial"/>
          <w:w w:val="111"/>
          <w:sz w:val="24"/>
          <w:szCs w:val="24"/>
        </w:rPr>
        <w:t>r</w:t>
      </w:r>
      <w:r w:rsidRPr="00772E08">
        <w:rPr>
          <w:rFonts w:ascii="Arial" w:hAnsi="Arial" w:cs="Arial"/>
          <w:spacing w:val="2"/>
          <w:w w:val="99"/>
          <w:sz w:val="24"/>
          <w:szCs w:val="24"/>
        </w:rPr>
        <w:t>m</w:t>
      </w:r>
      <w:r w:rsidRPr="00772E08">
        <w:rPr>
          <w:rFonts w:ascii="Arial" w:hAnsi="Arial" w:cs="Arial"/>
          <w:spacing w:val="-1"/>
          <w:w w:val="99"/>
          <w:sz w:val="24"/>
          <w:szCs w:val="24"/>
        </w:rPr>
        <w:t>a</w:t>
      </w:r>
      <w:r w:rsidRPr="00772E08">
        <w:rPr>
          <w:rFonts w:ascii="Arial" w:hAnsi="Arial" w:cs="Arial"/>
          <w:spacing w:val="-4"/>
          <w:w w:val="99"/>
          <w:sz w:val="24"/>
          <w:szCs w:val="24"/>
        </w:rPr>
        <w:t>s</w:t>
      </w:r>
      <w:r w:rsidRPr="00772E08">
        <w:rPr>
          <w:rFonts w:ascii="Arial" w:hAnsi="Arial" w:cs="Arial"/>
          <w:spacing w:val="2"/>
          <w:w w:val="99"/>
          <w:sz w:val="24"/>
          <w:szCs w:val="24"/>
        </w:rPr>
        <w:t>i</w:t>
      </w:r>
      <w:r w:rsidRPr="00772E08">
        <w:rPr>
          <w:rFonts w:ascii="Arial" w:hAnsi="Arial" w:cs="Arial"/>
          <w:w w:val="133"/>
          <w:sz w:val="24"/>
          <w:szCs w:val="24"/>
        </w:rPr>
        <w:t>.</w:t>
      </w:r>
      <w:r w:rsidRPr="00772E08">
        <w:rPr>
          <w:rFonts w:ascii="Arial" w:hAnsi="Arial" w:cs="Arial"/>
          <w:spacing w:val="5"/>
          <w:w w:val="133"/>
          <w:sz w:val="24"/>
          <w:szCs w:val="24"/>
        </w:rPr>
        <w:t xml:space="preserve"> </w:t>
      </w:r>
      <w:r w:rsidRPr="00772E08">
        <w:rPr>
          <w:rFonts w:ascii="Arial" w:hAnsi="Arial" w:cs="Arial"/>
          <w:spacing w:val="-1"/>
          <w:sz w:val="24"/>
          <w:szCs w:val="24"/>
        </w:rPr>
        <w:t>Pe</w:t>
      </w:r>
      <w:r w:rsidRPr="00772E08">
        <w:rPr>
          <w:rFonts w:ascii="Arial" w:hAnsi="Arial" w:cs="Arial"/>
          <w:sz w:val="24"/>
          <w:szCs w:val="24"/>
        </w:rPr>
        <w:t>nggun</w:t>
      </w:r>
      <w:r w:rsidRPr="00772E08">
        <w:rPr>
          <w:rFonts w:ascii="Arial" w:hAnsi="Arial" w:cs="Arial"/>
          <w:spacing w:val="-1"/>
          <w:sz w:val="24"/>
          <w:szCs w:val="24"/>
        </w:rPr>
        <w:t>aa</w:t>
      </w:r>
      <w:r w:rsidRPr="00772E08">
        <w:rPr>
          <w:rFonts w:ascii="Arial" w:hAnsi="Arial" w:cs="Arial"/>
          <w:sz w:val="24"/>
          <w:szCs w:val="24"/>
        </w:rPr>
        <w:t>n</w:t>
      </w:r>
      <w:r w:rsidRPr="00772E08">
        <w:rPr>
          <w:rFonts w:ascii="Arial" w:hAnsi="Arial" w:cs="Arial"/>
          <w:spacing w:val="1"/>
          <w:sz w:val="24"/>
          <w:szCs w:val="24"/>
        </w:rPr>
        <w:t xml:space="preserve"> </w:t>
      </w:r>
      <w:r w:rsidRPr="00772E08">
        <w:rPr>
          <w:rFonts w:ascii="Arial" w:hAnsi="Arial" w:cs="Arial"/>
          <w:w w:val="99"/>
          <w:sz w:val="24"/>
          <w:szCs w:val="24"/>
        </w:rPr>
        <w:t>k</w:t>
      </w:r>
      <w:r w:rsidRPr="00772E08">
        <w:rPr>
          <w:rFonts w:ascii="Arial" w:hAnsi="Arial" w:cs="Arial"/>
          <w:spacing w:val="-4"/>
          <w:w w:val="99"/>
          <w:sz w:val="24"/>
          <w:szCs w:val="24"/>
        </w:rPr>
        <w:t>o</w:t>
      </w:r>
      <w:r w:rsidRPr="00772E08">
        <w:rPr>
          <w:rFonts w:ascii="Arial" w:hAnsi="Arial" w:cs="Arial"/>
          <w:spacing w:val="2"/>
          <w:w w:val="99"/>
          <w:sz w:val="24"/>
          <w:szCs w:val="24"/>
        </w:rPr>
        <w:t>m</w:t>
      </w:r>
      <w:r w:rsidRPr="00772E08">
        <w:rPr>
          <w:rFonts w:ascii="Arial" w:hAnsi="Arial" w:cs="Arial"/>
          <w:w w:val="99"/>
          <w:sz w:val="24"/>
          <w:szCs w:val="24"/>
        </w:rPr>
        <w:t>pu</w:t>
      </w:r>
      <w:r w:rsidRPr="00772E08">
        <w:rPr>
          <w:rFonts w:ascii="Arial" w:hAnsi="Arial" w:cs="Arial"/>
          <w:spacing w:val="2"/>
          <w:w w:val="99"/>
          <w:sz w:val="24"/>
          <w:szCs w:val="24"/>
        </w:rPr>
        <w:t>t</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w w:val="133"/>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 xml:space="preserve">pon </w:t>
      </w:r>
      <w:r w:rsidRPr="00772E08">
        <w:rPr>
          <w:rFonts w:ascii="Arial" w:hAnsi="Arial" w:cs="Arial"/>
          <w:spacing w:val="1"/>
          <w:sz w:val="24"/>
          <w:szCs w:val="24"/>
        </w:rPr>
        <w:t>s</w:t>
      </w:r>
      <w:r w:rsidRPr="00772E08">
        <w:rPr>
          <w:rFonts w:ascii="Arial" w:hAnsi="Arial" w:cs="Arial"/>
          <w:spacing w:val="-6"/>
          <w:sz w:val="24"/>
          <w:szCs w:val="24"/>
        </w:rPr>
        <w:t>e</w:t>
      </w:r>
      <w:r w:rsidRPr="00772E08">
        <w:rPr>
          <w:rFonts w:ascii="Arial" w:hAnsi="Arial" w:cs="Arial"/>
          <w:spacing w:val="2"/>
          <w:sz w:val="24"/>
          <w:szCs w:val="24"/>
        </w:rPr>
        <w:t>l</w:t>
      </w:r>
      <w:r w:rsidRPr="00772E08">
        <w:rPr>
          <w:rFonts w:ascii="Arial" w:hAnsi="Arial" w:cs="Arial"/>
          <w:sz w:val="24"/>
          <w:szCs w:val="24"/>
        </w:rPr>
        <w:t>u</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9"/>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nggun</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kno</w:t>
      </w:r>
      <w:r w:rsidRPr="00772E08">
        <w:rPr>
          <w:rFonts w:ascii="Arial" w:hAnsi="Arial" w:cs="Arial"/>
          <w:spacing w:val="2"/>
          <w:sz w:val="24"/>
          <w:szCs w:val="24"/>
        </w:rPr>
        <w:t>l</w:t>
      </w:r>
      <w:r w:rsidRPr="00772E08">
        <w:rPr>
          <w:rFonts w:ascii="Arial" w:hAnsi="Arial" w:cs="Arial"/>
          <w:spacing w:val="-4"/>
          <w:sz w:val="24"/>
          <w:szCs w:val="24"/>
        </w:rPr>
        <w:t>o</w:t>
      </w:r>
      <w:r w:rsidRPr="00772E08">
        <w:rPr>
          <w:rFonts w:ascii="Arial" w:hAnsi="Arial" w:cs="Arial"/>
          <w:sz w:val="24"/>
          <w:szCs w:val="24"/>
        </w:rPr>
        <w:t>gi</w:t>
      </w:r>
      <w:r w:rsidRPr="00772E08">
        <w:rPr>
          <w:rFonts w:ascii="Arial" w:hAnsi="Arial" w:cs="Arial"/>
          <w:spacing w:val="5"/>
          <w:sz w:val="24"/>
          <w:szCs w:val="24"/>
        </w:rPr>
        <w:t xml:space="preserve"> </w:t>
      </w:r>
      <w:r w:rsidRPr="00772E08">
        <w:rPr>
          <w:rFonts w:ascii="Arial" w:hAnsi="Arial" w:cs="Arial"/>
          <w:spacing w:val="2"/>
          <w:sz w:val="24"/>
          <w:szCs w:val="24"/>
        </w:rPr>
        <w:t>m</w:t>
      </w:r>
      <w:r w:rsidRPr="00772E08">
        <w:rPr>
          <w:rFonts w:ascii="Arial" w:hAnsi="Arial" w:cs="Arial"/>
          <w:sz w:val="24"/>
          <w:szCs w:val="24"/>
        </w:rPr>
        <w:t>od</w:t>
      </w:r>
      <w:r w:rsidRPr="00772E08">
        <w:rPr>
          <w:rFonts w:ascii="Arial" w:hAnsi="Arial" w:cs="Arial"/>
          <w:spacing w:val="-1"/>
          <w:sz w:val="24"/>
          <w:szCs w:val="24"/>
        </w:rPr>
        <w:t>e</w:t>
      </w:r>
      <w:r w:rsidRPr="00772E08">
        <w:rPr>
          <w:rFonts w:ascii="Arial" w:hAnsi="Arial" w:cs="Arial"/>
          <w:sz w:val="24"/>
          <w:szCs w:val="24"/>
        </w:rPr>
        <w:t>rn</w:t>
      </w:r>
      <w:r w:rsidRPr="00772E08">
        <w:rPr>
          <w:rFonts w:ascii="Arial" w:hAnsi="Arial" w:cs="Arial"/>
          <w:spacing w:val="14"/>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8"/>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nu</w:t>
      </w:r>
      <w:r w:rsidRPr="00772E08">
        <w:rPr>
          <w:rFonts w:ascii="Arial" w:hAnsi="Arial" w:cs="Arial"/>
          <w:spacing w:val="-4"/>
          <w:sz w:val="24"/>
          <w:szCs w:val="24"/>
        </w:rPr>
        <w:t>n</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8"/>
          <w:sz w:val="24"/>
          <w:szCs w:val="24"/>
        </w:rPr>
        <w:t xml:space="preserve"> </w:t>
      </w:r>
      <w:r w:rsidRPr="00772E08">
        <w:rPr>
          <w:rFonts w:ascii="Arial" w:hAnsi="Arial" w:cs="Arial"/>
          <w:sz w:val="24"/>
          <w:szCs w:val="24"/>
        </w:rPr>
        <w:t>p</w:t>
      </w:r>
      <w:r w:rsidRPr="00772E08">
        <w:rPr>
          <w:rFonts w:ascii="Arial" w:hAnsi="Arial" w:cs="Arial"/>
          <w:spacing w:val="-6"/>
          <w:sz w:val="24"/>
          <w:szCs w:val="24"/>
        </w:rPr>
        <w:t>e</w:t>
      </w:r>
      <w:r w:rsidRPr="00772E08">
        <w:rPr>
          <w:rFonts w:ascii="Arial" w:hAnsi="Arial" w:cs="Arial"/>
          <w:spacing w:val="2"/>
          <w:sz w:val="24"/>
          <w:szCs w:val="24"/>
        </w:rPr>
        <w:t>mi</w:t>
      </w:r>
      <w:r w:rsidRPr="00772E08">
        <w:rPr>
          <w:rFonts w:ascii="Arial" w:hAnsi="Arial" w:cs="Arial"/>
          <w:sz w:val="24"/>
          <w:szCs w:val="24"/>
        </w:rPr>
        <w:t>nd</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9"/>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ri</w:t>
      </w:r>
      <w:r w:rsidRPr="00772E08">
        <w:rPr>
          <w:rFonts w:ascii="Arial" w:hAnsi="Arial" w:cs="Arial"/>
          <w:spacing w:val="14"/>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z w:val="24"/>
          <w:szCs w:val="24"/>
        </w:rPr>
        <w:t>u</w:t>
      </w:r>
      <w:r w:rsidRPr="00772E08">
        <w:rPr>
          <w:rFonts w:ascii="Arial" w:hAnsi="Arial" w:cs="Arial"/>
          <w:spacing w:val="4"/>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6"/>
          <w:sz w:val="24"/>
          <w:szCs w:val="24"/>
        </w:rPr>
        <w:t>a</w:t>
      </w:r>
      <w:r w:rsidRPr="00772E08">
        <w:rPr>
          <w:rFonts w:ascii="Arial" w:hAnsi="Arial" w:cs="Arial"/>
          <w:sz w:val="24"/>
          <w:szCs w:val="24"/>
        </w:rPr>
        <w:t>t</w:t>
      </w:r>
      <w:r w:rsidRPr="00772E08">
        <w:rPr>
          <w:rFonts w:ascii="Arial" w:hAnsi="Arial" w:cs="Arial"/>
          <w:spacing w:val="8"/>
          <w:sz w:val="24"/>
          <w:szCs w:val="24"/>
        </w:rPr>
        <w:t xml:space="preserve"> </w:t>
      </w:r>
      <w:r w:rsidRPr="00772E08">
        <w:rPr>
          <w:rFonts w:ascii="Arial" w:hAnsi="Arial" w:cs="Arial"/>
          <w:sz w:val="24"/>
          <w:szCs w:val="24"/>
        </w:rPr>
        <w:t>ke</w:t>
      </w:r>
      <w:r w:rsidRPr="00772E08">
        <w:rPr>
          <w:rFonts w:ascii="Arial" w:hAnsi="Arial" w:cs="Arial"/>
          <w:spacing w:val="4"/>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3"/>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4"/>
          <w:sz w:val="24"/>
          <w:szCs w:val="24"/>
        </w:rPr>
        <w:t xml:space="preserve"> </w:t>
      </w:r>
      <w:r w:rsidRPr="00772E08">
        <w:rPr>
          <w:rFonts w:ascii="Arial" w:hAnsi="Arial" w:cs="Arial"/>
          <w:spacing w:val="2"/>
          <w:w w:val="99"/>
          <w:sz w:val="24"/>
          <w:szCs w:val="24"/>
        </w:rPr>
        <w:t>l</w:t>
      </w:r>
      <w:r w:rsidRPr="00772E08">
        <w:rPr>
          <w:rFonts w:ascii="Arial" w:hAnsi="Arial" w:cs="Arial"/>
          <w:spacing w:val="-1"/>
          <w:w w:val="99"/>
          <w:sz w:val="24"/>
          <w:szCs w:val="24"/>
        </w:rPr>
        <w:t>a</w:t>
      </w:r>
      <w:r w:rsidRPr="00772E08">
        <w:rPr>
          <w:rFonts w:ascii="Arial" w:hAnsi="Arial" w:cs="Arial"/>
          <w:spacing w:val="2"/>
          <w:w w:val="99"/>
          <w:sz w:val="24"/>
          <w:szCs w:val="24"/>
        </w:rPr>
        <w:t>i</w:t>
      </w:r>
      <w:r w:rsidRPr="00772E08">
        <w:rPr>
          <w:rFonts w:ascii="Arial" w:hAnsi="Arial" w:cs="Arial"/>
          <w:w w:val="99"/>
          <w:sz w:val="24"/>
          <w:szCs w:val="24"/>
        </w:rPr>
        <w:t>n</w:t>
      </w:r>
      <w:r w:rsidRPr="00772E08">
        <w:rPr>
          <w:rFonts w:ascii="Arial" w:hAnsi="Arial" w:cs="Arial"/>
          <w:w w:val="133"/>
          <w:sz w:val="24"/>
          <w:szCs w:val="24"/>
        </w:rPr>
        <w:t>.</w:t>
      </w:r>
      <w:r w:rsidR="00984977" w:rsidRPr="00772E08">
        <w:rPr>
          <w:rFonts w:ascii="Arial" w:hAnsi="Arial" w:cs="Arial"/>
          <w:w w:val="133"/>
          <w:sz w:val="24"/>
          <w:szCs w:val="24"/>
        </w:rPr>
        <w:t xml:space="preserve"> </w:t>
      </w:r>
    </w:p>
    <w:p w:rsidR="00B359AF" w:rsidRDefault="00B359AF" w:rsidP="00772E08">
      <w:pPr>
        <w:ind w:right="-20" w:firstLine="720"/>
        <w:jc w:val="both"/>
        <w:rPr>
          <w:rFonts w:ascii="Arial" w:hAnsi="Arial" w:cs="Arial"/>
          <w:w w:val="133"/>
          <w:sz w:val="24"/>
          <w:szCs w:val="24"/>
        </w:rPr>
      </w:pPr>
    </w:p>
    <w:p w:rsidR="00984977" w:rsidRPr="00772E08" w:rsidRDefault="001C6F36" w:rsidP="00772E08">
      <w:pPr>
        <w:ind w:right="-20" w:firstLine="720"/>
        <w:jc w:val="both"/>
        <w:rPr>
          <w:rFonts w:ascii="Arial" w:hAnsi="Arial" w:cs="Arial"/>
          <w:w w:val="133"/>
          <w:sz w:val="24"/>
          <w:szCs w:val="24"/>
        </w:rPr>
      </w:pPr>
      <w:r w:rsidRPr="00772E08">
        <w:rPr>
          <w:rFonts w:ascii="Arial" w:hAnsi="Arial" w:cs="Arial"/>
          <w:spacing w:val="-1"/>
          <w:sz w:val="24"/>
          <w:szCs w:val="24"/>
        </w:rPr>
        <w:t>Ke</w:t>
      </w:r>
      <w:r w:rsidRPr="00772E08">
        <w:rPr>
          <w:rFonts w:ascii="Arial" w:hAnsi="Arial" w:cs="Arial"/>
          <w:spacing w:val="1"/>
          <w:sz w:val="24"/>
          <w:szCs w:val="24"/>
        </w:rPr>
        <w:t>s</w:t>
      </w:r>
      <w:r w:rsidRPr="00772E08">
        <w:rPr>
          <w:rFonts w:ascii="Arial" w:hAnsi="Arial" w:cs="Arial"/>
          <w:sz w:val="24"/>
          <w:szCs w:val="24"/>
        </w:rPr>
        <w:t>u</w:t>
      </w:r>
      <w:r w:rsidRPr="00772E08">
        <w:rPr>
          <w:rFonts w:ascii="Arial" w:hAnsi="Arial" w:cs="Arial"/>
          <w:spacing w:val="2"/>
          <w:sz w:val="24"/>
          <w:szCs w:val="24"/>
        </w:rPr>
        <w:t>lit</w:t>
      </w:r>
      <w:r w:rsidRPr="00772E08">
        <w:rPr>
          <w:rFonts w:ascii="Arial" w:hAnsi="Arial" w:cs="Arial"/>
          <w:spacing w:val="-1"/>
          <w:sz w:val="24"/>
          <w:szCs w:val="24"/>
        </w:rPr>
        <w:t>a</w:t>
      </w:r>
      <w:r w:rsidRPr="00772E08">
        <w:rPr>
          <w:rFonts w:ascii="Arial" w:hAnsi="Arial" w:cs="Arial"/>
          <w:sz w:val="24"/>
          <w:szCs w:val="24"/>
        </w:rPr>
        <w:t>n y</w:t>
      </w:r>
      <w:r w:rsidRPr="00772E08">
        <w:rPr>
          <w:rFonts w:ascii="Arial" w:hAnsi="Arial" w:cs="Arial"/>
          <w:spacing w:val="-1"/>
          <w:sz w:val="24"/>
          <w:szCs w:val="24"/>
        </w:rPr>
        <w:t>a</w:t>
      </w:r>
      <w:r w:rsidRPr="00772E08">
        <w:rPr>
          <w:rFonts w:ascii="Arial" w:hAnsi="Arial" w:cs="Arial"/>
          <w:spacing w:val="-4"/>
          <w:sz w:val="24"/>
          <w:szCs w:val="24"/>
        </w:rPr>
        <w:t>n</w:t>
      </w:r>
      <w:r w:rsidRPr="00772E08">
        <w:rPr>
          <w:rFonts w:ascii="Arial" w:hAnsi="Arial" w:cs="Arial"/>
          <w:sz w:val="24"/>
          <w:szCs w:val="24"/>
        </w:rPr>
        <w:t>g</w:t>
      </w:r>
      <w:r w:rsidRPr="00772E08">
        <w:rPr>
          <w:rFonts w:ascii="Arial" w:hAnsi="Arial" w:cs="Arial"/>
          <w:spacing w:val="7"/>
          <w:sz w:val="24"/>
          <w:szCs w:val="24"/>
        </w:rPr>
        <w:t xml:space="preserve"> </w:t>
      </w:r>
      <w:r w:rsidRPr="00772E08">
        <w:rPr>
          <w:rFonts w:ascii="Arial" w:hAnsi="Arial" w:cs="Arial"/>
          <w:sz w:val="24"/>
          <w:szCs w:val="24"/>
        </w:rPr>
        <w:t>d</w:t>
      </w:r>
      <w:r w:rsidRPr="00772E08">
        <w:rPr>
          <w:rFonts w:ascii="Arial" w:hAnsi="Arial" w:cs="Arial"/>
          <w:spacing w:val="-3"/>
          <w:sz w:val="24"/>
          <w:szCs w:val="24"/>
        </w:rPr>
        <w:t>i</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pi</w:t>
      </w:r>
      <w:r w:rsidRPr="00772E08">
        <w:rPr>
          <w:rFonts w:ascii="Arial" w:hAnsi="Arial" w:cs="Arial"/>
          <w:spacing w:val="6"/>
          <w:sz w:val="24"/>
          <w:szCs w:val="24"/>
        </w:rPr>
        <w:t xml:space="preserve"> </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ra</w:t>
      </w:r>
      <w:r w:rsidRPr="00772E08">
        <w:rPr>
          <w:rFonts w:ascii="Arial" w:hAnsi="Arial" w:cs="Arial"/>
          <w:spacing w:val="11"/>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3"/>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aa</w:t>
      </w:r>
      <w:r w:rsidRPr="00772E08">
        <w:rPr>
          <w:rFonts w:ascii="Arial" w:hAnsi="Arial" w:cs="Arial"/>
          <w:sz w:val="24"/>
          <w:szCs w:val="24"/>
        </w:rPr>
        <w:t>t</w:t>
      </w:r>
      <w:r w:rsidRPr="00772E08">
        <w:rPr>
          <w:rFonts w:ascii="Arial" w:hAnsi="Arial" w:cs="Arial"/>
          <w:spacing w:val="10"/>
          <w:sz w:val="24"/>
          <w:szCs w:val="24"/>
        </w:rPr>
        <w:t xml:space="preserve"> </w:t>
      </w:r>
      <w:r w:rsidRPr="00772E08">
        <w:rPr>
          <w:rFonts w:ascii="Arial" w:hAnsi="Arial" w:cs="Arial"/>
          <w:spacing w:val="-3"/>
          <w:sz w:val="24"/>
          <w:szCs w:val="24"/>
        </w:rPr>
        <w:t>i</w:t>
      </w:r>
      <w:r w:rsidRPr="00772E08">
        <w:rPr>
          <w:rFonts w:ascii="Arial" w:hAnsi="Arial" w:cs="Arial"/>
          <w:spacing w:val="-4"/>
          <w:sz w:val="24"/>
          <w:szCs w:val="24"/>
        </w:rPr>
        <w:t>n</w:t>
      </w:r>
      <w:r w:rsidRPr="00772E08">
        <w:rPr>
          <w:rFonts w:ascii="Arial" w:hAnsi="Arial" w:cs="Arial"/>
          <w:sz w:val="24"/>
          <w:szCs w:val="24"/>
        </w:rPr>
        <w:t>i</w:t>
      </w:r>
      <w:r w:rsidRPr="00772E08">
        <w:rPr>
          <w:rFonts w:ascii="Arial" w:hAnsi="Arial" w:cs="Arial"/>
          <w:spacing w:val="11"/>
          <w:sz w:val="24"/>
          <w:szCs w:val="24"/>
        </w:rPr>
        <w:t xml:space="preserve"> </w:t>
      </w:r>
      <w:r w:rsidRPr="00772E08">
        <w:rPr>
          <w:rFonts w:ascii="Arial" w:hAnsi="Arial" w:cs="Arial"/>
          <w:spacing w:val="-1"/>
          <w:sz w:val="24"/>
          <w:szCs w:val="24"/>
        </w:rPr>
        <w:t>a</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 xml:space="preserve">h </w:t>
      </w:r>
      <w:proofErr w:type="gramStart"/>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pacing w:val="2"/>
          <w:sz w:val="24"/>
          <w:szCs w:val="24"/>
        </w:rPr>
        <w:t>ti</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n  p</w:t>
      </w:r>
      <w:r w:rsidRPr="00772E08">
        <w:rPr>
          <w:rFonts w:ascii="Arial" w:hAnsi="Arial" w:cs="Arial"/>
          <w:spacing w:val="-1"/>
          <w:sz w:val="24"/>
          <w:szCs w:val="24"/>
        </w:rPr>
        <w:t>a</w:t>
      </w:r>
      <w:r w:rsidRPr="00772E08">
        <w:rPr>
          <w:rFonts w:ascii="Arial" w:hAnsi="Arial" w:cs="Arial"/>
          <w:sz w:val="24"/>
          <w:szCs w:val="24"/>
        </w:rPr>
        <w:t>ra</w:t>
      </w:r>
      <w:proofErr w:type="gramEnd"/>
      <w:r w:rsidRPr="00772E08">
        <w:rPr>
          <w:rFonts w:ascii="Arial" w:hAnsi="Arial" w:cs="Arial"/>
          <w:sz w:val="24"/>
          <w:szCs w:val="24"/>
        </w:rPr>
        <w:t xml:space="preserve"> </w:t>
      </w:r>
      <w:r w:rsidRPr="00772E08">
        <w:rPr>
          <w:rFonts w:ascii="Arial" w:hAnsi="Arial" w:cs="Arial"/>
          <w:spacing w:val="11"/>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z w:val="24"/>
          <w:szCs w:val="24"/>
        </w:rPr>
        <w:t xml:space="preserve">r </w:t>
      </w:r>
      <w:r w:rsidRPr="00772E08">
        <w:rPr>
          <w:rFonts w:ascii="Arial" w:hAnsi="Arial" w:cs="Arial"/>
          <w:spacing w:val="14"/>
          <w:sz w:val="24"/>
          <w:szCs w:val="24"/>
        </w:rPr>
        <w:t xml:space="preserve"> </w:t>
      </w:r>
      <w:r w:rsidRPr="00772E08">
        <w:rPr>
          <w:rFonts w:ascii="Arial" w:hAnsi="Arial" w:cs="Arial"/>
          <w:sz w:val="24"/>
          <w:szCs w:val="24"/>
        </w:rPr>
        <w:t>un</w:t>
      </w:r>
      <w:r w:rsidRPr="00772E08">
        <w:rPr>
          <w:rFonts w:ascii="Arial" w:hAnsi="Arial" w:cs="Arial"/>
          <w:spacing w:val="2"/>
          <w:sz w:val="24"/>
          <w:szCs w:val="24"/>
        </w:rPr>
        <w:t>t</w:t>
      </w:r>
      <w:r w:rsidRPr="00772E08">
        <w:rPr>
          <w:rFonts w:ascii="Arial" w:hAnsi="Arial" w:cs="Arial"/>
          <w:spacing w:val="-4"/>
          <w:sz w:val="24"/>
          <w:szCs w:val="24"/>
        </w:rPr>
        <w:t>u</w:t>
      </w:r>
      <w:r w:rsidRPr="00772E08">
        <w:rPr>
          <w:rFonts w:ascii="Arial" w:hAnsi="Arial" w:cs="Arial"/>
          <w:sz w:val="24"/>
          <w:szCs w:val="24"/>
        </w:rPr>
        <w:t xml:space="preserve">k </w:t>
      </w:r>
      <w:r w:rsidRPr="00772E08">
        <w:rPr>
          <w:rFonts w:ascii="Arial" w:hAnsi="Arial" w:cs="Arial"/>
          <w:spacing w:val="7"/>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4"/>
          <w:sz w:val="24"/>
          <w:szCs w:val="24"/>
        </w:rPr>
        <w:t>g</w:t>
      </w:r>
      <w:r w:rsidRPr="00772E08">
        <w:rPr>
          <w:rFonts w:ascii="Arial" w:hAnsi="Arial" w:cs="Arial"/>
          <w:sz w:val="24"/>
          <w:szCs w:val="24"/>
        </w:rPr>
        <w:t>gun</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  k</w:t>
      </w:r>
      <w:r w:rsidRPr="00772E08">
        <w:rPr>
          <w:rFonts w:ascii="Arial" w:hAnsi="Arial" w:cs="Arial"/>
          <w:spacing w:val="-6"/>
          <w:sz w:val="24"/>
          <w:szCs w:val="24"/>
        </w:rPr>
        <w:t>e</w:t>
      </w:r>
      <w:r w:rsidRPr="00772E08">
        <w:rPr>
          <w:rFonts w:ascii="Arial" w:hAnsi="Arial" w:cs="Arial"/>
          <w:spacing w:val="-1"/>
          <w:sz w:val="24"/>
          <w:szCs w:val="24"/>
        </w:rPr>
        <w:t>ca</w:t>
      </w:r>
      <w:r w:rsidRPr="00772E08">
        <w:rPr>
          <w:rFonts w:ascii="Arial" w:hAnsi="Arial" w:cs="Arial"/>
          <w:sz w:val="24"/>
          <w:szCs w:val="24"/>
        </w:rPr>
        <w:t>ngg</w:t>
      </w:r>
      <w:r w:rsidRPr="00772E08">
        <w:rPr>
          <w:rFonts w:ascii="Arial" w:hAnsi="Arial" w:cs="Arial"/>
          <w:spacing w:val="2"/>
          <w:sz w:val="24"/>
          <w:szCs w:val="24"/>
        </w:rPr>
        <w:t>i</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9"/>
          <w:sz w:val="24"/>
          <w:szCs w:val="24"/>
        </w:rPr>
        <w:t xml:space="preserve"> </w:t>
      </w:r>
      <w:r w:rsidRPr="00772E08">
        <w:rPr>
          <w:rFonts w:ascii="Arial" w:hAnsi="Arial" w:cs="Arial"/>
          <w:sz w:val="24"/>
          <w:szCs w:val="24"/>
        </w:rPr>
        <w:t>ko</w:t>
      </w:r>
      <w:r w:rsidRPr="00772E08">
        <w:rPr>
          <w:rFonts w:ascii="Arial" w:hAnsi="Arial" w:cs="Arial"/>
          <w:spacing w:val="2"/>
          <w:sz w:val="24"/>
          <w:szCs w:val="24"/>
        </w:rPr>
        <w:t>m</w:t>
      </w:r>
      <w:r w:rsidRPr="00772E08">
        <w:rPr>
          <w:rFonts w:ascii="Arial" w:hAnsi="Arial" w:cs="Arial"/>
          <w:sz w:val="24"/>
          <w:szCs w:val="24"/>
        </w:rPr>
        <w:t>u</w:t>
      </w:r>
      <w:r w:rsidRPr="00772E08">
        <w:rPr>
          <w:rFonts w:ascii="Arial" w:hAnsi="Arial" w:cs="Arial"/>
          <w:spacing w:val="-4"/>
          <w:sz w:val="24"/>
          <w:szCs w:val="24"/>
        </w:rPr>
        <w:t>n</w:t>
      </w:r>
      <w:r w:rsidRPr="00772E08">
        <w:rPr>
          <w:rFonts w:ascii="Arial" w:hAnsi="Arial" w:cs="Arial"/>
          <w:spacing w:val="2"/>
          <w:sz w:val="24"/>
          <w:szCs w:val="24"/>
        </w:rPr>
        <w:t>i</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2"/>
          <w:sz w:val="24"/>
          <w:szCs w:val="24"/>
        </w:rPr>
        <w:t xml:space="preserve"> </w:t>
      </w:r>
      <w:r w:rsidRPr="00772E08">
        <w:rPr>
          <w:rFonts w:ascii="Arial" w:hAnsi="Arial" w:cs="Arial"/>
          <w:spacing w:val="-3"/>
          <w:sz w:val="24"/>
          <w:szCs w:val="24"/>
        </w:rPr>
        <w:t>i</w:t>
      </w:r>
      <w:r w:rsidRPr="00772E08">
        <w:rPr>
          <w:rFonts w:ascii="Arial" w:hAnsi="Arial" w:cs="Arial"/>
          <w:sz w:val="24"/>
          <w:szCs w:val="24"/>
        </w:rPr>
        <w:t>ni</w:t>
      </w:r>
      <w:r w:rsidRPr="00772E08">
        <w:rPr>
          <w:rFonts w:ascii="Arial" w:hAnsi="Arial" w:cs="Arial"/>
          <w:spacing w:val="10"/>
          <w:sz w:val="24"/>
          <w:szCs w:val="24"/>
        </w:rPr>
        <w:t xml:space="preserve"> </w:t>
      </w:r>
      <w:r w:rsidRPr="00772E08">
        <w:rPr>
          <w:rFonts w:ascii="Arial" w:hAnsi="Arial" w:cs="Arial"/>
          <w:sz w:val="24"/>
          <w:szCs w:val="24"/>
        </w:rPr>
        <w:t>un</w:t>
      </w:r>
      <w:r w:rsidRPr="00772E08">
        <w:rPr>
          <w:rFonts w:ascii="Arial" w:hAnsi="Arial" w:cs="Arial"/>
          <w:spacing w:val="-3"/>
          <w:sz w:val="24"/>
          <w:szCs w:val="24"/>
        </w:rPr>
        <w:t>t</w:t>
      </w:r>
      <w:r w:rsidRPr="00772E08">
        <w:rPr>
          <w:rFonts w:ascii="Arial" w:hAnsi="Arial" w:cs="Arial"/>
          <w:sz w:val="24"/>
          <w:szCs w:val="24"/>
        </w:rPr>
        <w:t>uk</w:t>
      </w:r>
      <w:r w:rsidRPr="00772E08">
        <w:rPr>
          <w:rFonts w:ascii="Arial" w:hAnsi="Arial" w:cs="Arial"/>
          <w:spacing w:val="6"/>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pacing w:val="-4"/>
          <w:sz w:val="24"/>
          <w:szCs w:val="24"/>
        </w:rPr>
        <w:t>b</w:t>
      </w:r>
      <w:r w:rsidRPr="00772E08">
        <w:rPr>
          <w:rFonts w:ascii="Arial" w:hAnsi="Arial" w:cs="Arial"/>
          <w:spacing w:val="2"/>
          <w:sz w:val="24"/>
          <w:szCs w:val="24"/>
        </w:rPr>
        <w:t>il</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w w:val="99"/>
          <w:sz w:val="24"/>
          <w:szCs w:val="24"/>
        </w:rPr>
        <w:t>k</w:t>
      </w:r>
      <w:r w:rsidRPr="00772E08">
        <w:rPr>
          <w:rFonts w:ascii="Arial" w:hAnsi="Arial" w:cs="Arial"/>
          <w:spacing w:val="2"/>
          <w:w w:val="99"/>
          <w:sz w:val="24"/>
          <w:szCs w:val="24"/>
        </w:rPr>
        <w:t>e</w:t>
      </w:r>
      <w:r w:rsidRPr="00772E08">
        <w:rPr>
          <w:rFonts w:ascii="Arial" w:hAnsi="Arial" w:cs="Arial"/>
          <w:w w:val="99"/>
          <w:sz w:val="24"/>
          <w:szCs w:val="24"/>
        </w:rPr>
        <w:t>p</w:t>
      </w:r>
      <w:r w:rsidRPr="00772E08">
        <w:rPr>
          <w:rFonts w:ascii="Arial" w:hAnsi="Arial" w:cs="Arial"/>
          <w:spacing w:val="-4"/>
          <w:w w:val="99"/>
          <w:sz w:val="24"/>
          <w:szCs w:val="24"/>
        </w:rPr>
        <w:t>u</w:t>
      </w:r>
      <w:r w:rsidRPr="00772E08">
        <w:rPr>
          <w:rFonts w:ascii="Arial" w:hAnsi="Arial" w:cs="Arial"/>
          <w:spacing w:val="2"/>
          <w:w w:val="99"/>
          <w:sz w:val="24"/>
          <w:szCs w:val="24"/>
        </w:rPr>
        <w:t>t</w:t>
      </w:r>
      <w:r w:rsidRPr="00772E08">
        <w:rPr>
          <w:rFonts w:ascii="Arial" w:hAnsi="Arial" w:cs="Arial"/>
          <w:w w:val="99"/>
          <w:sz w:val="24"/>
          <w:szCs w:val="24"/>
        </w:rPr>
        <w:t>u</w:t>
      </w:r>
      <w:r w:rsidRPr="00772E08">
        <w:rPr>
          <w:rFonts w:ascii="Arial" w:hAnsi="Arial" w:cs="Arial"/>
          <w:spacing w:val="1"/>
          <w:w w:val="99"/>
          <w:sz w:val="24"/>
          <w:szCs w:val="24"/>
        </w:rPr>
        <w:t>s</w:t>
      </w:r>
      <w:r w:rsidRPr="00772E08">
        <w:rPr>
          <w:rFonts w:ascii="Arial" w:hAnsi="Arial" w:cs="Arial"/>
          <w:spacing w:val="-1"/>
          <w:w w:val="99"/>
          <w:sz w:val="24"/>
          <w:szCs w:val="24"/>
        </w:rPr>
        <w:t>a</w:t>
      </w:r>
      <w:r w:rsidRPr="00772E08">
        <w:rPr>
          <w:rFonts w:ascii="Arial" w:hAnsi="Arial" w:cs="Arial"/>
          <w:w w:val="99"/>
          <w:sz w:val="24"/>
          <w:szCs w:val="24"/>
        </w:rPr>
        <w:t>n</w:t>
      </w:r>
      <w:r w:rsidRPr="00772E08">
        <w:rPr>
          <w:rFonts w:ascii="Arial" w:hAnsi="Arial" w:cs="Arial"/>
          <w:w w:val="133"/>
          <w:sz w:val="24"/>
          <w:szCs w:val="24"/>
        </w:rPr>
        <w:t>.</w:t>
      </w:r>
      <w:r w:rsidRPr="00772E08">
        <w:rPr>
          <w:rFonts w:ascii="Arial" w:hAnsi="Arial" w:cs="Arial"/>
          <w:spacing w:val="4"/>
          <w:w w:val="133"/>
          <w:sz w:val="24"/>
          <w:szCs w:val="24"/>
        </w:rPr>
        <w:t xml:space="preserve"> </w:t>
      </w:r>
      <w:r w:rsidRPr="00772E08">
        <w:rPr>
          <w:rFonts w:ascii="Arial" w:hAnsi="Arial" w:cs="Arial"/>
          <w:spacing w:val="-1"/>
          <w:sz w:val="24"/>
          <w:szCs w:val="24"/>
        </w:rPr>
        <w:t>Ke</w:t>
      </w:r>
      <w:r w:rsidRPr="00772E08">
        <w:rPr>
          <w:rFonts w:ascii="Arial" w:hAnsi="Arial" w:cs="Arial"/>
          <w:sz w:val="24"/>
          <w:szCs w:val="24"/>
        </w:rPr>
        <w:t>pu</w:t>
      </w:r>
      <w:r w:rsidRPr="00772E08">
        <w:rPr>
          <w:rFonts w:ascii="Arial" w:hAnsi="Arial" w:cs="Arial"/>
          <w:spacing w:val="2"/>
          <w:sz w:val="24"/>
          <w:szCs w:val="24"/>
        </w:rPr>
        <w:t>t</w:t>
      </w:r>
      <w:r w:rsidRPr="00772E08">
        <w:rPr>
          <w:rFonts w:ascii="Arial" w:hAnsi="Arial" w:cs="Arial"/>
          <w:sz w:val="24"/>
          <w:szCs w:val="24"/>
        </w:rPr>
        <w:t>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 xml:space="preserve">n </w:t>
      </w:r>
      <w:proofErr w:type="gramStart"/>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t</w:t>
      </w:r>
      <w:proofErr w:type="gramEnd"/>
      <w:r w:rsidRPr="00772E08">
        <w:rPr>
          <w:rFonts w:ascii="Arial" w:hAnsi="Arial" w:cs="Arial"/>
          <w:sz w:val="24"/>
          <w:szCs w:val="24"/>
        </w:rPr>
        <w:t xml:space="preserve"> </w:t>
      </w:r>
      <w:r w:rsidRPr="00772E08">
        <w:rPr>
          <w:rFonts w:ascii="Arial" w:hAnsi="Arial" w:cs="Arial"/>
          <w:spacing w:val="7"/>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i</w:t>
      </w:r>
      <w:r w:rsidRPr="00772E08">
        <w:rPr>
          <w:rFonts w:ascii="Arial" w:hAnsi="Arial" w:cs="Arial"/>
          <w:sz w:val="24"/>
          <w:szCs w:val="24"/>
        </w:rPr>
        <w:t>ngk</w:t>
      </w:r>
      <w:r w:rsidRPr="00772E08">
        <w:rPr>
          <w:rFonts w:ascii="Arial" w:hAnsi="Arial" w:cs="Arial"/>
          <w:spacing w:val="-6"/>
          <w:sz w:val="24"/>
          <w:szCs w:val="24"/>
        </w:rPr>
        <w:t>a</w:t>
      </w:r>
      <w:r w:rsidRPr="00772E08">
        <w:rPr>
          <w:rFonts w:ascii="Arial" w:hAnsi="Arial" w:cs="Arial"/>
          <w:spacing w:val="2"/>
          <w:sz w:val="24"/>
          <w:szCs w:val="24"/>
        </w:rPr>
        <w:t>l</w:t>
      </w:r>
      <w:r w:rsidRPr="00772E08">
        <w:rPr>
          <w:rFonts w:ascii="Arial" w:hAnsi="Arial" w:cs="Arial"/>
          <w:sz w:val="24"/>
          <w:szCs w:val="24"/>
        </w:rPr>
        <w:t xml:space="preserve">i </w:t>
      </w:r>
      <w:r w:rsidRPr="00772E08">
        <w:rPr>
          <w:rFonts w:ascii="Arial" w:hAnsi="Arial" w:cs="Arial"/>
          <w:spacing w:val="6"/>
          <w:sz w:val="24"/>
          <w:szCs w:val="24"/>
        </w:rPr>
        <w:t xml:space="preserve"> </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 xml:space="preserve"> </w:t>
      </w:r>
      <w:r w:rsidRPr="00772E08">
        <w:rPr>
          <w:rFonts w:ascii="Arial" w:hAnsi="Arial" w:cs="Arial"/>
          <w:sz w:val="24"/>
          <w:szCs w:val="24"/>
        </w:rPr>
        <w:t>o</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h  b</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9"/>
          <w:sz w:val="24"/>
          <w:szCs w:val="24"/>
        </w:rPr>
        <w:t xml:space="preserve"> </w:t>
      </w:r>
      <w:r w:rsidRPr="00772E08">
        <w:rPr>
          <w:rFonts w:ascii="Arial" w:hAnsi="Arial" w:cs="Arial"/>
          <w:w w:val="99"/>
          <w:sz w:val="24"/>
          <w:szCs w:val="24"/>
        </w:rPr>
        <w:t>k</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spacing w:val="-1"/>
          <w:w w:val="99"/>
          <w:sz w:val="24"/>
          <w:szCs w:val="24"/>
        </w:rPr>
        <w:t>a</w:t>
      </w:r>
      <w:r w:rsidRPr="00772E08">
        <w:rPr>
          <w:rFonts w:ascii="Arial" w:hAnsi="Arial" w:cs="Arial"/>
          <w:w w:val="99"/>
          <w:sz w:val="24"/>
          <w:szCs w:val="24"/>
        </w:rPr>
        <w:t>ngka p</w:t>
      </w:r>
      <w:r w:rsidRPr="00772E08">
        <w:rPr>
          <w:rFonts w:ascii="Arial" w:hAnsi="Arial" w:cs="Arial"/>
          <w:spacing w:val="2"/>
          <w:w w:val="99"/>
          <w:sz w:val="24"/>
          <w:szCs w:val="24"/>
        </w:rPr>
        <w:t>i</w:t>
      </w:r>
      <w:r w:rsidRPr="00772E08">
        <w:rPr>
          <w:rFonts w:ascii="Arial" w:hAnsi="Arial" w:cs="Arial"/>
          <w:w w:val="99"/>
          <w:sz w:val="24"/>
          <w:szCs w:val="24"/>
        </w:rPr>
        <w:t>k</w:t>
      </w:r>
      <w:r w:rsidRPr="00772E08">
        <w:rPr>
          <w:rFonts w:ascii="Arial" w:hAnsi="Arial" w:cs="Arial"/>
          <w:spacing w:val="2"/>
          <w:w w:val="99"/>
          <w:sz w:val="24"/>
          <w:szCs w:val="24"/>
        </w:rPr>
        <w:t>i</w:t>
      </w:r>
      <w:r w:rsidRPr="00772E08">
        <w:rPr>
          <w:rFonts w:ascii="Arial" w:hAnsi="Arial" w:cs="Arial"/>
          <w:w w:val="111"/>
          <w:sz w:val="24"/>
          <w:szCs w:val="24"/>
        </w:rPr>
        <w:t>r</w:t>
      </w:r>
      <w:r w:rsidRPr="00772E08">
        <w:rPr>
          <w:rFonts w:ascii="Arial" w:hAnsi="Arial" w:cs="Arial"/>
          <w:w w:val="133"/>
          <w:sz w:val="24"/>
          <w:szCs w:val="24"/>
        </w:rPr>
        <w:t>,</w:t>
      </w:r>
      <w:r w:rsidRPr="00772E08">
        <w:rPr>
          <w:rFonts w:ascii="Arial" w:hAnsi="Arial" w:cs="Arial"/>
          <w:spacing w:val="10"/>
          <w:w w:val="133"/>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h d</w:t>
      </w:r>
      <w:r w:rsidRPr="00772E08">
        <w:rPr>
          <w:rFonts w:ascii="Arial" w:hAnsi="Arial" w:cs="Arial"/>
          <w:spacing w:val="2"/>
          <w:sz w:val="24"/>
          <w:szCs w:val="24"/>
        </w:rPr>
        <w:t>i</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z w:val="24"/>
          <w:szCs w:val="24"/>
        </w:rPr>
        <w:t xml:space="preserve">ok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pacing w:val="1"/>
          <w:sz w:val="24"/>
          <w:szCs w:val="24"/>
        </w:rPr>
        <w:t>s</w:t>
      </w:r>
      <w:r w:rsidRPr="00772E08">
        <w:rPr>
          <w:rFonts w:ascii="Arial" w:hAnsi="Arial" w:cs="Arial"/>
          <w:sz w:val="24"/>
          <w:szCs w:val="24"/>
        </w:rPr>
        <w:t>u</w:t>
      </w:r>
      <w:r w:rsidRPr="00772E08">
        <w:rPr>
          <w:rFonts w:ascii="Arial" w:hAnsi="Arial" w:cs="Arial"/>
          <w:spacing w:val="-1"/>
          <w:sz w:val="24"/>
          <w:szCs w:val="24"/>
        </w:rPr>
        <w:t>a</w:t>
      </w:r>
      <w:r w:rsidRPr="00772E08">
        <w:rPr>
          <w:rFonts w:ascii="Arial" w:hAnsi="Arial" w:cs="Arial"/>
          <w:sz w:val="24"/>
          <w:szCs w:val="24"/>
        </w:rPr>
        <w:t>i</w:t>
      </w:r>
      <w:r w:rsidRPr="00772E08">
        <w:rPr>
          <w:rFonts w:ascii="Arial" w:hAnsi="Arial" w:cs="Arial"/>
          <w:spacing w:val="6"/>
          <w:sz w:val="24"/>
          <w:szCs w:val="24"/>
        </w:rPr>
        <w:t xml:space="preserve"> </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
          <w:sz w:val="24"/>
          <w:szCs w:val="24"/>
        </w:rPr>
        <w:t>g</w:t>
      </w:r>
      <w:r w:rsidRPr="00772E08">
        <w:rPr>
          <w:rFonts w:ascii="Arial" w:hAnsi="Arial" w:cs="Arial"/>
          <w:sz w:val="24"/>
          <w:szCs w:val="24"/>
        </w:rPr>
        <w:t>ka</w:t>
      </w:r>
      <w:r w:rsidRPr="00772E08">
        <w:rPr>
          <w:rFonts w:ascii="Arial" w:hAnsi="Arial" w:cs="Arial"/>
          <w:spacing w:val="9"/>
          <w:sz w:val="24"/>
          <w:szCs w:val="24"/>
        </w:rPr>
        <w:t xml:space="preserve"> </w:t>
      </w:r>
      <w:r w:rsidRPr="00772E08">
        <w:rPr>
          <w:rFonts w:ascii="Arial" w:hAnsi="Arial" w:cs="Arial"/>
          <w:sz w:val="24"/>
          <w:szCs w:val="24"/>
        </w:rPr>
        <w:t>p</w:t>
      </w:r>
      <w:r w:rsidRPr="00772E08">
        <w:rPr>
          <w:rFonts w:ascii="Arial" w:hAnsi="Arial" w:cs="Arial"/>
          <w:spacing w:val="2"/>
          <w:sz w:val="24"/>
          <w:szCs w:val="24"/>
        </w:rPr>
        <w:t>i</w:t>
      </w:r>
      <w:r w:rsidRPr="00772E08">
        <w:rPr>
          <w:rFonts w:ascii="Arial" w:hAnsi="Arial" w:cs="Arial"/>
          <w:spacing w:val="-4"/>
          <w:sz w:val="24"/>
          <w:szCs w:val="24"/>
        </w:rPr>
        <w:t>k</w:t>
      </w:r>
      <w:r w:rsidRPr="00772E08">
        <w:rPr>
          <w:rFonts w:ascii="Arial" w:hAnsi="Arial" w:cs="Arial"/>
          <w:spacing w:val="2"/>
          <w:sz w:val="24"/>
          <w:szCs w:val="24"/>
        </w:rPr>
        <w:t>i</w:t>
      </w:r>
      <w:r w:rsidRPr="00772E08">
        <w:rPr>
          <w:rFonts w:ascii="Arial" w:hAnsi="Arial" w:cs="Arial"/>
          <w:sz w:val="24"/>
          <w:szCs w:val="24"/>
        </w:rPr>
        <w:t>r</w:t>
      </w:r>
      <w:r w:rsidRPr="00772E08">
        <w:rPr>
          <w:rFonts w:ascii="Arial" w:hAnsi="Arial" w:cs="Arial"/>
          <w:spacing w:val="15"/>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nu</w:t>
      </w:r>
      <w:r w:rsidRPr="00772E08">
        <w:rPr>
          <w:rFonts w:ascii="Arial" w:hAnsi="Arial" w:cs="Arial"/>
          <w:spacing w:val="-1"/>
          <w:sz w:val="24"/>
          <w:szCs w:val="24"/>
        </w:rPr>
        <w:t>a</w:t>
      </w:r>
      <w:r w:rsidRPr="00772E08">
        <w:rPr>
          <w:rFonts w:ascii="Arial" w:hAnsi="Arial" w:cs="Arial"/>
          <w:sz w:val="24"/>
          <w:szCs w:val="24"/>
        </w:rPr>
        <w:t>l 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5"/>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rba</w:t>
      </w:r>
      <w:r w:rsidRPr="00772E08">
        <w:rPr>
          <w:rFonts w:ascii="Arial" w:hAnsi="Arial" w:cs="Arial"/>
          <w:spacing w:val="11"/>
          <w:sz w:val="24"/>
          <w:szCs w:val="24"/>
        </w:rPr>
        <w:t xml:space="preserve"> </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4"/>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6"/>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rb</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s</w:t>
      </w:r>
      <w:r w:rsidRPr="00772E08">
        <w:rPr>
          <w:rFonts w:ascii="Arial" w:hAnsi="Arial" w:cs="Arial"/>
          <w:spacing w:val="12"/>
          <w:sz w:val="24"/>
          <w:szCs w:val="24"/>
        </w:rPr>
        <w:t xml:space="preserve"> </w:t>
      </w:r>
      <w:r w:rsidRPr="00772E08">
        <w:rPr>
          <w:rFonts w:ascii="Arial" w:hAnsi="Arial" w:cs="Arial"/>
          <w:sz w:val="24"/>
          <w:szCs w:val="24"/>
        </w:rPr>
        <w:t>o</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h</w:t>
      </w:r>
      <w:r w:rsidRPr="00772E08">
        <w:rPr>
          <w:rFonts w:ascii="Arial" w:hAnsi="Arial" w:cs="Arial"/>
          <w:spacing w:val="5"/>
          <w:sz w:val="24"/>
          <w:szCs w:val="24"/>
        </w:rPr>
        <w:t xml:space="preserve"> </w:t>
      </w:r>
      <w:r w:rsidRPr="00772E08">
        <w:rPr>
          <w:rFonts w:ascii="Arial" w:hAnsi="Arial" w:cs="Arial"/>
          <w:spacing w:val="2"/>
          <w:w w:val="99"/>
          <w:sz w:val="24"/>
          <w:szCs w:val="24"/>
        </w:rPr>
        <w:t>t</w:t>
      </w:r>
      <w:r w:rsidRPr="00772E08">
        <w:rPr>
          <w:rFonts w:ascii="Arial" w:hAnsi="Arial" w:cs="Arial"/>
          <w:spacing w:val="-1"/>
          <w:w w:val="99"/>
          <w:sz w:val="24"/>
          <w:szCs w:val="24"/>
        </w:rPr>
        <w:t>e</w:t>
      </w:r>
      <w:r w:rsidRPr="00772E08">
        <w:rPr>
          <w:rFonts w:ascii="Arial" w:hAnsi="Arial" w:cs="Arial"/>
          <w:spacing w:val="2"/>
          <w:w w:val="99"/>
          <w:sz w:val="24"/>
          <w:szCs w:val="24"/>
        </w:rPr>
        <w:t>m</w:t>
      </w:r>
      <w:r w:rsidRPr="00772E08">
        <w:rPr>
          <w:rFonts w:ascii="Arial" w:hAnsi="Arial" w:cs="Arial"/>
          <w:w w:val="99"/>
          <w:sz w:val="24"/>
          <w:szCs w:val="24"/>
        </w:rPr>
        <w:t>p</w:t>
      </w:r>
      <w:r w:rsidRPr="00772E08">
        <w:rPr>
          <w:rFonts w:ascii="Arial" w:hAnsi="Arial" w:cs="Arial"/>
          <w:spacing w:val="-1"/>
          <w:w w:val="99"/>
          <w:sz w:val="24"/>
          <w:szCs w:val="24"/>
        </w:rPr>
        <w:t>a</w:t>
      </w:r>
      <w:r w:rsidRPr="00772E08">
        <w:rPr>
          <w:rFonts w:ascii="Arial" w:hAnsi="Arial" w:cs="Arial"/>
          <w:spacing w:val="2"/>
          <w:w w:val="99"/>
          <w:sz w:val="24"/>
          <w:szCs w:val="24"/>
        </w:rPr>
        <w:t>t</w:t>
      </w:r>
      <w:r w:rsidRPr="00772E08">
        <w:rPr>
          <w:rFonts w:ascii="Arial" w:hAnsi="Arial" w:cs="Arial"/>
          <w:w w:val="133"/>
          <w:sz w:val="24"/>
          <w:szCs w:val="24"/>
        </w:rPr>
        <w:t>.</w:t>
      </w:r>
      <w:r w:rsidRPr="00772E08">
        <w:rPr>
          <w:rFonts w:ascii="Arial" w:hAnsi="Arial" w:cs="Arial"/>
          <w:spacing w:val="8"/>
          <w:w w:val="133"/>
          <w:sz w:val="24"/>
          <w:szCs w:val="24"/>
        </w:rPr>
        <w:t xml:space="preserve"> </w:t>
      </w:r>
      <w:proofErr w:type="gramStart"/>
      <w:r w:rsidRPr="00772E08">
        <w:rPr>
          <w:rFonts w:ascii="Arial" w:hAnsi="Arial" w:cs="Arial"/>
          <w:spacing w:val="2"/>
          <w:sz w:val="24"/>
          <w:szCs w:val="24"/>
        </w:rPr>
        <w:t>S</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pacing w:val="-3"/>
          <w:sz w:val="24"/>
          <w:szCs w:val="24"/>
        </w:rPr>
        <w:t>i</w:t>
      </w:r>
      <w:r w:rsidRPr="00772E08">
        <w:rPr>
          <w:rFonts w:ascii="Arial" w:hAnsi="Arial" w:cs="Arial"/>
          <w:sz w:val="24"/>
          <w:szCs w:val="24"/>
        </w:rPr>
        <w:t xml:space="preserve">n </w:t>
      </w:r>
      <w:r w:rsidRPr="00772E08">
        <w:rPr>
          <w:rFonts w:ascii="Arial" w:hAnsi="Arial" w:cs="Arial"/>
          <w:spacing w:val="-4"/>
          <w:sz w:val="24"/>
          <w:szCs w:val="24"/>
        </w:rPr>
        <w:t>h</w:t>
      </w:r>
      <w:r w:rsidRPr="00772E08">
        <w:rPr>
          <w:rFonts w:ascii="Arial" w:hAnsi="Arial" w:cs="Arial"/>
          <w:spacing w:val="-1"/>
          <w:sz w:val="24"/>
          <w:szCs w:val="24"/>
        </w:rPr>
        <w:t>a</w:t>
      </w:r>
      <w:r w:rsidRPr="00772E08">
        <w:rPr>
          <w:rFonts w:ascii="Arial" w:hAnsi="Arial" w:cs="Arial"/>
          <w:sz w:val="24"/>
          <w:szCs w:val="24"/>
        </w:rPr>
        <w:t>l</w:t>
      </w:r>
      <w:r w:rsidRPr="00772E08">
        <w:rPr>
          <w:rFonts w:ascii="Arial" w:hAnsi="Arial" w:cs="Arial"/>
          <w:spacing w:val="7"/>
          <w:sz w:val="24"/>
          <w:szCs w:val="24"/>
        </w:rPr>
        <w:t xml:space="preserve"> </w:t>
      </w:r>
      <w:r w:rsidRPr="00772E08">
        <w:rPr>
          <w:rFonts w:ascii="Arial" w:hAnsi="Arial" w:cs="Arial"/>
          <w:spacing w:val="2"/>
          <w:w w:val="99"/>
          <w:sz w:val="24"/>
          <w:szCs w:val="24"/>
        </w:rPr>
        <w:t>t</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spacing w:val="1"/>
          <w:w w:val="99"/>
          <w:sz w:val="24"/>
          <w:szCs w:val="24"/>
        </w:rPr>
        <w:t>s</w:t>
      </w:r>
      <w:r w:rsidRPr="00772E08">
        <w:rPr>
          <w:rFonts w:ascii="Arial" w:hAnsi="Arial" w:cs="Arial"/>
          <w:spacing w:val="-1"/>
          <w:w w:val="99"/>
          <w:sz w:val="24"/>
          <w:szCs w:val="24"/>
        </w:rPr>
        <w:t>e</w:t>
      </w:r>
      <w:r w:rsidRPr="00772E08">
        <w:rPr>
          <w:rFonts w:ascii="Arial" w:hAnsi="Arial" w:cs="Arial"/>
          <w:w w:val="99"/>
          <w:sz w:val="24"/>
          <w:szCs w:val="24"/>
        </w:rPr>
        <w:t xml:space="preserve">but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 xml:space="preserve">h  </w:t>
      </w:r>
      <w:r w:rsidRPr="00772E08">
        <w:rPr>
          <w:rFonts w:ascii="Arial" w:hAnsi="Arial" w:cs="Arial"/>
          <w:spacing w:val="4"/>
          <w:sz w:val="24"/>
          <w:szCs w:val="24"/>
        </w:rPr>
        <w:t xml:space="preserve"> </w:t>
      </w:r>
      <w:r w:rsidRPr="00772E08">
        <w:rPr>
          <w:rFonts w:ascii="Arial" w:hAnsi="Arial" w:cs="Arial"/>
          <w:spacing w:val="-1"/>
          <w:sz w:val="24"/>
          <w:szCs w:val="24"/>
        </w:rPr>
        <w:t>a</w:t>
      </w:r>
      <w:r w:rsidRPr="00772E08">
        <w:rPr>
          <w:rFonts w:ascii="Arial" w:hAnsi="Arial" w:cs="Arial"/>
          <w:sz w:val="24"/>
          <w:szCs w:val="24"/>
        </w:rPr>
        <w:t xml:space="preserve">da  </w:t>
      </w:r>
      <w:r w:rsidRPr="00772E08">
        <w:rPr>
          <w:rFonts w:ascii="Arial" w:hAnsi="Arial" w:cs="Arial"/>
          <w:spacing w:val="4"/>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z w:val="24"/>
          <w:szCs w:val="24"/>
        </w:rPr>
        <w:t xml:space="preserve">r  </w:t>
      </w:r>
      <w:r w:rsidRPr="00772E08">
        <w:rPr>
          <w:rFonts w:ascii="Arial" w:hAnsi="Arial" w:cs="Arial"/>
          <w:spacing w:val="11"/>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   g</w:t>
      </w:r>
      <w:r w:rsidRPr="00772E08">
        <w:rPr>
          <w:rFonts w:ascii="Arial" w:hAnsi="Arial" w:cs="Arial"/>
          <w:spacing w:val="-1"/>
          <w:sz w:val="24"/>
          <w:szCs w:val="24"/>
        </w:rPr>
        <w:t>a</w:t>
      </w:r>
      <w:r w:rsidRPr="00772E08">
        <w:rPr>
          <w:rFonts w:ascii="Arial" w:hAnsi="Arial" w:cs="Arial"/>
          <w:sz w:val="24"/>
          <w:szCs w:val="24"/>
        </w:rPr>
        <w:t>g</w:t>
      </w:r>
      <w:r w:rsidRPr="00772E08">
        <w:rPr>
          <w:rFonts w:ascii="Arial" w:hAnsi="Arial" w:cs="Arial"/>
          <w:spacing w:val="-1"/>
          <w:sz w:val="24"/>
          <w:szCs w:val="24"/>
        </w:rPr>
        <w:t>a</w:t>
      </w:r>
      <w:r w:rsidRPr="00772E08">
        <w:rPr>
          <w:rFonts w:ascii="Arial" w:hAnsi="Arial" w:cs="Arial"/>
          <w:sz w:val="24"/>
          <w:szCs w:val="24"/>
        </w:rPr>
        <w:t xml:space="preserve">p  </w:t>
      </w:r>
      <w:r w:rsidRPr="00772E08">
        <w:rPr>
          <w:rFonts w:ascii="Arial" w:hAnsi="Arial" w:cs="Arial"/>
          <w:spacing w:val="4"/>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kno</w:t>
      </w:r>
      <w:r w:rsidRPr="00772E08">
        <w:rPr>
          <w:rFonts w:ascii="Arial" w:hAnsi="Arial" w:cs="Arial"/>
          <w:spacing w:val="2"/>
          <w:sz w:val="24"/>
          <w:szCs w:val="24"/>
        </w:rPr>
        <w:t>l</w:t>
      </w:r>
      <w:r w:rsidRPr="00772E08">
        <w:rPr>
          <w:rFonts w:ascii="Arial" w:hAnsi="Arial" w:cs="Arial"/>
          <w:spacing w:val="-4"/>
          <w:sz w:val="24"/>
          <w:szCs w:val="24"/>
        </w:rPr>
        <w:t>o</w:t>
      </w:r>
      <w:r w:rsidRPr="00772E08">
        <w:rPr>
          <w:rFonts w:ascii="Arial" w:hAnsi="Arial" w:cs="Arial"/>
          <w:sz w:val="24"/>
          <w:szCs w:val="24"/>
        </w:rPr>
        <w:t xml:space="preserve">gi  </w:t>
      </w:r>
      <w:r w:rsidRPr="00772E08">
        <w:rPr>
          <w:rFonts w:ascii="Arial" w:hAnsi="Arial" w:cs="Arial"/>
          <w:spacing w:val="2"/>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1"/>
          <w:sz w:val="24"/>
          <w:szCs w:val="24"/>
        </w:rPr>
        <w:t xml:space="preserve"> </w:t>
      </w:r>
      <w:r w:rsidRPr="00772E08">
        <w:rPr>
          <w:rFonts w:ascii="Arial" w:hAnsi="Arial" w:cs="Arial"/>
          <w:spacing w:val="2"/>
          <w:sz w:val="24"/>
          <w:szCs w:val="24"/>
        </w:rPr>
        <w:t>j</w:t>
      </w:r>
      <w:r w:rsidRPr="00772E08">
        <w:rPr>
          <w:rFonts w:ascii="Arial" w:hAnsi="Arial" w:cs="Arial"/>
          <w:sz w:val="24"/>
          <w:szCs w:val="24"/>
        </w:rPr>
        <w:t xml:space="preserve">uga  </w:t>
      </w:r>
      <w:r w:rsidRPr="00772E08">
        <w:rPr>
          <w:rFonts w:ascii="Arial" w:hAnsi="Arial" w:cs="Arial"/>
          <w:spacing w:val="3"/>
          <w:sz w:val="24"/>
          <w:szCs w:val="24"/>
        </w:rPr>
        <w:t xml:space="preserve"> </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6"/>
          <w:sz w:val="24"/>
          <w:szCs w:val="24"/>
        </w:rPr>
        <w:t>l</w:t>
      </w:r>
      <w:r w:rsidRPr="00772E08">
        <w:rPr>
          <w:rFonts w:ascii="Arial" w:hAnsi="Arial" w:cs="Arial"/>
          <w:sz w:val="24"/>
          <w:szCs w:val="24"/>
        </w:rPr>
        <w:t>i ko</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4"/>
          <w:sz w:val="24"/>
          <w:szCs w:val="24"/>
        </w:rPr>
        <w:t>u</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9"/>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4"/>
          <w:sz w:val="24"/>
          <w:szCs w:val="24"/>
        </w:rPr>
        <w:t xml:space="preserve"> </w:t>
      </w:r>
      <w:r w:rsidRPr="00772E08">
        <w:rPr>
          <w:rFonts w:ascii="Arial" w:hAnsi="Arial" w:cs="Arial"/>
          <w:sz w:val="24"/>
          <w:szCs w:val="24"/>
        </w:rPr>
        <w:t>kur</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6"/>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ngu</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 xml:space="preserve">i </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k</w:t>
      </w:r>
      <w:r w:rsidRPr="00772E08">
        <w:rPr>
          <w:rFonts w:ascii="Arial" w:hAnsi="Arial" w:cs="Arial"/>
          <w:spacing w:val="3"/>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z w:val="24"/>
          <w:szCs w:val="24"/>
        </w:rPr>
        <w:t>l</w:t>
      </w:r>
      <w:r w:rsidRPr="00772E08">
        <w:rPr>
          <w:rFonts w:ascii="Arial" w:hAnsi="Arial" w:cs="Arial"/>
          <w:spacing w:val="5"/>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h</w:t>
      </w:r>
      <w:r w:rsidRPr="00772E08">
        <w:rPr>
          <w:rFonts w:ascii="Arial" w:hAnsi="Arial" w:cs="Arial"/>
          <w:spacing w:val="2"/>
          <w:sz w:val="24"/>
          <w:szCs w:val="24"/>
        </w:rPr>
        <w:t>i</w:t>
      </w:r>
      <w:r w:rsidRPr="00772E08">
        <w:rPr>
          <w:rFonts w:ascii="Arial" w:hAnsi="Arial" w:cs="Arial"/>
          <w:sz w:val="24"/>
          <w:szCs w:val="24"/>
        </w:rPr>
        <w:t xml:space="preserve">ngga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z w:val="24"/>
          <w:szCs w:val="24"/>
        </w:rPr>
        <w:t>di</w:t>
      </w:r>
      <w:r w:rsidRPr="00772E08">
        <w:rPr>
          <w:rFonts w:ascii="Arial" w:hAnsi="Arial" w:cs="Arial"/>
          <w:spacing w:val="23"/>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pacing w:val="-4"/>
          <w:sz w:val="24"/>
          <w:szCs w:val="24"/>
        </w:rPr>
        <w:t>n</w:t>
      </w:r>
      <w:r w:rsidRPr="00772E08">
        <w:rPr>
          <w:rFonts w:ascii="Arial" w:hAnsi="Arial" w:cs="Arial"/>
          <w:sz w:val="24"/>
          <w:szCs w:val="24"/>
        </w:rPr>
        <w:t>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8"/>
          <w:sz w:val="24"/>
          <w:szCs w:val="24"/>
        </w:rPr>
        <w:t xml:space="preserve"> </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ra</w:t>
      </w:r>
      <w:r w:rsidRPr="00772E08">
        <w:rPr>
          <w:rFonts w:ascii="Arial" w:hAnsi="Arial" w:cs="Arial"/>
          <w:spacing w:val="20"/>
          <w:sz w:val="24"/>
          <w:szCs w:val="24"/>
        </w:rPr>
        <w:t xml:space="preserve"> </w:t>
      </w:r>
      <w:r w:rsidRPr="00772E08">
        <w:rPr>
          <w:rFonts w:ascii="Arial" w:hAnsi="Arial" w:cs="Arial"/>
          <w:w w:val="99"/>
          <w:sz w:val="24"/>
          <w:szCs w:val="24"/>
        </w:rPr>
        <w:t>k</w:t>
      </w:r>
      <w:r w:rsidRPr="00772E08">
        <w:rPr>
          <w:rFonts w:ascii="Arial" w:hAnsi="Arial" w:cs="Arial"/>
          <w:spacing w:val="-1"/>
          <w:w w:val="99"/>
          <w:sz w:val="24"/>
          <w:szCs w:val="24"/>
        </w:rPr>
        <w:t>e</w:t>
      </w:r>
      <w:r w:rsidRPr="00772E08">
        <w:rPr>
          <w:rFonts w:ascii="Arial" w:hAnsi="Arial" w:cs="Arial"/>
          <w:w w:val="99"/>
          <w:sz w:val="24"/>
          <w:szCs w:val="24"/>
        </w:rPr>
        <w:t>du</w:t>
      </w:r>
      <w:r w:rsidRPr="00772E08">
        <w:rPr>
          <w:rFonts w:ascii="Arial" w:hAnsi="Arial" w:cs="Arial"/>
          <w:spacing w:val="-1"/>
          <w:w w:val="99"/>
          <w:sz w:val="24"/>
          <w:szCs w:val="24"/>
        </w:rPr>
        <w:t>a</w:t>
      </w:r>
      <w:r w:rsidRPr="00772E08">
        <w:rPr>
          <w:rFonts w:ascii="Arial" w:hAnsi="Arial" w:cs="Arial"/>
          <w:w w:val="99"/>
          <w:sz w:val="24"/>
          <w:szCs w:val="24"/>
        </w:rPr>
        <w:t>ny</w:t>
      </w:r>
      <w:r w:rsidRPr="00772E08">
        <w:rPr>
          <w:rFonts w:ascii="Arial" w:hAnsi="Arial" w:cs="Arial"/>
          <w:spacing w:val="-1"/>
          <w:w w:val="99"/>
          <w:sz w:val="24"/>
          <w:szCs w:val="24"/>
        </w:rPr>
        <w:t>a</w:t>
      </w:r>
      <w:r w:rsidRPr="00772E08">
        <w:rPr>
          <w:rFonts w:ascii="Arial" w:hAnsi="Arial" w:cs="Arial"/>
          <w:w w:val="133"/>
          <w:sz w:val="24"/>
          <w:szCs w:val="24"/>
        </w:rPr>
        <w:t>.</w:t>
      </w:r>
      <w:proofErr w:type="gramEnd"/>
      <w:r w:rsidRPr="00772E08">
        <w:rPr>
          <w:rFonts w:ascii="Arial" w:hAnsi="Arial" w:cs="Arial"/>
          <w:spacing w:val="17"/>
          <w:w w:val="133"/>
          <w:sz w:val="24"/>
          <w:szCs w:val="24"/>
        </w:rPr>
        <w:t xml:space="preserve"> </w:t>
      </w:r>
      <w:r w:rsidRPr="00772E08">
        <w:rPr>
          <w:rFonts w:ascii="Arial" w:hAnsi="Arial" w:cs="Arial"/>
          <w:spacing w:val="1"/>
          <w:sz w:val="24"/>
          <w:szCs w:val="24"/>
        </w:rPr>
        <w:t>B</w:t>
      </w:r>
      <w:r w:rsidRPr="00772E08">
        <w:rPr>
          <w:rFonts w:ascii="Arial" w:hAnsi="Arial" w:cs="Arial"/>
          <w:spacing w:val="-1"/>
          <w:sz w:val="24"/>
          <w:szCs w:val="24"/>
        </w:rPr>
        <w:t>a</w:t>
      </w:r>
      <w:r w:rsidRPr="00772E08">
        <w:rPr>
          <w:rFonts w:ascii="Arial" w:hAnsi="Arial" w:cs="Arial"/>
          <w:sz w:val="24"/>
          <w:szCs w:val="24"/>
        </w:rPr>
        <w:t>ny</w:t>
      </w:r>
      <w:r w:rsidRPr="00772E08">
        <w:rPr>
          <w:rFonts w:ascii="Arial" w:hAnsi="Arial" w:cs="Arial"/>
          <w:spacing w:val="-1"/>
          <w:sz w:val="24"/>
          <w:szCs w:val="24"/>
        </w:rPr>
        <w:t>a</w:t>
      </w:r>
      <w:r w:rsidRPr="00772E08">
        <w:rPr>
          <w:rFonts w:ascii="Arial" w:hAnsi="Arial" w:cs="Arial"/>
          <w:sz w:val="24"/>
          <w:szCs w:val="24"/>
        </w:rPr>
        <w:t xml:space="preserve">k </w:t>
      </w:r>
      <w:r w:rsidRPr="00772E08">
        <w:rPr>
          <w:rFonts w:ascii="Arial" w:hAnsi="Arial" w:cs="Arial"/>
          <w:w w:val="99"/>
          <w:sz w:val="24"/>
          <w:szCs w:val="24"/>
        </w:rPr>
        <w:t>p</w:t>
      </w:r>
      <w:r w:rsidRPr="00772E08">
        <w:rPr>
          <w:rFonts w:ascii="Arial" w:hAnsi="Arial" w:cs="Arial"/>
          <w:w w:val="111"/>
          <w:sz w:val="24"/>
          <w:szCs w:val="24"/>
        </w:rPr>
        <w:t>r</w:t>
      </w:r>
      <w:r w:rsidRPr="00772E08">
        <w:rPr>
          <w:rFonts w:ascii="Arial" w:hAnsi="Arial" w:cs="Arial"/>
          <w:w w:val="99"/>
          <w:sz w:val="24"/>
          <w:szCs w:val="24"/>
        </w:rPr>
        <w:t>og</w:t>
      </w:r>
      <w:r w:rsidRPr="00772E08">
        <w:rPr>
          <w:rFonts w:ascii="Arial" w:hAnsi="Arial" w:cs="Arial"/>
          <w:w w:val="111"/>
          <w:sz w:val="24"/>
          <w:szCs w:val="24"/>
        </w:rPr>
        <w:t>r</w:t>
      </w:r>
      <w:r w:rsidRPr="00772E08">
        <w:rPr>
          <w:rFonts w:ascii="Arial" w:hAnsi="Arial" w:cs="Arial"/>
          <w:spacing w:val="-6"/>
          <w:w w:val="99"/>
          <w:sz w:val="24"/>
          <w:szCs w:val="24"/>
        </w:rPr>
        <w:t>a</w:t>
      </w:r>
      <w:r w:rsidRPr="00772E08">
        <w:rPr>
          <w:rFonts w:ascii="Arial" w:hAnsi="Arial" w:cs="Arial"/>
          <w:spacing w:val="5"/>
          <w:w w:val="99"/>
          <w:sz w:val="24"/>
          <w:szCs w:val="24"/>
        </w:rPr>
        <w:t>m</w:t>
      </w:r>
      <w:r w:rsidRPr="00772E08">
        <w:rPr>
          <w:rFonts w:ascii="Arial" w:hAnsi="Arial" w:cs="Arial"/>
          <w:spacing w:val="-1"/>
          <w:w w:val="99"/>
          <w:sz w:val="24"/>
          <w:szCs w:val="24"/>
        </w:rPr>
        <w:t>-</w:t>
      </w:r>
      <w:r w:rsidRPr="00772E08">
        <w:rPr>
          <w:rFonts w:ascii="Arial" w:hAnsi="Arial" w:cs="Arial"/>
          <w:w w:val="99"/>
          <w:sz w:val="24"/>
          <w:szCs w:val="24"/>
        </w:rPr>
        <w:t>p</w:t>
      </w:r>
      <w:r w:rsidRPr="00772E08">
        <w:rPr>
          <w:rFonts w:ascii="Arial" w:hAnsi="Arial" w:cs="Arial"/>
          <w:w w:val="111"/>
          <w:sz w:val="24"/>
          <w:szCs w:val="24"/>
        </w:rPr>
        <w:t>r</w:t>
      </w:r>
      <w:r w:rsidRPr="00772E08">
        <w:rPr>
          <w:rFonts w:ascii="Arial" w:hAnsi="Arial" w:cs="Arial"/>
          <w:w w:val="99"/>
          <w:sz w:val="24"/>
          <w:szCs w:val="24"/>
        </w:rPr>
        <w:t>og</w:t>
      </w:r>
      <w:r w:rsidRPr="00772E08">
        <w:rPr>
          <w:rFonts w:ascii="Arial" w:hAnsi="Arial" w:cs="Arial"/>
          <w:w w:val="111"/>
          <w:sz w:val="24"/>
          <w:szCs w:val="24"/>
        </w:rPr>
        <w:t>r</w:t>
      </w:r>
      <w:r w:rsidRPr="00772E08">
        <w:rPr>
          <w:rFonts w:ascii="Arial" w:hAnsi="Arial" w:cs="Arial"/>
          <w:spacing w:val="-1"/>
          <w:w w:val="99"/>
          <w:sz w:val="24"/>
          <w:szCs w:val="24"/>
        </w:rPr>
        <w:t>a</w:t>
      </w:r>
      <w:r w:rsidRPr="00772E08">
        <w:rPr>
          <w:rFonts w:ascii="Arial" w:hAnsi="Arial" w:cs="Arial"/>
          <w:w w:val="99"/>
          <w:sz w:val="24"/>
          <w:szCs w:val="24"/>
        </w:rPr>
        <w:t xml:space="preserve">m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47"/>
          <w:sz w:val="24"/>
          <w:szCs w:val="24"/>
        </w:rPr>
        <w:t xml:space="preserve"> </w:t>
      </w:r>
      <w:r w:rsidRPr="00772E08">
        <w:rPr>
          <w:rFonts w:ascii="Arial" w:hAnsi="Arial" w:cs="Arial"/>
          <w:sz w:val="24"/>
          <w:szCs w:val="24"/>
        </w:rPr>
        <w:t>d</w:t>
      </w:r>
      <w:r w:rsidRPr="00772E08">
        <w:rPr>
          <w:rFonts w:ascii="Arial" w:hAnsi="Arial" w:cs="Arial"/>
          <w:spacing w:val="2"/>
          <w:sz w:val="24"/>
          <w:szCs w:val="24"/>
        </w:rPr>
        <w:t>il</w:t>
      </w:r>
      <w:r w:rsidRPr="00772E08">
        <w:rPr>
          <w:rFonts w:ascii="Arial" w:hAnsi="Arial" w:cs="Arial"/>
          <w:spacing w:val="-4"/>
          <w:sz w:val="24"/>
          <w:szCs w:val="24"/>
        </w:rPr>
        <w:t>u</w:t>
      </w:r>
      <w:r w:rsidRPr="00772E08">
        <w:rPr>
          <w:rFonts w:ascii="Arial" w:hAnsi="Arial" w:cs="Arial"/>
          <w:sz w:val="24"/>
          <w:szCs w:val="24"/>
        </w:rPr>
        <w:t>n</w:t>
      </w:r>
      <w:r w:rsidRPr="00772E08">
        <w:rPr>
          <w:rFonts w:ascii="Arial" w:hAnsi="Arial" w:cs="Arial"/>
          <w:spacing w:val="-1"/>
          <w:sz w:val="24"/>
          <w:szCs w:val="24"/>
        </w:rPr>
        <w:t>c</w:t>
      </w:r>
      <w:r w:rsidRPr="00772E08">
        <w:rPr>
          <w:rFonts w:ascii="Arial" w:hAnsi="Arial" w:cs="Arial"/>
          <w:sz w:val="24"/>
          <w:szCs w:val="24"/>
        </w:rPr>
        <w:t>urk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9"/>
          <w:sz w:val="24"/>
          <w:szCs w:val="24"/>
        </w:rPr>
        <w:t xml:space="preserve"> </w:t>
      </w:r>
      <w:r w:rsidRPr="00772E08">
        <w:rPr>
          <w:rFonts w:ascii="Arial" w:hAnsi="Arial" w:cs="Arial"/>
          <w:spacing w:val="2"/>
          <w:sz w:val="24"/>
          <w:szCs w:val="24"/>
        </w:rPr>
        <w:t>ti</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42"/>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pacing w:val="-4"/>
          <w:sz w:val="24"/>
          <w:szCs w:val="24"/>
        </w:rPr>
        <w:t>p</w:t>
      </w:r>
      <w:r w:rsidRPr="00772E08">
        <w:rPr>
          <w:rFonts w:ascii="Arial" w:hAnsi="Arial" w:cs="Arial"/>
          <w:sz w:val="24"/>
          <w:szCs w:val="24"/>
        </w:rPr>
        <w:t>u</w:t>
      </w:r>
      <w:r w:rsidRPr="00772E08">
        <w:rPr>
          <w:rFonts w:ascii="Arial" w:hAnsi="Arial" w:cs="Arial"/>
          <w:spacing w:val="44"/>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4"/>
          <w:sz w:val="24"/>
          <w:szCs w:val="24"/>
        </w:rPr>
        <w:t>u</w:t>
      </w:r>
      <w:r w:rsidRPr="00772E08">
        <w:rPr>
          <w:rFonts w:ascii="Arial" w:hAnsi="Arial" w:cs="Arial"/>
          <w:sz w:val="24"/>
          <w:szCs w:val="24"/>
        </w:rPr>
        <w:t>hi</w:t>
      </w:r>
      <w:r w:rsidRPr="00772E08">
        <w:rPr>
          <w:rFonts w:ascii="Arial" w:hAnsi="Arial" w:cs="Arial"/>
          <w:spacing w:val="43"/>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z w:val="24"/>
          <w:szCs w:val="24"/>
        </w:rPr>
        <w:t>b</w:t>
      </w:r>
      <w:r w:rsidRPr="00772E08">
        <w:rPr>
          <w:rFonts w:ascii="Arial" w:hAnsi="Arial" w:cs="Arial"/>
          <w:spacing w:val="-4"/>
          <w:sz w:val="24"/>
          <w:szCs w:val="24"/>
        </w:rPr>
        <w:t>u</w:t>
      </w:r>
      <w:r w:rsidRPr="00772E08">
        <w:rPr>
          <w:rFonts w:ascii="Arial" w:hAnsi="Arial" w:cs="Arial"/>
          <w:spacing w:val="2"/>
          <w:sz w:val="24"/>
          <w:szCs w:val="24"/>
        </w:rPr>
        <w:t>t</w:t>
      </w:r>
      <w:r w:rsidRPr="00772E08">
        <w:rPr>
          <w:rFonts w:ascii="Arial" w:hAnsi="Arial" w:cs="Arial"/>
          <w:sz w:val="24"/>
          <w:szCs w:val="24"/>
        </w:rPr>
        <w:t>uh</w:t>
      </w:r>
      <w:r w:rsidRPr="00772E08">
        <w:rPr>
          <w:rFonts w:ascii="Arial" w:hAnsi="Arial" w:cs="Arial"/>
          <w:spacing w:val="-6"/>
          <w:sz w:val="24"/>
          <w:szCs w:val="24"/>
        </w:rPr>
        <w:t>a</w:t>
      </w:r>
      <w:r w:rsidRPr="00772E08">
        <w:rPr>
          <w:rFonts w:ascii="Arial" w:hAnsi="Arial" w:cs="Arial"/>
          <w:sz w:val="24"/>
          <w:szCs w:val="24"/>
        </w:rPr>
        <w:t>n</w:t>
      </w:r>
      <w:r w:rsidRPr="00772E08">
        <w:rPr>
          <w:rFonts w:ascii="Arial" w:hAnsi="Arial" w:cs="Arial"/>
          <w:spacing w:val="42"/>
          <w:sz w:val="24"/>
          <w:szCs w:val="24"/>
        </w:rPr>
        <w:t xml:space="preserve"> </w:t>
      </w:r>
      <w:r w:rsidRPr="00772E08">
        <w:rPr>
          <w:rFonts w:ascii="Arial" w:hAnsi="Arial" w:cs="Arial"/>
          <w:spacing w:val="2"/>
          <w:w w:val="99"/>
          <w:sz w:val="24"/>
          <w:szCs w:val="24"/>
        </w:rPr>
        <w:t>m</w:t>
      </w:r>
      <w:r w:rsidRPr="00772E08">
        <w:rPr>
          <w:rFonts w:ascii="Arial" w:hAnsi="Arial" w:cs="Arial"/>
          <w:spacing w:val="-1"/>
          <w:w w:val="99"/>
          <w:sz w:val="24"/>
          <w:szCs w:val="24"/>
        </w:rPr>
        <w:t>a</w:t>
      </w:r>
      <w:r w:rsidRPr="00772E08">
        <w:rPr>
          <w:rFonts w:ascii="Arial" w:hAnsi="Arial" w:cs="Arial"/>
          <w:w w:val="99"/>
          <w:sz w:val="24"/>
          <w:szCs w:val="24"/>
        </w:rPr>
        <w:t>n</w:t>
      </w:r>
      <w:r w:rsidRPr="00772E08">
        <w:rPr>
          <w:rFonts w:ascii="Arial" w:hAnsi="Arial" w:cs="Arial"/>
          <w:spacing w:val="-1"/>
          <w:w w:val="99"/>
          <w:sz w:val="24"/>
          <w:szCs w:val="24"/>
        </w:rPr>
        <w:t>a</w:t>
      </w:r>
      <w:r w:rsidRPr="00772E08">
        <w:rPr>
          <w:rFonts w:ascii="Arial" w:hAnsi="Arial" w:cs="Arial"/>
          <w:spacing w:val="2"/>
          <w:w w:val="99"/>
          <w:sz w:val="24"/>
          <w:szCs w:val="24"/>
        </w:rPr>
        <w:t>j</w:t>
      </w:r>
      <w:r w:rsidRPr="00772E08">
        <w:rPr>
          <w:rFonts w:ascii="Arial" w:hAnsi="Arial" w:cs="Arial"/>
          <w:spacing w:val="-1"/>
          <w:w w:val="99"/>
          <w:sz w:val="24"/>
          <w:szCs w:val="24"/>
        </w:rPr>
        <w:t>e</w:t>
      </w:r>
      <w:r w:rsidRPr="00772E08">
        <w:rPr>
          <w:rFonts w:ascii="Arial" w:hAnsi="Arial" w:cs="Arial"/>
          <w:w w:val="111"/>
          <w:sz w:val="24"/>
          <w:szCs w:val="24"/>
        </w:rPr>
        <w:t xml:space="preserve">r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52"/>
          <w:sz w:val="24"/>
          <w:szCs w:val="24"/>
        </w:rPr>
        <w:t xml:space="preserve"> </w:t>
      </w:r>
      <w:proofErr w:type="gramStart"/>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i</w:t>
      </w:r>
      <w:r w:rsidRPr="00772E08">
        <w:rPr>
          <w:rFonts w:ascii="Arial" w:hAnsi="Arial" w:cs="Arial"/>
          <w:sz w:val="24"/>
          <w:szCs w:val="24"/>
        </w:rPr>
        <w:t>ngk</w:t>
      </w:r>
      <w:r w:rsidRPr="00772E08">
        <w:rPr>
          <w:rFonts w:ascii="Arial" w:hAnsi="Arial" w:cs="Arial"/>
          <w:spacing w:val="-1"/>
          <w:sz w:val="24"/>
          <w:szCs w:val="24"/>
        </w:rPr>
        <w:t>a</w:t>
      </w:r>
      <w:r w:rsidRPr="00772E08">
        <w:rPr>
          <w:rFonts w:ascii="Arial" w:hAnsi="Arial" w:cs="Arial"/>
          <w:spacing w:val="-3"/>
          <w:sz w:val="24"/>
          <w:szCs w:val="24"/>
        </w:rPr>
        <w:t>l</w:t>
      </w:r>
      <w:r w:rsidRPr="00772E08">
        <w:rPr>
          <w:rFonts w:ascii="Arial" w:hAnsi="Arial" w:cs="Arial"/>
          <w:sz w:val="24"/>
          <w:szCs w:val="24"/>
        </w:rPr>
        <w:t xml:space="preserve">i </w:t>
      </w:r>
      <w:r w:rsidRPr="00772E08">
        <w:rPr>
          <w:rFonts w:ascii="Arial" w:hAnsi="Arial" w:cs="Arial"/>
          <w:spacing w:val="2"/>
          <w:sz w:val="24"/>
          <w:szCs w:val="24"/>
        </w:rPr>
        <w:t xml:space="preserve"> 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z w:val="24"/>
          <w:szCs w:val="24"/>
        </w:rPr>
        <w:t>r</w:t>
      </w:r>
      <w:proofErr w:type="gramEnd"/>
      <w:r w:rsidRPr="00772E08">
        <w:rPr>
          <w:rFonts w:ascii="Arial" w:hAnsi="Arial" w:cs="Arial"/>
          <w:spacing w:val="52"/>
          <w:sz w:val="24"/>
          <w:szCs w:val="24"/>
        </w:rPr>
        <w:t xml:space="preserve"> </w:t>
      </w:r>
      <w:r w:rsidRPr="00772E08">
        <w:rPr>
          <w:rFonts w:ascii="Arial" w:hAnsi="Arial" w:cs="Arial"/>
          <w:spacing w:val="2"/>
          <w:sz w:val="24"/>
          <w:szCs w:val="24"/>
        </w:rPr>
        <w:t>ti</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46"/>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ngh</w:t>
      </w:r>
      <w:r w:rsidRPr="00772E08">
        <w:rPr>
          <w:rFonts w:ascii="Arial" w:hAnsi="Arial" w:cs="Arial"/>
          <w:spacing w:val="-1"/>
          <w:sz w:val="24"/>
          <w:szCs w:val="24"/>
        </w:rPr>
        <w:t>a</w:t>
      </w:r>
      <w:r w:rsidRPr="00772E08">
        <w:rPr>
          <w:rFonts w:ascii="Arial" w:hAnsi="Arial" w:cs="Arial"/>
          <w:sz w:val="24"/>
          <w:szCs w:val="24"/>
        </w:rPr>
        <w:t>rg</w:t>
      </w:r>
      <w:r w:rsidRPr="00772E08">
        <w:rPr>
          <w:rFonts w:ascii="Arial" w:hAnsi="Arial" w:cs="Arial"/>
          <w:spacing w:val="-1"/>
          <w:sz w:val="24"/>
          <w:szCs w:val="24"/>
        </w:rPr>
        <w:t>a</w:t>
      </w:r>
      <w:r w:rsidRPr="00772E08">
        <w:rPr>
          <w:rFonts w:ascii="Arial" w:hAnsi="Arial" w:cs="Arial"/>
          <w:sz w:val="24"/>
          <w:szCs w:val="24"/>
        </w:rPr>
        <w:t xml:space="preserve">i  </w:t>
      </w:r>
      <w:r w:rsidRPr="00772E08">
        <w:rPr>
          <w:rFonts w:ascii="Arial" w:hAnsi="Arial" w:cs="Arial"/>
          <w:spacing w:val="-4"/>
          <w:sz w:val="24"/>
          <w:szCs w:val="24"/>
        </w:rPr>
        <w:t>p</w:t>
      </w:r>
      <w:r w:rsidRPr="00772E08">
        <w:rPr>
          <w:rFonts w:ascii="Arial" w:hAnsi="Arial" w:cs="Arial"/>
          <w:sz w:val="24"/>
          <w:szCs w:val="24"/>
        </w:rPr>
        <w:t>rogr</w:t>
      </w:r>
      <w:r w:rsidRPr="00772E08">
        <w:rPr>
          <w:rFonts w:ascii="Arial" w:hAnsi="Arial" w:cs="Arial"/>
          <w:spacing w:val="-1"/>
          <w:sz w:val="24"/>
          <w:szCs w:val="24"/>
        </w:rPr>
        <w:t>a</w:t>
      </w:r>
      <w:r w:rsidRPr="00772E08">
        <w:rPr>
          <w:rFonts w:ascii="Arial" w:hAnsi="Arial" w:cs="Arial"/>
          <w:sz w:val="24"/>
          <w:szCs w:val="24"/>
        </w:rPr>
        <w:t xml:space="preserve">m </w:t>
      </w:r>
      <w:r w:rsidRPr="00772E08">
        <w:rPr>
          <w:rFonts w:ascii="Arial" w:hAnsi="Arial" w:cs="Arial"/>
          <w:spacing w:val="8"/>
          <w:sz w:val="24"/>
          <w:szCs w:val="24"/>
        </w:rPr>
        <w:t xml:space="preserve"> </w:t>
      </w:r>
      <w:r w:rsidRPr="00772E08">
        <w:rPr>
          <w:rFonts w:ascii="Arial" w:hAnsi="Arial" w:cs="Arial"/>
          <w:spacing w:val="-4"/>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51"/>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h d</w:t>
      </w:r>
      <w:r w:rsidRPr="00772E08">
        <w:rPr>
          <w:rFonts w:ascii="Arial" w:hAnsi="Arial" w:cs="Arial"/>
          <w:spacing w:val="2"/>
          <w:sz w:val="24"/>
          <w:szCs w:val="24"/>
        </w:rPr>
        <w:t>i</w:t>
      </w:r>
      <w:r w:rsidRPr="00772E08">
        <w:rPr>
          <w:rFonts w:ascii="Arial" w:hAnsi="Arial" w:cs="Arial"/>
          <w:sz w:val="24"/>
          <w:szCs w:val="24"/>
        </w:rPr>
        <w:t>bu</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3"/>
          <w:sz w:val="24"/>
          <w:szCs w:val="24"/>
        </w:rPr>
        <w:t xml:space="preserve"> </w:t>
      </w:r>
      <w:r w:rsidRPr="00772E08">
        <w:rPr>
          <w:rFonts w:ascii="Arial" w:hAnsi="Arial" w:cs="Arial"/>
          <w:sz w:val="24"/>
          <w:szCs w:val="24"/>
        </w:rPr>
        <w:t>o</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h</w:t>
      </w:r>
      <w:r w:rsidRPr="00772E08">
        <w:rPr>
          <w:rFonts w:ascii="Arial" w:hAnsi="Arial" w:cs="Arial"/>
          <w:spacing w:val="8"/>
          <w:sz w:val="24"/>
          <w:szCs w:val="24"/>
        </w:rPr>
        <w:t xml:space="preserve"> </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ra</w:t>
      </w:r>
      <w:r w:rsidRPr="00772E08">
        <w:rPr>
          <w:rFonts w:ascii="Arial" w:hAnsi="Arial" w:cs="Arial"/>
          <w:spacing w:val="11"/>
          <w:sz w:val="24"/>
          <w:szCs w:val="24"/>
        </w:rPr>
        <w:t xml:space="preserve"> </w:t>
      </w:r>
      <w:r w:rsidRPr="00772E08">
        <w:rPr>
          <w:rFonts w:ascii="Arial" w:hAnsi="Arial" w:cs="Arial"/>
          <w:w w:val="99"/>
          <w:sz w:val="24"/>
          <w:szCs w:val="24"/>
        </w:rPr>
        <w:t>p</w:t>
      </w:r>
      <w:r w:rsidRPr="00772E08">
        <w:rPr>
          <w:rFonts w:ascii="Arial" w:hAnsi="Arial" w:cs="Arial"/>
          <w:w w:val="111"/>
          <w:sz w:val="24"/>
          <w:szCs w:val="24"/>
        </w:rPr>
        <w:t>r</w:t>
      </w:r>
      <w:r w:rsidRPr="00772E08">
        <w:rPr>
          <w:rFonts w:ascii="Arial" w:hAnsi="Arial" w:cs="Arial"/>
          <w:w w:val="99"/>
          <w:sz w:val="24"/>
          <w:szCs w:val="24"/>
        </w:rPr>
        <w:t>og</w:t>
      </w:r>
      <w:r w:rsidRPr="00772E08">
        <w:rPr>
          <w:rFonts w:ascii="Arial" w:hAnsi="Arial" w:cs="Arial"/>
          <w:spacing w:val="2"/>
          <w:w w:val="111"/>
          <w:sz w:val="24"/>
          <w:szCs w:val="24"/>
        </w:rPr>
        <w:t>r</w:t>
      </w:r>
      <w:r w:rsidRPr="00772E08">
        <w:rPr>
          <w:rFonts w:ascii="Arial" w:hAnsi="Arial" w:cs="Arial"/>
          <w:spacing w:val="-6"/>
          <w:w w:val="99"/>
          <w:sz w:val="24"/>
          <w:szCs w:val="24"/>
        </w:rPr>
        <w:t>a</w:t>
      </w:r>
      <w:r w:rsidRPr="00772E08">
        <w:rPr>
          <w:rFonts w:ascii="Arial" w:hAnsi="Arial" w:cs="Arial"/>
          <w:spacing w:val="2"/>
          <w:w w:val="99"/>
          <w:sz w:val="24"/>
          <w:szCs w:val="24"/>
        </w:rPr>
        <w:t>m</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w w:val="133"/>
          <w:sz w:val="24"/>
          <w:szCs w:val="24"/>
        </w:rPr>
        <w:t>.</w:t>
      </w:r>
      <w:r w:rsidR="00984977" w:rsidRPr="00772E08">
        <w:rPr>
          <w:rFonts w:ascii="Arial" w:hAnsi="Arial" w:cs="Arial"/>
          <w:w w:val="133"/>
          <w:sz w:val="24"/>
          <w:szCs w:val="24"/>
        </w:rPr>
        <w:t xml:space="preserve"> </w:t>
      </w:r>
    </w:p>
    <w:p w:rsidR="003E79BE" w:rsidRPr="00772E08" w:rsidRDefault="001C6F36" w:rsidP="00772E08">
      <w:pPr>
        <w:ind w:right="-20" w:firstLine="720"/>
        <w:jc w:val="both"/>
        <w:rPr>
          <w:rFonts w:ascii="Arial" w:hAnsi="Arial" w:cs="Arial"/>
          <w:sz w:val="24"/>
          <w:szCs w:val="24"/>
        </w:rPr>
      </w:pPr>
      <w:proofErr w:type="gramStart"/>
      <w:r w:rsidRPr="00772E08">
        <w:rPr>
          <w:rFonts w:ascii="Arial" w:hAnsi="Arial" w:cs="Arial"/>
          <w:spacing w:val="2"/>
          <w:sz w:val="24"/>
          <w:szCs w:val="24"/>
        </w:rPr>
        <w:t>Si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6"/>
          <w:sz w:val="24"/>
          <w:szCs w:val="24"/>
        </w:rPr>
        <w:t>e</w:t>
      </w:r>
      <w:r w:rsidRPr="00772E08">
        <w:rPr>
          <w:rFonts w:ascii="Arial" w:hAnsi="Arial" w:cs="Arial"/>
          <w:sz w:val="24"/>
          <w:szCs w:val="24"/>
        </w:rPr>
        <w:t xml:space="preserve">m </w:t>
      </w:r>
      <w:r w:rsidRPr="00772E08">
        <w:rPr>
          <w:rFonts w:ascii="Arial" w:hAnsi="Arial" w:cs="Arial"/>
          <w:spacing w:val="46"/>
          <w:sz w:val="24"/>
          <w:szCs w:val="24"/>
        </w:rPr>
        <w:t xml:space="preserve"> </w:t>
      </w:r>
      <w:r w:rsidRPr="00772E08">
        <w:rPr>
          <w:rFonts w:ascii="Arial" w:hAnsi="Arial" w:cs="Arial"/>
          <w:spacing w:val="-3"/>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4"/>
          <w:sz w:val="24"/>
          <w:szCs w:val="24"/>
        </w:rPr>
        <w:t>s</w:t>
      </w:r>
      <w:r w:rsidRPr="00772E08">
        <w:rPr>
          <w:rFonts w:ascii="Arial" w:hAnsi="Arial" w:cs="Arial"/>
          <w:sz w:val="24"/>
          <w:szCs w:val="24"/>
        </w:rPr>
        <w:t>i</w:t>
      </w:r>
      <w:proofErr w:type="gramEnd"/>
      <w:r w:rsidRPr="00772E08">
        <w:rPr>
          <w:rFonts w:ascii="Arial" w:hAnsi="Arial" w:cs="Arial"/>
          <w:sz w:val="24"/>
          <w:szCs w:val="24"/>
        </w:rPr>
        <w:t xml:space="preserve">   </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rp</w:t>
      </w:r>
      <w:r w:rsidRPr="00772E08">
        <w:rPr>
          <w:rFonts w:ascii="Arial" w:hAnsi="Arial" w:cs="Arial"/>
          <w:spacing w:val="-4"/>
          <w:sz w:val="24"/>
          <w:szCs w:val="24"/>
        </w:rPr>
        <w:t>r</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z w:val="24"/>
          <w:szCs w:val="24"/>
        </w:rPr>
        <w:t xml:space="preserve">e  </w:t>
      </w:r>
      <w:r w:rsidRPr="00772E08">
        <w:rPr>
          <w:rFonts w:ascii="Arial" w:hAnsi="Arial" w:cs="Arial"/>
          <w:spacing w:val="7"/>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45"/>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ca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43"/>
          <w:sz w:val="24"/>
          <w:szCs w:val="24"/>
        </w:rPr>
        <w:t xml:space="preserve"> </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pacing w:val="2"/>
          <w:sz w:val="24"/>
          <w:szCs w:val="24"/>
        </w:rPr>
        <w:t>i</w:t>
      </w:r>
      <w:r w:rsidRPr="00772E08">
        <w:rPr>
          <w:rFonts w:ascii="Arial" w:hAnsi="Arial" w:cs="Arial"/>
          <w:sz w:val="24"/>
          <w:szCs w:val="24"/>
        </w:rPr>
        <w:t xml:space="preserve">l </w:t>
      </w:r>
      <w:r w:rsidRPr="00772E08">
        <w:rPr>
          <w:rFonts w:ascii="Arial" w:hAnsi="Arial" w:cs="Arial"/>
          <w:spacing w:val="46"/>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z w:val="24"/>
          <w:szCs w:val="24"/>
        </w:rPr>
        <w:t>g</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1"/>
          <w:sz w:val="24"/>
          <w:szCs w:val="24"/>
        </w:rPr>
        <w:t>s</w:t>
      </w:r>
      <w:r w:rsidRPr="00772E08">
        <w:rPr>
          <w:rFonts w:ascii="Arial" w:hAnsi="Arial" w:cs="Arial"/>
          <w:spacing w:val="-1"/>
          <w:sz w:val="24"/>
          <w:szCs w:val="24"/>
        </w:rPr>
        <w:t>eca</w:t>
      </w:r>
      <w:r w:rsidRPr="00772E08">
        <w:rPr>
          <w:rFonts w:ascii="Arial" w:hAnsi="Arial" w:cs="Arial"/>
          <w:sz w:val="24"/>
          <w:szCs w:val="24"/>
        </w:rPr>
        <w:t>ra</w:t>
      </w:r>
      <w:r w:rsidRPr="00772E08">
        <w:rPr>
          <w:rFonts w:ascii="Arial" w:hAnsi="Arial" w:cs="Arial"/>
          <w:spacing w:val="18"/>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z w:val="24"/>
          <w:szCs w:val="24"/>
        </w:rPr>
        <w:t>ruk</w:t>
      </w:r>
      <w:r w:rsidRPr="00772E08">
        <w:rPr>
          <w:rFonts w:ascii="Arial" w:hAnsi="Arial" w:cs="Arial"/>
          <w:spacing w:val="2"/>
          <w:sz w:val="24"/>
          <w:szCs w:val="24"/>
        </w:rPr>
        <w:t>t</w:t>
      </w:r>
      <w:r w:rsidRPr="00772E08">
        <w:rPr>
          <w:rFonts w:ascii="Arial" w:hAnsi="Arial" w:cs="Arial"/>
          <w:sz w:val="24"/>
          <w:szCs w:val="24"/>
        </w:rPr>
        <w:t>ur</w:t>
      </w:r>
      <w:r w:rsidRPr="00772E08">
        <w:rPr>
          <w:rFonts w:ascii="Arial" w:hAnsi="Arial" w:cs="Arial"/>
          <w:spacing w:val="28"/>
          <w:sz w:val="24"/>
          <w:szCs w:val="24"/>
        </w:rPr>
        <w:t xml:space="preserve"> </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pk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9"/>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pu</w:t>
      </w:r>
      <w:r w:rsidRPr="00772E08">
        <w:rPr>
          <w:rFonts w:ascii="Arial" w:hAnsi="Arial" w:cs="Arial"/>
          <w:spacing w:val="5"/>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2"/>
          <w:sz w:val="24"/>
          <w:szCs w:val="24"/>
        </w:rPr>
        <w:t>j</w:t>
      </w:r>
      <w:r w:rsidRPr="00772E08">
        <w:rPr>
          <w:rFonts w:ascii="Arial" w:hAnsi="Arial" w:cs="Arial"/>
          <w:spacing w:val="-6"/>
          <w:sz w:val="24"/>
          <w:szCs w:val="24"/>
        </w:rPr>
        <w:t>e</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ni k</w:t>
      </w:r>
      <w:r w:rsidRPr="00772E08">
        <w:rPr>
          <w:rFonts w:ascii="Arial" w:hAnsi="Arial" w:cs="Arial"/>
          <w:spacing w:val="-1"/>
          <w:sz w:val="24"/>
          <w:szCs w:val="24"/>
        </w:rPr>
        <w:t>e</w:t>
      </w:r>
      <w:r w:rsidRPr="00772E08">
        <w:rPr>
          <w:rFonts w:ascii="Arial" w:hAnsi="Arial" w:cs="Arial"/>
          <w:sz w:val="24"/>
          <w:szCs w:val="24"/>
        </w:rPr>
        <w:t>bu</w:t>
      </w:r>
      <w:r w:rsidRPr="00772E08">
        <w:rPr>
          <w:rFonts w:ascii="Arial" w:hAnsi="Arial" w:cs="Arial"/>
          <w:spacing w:val="2"/>
          <w:sz w:val="24"/>
          <w:szCs w:val="24"/>
        </w:rPr>
        <w:t>t</w:t>
      </w:r>
      <w:r w:rsidRPr="00772E08">
        <w:rPr>
          <w:rFonts w:ascii="Arial" w:hAnsi="Arial" w:cs="Arial"/>
          <w:sz w:val="24"/>
          <w:szCs w:val="24"/>
        </w:rPr>
        <w:t>uh</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1"/>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2"/>
          <w:sz w:val="24"/>
          <w:szCs w:val="24"/>
        </w:rPr>
        <w:t>m</w:t>
      </w:r>
      <w:r w:rsidRPr="00772E08">
        <w:rPr>
          <w:rFonts w:ascii="Arial" w:hAnsi="Arial" w:cs="Arial"/>
          <w:sz w:val="24"/>
          <w:szCs w:val="24"/>
        </w:rPr>
        <w:t>ung</w:t>
      </w:r>
      <w:r w:rsidRPr="00772E08">
        <w:rPr>
          <w:rFonts w:ascii="Arial" w:hAnsi="Arial" w:cs="Arial"/>
          <w:spacing w:val="-4"/>
          <w:sz w:val="24"/>
          <w:szCs w:val="24"/>
        </w:rPr>
        <w:t>k</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 xml:space="preserve"> </w:t>
      </w:r>
      <w:r w:rsidRPr="00772E08">
        <w:rPr>
          <w:rFonts w:ascii="Arial" w:hAnsi="Arial" w:cs="Arial"/>
          <w:sz w:val="24"/>
          <w:szCs w:val="24"/>
        </w:rPr>
        <w:t>b</w:t>
      </w:r>
      <w:r w:rsidRPr="00772E08">
        <w:rPr>
          <w:rFonts w:ascii="Arial" w:hAnsi="Arial" w:cs="Arial"/>
          <w:spacing w:val="-6"/>
          <w:sz w:val="24"/>
          <w:szCs w:val="24"/>
        </w:rPr>
        <w:t>e</w:t>
      </w:r>
      <w:r w:rsidRPr="00772E08">
        <w:rPr>
          <w:rFonts w:ascii="Arial" w:hAnsi="Arial" w:cs="Arial"/>
          <w:spacing w:val="2"/>
          <w:sz w:val="24"/>
          <w:szCs w:val="24"/>
        </w:rPr>
        <w:t>l</w:t>
      </w:r>
      <w:r w:rsidRPr="00772E08">
        <w:rPr>
          <w:rFonts w:ascii="Arial" w:hAnsi="Arial" w:cs="Arial"/>
          <w:sz w:val="24"/>
          <w:szCs w:val="24"/>
        </w:rPr>
        <w:t>um</w:t>
      </w:r>
      <w:r w:rsidRPr="00772E08">
        <w:rPr>
          <w:rFonts w:ascii="Arial" w:hAnsi="Arial" w:cs="Arial"/>
          <w:spacing w:val="1"/>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rd</w:t>
      </w:r>
      <w:r w:rsidRPr="00772E08">
        <w:rPr>
          <w:rFonts w:ascii="Arial" w:hAnsi="Arial" w:cs="Arial"/>
          <w:spacing w:val="-1"/>
          <w:sz w:val="24"/>
          <w:szCs w:val="24"/>
        </w:rPr>
        <w:t>e</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k</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7"/>
          <w:sz w:val="24"/>
          <w:szCs w:val="24"/>
        </w:rPr>
        <w:t xml:space="preserve"> </w:t>
      </w:r>
      <w:r w:rsidRPr="00772E08">
        <w:rPr>
          <w:rFonts w:ascii="Arial" w:hAnsi="Arial" w:cs="Arial"/>
          <w:sz w:val="24"/>
          <w:szCs w:val="24"/>
        </w:rPr>
        <w:t>o</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h</w:t>
      </w:r>
      <w:r w:rsidRPr="00772E08">
        <w:rPr>
          <w:rFonts w:ascii="Arial" w:hAnsi="Arial" w:cs="Arial"/>
          <w:spacing w:val="1"/>
          <w:sz w:val="24"/>
          <w:szCs w:val="24"/>
        </w:rPr>
        <w:t xml:space="preserve"> </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ra</w:t>
      </w:r>
      <w:r w:rsidRPr="00772E08">
        <w:rPr>
          <w:rFonts w:ascii="Arial" w:hAnsi="Arial" w:cs="Arial"/>
          <w:spacing w:val="13"/>
          <w:sz w:val="24"/>
          <w:szCs w:val="24"/>
        </w:rPr>
        <w:t xml:space="preserve"> </w:t>
      </w:r>
      <w:r w:rsidRPr="00772E08">
        <w:rPr>
          <w:rFonts w:ascii="Arial" w:hAnsi="Arial" w:cs="Arial"/>
          <w:spacing w:val="-4"/>
          <w:w w:val="99"/>
          <w:sz w:val="24"/>
          <w:szCs w:val="24"/>
        </w:rPr>
        <w:t>p</w:t>
      </w:r>
      <w:r w:rsidRPr="00772E08">
        <w:rPr>
          <w:rFonts w:ascii="Arial" w:hAnsi="Arial" w:cs="Arial"/>
          <w:w w:val="111"/>
          <w:sz w:val="24"/>
          <w:szCs w:val="24"/>
        </w:rPr>
        <w:t>r</w:t>
      </w:r>
      <w:r w:rsidRPr="00772E08">
        <w:rPr>
          <w:rFonts w:ascii="Arial" w:hAnsi="Arial" w:cs="Arial"/>
          <w:w w:val="99"/>
          <w:sz w:val="24"/>
          <w:szCs w:val="24"/>
        </w:rPr>
        <w:t>og</w:t>
      </w:r>
      <w:r w:rsidRPr="00772E08">
        <w:rPr>
          <w:rFonts w:ascii="Arial" w:hAnsi="Arial" w:cs="Arial"/>
          <w:w w:val="111"/>
          <w:sz w:val="24"/>
          <w:szCs w:val="24"/>
        </w:rPr>
        <w:t>r</w:t>
      </w:r>
      <w:r w:rsidRPr="00772E08">
        <w:rPr>
          <w:rFonts w:ascii="Arial" w:hAnsi="Arial" w:cs="Arial"/>
          <w:spacing w:val="-1"/>
          <w:w w:val="99"/>
          <w:sz w:val="24"/>
          <w:szCs w:val="24"/>
        </w:rPr>
        <w:t>a</w:t>
      </w:r>
      <w:r w:rsidRPr="00772E08">
        <w:rPr>
          <w:rFonts w:ascii="Arial" w:hAnsi="Arial" w:cs="Arial"/>
          <w:spacing w:val="2"/>
          <w:w w:val="99"/>
          <w:sz w:val="24"/>
          <w:szCs w:val="24"/>
        </w:rPr>
        <w:t>m</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w w:val="133"/>
          <w:sz w:val="24"/>
          <w:szCs w:val="24"/>
        </w:rPr>
        <w:t xml:space="preserve">. </w:t>
      </w:r>
      <w:r w:rsidRPr="00772E08">
        <w:rPr>
          <w:rFonts w:ascii="Arial" w:hAnsi="Arial" w:cs="Arial"/>
          <w:sz w:val="24"/>
          <w:szCs w:val="24"/>
        </w:rPr>
        <w:t>D</w:t>
      </w:r>
      <w:r w:rsidRPr="00772E08">
        <w:rPr>
          <w:rFonts w:ascii="Arial" w:hAnsi="Arial" w:cs="Arial"/>
          <w:spacing w:val="2"/>
          <w:sz w:val="24"/>
          <w:szCs w:val="24"/>
        </w:rPr>
        <w:t>it</w:t>
      </w:r>
      <w:r w:rsidRPr="00772E08">
        <w:rPr>
          <w:rFonts w:ascii="Arial" w:hAnsi="Arial" w:cs="Arial"/>
          <w:sz w:val="24"/>
          <w:szCs w:val="24"/>
        </w:rPr>
        <w:t>u</w:t>
      </w:r>
      <w:r w:rsidRPr="00772E08">
        <w:rPr>
          <w:rFonts w:ascii="Arial" w:hAnsi="Arial" w:cs="Arial"/>
          <w:spacing w:val="-4"/>
          <w:sz w:val="24"/>
          <w:szCs w:val="24"/>
        </w:rPr>
        <w:t>n</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6"/>
          <w:sz w:val="24"/>
          <w:szCs w:val="24"/>
        </w:rPr>
        <w:t xml:space="preserve"> </w:t>
      </w:r>
      <w:r w:rsidRPr="00772E08">
        <w:rPr>
          <w:rFonts w:ascii="Arial" w:hAnsi="Arial" w:cs="Arial"/>
          <w:spacing w:val="-4"/>
          <w:sz w:val="24"/>
          <w:szCs w:val="24"/>
        </w:rPr>
        <w:t>o</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h</w:t>
      </w:r>
      <w:r w:rsidRPr="00772E08">
        <w:rPr>
          <w:rFonts w:ascii="Arial" w:hAnsi="Arial" w:cs="Arial"/>
          <w:spacing w:val="6"/>
          <w:sz w:val="24"/>
          <w:szCs w:val="24"/>
        </w:rPr>
        <w:t xml:space="preserve"> </w:t>
      </w:r>
      <w:r w:rsidRPr="00772E08">
        <w:rPr>
          <w:rFonts w:ascii="Arial" w:hAnsi="Arial" w:cs="Arial"/>
          <w:spacing w:val="1"/>
          <w:sz w:val="24"/>
          <w:szCs w:val="24"/>
        </w:rPr>
        <w:t>s</w:t>
      </w:r>
      <w:r w:rsidRPr="00772E08">
        <w:rPr>
          <w:rFonts w:ascii="Arial" w:hAnsi="Arial" w:cs="Arial"/>
          <w:spacing w:val="-3"/>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1"/>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nduk</w:t>
      </w:r>
      <w:r w:rsidRPr="00772E08">
        <w:rPr>
          <w:rFonts w:ascii="Arial" w:hAnsi="Arial" w:cs="Arial"/>
          <w:spacing w:val="-4"/>
          <w:sz w:val="24"/>
          <w:szCs w:val="24"/>
        </w:rPr>
        <w:t>u</w:t>
      </w:r>
      <w:r w:rsidRPr="00772E08">
        <w:rPr>
          <w:rFonts w:ascii="Arial" w:hAnsi="Arial" w:cs="Arial"/>
          <w:sz w:val="24"/>
          <w:szCs w:val="24"/>
        </w:rPr>
        <w:t xml:space="preserve">ng </w:t>
      </w:r>
      <w:r w:rsidRPr="00772E08">
        <w:rPr>
          <w:rFonts w:ascii="Arial" w:hAnsi="Arial" w:cs="Arial"/>
          <w:w w:val="99"/>
          <w:sz w:val="24"/>
          <w:szCs w:val="24"/>
        </w:rPr>
        <w:t>k</w:t>
      </w:r>
      <w:r w:rsidRPr="00772E08">
        <w:rPr>
          <w:rFonts w:ascii="Arial" w:hAnsi="Arial" w:cs="Arial"/>
          <w:spacing w:val="-1"/>
          <w:w w:val="99"/>
          <w:sz w:val="24"/>
          <w:szCs w:val="24"/>
        </w:rPr>
        <w:t>e</w:t>
      </w:r>
      <w:r w:rsidRPr="00772E08">
        <w:rPr>
          <w:rFonts w:ascii="Arial" w:hAnsi="Arial" w:cs="Arial"/>
          <w:spacing w:val="-4"/>
          <w:w w:val="99"/>
          <w:sz w:val="24"/>
          <w:szCs w:val="24"/>
        </w:rPr>
        <w:t>p</w:t>
      </w:r>
      <w:r w:rsidRPr="00772E08">
        <w:rPr>
          <w:rFonts w:ascii="Arial" w:hAnsi="Arial" w:cs="Arial"/>
          <w:w w:val="99"/>
          <w:sz w:val="24"/>
          <w:szCs w:val="24"/>
        </w:rPr>
        <w:t>u</w:t>
      </w:r>
      <w:r w:rsidRPr="00772E08">
        <w:rPr>
          <w:rFonts w:ascii="Arial" w:hAnsi="Arial" w:cs="Arial"/>
          <w:spacing w:val="2"/>
          <w:w w:val="99"/>
          <w:sz w:val="24"/>
          <w:szCs w:val="24"/>
        </w:rPr>
        <w:t>t</w:t>
      </w:r>
      <w:r w:rsidRPr="00772E08">
        <w:rPr>
          <w:rFonts w:ascii="Arial" w:hAnsi="Arial" w:cs="Arial"/>
          <w:w w:val="99"/>
          <w:sz w:val="24"/>
          <w:szCs w:val="24"/>
        </w:rPr>
        <w:t>u</w:t>
      </w:r>
      <w:r w:rsidRPr="00772E08">
        <w:rPr>
          <w:rFonts w:ascii="Arial" w:hAnsi="Arial" w:cs="Arial"/>
          <w:spacing w:val="1"/>
          <w:w w:val="99"/>
          <w:sz w:val="24"/>
          <w:szCs w:val="24"/>
        </w:rPr>
        <w:t>s</w:t>
      </w:r>
      <w:r w:rsidRPr="00772E08">
        <w:rPr>
          <w:rFonts w:ascii="Arial" w:hAnsi="Arial" w:cs="Arial"/>
          <w:spacing w:val="-1"/>
          <w:w w:val="99"/>
          <w:sz w:val="24"/>
          <w:szCs w:val="24"/>
        </w:rPr>
        <w:t>a</w:t>
      </w:r>
      <w:r w:rsidRPr="00772E08">
        <w:rPr>
          <w:rFonts w:ascii="Arial" w:hAnsi="Arial" w:cs="Arial"/>
          <w:w w:val="99"/>
          <w:sz w:val="24"/>
          <w:szCs w:val="24"/>
        </w:rPr>
        <w:t>n</w:t>
      </w:r>
      <w:r w:rsidRPr="00772E08">
        <w:rPr>
          <w:rFonts w:ascii="Arial" w:hAnsi="Arial" w:cs="Arial"/>
          <w:w w:val="133"/>
          <w:sz w:val="24"/>
          <w:szCs w:val="24"/>
        </w:rPr>
        <w:t>,</w:t>
      </w:r>
      <w:r w:rsidRPr="00772E08">
        <w:rPr>
          <w:rFonts w:ascii="Arial" w:hAnsi="Arial" w:cs="Arial"/>
          <w:spacing w:val="3"/>
          <w:w w:val="133"/>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4"/>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5"/>
          <w:sz w:val="24"/>
          <w:szCs w:val="24"/>
        </w:rPr>
        <w:t xml:space="preserve"> </w:t>
      </w:r>
      <w:r w:rsidRPr="00772E08">
        <w:rPr>
          <w:rFonts w:ascii="Arial" w:hAnsi="Arial" w:cs="Arial"/>
          <w:spacing w:val="1"/>
          <w:w w:val="99"/>
          <w:sz w:val="24"/>
          <w:szCs w:val="24"/>
        </w:rPr>
        <w:t>s</w:t>
      </w:r>
      <w:r w:rsidRPr="00772E08">
        <w:rPr>
          <w:rFonts w:ascii="Arial" w:hAnsi="Arial" w:cs="Arial"/>
          <w:spacing w:val="-4"/>
          <w:w w:val="99"/>
          <w:sz w:val="24"/>
          <w:szCs w:val="24"/>
        </w:rPr>
        <w:t>u</w:t>
      </w:r>
      <w:r w:rsidRPr="00772E08">
        <w:rPr>
          <w:rFonts w:ascii="Arial" w:hAnsi="Arial" w:cs="Arial"/>
          <w:spacing w:val="2"/>
          <w:w w:val="99"/>
          <w:sz w:val="24"/>
          <w:szCs w:val="24"/>
        </w:rPr>
        <w:t>m</w:t>
      </w:r>
      <w:r w:rsidRPr="00772E08">
        <w:rPr>
          <w:rFonts w:ascii="Arial" w:hAnsi="Arial" w:cs="Arial"/>
          <w:w w:val="99"/>
          <w:sz w:val="24"/>
          <w:szCs w:val="24"/>
        </w:rPr>
        <w:t>b</w:t>
      </w:r>
      <w:r w:rsidRPr="00772E08">
        <w:rPr>
          <w:rFonts w:ascii="Arial" w:hAnsi="Arial" w:cs="Arial"/>
          <w:spacing w:val="-1"/>
          <w:w w:val="99"/>
          <w:sz w:val="24"/>
          <w:szCs w:val="24"/>
        </w:rPr>
        <w:t>e</w:t>
      </w:r>
      <w:r w:rsidRPr="00772E08">
        <w:rPr>
          <w:rFonts w:ascii="Arial" w:hAnsi="Arial" w:cs="Arial"/>
          <w:w w:val="111"/>
          <w:sz w:val="24"/>
          <w:szCs w:val="24"/>
        </w:rPr>
        <w:t xml:space="preserve">r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e</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hu</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 xml:space="preserve"> </w:t>
      </w:r>
      <w:r w:rsidRPr="00772E08">
        <w:rPr>
          <w:rFonts w:ascii="Arial" w:hAnsi="Arial" w:cs="Arial"/>
          <w:i/>
          <w:spacing w:val="-1"/>
          <w:sz w:val="24"/>
          <w:szCs w:val="24"/>
        </w:rPr>
        <w:t>(k</w:t>
      </w:r>
      <w:r w:rsidRPr="00772E08">
        <w:rPr>
          <w:rFonts w:ascii="Arial" w:hAnsi="Arial" w:cs="Arial"/>
          <w:i/>
          <w:sz w:val="24"/>
          <w:szCs w:val="24"/>
        </w:rPr>
        <w:t>no</w:t>
      </w:r>
      <w:r w:rsidRPr="00772E08">
        <w:rPr>
          <w:rFonts w:ascii="Arial" w:hAnsi="Arial" w:cs="Arial"/>
          <w:i/>
          <w:spacing w:val="3"/>
          <w:sz w:val="24"/>
          <w:szCs w:val="24"/>
        </w:rPr>
        <w:t>w</w:t>
      </w:r>
      <w:r w:rsidRPr="00772E08">
        <w:rPr>
          <w:rFonts w:ascii="Arial" w:hAnsi="Arial" w:cs="Arial"/>
          <w:i/>
          <w:spacing w:val="2"/>
          <w:sz w:val="24"/>
          <w:szCs w:val="24"/>
        </w:rPr>
        <w:t>l</w:t>
      </w:r>
      <w:r w:rsidRPr="00772E08">
        <w:rPr>
          <w:rFonts w:ascii="Arial" w:hAnsi="Arial" w:cs="Arial"/>
          <w:i/>
          <w:spacing w:val="-1"/>
          <w:sz w:val="24"/>
          <w:szCs w:val="24"/>
        </w:rPr>
        <w:t>e</w:t>
      </w:r>
      <w:r w:rsidRPr="00772E08">
        <w:rPr>
          <w:rFonts w:ascii="Arial" w:hAnsi="Arial" w:cs="Arial"/>
          <w:i/>
          <w:sz w:val="24"/>
          <w:szCs w:val="24"/>
        </w:rPr>
        <w:t>dge ba</w:t>
      </w:r>
      <w:r w:rsidRPr="00772E08">
        <w:rPr>
          <w:rFonts w:ascii="Arial" w:hAnsi="Arial" w:cs="Arial"/>
          <w:i/>
          <w:spacing w:val="1"/>
          <w:sz w:val="24"/>
          <w:szCs w:val="24"/>
        </w:rPr>
        <w:t>s</w:t>
      </w:r>
      <w:r w:rsidRPr="00772E08">
        <w:rPr>
          <w:rFonts w:ascii="Arial" w:hAnsi="Arial" w:cs="Arial"/>
          <w:i/>
          <w:spacing w:val="-1"/>
          <w:sz w:val="24"/>
          <w:szCs w:val="24"/>
        </w:rPr>
        <w:t>e</w:t>
      </w:r>
      <w:r w:rsidRPr="00772E08">
        <w:rPr>
          <w:rFonts w:ascii="Arial" w:hAnsi="Arial" w:cs="Arial"/>
          <w:i/>
          <w:sz w:val="24"/>
          <w:szCs w:val="24"/>
        </w:rPr>
        <w:t>d</w:t>
      </w:r>
      <w:r w:rsidRPr="00772E08">
        <w:rPr>
          <w:rFonts w:ascii="Arial" w:hAnsi="Arial" w:cs="Arial"/>
          <w:i/>
          <w:spacing w:val="6"/>
          <w:sz w:val="24"/>
          <w:szCs w:val="24"/>
        </w:rPr>
        <w:t xml:space="preserve"> </w:t>
      </w:r>
      <w:r w:rsidRPr="00772E08">
        <w:rPr>
          <w:rFonts w:ascii="Arial" w:hAnsi="Arial" w:cs="Arial"/>
          <w:i/>
          <w:spacing w:val="1"/>
          <w:sz w:val="24"/>
          <w:szCs w:val="24"/>
        </w:rPr>
        <w:t>s</w:t>
      </w:r>
      <w:r w:rsidRPr="00772E08">
        <w:rPr>
          <w:rFonts w:ascii="Arial" w:hAnsi="Arial" w:cs="Arial"/>
          <w:i/>
          <w:spacing w:val="-1"/>
          <w:sz w:val="24"/>
          <w:szCs w:val="24"/>
        </w:rPr>
        <w:t>y</w:t>
      </w:r>
      <w:r w:rsidRPr="00772E08">
        <w:rPr>
          <w:rFonts w:ascii="Arial" w:hAnsi="Arial" w:cs="Arial"/>
          <w:i/>
          <w:spacing w:val="1"/>
          <w:sz w:val="24"/>
          <w:szCs w:val="24"/>
        </w:rPr>
        <w:t>s</w:t>
      </w:r>
      <w:r w:rsidRPr="00772E08">
        <w:rPr>
          <w:rFonts w:ascii="Arial" w:hAnsi="Arial" w:cs="Arial"/>
          <w:i/>
          <w:spacing w:val="2"/>
          <w:sz w:val="24"/>
          <w:szCs w:val="24"/>
        </w:rPr>
        <w:t>t</w:t>
      </w:r>
      <w:r w:rsidRPr="00772E08">
        <w:rPr>
          <w:rFonts w:ascii="Arial" w:hAnsi="Arial" w:cs="Arial"/>
          <w:i/>
          <w:spacing w:val="-1"/>
          <w:sz w:val="24"/>
          <w:szCs w:val="24"/>
        </w:rPr>
        <w:t>e</w:t>
      </w:r>
      <w:r w:rsidRPr="00772E08">
        <w:rPr>
          <w:rFonts w:ascii="Arial" w:hAnsi="Arial" w:cs="Arial"/>
          <w:i/>
          <w:sz w:val="24"/>
          <w:szCs w:val="24"/>
        </w:rPr>
        <w:t>m)</w:t>
      </w:r>
      <w:r w:rsidRPr="00772E08">
        <w:rPr>
          <w:rFonts w:ascii="Arial" w:hAnsi="Arial" w:cs="Arial"/>
          <w:i/>
          <w:spacing w:val="5"/>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8"/>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8"/>
          <w:sz w:val="24"/>
          <w:szCs w:val="24"/>
        </w:rPr>
        <w:t xml:space="preserve"> </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pacing w:val="-4"/>
          <w:sz w:val="24"/>
          <w:szCs w:val="24"/>
        </w:rPr>
        <w:t>k</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6"/>
          <w:sz w:val="24"/>
          <w:szCs w:val="24"/>
        </w:rPr>
        <w:t xml:space="preserve"> </w:t>
      </w:r>
      <w:r w:rsidRPr="00772E08">
        <w:rPr>
          <w:rFonts w:ascii="Arial" w:hAnsi="Arial" w:cs="Arial"/>
          <w:i/>
          <w:spacing w:val="-1"/>
          <w:sz w:val="24"/>
          <w:szCs w:val="24"/>
        </w:rPr>
        <w:t>(ex</w:t>
      </w:r>
      <w:r w:rsidRPr="00772E08">
        <w:rPr>
          <w:rFonts w:ascii="Arial" w:hAnsi="Arial" w:cs="Arial"/>
          <w:i/>
          <w:sz w:val="24"/>
          <w:szCs w:val="24"/>
        </w:rPr>
        <w:t>p</w:t>
      </w:r>
      <w:r w:rsidRPr="00772E08">
        <w:rPr>
          <w:rFonts w:ascii="Arial" w:hAnsi="Arial" w:cs="Arial"/>
          <w:i/>
          <w:spacing w:val="-1"/>
          <w:sz w:val="24"/>
          <w:szCs w:val="24"/>
        </w:rPr>
        <w:t>e</w:t>
      </w:r>
      <w:r w:rsidRPr="00772E08">
        <w:rPr>
          <w:rFonts w:ascii="Arial" w:hAnsi="Arial" w:cs="Arial"/>
          <w:i/>
          <w:spacing w:val="1"/>
          <w:sz w:val="24"/>
          <w:szCs w:val="24"/>
        </w:rPr>
        <w:t>r</w:t>
      </w:r>
      <w:r w:rsidRPr="00772E08">
        <w:rPr>
          <w:rFonts w:ascii="Arial" w:hAnsi="Arial" w:cs="Arial"/>
          <w:i/>
          <w:sz w:val="24"/>
          <w:szCs w:val="24"/>
        </w:rPr>
        <w:t xml:space="preserve">t </w:t>
      </w:r>
      <w:r w:rsidRPr="00772E08">
        <w:rPr>
          <w:rFonts w:ascii="Arial" w:hAnsi="Arial" w:cs="Arial"/>
          <w:i/>
          <w:spacing w:val="1"/>
          <w:sz w:val="24"/>
          <w:szCs w:val="24"/>
        </w:rPr>
        <w:t>s</w:t>
      </w:r>
      <w:r w:rsidRPr="00772E08">
        <w:rPr>
          <w:rFonts w:ascii="Arial" w:hAnsi="Arial" w:cs="Arial"/>
          <w:i/>
          <w:spacing w:val="-1"/>
          <w:sz w:val="24"/>
          <w:szCs w:val="24"/>
        </w:rPr>
        <w:t>y</w:t>
      </w:r>
      <w:r w:rsidRPr="00772E08">
        <w:rPr>
          <w:rFonts w:ascii="Arial" w:hAnsi="Arial" w:cs="Arial"/>
          <w:i/>
          <w:spacing w:val="1"/>
          <w:sz w:val="24"/>
          <w:szCs w:val="24"/>
        </w:rPr>
        <w:t>s</w:t>
      </w:r>
      <w:r w:rsidRPr="00772E08">
        <w:rPr>
          <w:rFonts w:ascii="Arial" w:hAnsi="Arial" w:cs="Arial"/>
          <w:i/>
          <w:spacing w:val="2"/>
          <w:sz w:val="24"/>
          <w:szCs w:val="24"/>
        </w:rPr>
        <w:t>t</w:t>
      </w:r>
      <w:r w:rsidRPr="00772E08">
        <w:rPr>
          <w:rFonts w:ascii="Arial" w:hAnsi="Arial" w:cs="Arial"/>
          <w:i/>
          <w:spacing w:val="-1"/>
          <w:sz w:val="24"/>
          <w:szCs w:val="24"/>
        </w:rPr>
        <w:t>e</w:t>
      </w:r>
      <w:r w:rsidRPr="00772E08">
        <w:rPr>
          <w:rFonts w:ascii="Arial" w:hAnsi="Arial" w:cs="Arial"/>
          <w:i/>
          <w:sz w:val="24"/>
          <w:szCs w:val="24"/>
        </w:rPr>
        <w:t xml:space="preserve">m)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5"/>
          <w:sz w:val="24"/>
          <w:szCs w:val="24"/>
        </w:rPr>
        <w:t xml:space="preserve"> </w:t>
      </w:r>
      <w:r w:rsidRPr="00772E08">
        <w:rPr>
          <w:rFonts w:ascii="Arial" w:hAnsi="Arial" w:cs="Arial"/>
          <w:i/>
          <w:spacing w:val="-1"/>
          <w:sz w:val="24"/>
          <w:szCs w:val="24"/>
        </w:rPr>
        <w:t>v</w:t>
      </w:r>
      <w:r w:rsidRPr="00772E08">
        <w:rPr>
          <w:rFonts w:ascii="Arial" w:hAnsi="Arial" w:cs="Arial"/>
          <w:i/>
          <w:spacing w:val="2"/>
          <w:sz w:val="24"/>
          <w:szCs w:val="24"/>
        </w:rPr>
        <w:t>i</w:t>
      </w:r>
      <w:r w:rsidRPr="00772E08">
        <w:rPr>
          <w:rFonts w:ascii="Arial" w:hAnsi="Arial" w:cs="Arial"/>
          <w:i/>
          <w:spacing w:val="1"/>
          <w:sz w:val="24"/>
          <w:szCs w:val="24"/>
        </w:rPr>
        <w:t>r</w:t>
      </w:r>
      <w:r w:rsidRPr="00772E08">
        <w:rPr>
          <w:rFonts w:ascii="Arial" w:hAnsi="Arial" w:cs="Arial"/>
          <w:i/>
          <w:spacing w:val="2"/>
          <w:sz w:val="24"/>
          <w:szCs w:val="24"/>
        </w:rPr>
        <w:t>t</w:t>
      </w:r>
      <w:r w:rsidRPr="00772E08">
        <w:rPr>
          <w:rFonts w:ascii="Arial" w:hAnsi="Arial" w:cs="Arial"/>
          <w:i/>
          <w:sz w:val="24"/>
          <w:szCs w:val="24"/>
        </w:rPr>
        <w:t>ual</w:t>
      </w:r>
      <w:r w:rsidRPr="00772E08">
        <w:rPr>
          <w:rFonts w:ascii="Arial" w:hAnsi="Arial" w:cs="Arial"/>
          <w:i/>
          <w:spacing w:val="4"/>
          <w:sz w:val="24"/>
          <w:szCs w:val="24"/>
        </w:rPr>
        <w:t xml:space="preserve"> </w:t>
      </w:r>
      <w:r w:rsidRPr="00772E08">
        <w:rPr>
          <w:rFonts w:ascii="Arial" w:hAnsi="Arial" w:cs="Arial"/>
          <w:i/>
          <w:sz w:val="24"/>
          <w:szCs w:val="24"/>
        </w:rPr>
        <w:t>o</w:t>
      </w:r>
      <w:r w:rsidRPr="00772E08">
        <w:rPr>
          <w:rFonts w:ascii="Arial" w:hAnsi="Arial" w:cs="Arial"/>
          <w:i/>
          <w:spacing w:val="-3"/>
          <w:sz w:val="24"/>
          <w:szCs w:val="24"/>
        </w:rPr>
        <w:t>f</w:t>
      </w:r>
      <w:r w:rsidRPr="00772E08">
        <w:rPr>
          <w:rFonts w:ascii="Arial" w:hAnsi="Arial" w:cs="Arial"/>
          <w:i/>
          <w:spacing w:val="2"/>
          <w:sz w:val="24"/>
          <w:szCs w:val="24"/>
        </w:rPr>
        <w:t>fi</w:t>
      </w:r>
      <w:r w:rsidRPr="00772E08">
        <w:rPr>
          <w:rFonts w:ascii="Arial" w:hAnsi="Arial" w:cs="Arial"/>
          <w:i/>
          <w:spacing w:val="-1"/>
          <w:sz w:val="24"/>
          <w:szCs w:val="24"/>
        </w:rPr>
        <w:t>c</w:t>
      </w:r>
      <w:r w:rsidRPr="00772E08">
        <w:rPr>
          <w:rFonts w:ascii="Arial" w:hAnsi="Arial" w:cs="Arial"/>
          <w:i/>
          <w:sz w:val="24"/>
          <w:szCs w:val="24"/>
        </w:rPr>
        <w:t>e</w:t>
      </w:r>
      <w:r w:rsidRPr="00772E08">
        <w:rPr>
          <w:rFonts w:ascii="Arial" w:hAnsi="Arial" w:cs="Arial"/>
          <w:i/>
          <w:spacing w:val="3"/>
          <w:sz w:val="24"/>
          <w:szCs w:val="24"/>
        </w:rPr>
        <w:t xml:space="preserve"> </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pk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8"/>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9"/>
          <w:sz w:val="24"/>
          <w:szCs w:val="24"/>
        </w:rPr>
        <w:t xml:space="preserve"> </w:t>
      </w:r>
      <w:proofErr w:type="gramStart"/>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proofErr w:type="gramEnd"/>
      <w:r w:rsidRPr="00772E08">
        <w:rPr>
          <w:rFonts w:ascii="Arial" w:hAnsi="Arial" w:cs="Arial"/>
          <w:spacing w:val="4"/>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 xml:space="preserve">pu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faa</w:t>
      </w:r>
      <w:r w:rsidRPr="00772E08">
        <w:rPr>
          <w:rFonts w:ascii="Arial" w:hAnsi="Arial" w:cs="Arial"/>
          <w:spacing w:val="2"/>
          <w:sz w:val="24"/>
          <w:szCs w:val="24"/>
        </w:rPr>
        <w:t>t</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i/>
          <w:spacing w:val="2"/>
          <w:sz w:val="24"/>
          <w:szCs w:val="24"/>
        </w:rPr>
        <w:t>C</w:t>
      </w:r>
      <w:r w:rsidRPr="00772E08">
        <w:rPr>
          <w:rFonts w:ascii="Arial" w:hAnsi="Arial" w:cs="Arial"/>
          <w:i/>
          <w:sz w:val="24"/>
          <w:szCs w:val="24"/>
        </w:rPr>
        <w:t>B</w:t>
      </w:r>
      <w:r w:rsidRPr="00772E08">
        <w:rPr>
          <w:rFonts w:ascii="Arial" w:hAnsi="Arial" w:cs="Arial"/>
          <w:i/>
          <w:spacing w:val="-1"/>
          <w:sz w:val="24"/>
          <w:szCs w:val="24"/>
        </w:rPr>
        <w:t>I</w:t>
      </w:r>
      <w:r w:rsidRPr="00772E08">
        <w:rPr>
          <w:rFonts w:ascii="Arial" w:hAnsi="Arial" w:cs="Arial"/>
          <w:i/>
          <w:sz w:val="24"/>
          <w:szCs w:val="24"/>
        </w:rPr>
        <w:t>S</w:t>
      </w:r>
      <w:r w:rsidRPr="00772E08">
        <w:rPr>
          <w:rFonts w:ascii="Arial" w:hAnsi="Arial" w:cs="Arial"/>
          <w:i/>
          <w:spacing w:val="3"/>
          <w:sz w:val="24"/>
          <w:szCs w:val="24"/>
        </w:rPr>
        <w:t xml:space="preserve"> </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 xml:space="preserve"> </w:t>
      </w:r>
      <w:r w:rsidRPr="00772E08">
        <w:rPr>
          <w:rFonts w:ascii="Arial" w:hAnsi="Arial" w:cs="Arial"/>
          <w:w w:val="99"/>
          <w:sz w:val="24"/>
          <w:szCs w:val="24"/>
        </w:rPr>
        <w:t>op</w:t>
      </w:r>
      <w:r w:rsidRPr="00772E08">
        <w:rPr>
          <w:rFonts w:ascii="Arial" w:hAnsi="Arial" w:cs="Arial"/>
          <w:spacing w:val="-3"/>
          <w:w w:val="99"/>
          <w:sz w:val="24"/>
          <w:szCs w:val="24"/>
        </w:rPr>
        <w:t>t</w:t>
      </w:r>
      <w:r w:rsidRPr="00772E08">
        <w:rPr>
          <w:rFonts w:ascii="Arial" w:hAnsi="Arial" w:cs="Arial"/>
          <w:spacing w:val="2"/>
          <w:w w:val="99"/>
          <w:sz w:val="24"/>
          <w:szCs w:val="24"/>
        </w:rPr>
        <w:t>im</w:t>
      </w:r>
      <w:r w:rsidRPr="00772E08">
        <w:rPr>
          <w:rFonts w:ascii="Arial" w:hAnsi="Arial" w:cs="Arial"/>
          <w:spacing w:val="-1"/>
          <w:w w:val="99"/>
          <w:sz w:val="24"/>
          <w:szCs w:val="24"/>
        </w:rPr>
        <w:t>a</w:t>
      </w:r>
      <w:r w:rsidRPr="00772E08">
        <w:rPr>
          <w:rFonts w:ascii="Arial" w:hAnsi="Arial" w:cs="Arial"/>
          <w:spacing w:val="2"/>
          <w:w w:val="99"/>
          <w:sz w:val="24"/>
          <w:szCs w:val="24"/>
        </w:rPr>
        <w:t>l</w:t>
      </w:r>
      <w:r w:rsidRPr="00772E08">
        <w:rPr>
          <w:rFonts w:ascii="Arial" w:hAnsi="Arial" w:cs="Arial"/>
          <w:w w:val="133"/>
          <w:sz w:val="24"/>
          <w:szCs w:val="24"/>
        </w:rPr>
        <w:t>.</w:t>
      </w:r>
    </w:p>
    <w:p w:rsidR="003E79BE" w:rsidRPr="00772E08" w:rsidRDefault="003E79BE" w:rsidP="00772E08">
      <w:pPr>
        <w:ind w:right="-20"/>
        <w:rPr>
          <w:rFonts w:ascii="Arial" w:hAnsi="Arial" w:cs="Arial"/>
          <w:sz w:val="24"/>
          <w:szCs w:val="24"/>
        </w:rPr>
      </w:pPr>
    </w:p>
    <w:p w:rsidR="003E79BE" w:rsidRPr="00772E08" w:rsidRDefault="003E79BE" w:rsidP="00772E08">
      <w:pPr>
        <w:ind w:right="-20"/>
        <w:rPr>
          <w:rFonts w:ascii="Arial" w:hAnsi="Arial" w:cs="Arial"/>
          <w:sz w:val="24"/>
          <w:szCs w:val="24"/>
        </w:rPr>
      </w:pPr>
    </w:p>
    <w:p w:rsidR="003E79BE" w:rsidRPr="007D24F2" w:rsidRDefault="001C6F36" w:rsidP="00B359AF">
      <w:pPr>
        <w:pStyle w:val="ListParagraph"/>
        <w:numPr>
          <w:ilvl w:val="0"/>
          <w:numId w:val="2"/>
        </w:numPr>
        <w:ind w:right="-20"/>
        <w:rPr>
          <w:rFonts w:ascii="Arial" w:eastAsia="Arial" w:hAnsi="Arial" w:cs="Arial"/>
          <w:b/>
          <w:w w:val="116"/>
          <w:sz w:val="24"/>
          <w:szCs w:val="24"/>
        </w:rPr>
      </w:pPr>
      <w:r w:rsidRPr="007D24F2">
        <w:rPr>
          <w:rFonts w:ascii="Arial" w:eastAsia="Arial" w:hAnsi="Arial" w:cs="Arial"/>
          <w:b/>
          <w:w w:val="66"/>
          <w:sz w:val="24"/>
          <w:szCs w:val="24"/>
        </w:rPr>
        <w:t>S</w:t>
      </w:r>
      <w:r w:rsidRPr="007D24F2">
        <w:rPr>
          <w:rFonts w:ascii="Arial" w:eastAsia="Arial" w:hAnsi="Arial" w:cs="Arial"/>
          <w:b/>
          <w:w w:val="83"/>
          <w:sz w:val="24"/>
          <w:szCs w:val="24"/>
        </w:rPr>
        <w:t>is</w:t>
      </w:r>
      <w:r w:rsidRPr="007D24F2">
        <w:rPr>
          <w:rFonts w:ascii="Arial" w:eastAsia="Arial" w:hAnsi="Arial" w:cs="Arial"/>
          <w:b/>
          <w:spacing w:val="-1"/>
          <w:w w:val="119"/>
          <w:sz w:val="24"/>
          <w:szCs w:val="24"/>
        </w:rPr>
        <w:t>t</w:t>
      </w:r>
      <w:r w:rsidRPr="007D24F2">
        <w:rPr>
          <w:rFonts w:ascii="Arial" w:eastAsia="Arial" w:hAnsi="Arial" w:cs="Arial"/>
          <w:b/>
          <w:w w:val="79"/>
          <w:sz w:val="24"/>
          <w:szCs w:val="24"/>
        </w:rPr>
        <w:t>e</w:t>
      </w:r>
      <w:r w:rsidRPr="007D24F2">
        <w:rPr>
          <w:rFonts w:ascii="Arial" w:eastAsia="Arial" w:hAnsi="Arial" w:cs="Arial"/>
          <w:b/>
          <w:w w:val="95"/>
          <w:sz w:val="24"/>
          <w:szCs w:val="24"/>
        </w:rPr>
        <w:t>m</w:t>
      </w:r>
      <w:r w:rsidRPr="007D24F2">
        <w:rPr>
          <w:rFonts w:ascii="Arial" w:eastAsia="Arial" w:hAnsi="Arial" w:cs="Arial"/>
          <w:b/>
          <w:spacing w:val="16"/>
          <w:sz w:val="24"/>
          <w:szCs w:val="24"/>
        </w:rPr>
        <w:t xml:space="preserve"> </w:t>
      </w:r>
      <w:r w:rsidRPr="007D24F2">
        <w:rPr>
          <w:rFonts w:ascii="Arial" w:eastAsia="Arial" w:hAnsi="Arial" w:cs="Arial"/>
          <w:b/>
          <w:spacing w:val="3"/>
          <w:sz w:val="24"/>
          <w:szCs w:val="24"/>
        </w:rPr>
        <w:t>I</w:t>
      </w:r>
      <w:r w:rsidRPr="007D24F2">
        <w:rPr>
          <w:rFonts w:ascii="Arial" w:eastAsia="Arial" w:hAnsi="Arial" w:cs="Arial"/>
          <w:b/>
          <w:w w:val="104"/>
          <w:sz w:val="24"/>
          <w:szCs w:val="24"/>
        </w:rPr>
        <w:t>n</w:t>
      </w:r>
      <w:r w:rsidRPr="007D24F2">
        <w:rPr>
          <w:rFonts w:ascii="Arial" w:eastAsia="Arial" w:hAnsi="Arial" w:cs="Arial"/>
          <w:b/>
          <w:spacing w:val="1"/>
          <w:w w:val="104"/>
          <w:sz w:val="24"/>
          <w:szCs w:val="24"/>
        </w:rPr>
        <w:t>f</w:t>
      </w:r>
      <w:r w:rsidRPr="007D24F2">
        <w:rPr>
          <w:rFonts w:ascii="Arial" w:eastAsia="Arial" w:hAnsi="Arial" w:cs="Arial"/>
          <w:b/>
          <w:spacing w:val="-2"/>
          <w:w w:val="96"/>
          <w:sz w:val="24"/>
          <w:szCs w:val="24"/>
        </w:rPr>
        <w:t>o</w:t>
      </w:r>
      <w:r w:rsidRPr="007D24F2">
        <w:rPr>
          <w:rFonts w:ascii="Arial" w:eastAsia="Arial" w:hAnsi="Arial" w:cs="Arial"/>
          <w:b/>
          <w:spacing w:val="2"/>
          <w:w w:val="120"/>
          <w:sz w:val="24"/>
          <w:szCs w:val="24"/>
        </w:rPr>
        <w:t>r</w:t>
      </w:r>
      <w:r w:rsidRPr="007D24F2">
        <w:rPr>
          <w:rFonts w:ascii="Arial" w:eastAsia="Arial" w:hAnsi="Arial" w:cs="Arial"/>
          <w:b/>
          <w:spacing w:val="3"/>
          <w:w w:val="95"/>
          <w:sz w:val="24"/>
          <w:szCs w:val="24"/>
        </w:rPr>
        <w:t>m</w:t>
      </w:r>
      <w:r w:rsidRPr="007D24F2">
        <w:rPr>
          <w:rFonts w:ascii="Arial" w:eastAsia="Arial" w:hAnsi="Arial" w:cs="Arial"/>
          <w:b/>
          <w:spacing w:val="2"/>
          <w:w w:val="81"/>
          <w:sz w:val="24"/>
          <w:szCs w:val="24"/>
        </w:rPr>
        <w:t>a</w:t>
      </w:r>
      <w:r w:rsidRPr="007D24F2">
        <w:rPr>
          <w:rFonts w:ascii="Arial" w:eastAsia="Arial" w:hAnsi="Arial" w:cs="Arial"/>
          <w:b/>
          <w:w w:val="68"/>
          <w:sz w:val="24"/>
          <w:szCs w:val="24"/>
        </w:rPr>
        <w:t>s</w:t>
      </w:r>
      <w:r w:rsidRPr="007D24F2">
        <w:rPr>
          <w:rFonts w:ascii="Arial" w:eastAsia="Arial" w:hAnsi="Arial" w:cs="Arial"/>
          <w:b/>
          <w:w w:val="116"/>
          <w:sz w:val="24"/>
          <w:szCs w:val="24"/>
        </w:rPr>
        <w:t>i</w:t>
      </w:r>
      <w:r w:rsidRPr="007D24F2">
        <w:rPr>
          <w:rFonts w:ascii="Arial" w:eastAsia="Arial" w:hAnsi="Arial" w:cs="Arial"/>
          <w:b/>
          <w:spacing w:val="18"/>
          <w:sz w:val="24"/>
          <w:szCs w:val="24"/>
        </w:rPr>
        <w:t xml:space="preserve"> </w:t>
      </w:r>
      <w:r w:rsidRPr="007D24F2">
        <w:rPr>
          <w:rFonts w:ascii="Arial" w:eastAsia="Arial" w:hAnsi="Arial" w:cs="Arial"/>
          <w:b/>
          <w:spacing w:val="-1"/>
          <w:w w:val="105"/>
          <w:sz w:val="24"/>
          <w:szCs w:val="24"/>
        </w:rPr>
        <w:t>M</w:t>
      </w:r>
      <w:r w:rsidRPr="007D24F2">
        <w:rPr>
          <w:rFonts w:ascii="Arial" w:eastAsia="Arial" w:hAnsi="Arial" w:cs="Arial"/>
          <w:b/>
          <w:spacing w:val="2"/>
          <w:w w:val="81"/>
          <w:sz w:val="24"/>
          <w:szCs w:val="24"/>
        </w:rPr>
        <w:t>a</w:t>
      </w:r>
      <w:r w:rsidRPr="007D24F2">
        <w:rPr>
          <w:rFonts w:ascii="Arial" w:eastAsia="Arial" w:hAnsi="Arial" w:cs="Arial"/>
          <w:b/>
          <w:w w:val="92"/>
          <w:sz w:val="24"/>
          <w:szCs w:val="24"/>
        </w:rPr>
        <w:t>nu</w:t>
      </w:r>
      <w:r w:rsidRPr="007D24F2">
        <w:rPr>
          <w:rFonts w:ascii="Arial" w:eastAsia="Arial" w:hAnsi="Arial" w:cs="Arial"/>
          <w:b/>
          <w:spacing w:val="2"/>
          <w:w w:val="92"/>
          <w:sz w:val="24"/>
          <w:szCs w:val="24"/>
        </w:rPr>
        <w:t>a</w:t>
      </w:r>
      <w:r w:rsidRPr="007D24F2">
        <w:rPr>
          <w:rFonts w:ascii="Arial" w:eastAsia="Arial" w:hAnsi="Arial" w:cs="Arial"/>
          <w:b/>
          <w:w w:val="116"/>
          <w:sz w:val="24"/>
          <w:szCs w:val="24"/>
        </w:rPr>
        <w:t>l</w:t>
      </w:r>
    </w:p>
    <w:p w:rsidR="00984977" w:rsidRPr="00772E08" w:rsidRDefault="001C6F36" w:rsidP="00772E08">
      <w:pPr>
        <w:ind w:right="-20" w:firstLine="720"/>
        <w:jc w:val="both"/>
        <w:rPr>
          <w:rFonts w:ascii="Arial" w:hAnsi="Arial" w:cs="Arial"/>
          <w:w w:val="99"/>
          <w:sz w:val="24"/>
          <w:szCs w:val="24"/>
        </w:rPr>
      </w:pPr>
      <w:r w:rsidRPr="00772E08">
        <w:rPr>
          <w:rFonts w:ascii="Arial" w:hAnsi="Arial" w:cs="Arial"/>
          <w:spacing w:val="2"/>
          <w:sz w:val="24"/>
          <w:szCs w:val="24"/>
        </w:rPr>
        <w:t>Si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6"/>
          <w:sz w:val="24"/>
          <w:szCs w:val="24"/>
        </w:rPr>
        <w:t>e</w:t>
      </w:r>
      <w:r w:rsidRPr="00772E08">
        <w:rPr>
          <w:rFonts w:ascii="Arial" w:hAnsi="Arial" w:cs="Arial"/>
          <w:sz w:val="24"/>
          <w:szCs w:val="24"/>
        </w:rPr>
        <w:t>m</w:t>
      </w:r>
      <w:r w:rsidRPr="00772E08">
        <w:rPr>
          <w:rFonts w:ascii="Arial" w:hAnsi="Arial" w:cs="Arial"/>
          <w:spacing w:val="9"/>
          <w:sz w:val="24"/>
          <w:szCs w:val="24"/>
        </w:rPr>
        <w:t xml:space="preserve">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4"/>
          <w:sz w:val="24"/>
          <w:szCs w:val="24"/>
        </w:rPr>
        <w:t>s</w:t>
      </w:r>
      <w:r w:rsidRPr="00772E08">
        <w:rPr>
          <w:rFonts w:ascii="Arial" w:hAnsi="Arial" w:cs="Arial"/>
          <w:sz w:val="24"/>
          <w:szCs w:val="24"/>
        </w:rPr>
        <w:t>i</w:t>
      </w:r>
      <w:r w:rsidRPr="00772E08">
        <w:rPr>
          <w:rFonts w:ascii="Arial" w:hAnsi="Arial" w:cs="Arial"/>
          <w:spacing w:val="18"/>
          <w:sz w:val="24"/>
          <w:szCs w:val="24"/>
        </w:rPr>
        <w:t xml:space="preserve"> </w:t>
      </w:r>
      <w:r w:rsidRPr="00772E08">
        <w:rPr>
          <w:rFonts w:ascii="Arial" w:hAnsi="Arial" w:cs="Arial"/>
          <w:spacing w:val="2"/>
          <w:sz w:val="24"/>
          <w:szCs w:val="24"/>
        </w:rPr>
        <w:t>t</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3"/>
          <w:sz w:val="24"/>
          <w:szCs w:val="24"/>
        </w:rPr>
        <w:t>i</w:t>
      </w:r>
      <w:r w:rsidRPr="00772E08">
        <w:rPr>
          <w:rFonts w:ascii="Arial" w:hAnsi="Arial" w:cs="Arial"/>
          <w:sz w:val="24"/>
          <w:szCs w:val="24"/>
        </w:rPr>
        <w:t>on</w:t>
      </w:r>
      <w:r w:rsidRPr="00772E08">
        <w:rPr>
          <w:rFonts w:ascii="Arial" w:hAnsi="Arial" w:cs="Arial"/>
          <w:spacing w:val="-1"/>
          <w:sz w:val="24"/>
          <w:szCs w:val="24"/>
        </w:rPr>
        <w:t>a</w:t>
      </w:r>
      <w:r w:rsidRPr="00772E08">
        <w:rPr>
          <w:rFonts w:ascii="Arial" w:hAnsi="Arial" w:cs="Arial"/>
          <w:sz w:val="24"/>
          <w:szCs w:val="24"/>
        </w:rPr>
        <w:t>l</w:t>
      </w:r>
      <w:r w:rsidRPr="00772E08">
        <w:rPr>
          <w:rFonts w:ascii="Arial" w:hAnsi="Arial" w:cs="Arial"/>
          <w:spacing w:val="18"/>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3"/>
          <w:sz w:val="24"/>
          <w:szCs w:val="24"/>
        </w:rPr>
        <w:t xml:space="preserve"> </w:t>
      </w:r>
      <w:r w:rsidRPr="00772E08">
        <w:rPr>
          <w:rFonts w:ascii="Arial" w:hAnsi="Arial" w:cs="Arial"/>
          <w:spacing w:val="2"/>
          <w:sz w:val="24"/>
          <w:szCs w:val="24"/>
        </w:rPr>
        <w:t>ti</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3"/>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nggun</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 ko</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4"/>
          <w:sz w:val="24"/>
          <w:szCs w:val="24"/>
        </w:rPr>
        <w:t>u</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6"/>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g</w:t>
      </w:r>
      <w:r w:rsidRPr="00772E08">
        <w:rPr>
          <w:rFonts w:ascii="Arial" w:hAnsi="Arial" w:cs="Arial"/>
          <w:spacing w:val="-1"/>
          <w:sz w:val="24"/>
          <w:szCs w:val="24"/>
        </w:rPr>
        <w:t>a</w:t>
      </w:r>
      <w:r w:rsidRPr="00772E08">
        <w:rPr>
          <w:rFonts w:ascii="Arial" w:hAnsi="Arial" w:cs="Arial"/>
          <w:sz w:val="24"/>
          <w:szCs w:val="24"/>
        </w:rPr>
        <w:t xml:space="preserve">i  </w:t>
      </w:r>
      <w:r w:rsidRPr="00772E08">
        <w:rPr>
          <w:rFonts w:ascii="Arial" w:hAnsi="Arial" w:cs="Arial"/>
          <w:spacing w:val="-10"/>
          <w:sz w:val="24"/>
          <w:szCs w:val="24"/>
        </w:rPr>
        <w:t xml:space="preserve"> </w:t>
      </w:r>
      <w:proofErr w:type="gramStart"/>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42"/>
          <w:sz w:val="24"/>
          <w:szCs w:val="24"/>
        </w:rPr>
        <w:t xml:space="preserve"> </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z w:val="24"/>
          <w:szCs w:val="24"/>
        </w:rPr>
        <w:t>u</w:t>
      </w:r>
      <w:proofErr w:type="gramEnd"/>
      <w:r w:rsidRPr="00772E08">
        <w:rPr>
          <w:rFonts w:ascii="Arial" w:hAnsi="Arial" w:cs="Arial"/>
          <w:sz w:val="24"/>
          <w:szCs w:val="24"/>
        </w:rPr>
        <w:t xml:space="preserve"> </w:t>
      </w:r>
      <w:r w:rsidRPr="00772E08">
        <w:rPr>
          <w:rFonts w:ascii="Arial" w:hAnsi="Arial" w:cs="Arial"/>
          <w:spacing w:val="39"/>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4"/>
          <w:sz w:val="24"/>
          <w:szCs w:val="24"/>
        </w:rPr>
        <w:t>p</w:t>
      </w:r>
      <w:r w:rsidRPr="00772E08">
        <w:rPr>
          <w:rFonts w:ascii="Arial" w:hAnsi="Arial" w:cs="Arial"/>
          <w:sz w:val="24"/>
          <w:szCs w:val="24"/>
        </w:rPr>
        <w:t>ro</w:t>
      </w:r>
      <w:r w:rsidRPr="00772E08">
        <w:rPr>
          <w:rFonts w:ascii="Arial" w:hAnsi="Arial" w:cs="Arial"/>
          <w:spacing w:val="1"/>
          <w:sz w:val="24"/>
          <w:szCs w:val="24"/>
        </w:rPr>
        <w:t>s</w:t>
      </w:r>
      <w:r w:rsidRPr="00772E08">
        <w:rPr>
          <w:rFonts w:ascii="Arial" w:hAnsi="Arial" w:cs="Arial"/>
          <w:spacing w:val="-1"/>
          <w:sz w:val="24"/>
          <w:szCs w:val="24"/>
        </w:rPr>
        <w:t>e</w:t>
      </w:r>
      <w:r w:rsidR="00984977" w:rsidRPr="00772E08">
        <w:rPr>
          <w:rFonts w:ascii="Arial" w:hAnsi="Arial" w:cs="Arial"/>
          <w:sz w:val="24"/>
          <w:szCs w:val="24"/>
        </w:rPr>
        <w:t xml:space="preserve">s </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z w:val="24"/>
          <w:szCs w:val="24"/>
        </w:rPr>
        <w:t xml:space="preserve">a </w:t>
      </w:r>
      <w:r w:rsidRPr="00772E08">
        <w:rPr>
          <w:rFonts w:ascii="Arial" w:hAnsi="Arial" w:cs="Arial"/>
          <w:spacing w:val="38"/>
          <w:sz w:val="24"/>
          <w:szCs w:val="24"/>
        </w:rPr>
        <w:t xml:space="preserve"> </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pacing w:val="-4"/>
          <w:sz w:val="24"/>
          <w:szCs w:val="24"/>
        </w:rPr>
        <w:t>b</w:t>
      </w:r>
      <w:r w:rsidRPr="00772E08">
        <w:rPr>
          <w:rFonts w:ascii="Arial" w:hAnsi="Arial" w:cs="Arial"/>
          <w:sz w:val="24"/>
          <w:szCs w:val="24"/>
        </w:rPr>
        <w:t xml:space="preserve">ut </w:t>
      </w:r>
      <w:r w:rsidRPr="00772E08">
        <w:rPr>
          <w:rFonts w:ascii="Arial" w:hAnsi="Arial" w:cs="Arial"/>
          <w:spacing w:val="39"/>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pacing w:val="-4"/>
          <w:sz w:val="24"/>
          <w:szCs w:val="24"/>
        </w:rPr>
        <w:t>g</w:t>
      </w:r>
      <w:r w:rsidRPr="00772E08">
        <w:rPr>
          <w:rFonts w:ascii="Arial" w:hAnsi="Arial" w:cs="Arial"/>
          <w:spacing w:val="-1"/>
          <w:sz w:val="24"/>
          <w:szCs w:val="24"/>
        </w:rPr>
        <w:t>a</w:t>
      </w:r>
      <w:r w:rsidRPr="00772E08">
        <w:rPr>
          <w:rFonts w:ascii="Arial" w:hAnsi="Arial" w:cs="Arial"/>
          <w:sz w:val="24"/>
          <w:szCs w:val="24"/>
        </w:rPr>
        <w:t xml:space="preserve">i </w:t>
      </w:r>
      <w:r w:rsidRPr="00772E08">
        <w:rPr>
          <w:rFonts w:ascii="Arial" w:hAnsi="Arial" w:cs="Arial"/>
          <w:spacing w:val="38"/>
          <w:sz w:val="24"/>
          <w:szCs w:val="24"/>
        </w:rPr>
        <w:t xml:space="preserve"> </w:t>
      </w:r>
      <w:r w:rsidR="00984977" w:rsidRPr="00772E08">
        <w:rPr>
          <w:rFonts w:ascii="Arial" w:hAnsi="Arial" w:cs="Arial"/>
          <w:spacing w:val="1"/>
          <w:sz w:val="24"/>
          <w:szCs w:val="24"/>
        </w:rPr>
        <w:t>system</w:t>
      </w:r>
      <w:r w:rsidR="00984977" w:rsidRPr="00772E08">
        <w:rPr>
          <w:rFonts w:ascii="Arial" w:hAnsi="Arial" w:cs="Arial"/>
          <w:sz w:val="24"/>
          <w:szCs w:val="24"/>
        </w:rPr>
        <w:t xml:space="preserve">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10"/>
          <w:sz w:val="24"/>
          <w:szCs w:val="24"/>
        </w:rPr>
        <w:t xml:space="preserve"> </w:t>
      </w:r>
      <w:r w:rsidRPr="00772E08">
        <w:rPr>
          <w:rFonts w:ascii="Arial" w:hAnsi="Arial" w:cs="Arial"/>
          <w:spacing w:val="2"/>
          <w:w w:val="99"/>
          <w:sz w:val="24"/>
          <w:szCs w:val="24"/>
        </w:rPr>
        <w:t>m</w:t>
      </w:r>
      <w:r w:rsidRPr="00772E08">
        <w:rPr>
          <w:rFonts w:ascii="Arial" w:hAnsi="Arial" w:cs="Arial"/>
          <w:spacing w:val="-1"/>
          <w:w w:val="99"/>
          <w:sz w:val="24"/>
          <w:szCs w:val="24"/>
        </w:rPr>
        <w:t>a</w:t>
      </w:r>
      <w:r w:rsidRPr="00772E08">
        <w:rPr>
          <w:rFonts w:ascii="Arial" w:hAnsi="Arial" w:cs="Arial"/>
          <w:w w:val="99"/>
          <w:sz w:val="24"/>
          <w:szCs w:val="24"/>
        </w:rPr>
        <w:t>nu</w:t>
      </w:r>
      <w:r w:rsidRPr="00772E08">
        <w:rPr>
          <w:rFonts w:ascii="Arial" w:hAnsi="Arial" w:cs="Arial"/>
          <w:spacing w:val="-1"/>
          <w:w w:val="99"/>
          <w:sz w:val="24"/>
          <w:szCs w:val="24"/>
        </w:rPr>
        <w:t>a</w:t>
      </w:r>
      <w:r w:rsidRPr="00772E08">
        <w:rPr>
          <w:rFonts w:ascii="Arial" w:hAnsi="Arial" w:cs="Arial"/>
          <w:spacing w:val="2"/>
          <w:w w:val="99"/>
          <w:sz w:val="24"/>
          <w:szCs w:val="24"/>
        </w:rPr>
        <w:t>l</w:t>
      </w:r>
      <w:r w:rsidRPr="00772E08">
        <w:rPr>
          <w:rFonts w:ascii="Arial" w:hAnsi="Arial" w:cs="Arial"/>
          <w:w w:val="133"/>
          <w:sz w:val="24"/>
          <w:szCs w:val="24"/>
        </w:rPr>
        <w:t>.</w:t>
      </w:r>
      <w:r w:rsidRPr="00772E08">
        <w:rPr>
          <w:rFonts w:ascii="Arial" w:hAnsi="Arial" w:cs="Arial"/>
          <w:spacing w:val="8"/>
          <w:w w:val="133"/>
          <w:sz w:val="24"/>
          <w:szCs w:val="24"/>
        </w:rPr>
        <w:t xml:space="preserve"> </w:t>
      </w:r>
      <w:r w:rsidRPr="00772E08">
        <w:rPr>
          <w:rFonts w:ascii="Arial" w:hAnsi="Arial" w:cs="Arial"/>
          <w:spacing w:val="1"/>
          <w:sz w:val="24"/>
          <w:szCs w:val="24"/>
        </w:rPr>
        <w:t>B</w:t>
      </w:r>
      <w:r w:rsidRPr="00772E08">
        <w:rPr>
          <w:rFonts w:ascii="Arial" w:hAnsi="Arial" w:cs="Arial"/>
          <w:spacing w:val="-1"/>
          <w:sz w:val="24"/>
          <w:szCs w:val="24"/>
        </w:rPr>
        <w:t>a</w:t>
      </w:r>
      <w:r w:rsidRPr="00772E08">
        <w:rPr>
          <w:rFonts w:ascii="Arial" w:hAnsi="Arial" w:cs="Arial"/>
          <w:sz w:val="24"/>
          <w:szCs w:val="24"/>
        </w:rPr>
        <w:t>ny</w:t>
      </w:r>
      <w:r w:rsidRPr="00772E08">
        <w:rPr>
          <w:rFonts w:ascii="Arial" w:hAnsi="Arial" w:cs="Arial"/>
          <w:spacing w:val="-1"/>
          <w:sz w:val="24"/>
          <w:szCs w:val="24"/>
        </w:rPr>
        <w:t>a</w:t>
      </w:r>
      <w:r w:rsidRPr="00772E08">
        <w:rPr>
          <w:rFonts w:ascii="Arial" w:hAnsi="Arial" w:cs="Arial"/>
          <w:sz w:val="24"/>
          <w:szCs w:val="24"/>
        </w:rPr>
        <w:t>k p</w:t>
      </w:r>
      <w:r w:rsidRPr="00772E08">
        <w:rPr>
          <w:rFonts w:ascii="Arial" w:hAnsi="Arial" w:cs="Arial"/>
          <w:spacing w:val="-1"/>
          <w:sz w:val="24"/>
          <w:szCs w:val="24"/>
        </w:rPr>
        <w:t>e</w:t>
      </w:r>
      <w:r w:rsidRPr="00772E08">
        <w:rPr>
          <w:rFonts w:ascii="Arial" w:hAnsi="Arial" w:cs="Arial"/>
          <w:sz w:val="24"/>
          <w:szCs w:val="24"/>
        </w:rPr>
        <w:t>ru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aa</w:t>
      </w:r>
      <w:r w:rsidRPr="00772E08">
        <w:rPr>
          <w:rFonts w:ascii="Arial" w:hAnsi="Arial" w:cs="Arial"/>
          <w:sz w:val="24"/>
          <w:szCs w:val="24"/>
        </w:rPr>
        <w:t>n</w:t>
      </w:r>
      <w:r w:rsidRPr="00772E08">
        <w:rPr>
          <w:rFonts w:ascii="Arial" w:hAnsi="Arial" w:cs="Arial"/>
          <w:spacing w:val="13"/>
          <w:sz w:val="24"/>
          <w:szCs w:val="24"/>
        </w:rPr>
        <w:t xml:space="preserve"> </w:t>
      </w:r>
      <w:r w:rsidRPr="00772E08">
        <w:rPr>
          <w:rFonts w:ascii="Arial" w:hAnsi="Arial" w:cs="Arial"/>
          <w:spacing w:val="-4"/>
          <w:sz w:val="24"/>
          <w:szCs w:val="24"/>
        </w:rPr>
        <w:t>s</w:t>
      </w:r>
      <w:r w:rsidRPr="00772E08">
        <w:rPr>
          <w:rFonts w:ascii="Arial" w:hAnsi="Arial" w:cs="Arial"/>
          <w:sz w:val="24"/>
          <w:szCs w:val="24"/>
        </w:rPr>
        <w:t>ud</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9"/>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4"/>
          <w:sz w:val="24"/>
          <w:szCs w:val="24"/>
        </w:rPr>
        <w:t>g</w:t>
      </w:r>
      <w:r w:rsidRPr="00772E08">
        <w:rPr>
          <w:rFonts w:ascii="Arial" w:hAnsi="Arial" w:cs="Arial"/>
          <w:sz w:val="24"/>
          <w:szCs w:val="24"/>
        </w:rPr>
        <w:t>g</w:t>
      </w:r>
      <w:r w:rsidRPr="00772E08">
        <w:rPr>
          <w:rFonts w:ascii="Arial" w:hAnsi="Arial" w:cs="Arial"/>
          <w:spacing w:val="-4"/>
          <w:sz w:val="24"/>
          <w:szCs w:val="24"/>
        </w:rPr>
        <w:t>u</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 xml:space="preserve"> </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 xml:space="preserve">t </w:t>
      </w:r>
      <w:proofErr w:type="gramStart"/>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z w:val="24"/>
          <w:szCs w:val="24"/>
        </w:rPr>
        <w:t>u</w:t>
      </w:r>
      <w:proofErr w:type="gramEnd"/>
      <w:r w:rsidRPr="00772E08">
        <w:rPr>
          <w:rFonts w:ascii="Arial" w:hAnsi="Arial" w:cs="Arial"/>
          <w:spacing w:val="6"/>
          <w:sz w:val="24"/>
          <w:szCs w:val="24"/>
        </w:rPr>
        <w:t xml:space="preserve"> </w:t>
      </w:r>
      <w:r w:rsidRPr="00772E08">
        <w:rPr>
          <w:rFonts w:ascii="Arial" w:hAnsi="Arial" w:cs="Arial"/>
          <w:sz w:val="24"/>
          <w:szCs w:val="24"/>
        </w:rPr>
        <w:t>k</w:t>
      </w:r>
      <w:r w:rsidRPr="00772E08">
        <w:rPr>
          <w:rFonts w:ascii="Arial" w:hAnsi="Arial" w:cs="Arial"/>
          <w:spacing w:val="-4"/>
          <w:sz w:val="24"/>
          <w:szCs w:val="24"/>
        </w:rPr>
        <w:t>o</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4"/>
          <w:sz w:val="24"/>
          <w:szCs w:val="24"/>
        </w:rPr>
        <w:t>u</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2"/>
          <w:sz w:val="24"/>
          <w:szCs w:val="24"/>
        </w:rPr>
        <w:t xml:space="preserve"> </w:t>
      </w:r>
      <w:r w:rsidRPr="00772E08">
        <w:rPr>
          <w:rFonts w:ascii="Arial" w:hAnsi="Arial" w:cs="Arial"/>
          <w:sz w:val="24"/>
          <w:szCs w:val="24"/>
        </w:rPr>
        <w:t>u</w:t>
      </w:r>
      <w:r w:rsidRPr="00772E08">
        <w:rPr>
          <w:rFonts w:ascii="Arial" w:hAnsi="Arial" w:cs="Arial"/>
          <w:spacing w:val="-4"/>
          <w:sz w:val="24"/>
          <w:szCs w:val="24"/>
        </w:rPr>
        <w:t>n</w:t>
      </w:r>
      <w:r w:rsidRPr="00772E08">
        <w:rPr>
          <w:rFonts w:ascii="Arial" w:hAnsi="Arial" w:cs="Arial"/>
          <w:spacing w:val="2"/>
          <w:sz w:val="24"/>
          <w:szCs w:val="24"/>
        </w:rPr>
        <w:t>t</w:t>
      </w:r>
      <w:r w:rsidRPr="00772E08">
        <w:rPr>
          <w:rFonts w:ascii="Arial" w:hAnsi="Arial" w:cs="Arial"/>
          <w:sz w:val="24"/>
          <w:szCs w:val="24"/>
        </w:rPr>
        <w:t>uk</w:t>
      </w:r>
      <w:r w:rsidRPr="00772E08">
        <w:rPr>
          <w:rFonts w:ascii="Arial" w:hAnsi="Arial" w:cs="Arial"/>
          <w:spacing w:val="2"/>
          <w:sz w:val="24"/>
          <w:szCs w:val="24"/>
        </w:rPr>
        <w:t xml:space="preserve"> 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bu</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1"/>
          <w:sz w:val="24"/>
          <w:szCs w:val="24"/>
        </w:rPr>
        <w:t>s</w:t>
      </w:r>
      <w:r w:rsidRPr="00772E08">
        <w:rPr>
          <w:rFonts w:ascii="Arial" w:hAnsi="Arial" w:cs="Arial"/>
          <w:sz w:val="24"/>
          <w:szCs w:val="24"/>
        </w:rPr>
        <w:t>ur</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13"/>
          <w:sz w:val="24"/>
          <w:szCs w:val="24"/>
        </w:rPr>
        <w:t xml:space="preserve"> </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 xml:space="preserve">upun </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por</w:t>
      </w:r>
      <w:r w:rsidRPr="00772E08">
        <w:rPr>
          <w:rFonts w:ascii="Arial" w:hAnsi="Arial" w:cs="Arial"/>
          <w:spacing w:val="-6"/>
          <w:sz w:val="24"/>
          <w:szCs w:val="24"/>
        </w:rPr>
        <w:t>a</w:t>
      </w:r>
      <w:r w:rsidRPr="00772E08">
        <w:rPr>
          <w:rFonts w:ascii="Arial" w:hAnsi="Arial" w:cs="Arial"/>
          <w:sz w:val="24"/>
          <w:szCs w:val="24"/>
        </w:rPr>
        <w:t>n</w:t>
      </w:r>
      <w:r w:rsidRPr="00772E08">
        <w:rPr>
          <w:rFonts w:ascii="Arial" w:hAnsi="Arial" w:cs="Arial"/>
          <w:spacing w:val="13"/>
          <w:sz w:val="24"/>
          <w:szCs w:val="24"/>
        </w:rPr>
        <w:t xml:space="preserve"> </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upun un</w:t>
      </w:r>
      <w:r w:rsidRPr="00772E08">
        <w:rPr>
          <w:rFonts w:ascii="Arial" w:hAnsi="Arial" w:cs="Arial"/>
          <w:spacing w:val="2"/>
          <w:sz w:val="24"/>
          <w:szCs w:val="24"/>
        </w:rPr>
        <w:t>t</w:t>
      </w:r>
      <w:r w:rsidRPr="00772E08">
        <w:rPr>
          <w:rFonts w:ascii="Arial" w:hAnsi="Arial" w:cs="Arial"/>
          <w:sz w:val="24"/>
          <w:szCs w:val="24"/>
        </w:rPr>
        <w:t>uk</w:t>
      </w:r>
      <w:r w:rsidRPr="00772E08">
        <w:rPr>
          <w:rFonts w:ascii="Arial" w:hAnsi="Arial" w:cs="Arial"/>
          <w:spacing w:val="1"/>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ca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1"/>
          <w:sz w:val="24"/>
          <w:szCs w:val="24"/>
        </w:rPr>
        <w:t xml:space="preserve"> </w:t>
      </w:r>
      <w:r w:rsidRPr="00772E08">
        <w:rPr>
          <w:rFonts w:ascii="Arial" w:hAnsi="Arial" w:cs="Arial"/>
          <w:sz w:val="24"/>
          <w:szCs w:val="24"/>
        </w:rPr>
        <w:t>no</w:t>
      </w:r>
      <w:r w:rsidRPr="00772E08">
        <w:rPr>
          <w:rFonts w:ascii="Arial" w:hAnsi="Arial" w:cs="Arial"/>
          <w:spacing w:val="2"/>
          <w:sz w:val="24"/>
          <w:szCs w:val="24"/>
        </w:rPr>
        <w:t>t</w:t>
      </w:r>
      <w:r w:rsidRPr="00772E08">
        <w:rPr>
          <w:rFonts w:ascii="Arial" w:hAnsi="Arial" w:cs="Arial"/>
          <w:spacing w:val="-4"/>
          <w:sz w:val="24"/>
          <w:szCs w:val="24"/>
        </w:rPr>
        <w:t>u</w:t>
      </w:r>
      <w:r w:rsidRPr="00772E08">
        <w:rPr>
          <w:rFonts w:ascii="Arial" w:hAnsi="Arial" w:cs="Arial"/>
          <w:spacing w:val="2"/>
          <w:sz w:val="24"/>
          <w:szCs w:val="24"/>
        </w:rPr>
        <w:t>l</w:t>
      </w:r>
      <w:r w:rsidRPr="00772E08">
        <w:rPr>
          <w:rFonts w:ascii="Arial" w:hAnsi="Arial" w:cs="Arial"/>
          <w:sz w:val="24"/>
          <w:szCs w:val="24"/>
        </w:rPr>
        <w:t xml:space="preserve">a </w:t>
      </w:r>
      <w:r w:rsidRPr="00772E08">
        <w:rPr>
          <w:rFonts w:ascii="Arial" w:hAnsi="Arial" w:cs="Arial"/>
          <w:w w:val="111"/>
          <w:sz w:val="24"/>
          <w:szCs w:val="24"/>
        </w:rPr>
        <w:t>r</w:t>
      </w:r>
      <w:r w:rsidRPr="00772E08">
        <w:rPr>
          <w:rFonts w:ascii="Arial" w:hAnsi="Arial" w:cs="Arial"/>
          <w:spacing w:val="-1"/>
          <w:w w:val="99"/>
          <w:sz w:val="24"/>
          <w:szCs w:val="24"/>
        </w:rPr>
        <w:t>a</w:t>
      </w:r>
      <w:r w:rsidRPr="00772E08">
        <w:rPr>
          <w:rFonts w:ascii="Arial" w:hAnsi="Arial" w:cs="Arial"/>
          <w:w w:val="99"/>
          <w:sz w:val="24"/>
          <w:szCs w:val="24"/>
        </w:rPr>
        <w:t>p</w:t>
      </w:r>
      <w:r w:rsidRPr="00772E08">
        <w:rPr>
          <w:rFonts w:ascii="Arial" w:hAnsi="Arial" w:cs="Arial"/>
          <w:spacing w:val="-1"/>
          <w:w w:val="99"/>
          <w:sz w:val="24"/>
          <w:szCs w:val="24"/>
        </w:rPr>
        <w:t>a</w:t>
      </w:r>
      <w:r w:rsidRPr="00772E08">
        <w:rPr>
          <w:rFonts w:ascii="Arial" w:hAnsi="Arial" w:cs="Arial"/>
          <w:spacing w:val="2"/>
          <w:w w:val="99"/>
          <w:sz w:val="24"/>
          <w:szCs w:val="24"/>
        </w:rPr>
        <w:t>t</w:t>
      </w:r>
      <w:r w:rsidRPr="00772E08">
        <w:rPr>
          <w:rFonts w:ascii="Arial" w:hAnsi="Arial" w:cs="Arial"/>
          <w:w w:val="133"/>
          <w:sz w:val="24"/>
          <w:szCs w:val="24"/>
        </w:rPr>
        <w:t>,</w:t>
      </w:r>
      <w:r w:rsidRPr="00772E08">
        <w:rPr>
          <w:rFonts w:ascii="Arial" w:hAnsi="Arial" w:cs="Arial"/>
          <w:spacing w:val="5"/>
          <w:w w:val="133"/>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bu</w:t>
      </w:r>
      <w:r w:rsidRPr="00772E08">
        <w:rPr>
          <w:rFonts w:ascii="Arial" w:hAnsi="Arial" w:cs="Arial"/>
          <w:spacing w:val="-1"/>
          <w:sz w:val="24"/>
          <w:szCs w:val="24"/>
        </w:rPr>
        <w:t>a</w:t>
      </w:r>
      <w:r w:rsidRPr="00772E08">
        <w:rPr>
          <w:rFonts w:ascii="Arial" w:hAnsi="Arial" w:cs="Arial"/>
          <w:sz w:val="24"/>
          <w:szCs w:val="24"/>
        </w:rPr>
        <w:t>t progr</w:t>
      </w:r>
      <w:r w:rsidRPr="00772E08">
        <w:rPr>
          <w:rFonts w:ascii="Arial" w:hAnsi="Arial" w:cs="Arial"/>
          <w:spacing w:val="-1"/>
          <w:sz w:val="24"/>
          <w:szCs w:val="24"/>
        </w:rPr>
        <w:t>a</w:t>
      </w:r>
      <w:r w:rsidRPr="00772E08">
        <w:rPr>
          <w:rFonts w:ascii="Arial" w:hAnsi="Arial" w:cs="Arial"/>
          <w:sz w:val="24"/>
          <w:szCs w:val="24"/>
        </w:rPr>
        <w:t>m</w:t>
      </w:r>
      <w:r w:rsidRPr="00772E08">
        <w:rPr>
          <w:rFonts w:ascii="Arial" w:hAnsi="Arial" w:cs="Arial"/>
          <w:spacing w:val="19"/>
          <w:sz w:val="24"/>
          <w:szCs w:val="24"/>
        </w:rPr>
        <w:t xml:space="preserve"> </w:t>
      </w:r>
      <w:r w:rsidRPr="00772E08">
        <w:rPr>
          <w:rFonts w:ascii="Arial" w:hAnsi="Arial" w:cs="Arial"/>
          <w:w w:val="99"/>
          <w:sz w:val="24"/>
          <w:szCs w:val="24"/>
        </w:rPr>
        <w:t>k</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spacing w:val="2"/>
          <w:w w:val="99"/>
          <w:sz w:val="24"/>
          <w:szCs w:val="24"/>
        </w:rPr>
        <w:t>j</w:t>
      </w:r>
      <w:r w:rsidRPr="00772E08">
        <w:rPr>
          <w:rFonts w:ascii="Arial" w:hAnsi="Arial" w:cs="Arial"/>
          <w:spacing w:val="-1"/>
          <w:w w:val="99"/>
          <w:sz w:val="24"/>
          <w:szCs w:val="24"/>
        </w:rPr>
        <w:t>a</w:t>
      </w:r>
      <w:r w:rsidRPr="00772E08">
        <w:rPr>
          <w:rFonts w:ascii="Arial" w:hAnsi="Arial" w:cs="Arial"/>
          <w:w w:val="133"/>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ngh</w:t>
      </w:r>
      <w:r w:rsidRPr="00772E08">
        <w:rPr>
          <w:rFonts w:ascii="Arial" w:hAnsi="Arial" w:cs="Arial"/>
          <w:spacing w:val="2"/>
          <w:sz w:val="24"/>
          <w:szCs w:val="24"/>
        </w:rPr>
        <w:t>i</w:t>
      </w:r>
      <w:r w:rsidRPr="00772E08">
        <w:rPr>
          <w:rFonts w:ascii="Arial" w:hAnsi="Arial" w:cs="Arial"/>
          <w:spacing w:val="-3"/>
          <w:sz w:val="24"/>
          <w:szCs w:val="24"/>
        </w:rPr>
        <w:t>t</w:t>
      </w:r>
      <w:r w:rsidRPr="00772E08">
        <w:rPr>
          <w:rFonts w:ascii="Arial" w:hAnsi="Arial" w:cs="Arial"/>
          <w:sz w:val="24"/>
          <w:szCs w:val="24"/>
        </w:rPr>
        <w:t xml:space="preserve">ung </w:t>
      </w:r>
      <w:r w:rsidRPr="00772E08">
        <w:rPr>
          <w:rFonts w:ascii="Arial" w:hAnsi="Arial" w:cs="Arial"/>
          <w:spacing w:val="-1"/>
          <w:w w:val="99"/>
          <w:sz w:val="24"/>
          <w:szCs w:val="24"/>
        </w:rPr>
        <w:t>a</w:t>
      </w:r>
      <w:r w:rsidRPr="00772E08">
        <w:rPr>
          <w:rFonts w:ascii="Arial" w:hAnsi="Arial" w:cs="Arial"/>
          <w:w w:val="99"/>
          <w:sz w:val="24"/>
          <w:szCs w:val="24"/>
        </w:rPr>
        <w:t>ngg</w:t>
      </w:r>
      <w:r w:rsidRPr="00772E08">
        <w:rPr>
          <w:rFonts w:ascii="Arial" w:hAnsi="Arial" w:cs="Arial"/>
          <w:spacing w:val="-1"/>
          <w:w w:val="99"/>
          <w:sz w:val="24"/>
          <w:szCs w:val="24"/>
        </w:rPr>
        <w:t>a</w:t>
      </w:r>
      <w:r w:rsidRPr="00772E08">
        <w:rPr>
          <w:rFonts w:ascii="Arial" w:hAnsi="Arial" w:cs="Arial"/>
          <w:w w:val="111"/>
          <w:sz w:val="24"/>
          <w:szCs w:val="24"/>
        </w:rPr>
        <w:t>r</w:t>
      </w:r>
      <w:r w:rsidRPr="00772E08">
        <w:rPr>
          <w:rFonts w:ascii="Arial" w:hAnsi="Arial" w:cs="Arial"/>
          <w:spacing w:val="-1"/>
          <w:w w:val="99"/>
          <w:sz w:val="24"/>
          <w:szCs w:val="24"/>
        </w:rPr>
        <w:t>a</w:t>
      </w:r>
      <w:r w:rsidRPr="00772E08">
        <w:rPr>
          <w:rFonts w:ascii="Arial" w:hAnsi="Arial" w:cs="Arial"/>
          <w:w w:val="99"/>
          <w:sz w:val="24"/>
          <w:szCs w:val="24"/>
        </w:rPr>
        <w:t>n</w:t>
      </w:r>
      <w:r w:rsidRPr="00772E08">
        <w:rPr>
          <w:rFonts w:ascii="Arial" w:hAnsi="Arial" w:cs="Arial"/>
          <w:w w:val="133"/>
          <w:sz w:val="24"/>
          <w:szCs w:val="24"/>
        </w:rPr>
        <w:t>,</w:t>
      </w:r>
      <w:r w:rsidRPr="00772E08">
        <w:rPr>
          <w:rFonts w:ascii="Arial" w:hAnsi="Arial" w:cs="Arial"/>
          <w:spacing w:val="9"/>
          <w:w w:val="133"/>
          <w:sz w:val="24"/>
          <w:szCs w:val="24"/>
        </w:rPr>
        <w:t xml:space="preserve"> </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upun</w:t>
      </w:r>
      <w:r w:rsidRPr="00772E08">
        <w:rPr>
          <w:rFonts w:ascii="Arial" w:hAnsi="Arial" w:cs="Arial"/>
          <w:spacing w:val="4"/>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z w:val="24"/>
          <w:szCs w:val="24"/>
        </w:rPr>
        <w:t>g</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kr</w:t>
      </w:r>
      <w:r w:rsidRPr="00772E08">
        <w:rPr>
          <w:rFonts w:ascii="Arial" w:hAnsi="Arial" w:cs="Arial"/>
          <w:spacing w:val="-1"/>
          <w:sz w:val="24"/>
          <w:szCs w:val="24"/>
        </w:rPr>
        <w:t>e</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3"/>
          <w:sz w:val="24"/>
          <w:szCs w:val="24"/>
        </w:rPr>
        <w:t>i</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5"/>
          <w:sz w:val="24"/>
          <w:szCs w:val="24"/>
        </w:rPr>
        <w:t xml:space="preserve"> </w:t>
      </w:r>
      <w:r w:rsidRPr="00772E08">
        <w:rPr>
          <w:rFonts w:ascii="Arial" w:hAnsi="Arial" w:cs="Arial"/>
          <w:w w:val="111"/>
          <w:sz w:val="24"/>
          <w:szCs w:val="24"/>
        </w:rPr>
        <w:t>r</w:t>
      </w:r>
      <w:r w:rsidRPr="00772E08">
        <w:rPr>
          <w:rFonts w:ascii="Arial" w:hAnsi="Arial" w:cs="Arial"/>
          <w:w w:val="99"/>
          <w:sz w:val="24"/>
          <w:szCs w:val="24"/>
        </w:rPr>
        <w:t>u</w:t>
      </w:r>
      <w:r w:rsidRPr="00772E08">
        <w:rPr>
          <w:rFonts w:ascii="Arial" w:hAnsi="Arial" w:cs="Arial"/>
          <w:spacing w:val="2"/>
          <w:w w:val="99"/>
          <w:sz w:val="24"/>
          <w:szCs w:val="24"/>
        </w:rPr>
        <w:t>ti</w:t>
      </w:r>
      <w:r w:rsidRPr="00772E08">
        <w:rPr>
          <w:rFonts w:ascii="Arial" w:hAnsi="Arial" w:cs="Arial"/>
          <w:w w:val="99"/>
          <w:sz w:val="24"/>
          <w:szCs w:val="24"/>
        </w:rPr>
        <w:t xml:space="preserve">n </w:t>
      </w:r>
      <w:r w:rsidRPr="00772E08">
        <w:rPr>
          <w:rFonts w:ascii="Arial" w:hAnsi="Arial" w:cs="Arial"/>
          <w:spacing w:val="2"/>
          <w:w w:val="99"/>
          <w:sz w:val="24"/>
          <w:szCs w:val="24"/>
        </w:rPr>
        <w:t>l</w:t>
      </w:r>
      <w:r w:rsidRPr="00772E08">
        <w:rPr>
          <w:rFonts w:ascii="Arial" w:hAnsi="Arial" w:cs="Arial"/>
          <w:spacing w:val="-1"/>
          <w:w w:val="99"/>
          <w:sz w:val="24"/>
          <w:szCs w:val="24"/>
        </w:rPr>
        <w:t>a</w:t>
      </w:r>
      <w:r w:rsidRPr="00772E08">
        <w:rPr>
          <w:rFonts w:ascii="Arial" w:hAnsi="Arial" w:cs="Arial"/>
          <w:spacing w:val="2"/>
          <w:w w:val="99"/>
          <w:sz w:val="24"/>
          <w:szCs w:val="24"/>
        </w:rPr>
        <w:t>i</w:t>
      </w:r>
      <w:r w:rsidRPr="00772E08">
        <w:rPr>
          <w:rFonts w:ascii="Arial" w:hAnsi="Arial" w:cs="Arial"/>
          <w:w w:val="99"/>
          <w:sz w:val="24"/>
          <w:szCs w:val="24"/>
        </w:rPr>
        <w:t>nny</w:t>
      </w:r>
      <w:r w:rsidRPr="00772E08">
        <w:rPr>
          <w:rFonts w:ascii="Arial" w:hAnsi="Arial" w:cs="Arial"/>
          <w:spacing w:val="-1"/>
          <w:w w:val="99"/>
          <w:sz w:val="24"/>
          <w:szCs w:val="24"/>
        </w:rPr>
        <w:t>a</w:t>
      </w:r>
      <w:r w:rsidRPr="00772E08">
        <w:rPr>
          <w:rFonts w:ascii="Arial" w:hAnsi="Arial" w:cs="Arial"/>
          <w:w w:val="133"/>
          <w:sz w:val="24"/>
          <w:szCs w:val="24"/>
        </w:rPr>
        <w:t xml:space="preserve">. </w:t>
      </w:r>
      <w:r w:rsidRPr="00772E08">
        <w:rPr>
          <w:rFonts w:ascii="Arial" w:hAnsi="Arial" w:cs="Arial"/>
          <w:spacing w:val="9"/>
          <w:w w:val="133"/>
          <w:sz w:val="24"/>
          <w:szCs w:val="24"/>
        </w:rPr>
        <w:t xml:space="preserve"> </w:t>
      </w:r>
      <w:proofErr w:type="gramStart"/>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 xml:space="preserve">un </w:t>
      </w:r>
      <w:r w:rsidRPr="00772E08">
        <w:rPr>
          <w:rFonts w:ascii="Arial" w:hAnsi="Arial" w:cs="Arial"/>
          <w:spacing w:val="9"/>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4"/>
          <w:sz w:val="24"/>
          <w:szCs w:val="24"/>
        </w:rPr>
        <w:t>g</w:t>
      </w:r>
      <w:r w:rsidRPr="00772E08">
        <w:rPr>
          <w:rFonts w:ascii="Arial" w:hAnsi="Arial" w:cs="Arial"/>
          <w:sz w:val="24"/>
          <w:szCs w:val="24"/>
        </w:rPr>
        <w:t>un</w:t>
      </w:r>
      <w:r w:rsidRPr="00772E08">
        <w:rPr>
          <w:rFonts w:ascii="Arial" w:hAnsi="Arial" w:cs="Arial"/>
          <w:spacing w:val="-1"/>
          <w:sz w:val="24"/>
          <w:szCs w:val="24"/>
        </w:rPr>
        <w:t>aa</w:t>
      </w:r>
      <w:r w:rsidRPr="00772E08">
        <w:rPr>
          <w:rFonts w:ascii="Arial" w:hAnsi="Arial" w:cs="Arial"/>
          <w:sz w:val="24"/>
          <w:szCs w:val="24"/>
        </w:rPr>
        <w:t>n</w:t>
      </w:r>
      <w:proofErr w:type="gramEnd"/>
      <w:r w:rsidRPr="00772E08">
        <w:rPr>
          <w:rFonts w:ascii="Arial" w:hAnsi="Arial" w:cs="Arial"/>
          <w:sz w:val="24"/>
          <w:szCs w:val="24"/>
        </w:rPr>
        <w:t xml:space="preserve">  ko</w:t>
      </w:r>
      <w:r w:rsidRPr="00772E08">
        <w:rPr>
          <w:rFonts w:ascii="Arial" w:hAnsi="Arial" w:cs="Arial"/>
          <w:spacing w:val="2"/>
          <w:sz w:val="24"/>
          <w:szCs w:val="24"/>
        </w:rPr>
        <w:t>m</w:t>
      </w:r>
      <w:r w:rsidRPr="00772E08">
        <w:rPr>
          <w:rFonts w:ascii="Arial" w:hAnsi="Arial" w:cs="Arial"/>
          <w:spacing w:val="-4"/>
          <w:sz w:val="24"/>
          <w:szCs w:val="24"/>
        </w:rPr>
        <w:t>p</w:t>
      </w:r>
      <w:r w:rsidRPr="00772E08">
        <w:rPr>
          <w:rFonts w:ascii="Arial" w:hAnsi="Arial" w:cs="Arial"/>
          <w:sz w:val="24"/>
          <w:szCs w:val="24"/>
        </w:rPr>
        <w:t>u</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 xml:space="preserve">r </w:t>
      </w:r>
      <w:r w:rsidRPr="00772E08">
        <w:rPr>
          <w:rFonts w:ascii="Arial" w:hAnsi="Arial" w:cs="Arial"/>
          <w:spacing w:val="10"/>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6"/>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4"/>
          <w:sz w:val="24"/>
          <w:szCs w:val="24"/>
        </w:rPr>
        <w:t>n</w:t>
      </w:r>
      <w:r w:rsidRPr="00772E08">
        <w:rPr>
          <w:rFonts w:ascii="Arial" w:hAnsi="Arial" w:cs="Arial"/>
          <w:sz w:val="24"/>
          <w:szCs w:val="24"/>
        </w:rPr>
        <w:t>gg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ti</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1"/>
          <w:sz w:val="24"/>
          <w:szCs w:val="24"/>
        </w:rPr>
        <w:t>f</w:t>
      </w:r>
      <w:r w:rsidRPr="00772E08">
        <w:rPr>
          <w:rFonts w:ascii="Arial" w:hAnsi="Arial" w:cs="Arial"/>
          <w:sz w:val="24"/>
          <w:szCs w:val="24"/>
        </w:rPr>
        <w:t>ung</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9"/>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4"/>
          <w:sz w:val="24"/>
          <w:szCs w:val="24"/>
        </w:rPr>
        <w:t>s</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7"/>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pacing w:val="-3"/>
          <w:sz w:val="24"/>
          <w:szCs w:val="24"/>
        </w:rPr>
        <w:t>t</w:t>
      </w:r>
      <w:r w:rsidRPr="00772E08">
        <w:rPr>
          <w:rFonts w:ascii="Arial" w:hAnsi="Arial" w:cs="Arial"/>
          <w:spacing w:val="2"/>
          <w:sz w:val="24"/>
          <w:szCs w:val="24"/>
        </w:rPr>
        <w:t>i</w:t>
      </w:r>
      <w:r w:rsidRPr="00772E08">
        <w:rPr>
          <w:rFonts w:ascii="Arial" w:hAnsi="Arial" w:cs="Arial"/>
          <w:sz w:val="24"/>
          <w:szCs w:val="24"/>
        </w:rPr>
        <w:t>k</w:t>
      </w:r>
      <w:r w:rsidRPr="00772E08">
        <w:rPr>
          <w:rFonts w:ascii="Arial" w:hAnsi="Arial" w:cs="Arial"/>
          <w:spacing w:val="8"/>
          <w:sz w:val="24"/>
          <w:szCs w:val="24"/>
        </w:rPr>
        <w:t xml:space="preserve"> </w:t>
      </w:r>
      <w:r w:rsidRPr="00772E08">
        <w:rPr>
          <w:rFonts w:ascii="Arial" w:hAnsi="Arial" w:cs="Arial"/>
          <w:sz w:val="24"/>
          <w:szCs w:val="24"/>
        </w:rPr>
        <w:t>buk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h b</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2"/>
          <w:sz w:val="24"/>
          <w:szCs w:val="24"/>
        </w:rPr>
        <w:t>t</w:t>
      </w:r>
      <w:r w:rsidRPr="00772E08">
        <w:rPr>
          <w:rFonts w:ascii="Arial" w:hAnsi="Arial" w:cs="Arial"/>
          <w:sz w:val="24"/>
          <w:szCs w:val="24"/>
        </w:rPr>
        <w:t>i</w:t>
      </w:r>
      <w:r w:rsidRPr="00772E08">
        <w:rPr>
          <w:rFonts w:ascii="Arial" w:hAnsi="Arial" w:cs="Arial"/>
          <w:spacing w:val="26"/>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6"/>
          <w:sz w:val="24"/>
          <w:szCs w:val="24"/>
        </w:rPr>
        <w:t>a</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1"/>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 xml:space="preserve">h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nggun</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6"/>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6"/>
          <w:sz w:val="24"/>
          <w:szCs w:val="24"/>
        </w:rPr>
        <w:t>e</w:t>
      </w:r>
      <w:r w:rsidRPr="00772E08">
        <w:rPr>
          <w:rFonts w:ascii="Arial" w:hAnsi="Arial" w:cs="Arial"/>
          <w:sz w:val="24"/>
          <w:szCs w:val="24"/>
        </w:rPr>
        <w:t>m</w:t>
      </w:r>
      <w:r w:rsidRPr="00772E08">
        <w:rPr>
          <w:rFonts w:ascii="Arial" w:hAnsi="Arial" w:cs="Arial"/>
          <w:spacing w:val="49"/>
          <w:sz w:val="24"/>
          <w:szCs w:val="24"/>
        </w:rPr>
        <w:t xml:space="preserve"> </w:t>
      </w:r>
      <w:r w:rsidRPr="00772E08">
        <w:rPr>
          <w:rFonts w:ascii="Arial" w:hAnsi="Arial" w:cs="Arial"/>
          <w:spacing w:val="-3"/>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50"/>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rb</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3"/>
          <w:sz w:val="24"/>
          <w:szCs w:val="24"/>
        </w:rPr>
        <w:t>i</w:t>
      </w:r>
      <w:r w:rsidRPr="00772E08">
        <w:rPr>
          <w:rFonts w:ascii="Arial" w:hAnsi="Arial" w:cs="Arial"/>
          <w:sz w:val="24"/>
          <w:szCs w:val="24"/>
        </w:rPr>
        <w:t xml:space="preserve">s  </w:t>
      </w:r>
      <w:r w:rsidRPr="00772E08">
        <w:rPr>
          <w:rFonts w:ascii="Arial" w:hAnsi="Arial" w:cs="Arial"/>
          <w:w w:val="99"/>
          <w:sz w:val="24"/>
          <w:szCs w:val="24"/>
        </w:rPr>
        <w:t>k</w:t>
      </w:r>
      <w:r w:rsidRPr="00772E08">
        <w:rPr>
          <w:rFonts w:ascii="Arial" w:hAnsi="Arial" w:cs="Arial"/>
          <w:spacing w:val="-4"/>
          <w:w w:val="99"/>
          <w:sz w:val="24"/>
          <w:szCs w:val="24"/>
        </w:rPr>
        <w:t>o</w:t>
      </w:r>
      <w:r w:rsidRPr="00772E08">
        <w:rPr>
          <w:rFonts w:ascii="Arial" w:hAnsi="Arial" w:cs="Arial"/>
          <w:spacing w:val="2"/>
          <w:w w:val="99"/>
          <w:sz w:val="24"/>
          <w:szCs w:val="24"/>
        </w:rPr>
        <w:t>m</w:t>
      </w:r>
      <w:r w:rsidRPr="00772E08">
        <w:rPr>
          <w:rFonts w:ascii="Arial" w:hAnsi="Arial" w:cs="Arial"/>
          <w:w w:val="99"/>
          <w:sz w:val="24"/>
          <w:szCs w:val="24"/>
        </w:rPr>
        <w:t>pu</w:t>
      </w:r>
      <w:r w:rsidRPr="00772E08">
        <w:rPr>
          <w:rFonts w:ascii="Arial" w:hAnsi="Arial" w:cs="Arial"/>
          <w:spacing w:val="2"/>
          <w:w w:val="99"/>
          <w:sz w:val="24"/>
          <w:szCs w:val="24"/>
        </w:rPr>
        <w:t>t</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w w:val="133"/>
          <w:sz w:val="24"/>
          <w:szCs w:val="24"/>
        </w:rPr>
        <w:t>.</w:t>
      </w:r>
      <w:r w:rsidRPr="00772E08">
        <w:rPr>
          <w:rFonts w:ascii="Arial" w:hAnsi="Arial" w:cs="Arial"/>
          <w:spacing w:val="46"/>
          <w:w w:val="133"/>
          <w:sz w:val="24"/>
          <w:szCs w:val="24"/>
        </w:rPr>
        <w:t xml:space="preserve"> </w:t>
      </w:r>
      <w:r w:rsidRPr="00772E08">
        <w:rPr>
          <w:rFonts w:ascii="Arial" w:hAnsi="Arial" w:cs="Arial"/>
          <w:spacing w:val="2"/>
          <w:sz w:val="24"/>
          <w:szCs w:val="24"/>
        </w:rPr>
        <w:t>Si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6"/>
          <w:sz w:val="24"/>
          <w:szCs w:val="24"/>
        </w:rPr>
        <w:t>e</w:t>
      </w:r>
      <w:r w:rsidRPr="00772E08">
        <w:rPr>
          <w:rFonts w:ascii="Arial" w:hAnsi="Arial" w:cs="Arial"/>
          <w:sz w:val="24"/>
          <w:szCs w:val="24"/>
        </w:rPr>
        <w:t>m</w:t>
      </w:r>
      <w:r w:rsidRPr="00772E08">
        <w:rPr>
          <w:rFonts w:ascii="Arial" w:hAnsi="Arial" w:cs="Arial"/>
          <w:spacing w:val="45"/>
          <w:sz w:val="24"/>
          <w:szCs w:val="24"/>
        </w:rPr>
        <w:t xml:space="preserve"> </w:t>
      </w:r>
      <w:r w:rsidRPr="00772E08">
        <w:rPr>
          <w:rFonts w:ascii="Arial" w:hAnsi="Arial" w:cs="Arial"/>
          <w:spacing w:val="-3"/>
          <w:sz w:val="24"/>
          <w:szCs w:val="24"/>
        </w:rPr>
        <w:t>i</w:t>
      </w:r>
      <w:r w:rsidRPr="00772E08">
        <w:rPr>
          <w:rFonts w:ascii="Arial" w:hAnsi="Arial" w:cs="Arial"/>
          <w:sz w:val="24"/>
          <w:szCs w:val="24"/>
        </w:rPr>
        <w:t xml:space="preserve">ni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h</w:t>
      </w:r>
      <w:r w:rsidRPr="00772E08">
        <w:rPr>
          <w:rFonts w:ascii="Arial" w:hAnsi="Arial" w:cs="Arial"/>
          <w:spacing w:val="49"/>
          <w:sz w:val="24"/>
          <w:szCs w:val="24"/>
        </w:rPr>
        <w:t xml:space="preserve"> </w:t>
      </w:r>
      <w:proofErr w:type="gramStart"/>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rgo</w:t>
      </w:r>
      <w:r w:rsidRPr="00772E08">
        <w:rPr>
          <w:rFonts w:ascii="Arial" w:hAnsi="Arial" w:cs="Arial"/>
          <w:spacing w:val="2"/>
          <w:sz w:val="24"/>
          <w:szCs w:val="24"/>
        </w:rPr>
        <w:t>l</w:t>
      </w:r>
      <w:r w:rsidRPr="00772E08">
        <w:rPr>
          <w:rFonts w:ascii="Arial" w:hAnsi="Arial" w:cs="Arial"/>
          <w:spacing w:val="-4"/>
          <w:sz w:val="24"/>
          <w:szCs w:val="24"/>
        </w:rPr>
        <w:t>o</w:t>
      </w:r>
      <w:r w:rsidRPr="00772E08">
        <w:rPr>
          <w:rFonts w:ascii="Arial" w:hAnsi="Arial" w:cs="Arial"/>
          <w:sz w:val="24"/>
          <w:szCs w:val="24"/>
        </w:rPr>
        <w:t xml:space="preserve">ng </w:t>
      </w:r>
      <w:r w:rsidRPr="00772E08">
        <w:rPr>
          <w:rFonts w:ascii="Arial" w:hAnsi="Arial" w:cs="Arial"/>
          <w:spacing w:val="4"/>
          <w:sz w:val="24"/>
          <w:szCs w:val="24"/>
        </w:rPr>
        <w:t xml:space="preserve"> </w:t>
      </w:r>
      <w:r w:rsidRPr="00772E08">
        <w:rPr>
          <w:rFonts w:ascii="Arial" w:hAnsi="Arial" w:cs="Arial"/>
          <w:spacing w:val="-4"/>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6"/>
          <w:sz w:val="24"/>
          <w:szCs w:val="24"/>
        </w:rPr>
        <w:t>e</w:t>
      </w:r>
      <w:r w:rsidRPr="00772E08">
        <w:rPr>
          <w:rFonts w:ascii="Arial" w:hAnsi="Arial" w:cs="Arial"/>
          <w:sz w:val="24"/>
          <w:szCs w:val="24"/>
        </w:rPr>
        <w:t>m</w:t>
      </w:r>
      <w:proofErr w:type="gramEnd"/>
      <w:r w:rsidRPr="00772E08">
        <w:rPr>
          <w:rFonts w:ascii="Arial" w:hAnsi="Arial" w:cs="Arial"/>
          <w:sz w:val="24"/>
          <w:szCs w:val="24"/>
        </w:rPr>
        <w:t xml:space="preserve">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w:t>
      </w:r>
      <w:r w:rsidRPr="00772E08">
        <w:rPr>
          <w:rFonts w:ascii="Arial" w:hAnsi="Arial" w:cs="Arial"/>
          <w:spacing w:val="-4"/>
          <w:sz w:val="24"/>
          <w:szCs w:val="24"/>
        </w:rPr>
        <w:t>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 xml:space="preserve">i </w:t>
      </w:r>
      <w:r w:rsidRPr="00772E08">
        <w:rPr>
          <w:rFonts w:ascii="Arial" w:hAnsi="Arial" w:cs="Arial"/>
          <w:spacing w:val="1"/>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nu</w:t>
      </w:r>
      <w:r w:rsidRPr="00772E08">
        <w:rPr>
          <w:rFonts w:ascii="Arial" w:hAnsi="Arial" w:cs="Arial"/>
          <w:spacing w:val="-1"/>
          <w:sz w:val="24"/>
          <w:szCs w:val="24"/>
        </w:rPr>
        <w:t>a</w:t>
      </w:r>
      <w:r w:rsidRPr="00772E08">
        <w:rPr>
          <w:rFonts w:ascii="Arial" w:hAnsi="Arial" w:cs="Arial"/>
          <w:sz w:val="24"/>
          <w:szCs w:val="24"/>
        </w:rPr>
        <w:t>l</w:t>
      </w:r>
      <w:r w:rsidRPr="00772E08">
        <w:rPr>
          <w:rFonts w:ascii="Arial" w:hAnsi="Arial" w:cs="Arial"/>
          <w:spacing w:val="49"/>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50"/>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4"/>
          <w:sz w:val="24"/>
          <w:szCs w:val="24"/>
        </w:rPr>
        <w:t>n</w:t>
      </w:r>
      <w:r w:rsidRPr="00772E08">
        <w:rPr>
          <w:rFonts w:ascii="Arial" w:hAnsi="Arial" w:cs="Arial"/>
          <w:sz w:val="24"/>
          <w:szCs w:val="24"/>
        </w:rPr>
        <w:t>ggun</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 ko</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4"/>
          <w:sz w:val="24"/>
          <w:szCs w:val="24"/>
        </w:rPr>
        <w:t>u</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 xml:space="preserve">r </w:t>
      </w:r>
      <w:r w:rsidRPr="00772E08">
        <w:rPr>
          <w:rFonts w:ascii="Arial" w:hAnsi="Arial" w:cs="Arial"/>
          <w:spacing w:val="7"/>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g</w:t>
      </w:r>
      <w:r w:rsidRPr="00772E08">
        <w:rPr>
          <w:rFonts w:ascii="Arial" w:hAnsi="Arial" w:cs="Arial"/>
          <w:spacing w:val="-1"/>
          <w:sz w:val="24"/>
          <w:szCs w:val="24"/>
        </w:rPr>
        <w:t>a</w:t>
      </w:r>
      <w:r w:rsidRPr="00772E08">
        <w:rPr>
          <w:rFonts w:ascii="Arial" w:hAnsi="Arial" w:cs="Arial"/>
          <w:sz w:val="24"/>
          <w:szCs w:val="24"/>
        </w:rPr>
        <w:t xml:space="preserve">i </w:t>
      </w:r>
      <w:r w:rsidRPr="00772E08">
        <w:rPr>
          <w:rFonts w:ascii="Arial" w:hAnsi="Arial" w:cs="Arial"/>
          <w:spacing w:val="2"/>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ngg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z w:val="24"/>
          <w:szCs w:val="24"/>
        </w:rPr>
        <w:t xml:space="preserve">i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 xml:space="preserve">n </w:t>
      </w:r>
      <w:r w:rsidRPr="00772E08">
        <w:rPr>
          <w:rFonts w:ascii="Arial" w:hAnsi="Arial" w:cs="Arial"/>
          <w:spacing w:val="4"/>
          <w:sz w:val="24"/>
          <w:szCs w:val="24"/>
        </w:rPr>
        <w:t xml:space="preserve"> </w:t>
      </w:r>
      <w:r w:rsidRPr="00772E08">
        <w:rPr>
          <w:rFonts w:ascii="Arial" w:hAnsi="Arial" w:cs="Arial"/>
          <w:w w:val="99"/>
          <w:sz w:val="24"/>
          <w:szCs w:val="24"/>
        </w:rPr>
        <w:t>k</w:t>
      </w:r>
      <w:r w:rsidRPr="00772E08">
        <w:rPr>
          <w:rFonts w:ascii="Arial" w:hAnsi="Arial" w:cs="Arial"/>
          <w:spacing w:val="-1"/>
          <w:w w:val="99"/>
          <w:sz w:val="24"/>
          <w:szCs w:val="24"/>
        </w:rPr>
        <w:t>e</w:t>
      </w:r>
      <w:r w:rsidRPr="00772E08">
        <w:rPr>
          <w:rFonts w:ascii="Arial" w:hAnsi="Arial" w:cs="Arial"/>
          <w:spacing w:val="2"/>
          <w:w w:val="99"/>
          <w:sz w:val="24"/>
          <w:szCs w:val="24"/>
        </w:rPr>
        <w:t>ti</w:t>
      </w:r>
      <w:r w:rsidRPr="00772E08">
        <w:rPr>
          <w:rFonts w:ascii="Arial" w:hAnsi="Arial" w:cs="Arial"/>
          <w:w w:val="99"/>
          <w:sz w:val="24"/>
          <w:szCs w:val="24"/>
        </w:rPr>
        <w:t>k</w:t>
      </w:r>
      <w:r w:rsidRPr="00772E08">
        <w:rPr>
          <w:rFonts w:ascii="Arial" w:hAnsi="Arial" w:cs="Arial"/>
          <w:w w:val="133"/>
          <w:sz w:val="24"/>
          <w:szCs w:val="24"/>
        </w:rPr>
        <w:t xml:space="preserve">. </w:t>
      </w:r>
      <w:r w:rsidRPr="00772E08">
        <w:rPr>
          <w:rFonts w:ascii="Arial" w:hAnsi="Arial" w:cs="Arial"/>
          <w:spacing w:val="6"/>
          <w:w w:val="133"/>
          <w:sz w:val="24"/>
          <w:szCs w:val="24"/>
        </w:rPr>
        <w:t xml:space="preserve"> </w:t>
      </w:r>
      <w:proofErr w:type="gramStart"/>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z w:val="24"/>
          <w:szCs w:val="24"/>
        </w:rPr>
        <w:t xml:space="preserve">l </w:t>
      </w:r>
      <w:r w:rsidRPr="00772E08">
        <w:rPr>
          <w:rFonts w:ascii="Arial" w:hAnsi="Arial" w:cs="Arial"/>
          <w:spacing w:val="10"/>
          <w:sz w:val="24"/>
          <w:szCs w:val="24"/>
        </w:rPr>
        <w:t xml:space="preserve"> </w:t>
      </w:r>
      <w:r w:rsidRPr="00772E08">
        <w:rPr>
          <w:rFonts w:ascii="Arial" w:hAnsi="Arial" w:cs="Arial"/>
          <w:spacing w:val="1"/>
          <w:sz w:val="24"/>
          <w:szCs w:val="24"/>
        </w:rPr>
        <w:t>s</w:t>
      </w:r>
      <w:r w:rsidRPr="00772E08">
        <w:rPr>
          <w:rFonts w:ascii="Arial" w:hAnsi="Arial" w:cs="Arial"/>
          <w:spacing w:val="-6"/>
          <w:sz w:val="24"/>
          <w:szCs w:val="24"/>
        </w:rPr>
        <w:t>e</w:t>
      </w:r>
      <w:r w:rsidRPr="00772E08">
        <w:rPr>
          <w:rFonts w:ascii="Arial" w:hAnsi="Arial" w:cs="Arial"/>
          <w:spacing w:val="2"/>
          <w:sz w:val="24"/>
          <w:szCs w:val="24"/>
        </w:rPr>
        <w:t>m</w:t>
      </w:r>
      <w:r w:rsidRPr="00772E08">
        <w:rPr>
          <w:rFonts w:ascii="Arial" w:hAnsi="Arial" w:cs="Arial"/>
          <w:spacing w:val="-1"/>
          <w:sz w:val="24"/>
          <w:szCs w:val="24"/>
        </w:rPr>
        <w:t>aca</w:t>
      </w:r>
      <w:r w:rsidRPr="00772E08">
        <w:rPr>
          <w:rFonts w:ascii="Arial" w:hAnsi="Arial" w:cs="Arial"/>
          <w:sz w:val="24"/>
          <w:szCs w:val="24"/>
        </w:rPr>
        <w:t>m</w:t>
      </w:r>
      <w:proofErr w:type="gramEnd"/>
      <w:r w:rsidRPr="00772E08">
        <w:rPr>
          <w:rFonts w:ascii="Arial" w:hAnsi="Arial" w:cs="Arial"/>
          <w:sz w:val="24"/>
          <w:szCs w:val="24"/>
        </w:rPr>
        <w:t xml:space="preserve">  </w:t>
      </w:r>
      <w:r w:rsidRPr="00772E08">
        <w:rPr>
          <w:rFonts w:ascii="Arial" w:hAnsi="Arial" w:cs="Arial"/>
          <w:spacing w:val="2"/>
          <w:sz w:val="24"/>
          <w:szCs w:val="24"/>
        </w:rPr>
        <w:t>i</w:t>
      </w:r>
      <w:r w:rsidRPr="00772E08">
        <w:rPr>
          <w:rFonts w:ascii="Arial" w:hAnsi="Arial" w:cs="Arial"/>
          <w:sz w:val="24"/>
          <w:szCs w:val="24"/>
        </w:rPr>
        <w:t xml:space="preserve">ni </w:t>
      </w:r>
      <w:r w:rsidRPr="00772E08">
        <w:rPr>
          <w:rFonts w:ascii="Arial" w:hAnsi="Arial" w:cs="Arial"/>
          <w:spacing w:val="2"/>
          <w:sz w:val="24"/>
          <w:szCs w:val="24"/>
        </w:rPr>
        <w:lastRenderedPageBreak/>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 xml:space="preserve">h  </w:t>
      </w:r>
      <w:r w:rsidRPr="00772E08">
        <w:rPr>
          <w:rFonts w:ascii="Arial" w:hAnsi="Arial" w:cs="Arial"/>
          <w:spacing w:val="4"/>
          <w:sz w:val="24"/>
          <w:szCs w:val="24"/>
        </w:rPr>
        <w:t xml:space="preserve"> </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ny</w:t>
      </w:r>
      <w:r w:rsidRPr="00772E08">
        <w:rPr>
          <w:rFonts w:ascii="Arial" w:hAnsi="Arial" w:cs="Arial"/>
          <w:spacing w:val="-1"/>
          <w:sz w:val="24"/>
          <w:szCs w:val="24"/>
        </w:rPr>
        <w:t>a</w:t>
      </w:r>
      <w:r w:rsidRPr="00772E08">
        <w:rPr>
          <w:rFonts w:ascii="Arial" w:hAnsi="Arial" w:cs="Arial"/>
          <w:sz w:val="24"/>
          <w:szCs w:val="24"/>
        </w:rPr>
        <w:t xml:space="preserve">k  </w:t>
      </w:r>
      <w:r w:rsidRPr="00772E08">
        <w:rPr>
          <w:rFonts w:ascii="Arial" w:hAnsi="Arial" w:cs="Arial"/>
          <w:spacing w:val="3"/>
          <w:sz w:val="24"/>
          <w:szCs w:val="24"/>
        </w:rPr>
        <w:t xml:space="preserve"> </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z w:val="24"/>
          <w:szCs w:val="24"/>
        </w:rPr>
        <w:t>gun</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   o</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 xml:space="preserve">h  </w:t>
      </w:r>
      <w:r w:rsidRPr="00772E08">
        <w:rPr>
          <w:rFonts w:ascii="Arial" w:hAnsi="Arial" w:cs="Arial"/>
          <w:spacing w:val="5"/>
          <w:sz w:val="24"/>
          <w:szCs w:val="24"/>
        </w:rPr>
        <w:t xml:space="preserve"> </w:t>
      </w:r>
      <w:r w:rsidRPr="00772E08">
        <w:rPr>
          <w:rFonts w:ascii="Arial" w:hAnsi="Arial" w:cs="Arial"/>
          <w:spacing w:val="2"/>
          <w:w w:val="99"/>
          <w:sz w:val="24"/>
          <w:szCs w:val="24"/>
        </w:rPr>
        <w:t>m</w:t>
      </w:r>
      <w:r w:rsidRPr="00772E08">
        <w:rPr>
          <w:rFonts w:ascii="Arial" w:hAnsi="Arial" w:cs="Arial"/>
          <w:spacing w:val="-1"/>
          <w:w w:val="99"/>
          <w:sz w:val="24"/>
          <w:szCs w:val="24"/>
        </w:rPr>
        <w:t>a</w:t>
      </w:r>
      <w:r w:rsidRPr="00772E08">
        <w:rPr>
          <w:rFonts w:ascii="Arial" w:hAnsi="Arial" w:cs="Arial"/>
          <w:spacing w:val="1"/>
          <w:w w:val="99"/>
          <w:sz w:val="24"/>
          <w:szCs w:val="24"/>
        </w:rPr>
        <w:t>s</w:t>
      </w:r>
      <w:r w:rsidRPr="00772E08">
        <w:rPr>
          <w:rFonts w:ascii="Arial" w:hAnsi="Arial" w:cs="Arial"/>
          <w:w w:val="99"/>
          <w:sz w:val="24"/>
          <w:szCs w:val="24"/>
        </w:rPr>
        <w:t>y</w:t>
      </w:r>
      <w:r w:rsidRPr="00772E08">
        <w:rPr>
          <w:rFonts w:ascii="Arial" w:hAnsi="Arial" w:cs="Arial"/>
          <w:spacing w:val="-1"/>
          <w:w w:val="99"/>
          <w:sz w:val="24"/>
          <w:szCs w:val="24"/>
        </w:rPr>
        <w:t>a</w:t>
      </w:r>
      <w:r w:rsidRPr="00772E08">
        <w:rPr>
          <w:rFonts w:ascii="Arial" w:hAnsi="Arial" w:cs="Arial"/>
          <w:w w:val="111"/>
          <w:sz w:val="24"/>
          <w:szCs w:val="24"/>
        </w:rPr>
        <w:t>r</w:t>
      </w:r>
      <w:r w:rsidRPr="00772E08">
        <w:rPr>
          <w:rFonts w:ascii="Arial" w:hAnsi="Arial" w:cs="Arial"/>
          <w:spacing w:val="-1"/>
          <w:w w:val="99"/>
          <w:sz w:val="24"/>
          <w:szCs w:val="24"/>
        </w:rPr>
        <w:t>a</w:t>
      </w:r>
      <w:r w:rsidRPr="00772E08">
        <w:rPr>
          <w:rFonts w:ascii="Arial" w:hAnsi="Arial" w:cs="Arial"/>
          <w:w w:val="99"/>
          <w:sz w:val="24"/>
          <w:szCs w:val="24"/>
        </w:rPr>
        <w:t>k</w:t>
      </w:r>
      <w:r w:rsidRPr="00772E08">
        <w:rPr>
          <w:rFonts w:ascii="Arial" w:hAnsi="Arial" w:cs="Arial"/>
          <w:spacing w:val="-1"/>
          <w:w w:val="99"/>
          <w:sz w:val="24"/>
          <w:szCs w:val="24"/>
        </w:rPr>
        <w:t>a</w:t>
      </w:r>
      <w:r w:rsidRPr="00772E08">
        <w:rPr>
          <w:rFonts w:ascii="Arial" w:hAnsi="Arial" w:cs="Arial"/>
          <w:spacing w:val="2"/>
          <w:w w:val="99"/>
          <w:sz w:val="24"/>
          <w:szCs w:val="24"/>
        </w:rPr>
        <w:t>t</w:t>
      </w:r>
      <w:r w:rsidRPr="00772E08">
        <w:rPr>
          <w:rFonts w:ascii="Arial" w:hAnsi="Arial" w:cs="Arial"/>
          <w:w w:val="133"/>
          <w:sz w:val="24"/>
          <w:szCs w:val="24"/>
        </w:rPr>
        <w:t xml:space="preserve">.  </w:t>
      </w:r>
      <w:r w:rsidRPr="00772E08">
        <w:rPr>
          <w:rFonts w:ascii="Arial" w:hAnsi="Arial" w:cs="Arial"/>
          <w:spacing w:val="7"/>
          <w:w w:val="133"/>
          <w:sz w:val="24"/>
          <w:szCs w:val="24"/>
        </w:rPr>
        <w:t xml:space="preserve"> </w:t>
      </w:r>
      <w:r w:rsidRPr="00772E08">
        <w:rPr>
          <w:rFonts w:ascii="Arial" w:hAnsi="Arial" w:cs="Arial"/>
          <w:spacing w:val="-1"/>
          <w:sz w:val="24"/>
          <w:szCs w:val="24"/>
        </w:rPr>
        <w:t>P</w:t>
      </w:r>
      <w:r w:rsidRPr="00772E08">
        <w:rPr>
          <w:rFonts w:ascii="Arial" w:hAnsi="Arial" w:cs="Arial"/>
          <w:sz w:val="24"/>
          <w:szCs w:val="24"/>
        </w:rPr>
        <w:t>o</w:t>
      </w:r>
      <w:r w:rsidRPr="00772E08">
        <w:rPr>
          <w:rFonts w:ascii="Arial" w:hAnsi="Arial" w:cs="Arial"/>
          <w:spacing w:val="-3"/>
          <w:sz w:val="24"/>
          <w:szCs w:val="24"/>
        </w:rPr>
        <w:t>l</w:t>
      </w:r>
      <w:r w:rsidRPr="00772E08">
        <w:rPr>
          <w:rFonts w:ascii="Arial" w:hAnsi="Arial" w:cs="Arial"/>
          <w:sz w:val="24"/>
          <w:szCs w:val="24"/>
        </w:rPr>
        <w:t xml:space="preserve">a  </w:t>
      </w:r>
      <w:r w:rsidRPr="00772E08">
        <w:rPr>
          <w:rFonts w:ascii="Arial" w:hAnsi="Arial" w:cs="Arial"/>
          <w:spacing w:val="8"/>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 xml:space="preserve">m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 xml:space="preserve">i </w:t>
      </w:r>
      <w:r w:rsidRPr="00772E08">
        <w:rPr>
          <w:rFonts w:ascii="Arial" w:hAnsi="Arial" w:cs="Arial"/>
          <w:spacing w:val="7"/>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4"/>
          <w:sz w:val="24"/>
          <w:szCs w:val="24"/>
        </w:rPr>
        <w:t>n</w:t>
      </w:r>
      <w:r w:rsidRPr="00772E08">
        <w:rPr>
          <w:rFonts w:ascii="Arial" w:hAnsi="Arial" w:cs="Arial"/>
          <w:sz w:val="24"/>
          <w:szCs w:val="24"/>
        </w:rPr>
        <w:t>u</w:t>
      </w:r>
      <w:r w:rsidRPr="00772E08">
        <w:rPr>
          <w:rFonts w:ascii="Arial" w:hAnsi="Arial" w:cs="Arial"/>
          <w:spacing w:val="-1"/>
          <w:sz w:val="24"/>
          <w:szCs w:val="24"/>
        </w:rPr>
        <w:t>a</w:t>
      </w:r>
      <w:r w:rsidRPr="00772E08">
        <w:rPr>
          <w:rFonts w:ascii="Arial" w:hAnsi="Arial" w:cs="Arial"/>
          <w:sz w:val="24"/>
          <w:szCs w:val="24"/>
        </w:rPr>
        <w:t xml:space="preserve">l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1"/>
          <w:sz w:val="24"/>
          <w:szCs w:val="24"/>
        </w:rPr>
        <w:t xml:space="preserve"> s</w:t>
      </w:r>
      <w:r w:rsidRPr="00772E08">
        <w:rPr>
          <w:rFonts w:ascii="Arial" w:hAnsi="Arial" w:cs="Arial"/>
          <w:spacing w:val="-1"/>
          <w:sz w:val="24"/>
          <w:szCs w:val="24"/>
        </w:rPr>
        <w:t>e</w:t>
      </w:r>
      <w:r w:rsidRPr="00772E08">
        <w:rPr>
          <w:rFonts w:ascii="Arial" w:hAnsi="Arial" w:cs="Arial"/>
          <w:spacing w:val="1"/>
          <w:sz w:val="24"/>
          <w:szCs w:val="24"/>
        </w:rPr>
        <w:t>s</w:t>
      </w:r>
      <w:r w:rsidRPr="00772E08">
        <w:rPr>
          <w:rFonts w:ascii="Arial" w:hAnsi="Arial" w:cs="Arial"/>
          <w:sz w:val="24"/>
          <w:szCs w:val="24"/>
        </w:rPr>
        <w:t>u</w:t>
      </w:r>
      <w:r w:rsidRPr="00772E08">
        <w:rPr>
          <w:rFonts w:ascii="Arial" w:hAnsi="Arial" w:cs="Arial"/>
          <w:spacing w:val="-1"/>
          <w:sz w:val="24"/>
          <w:szCs w:val="24"/>
        </w:rPr>
        <w:t>a</w:t>
      </w:r>
      <w:r w:rsidRPr="00772E08">
        <w:rPr>
          <w:rFonts w:ascii="Arial" w:hAnsi="Arial" w:cs="Arial"/>
          <w:sz w:val="24"/>
          <w:szCs w:val="24"/>
        </w:rPr>
        <w:t xml:space="preserve">i </w:t>
      </w:r>
      <w:r w:rsidRPr="00772E08">
        <w:rPr>
          <w:rFonts w:ascii="Arial" w:hAnsi="Arial" w:cs="Arial"/>
          <w:spacing w:val="1"/>
          <w:sz w:val="24"/>
          <w:szCs w:val="24"/>
        </w:rPr>
        <w:t xml:space="preserve"> </w:t>
      </w:r>
      <w:r w:rsidRPr="00772E08">
        <w:rPr>
          <w:rFonts w:ascii="Arial" w:hAnsi="Arial" w:cs="Arial"/>
          <w:sz w:val="24"/>
          <w:szCs w:val="24"/>
        </w:rPr>
        <w:t>un</w:t>
      </w:r>
      <w:r w:rsidRPr="00772E08">
        <w:rPr>
          <w:rFonts w:ascii="Arial" w:hAnsi="Arial" w:cs="Arial"/>
          <w:spacing w:val="2"/>
          <w:sz w:val="24"/>
          <w:szCs w:val="24"/>
        </w:rPr>
        <w:t>t</w:t>
      </w:r>
      <w:r w:rsidRPr="00772E08">
        <w:rPr>
          <w:rFonts w:ascii="Arial" w:hAnsi="Arial" w:cs="Arial"/>
          <w:sz w:val="24"/>
          <w:szCs w:val="24"/>
        </w:rPr>
        <w:t xml:space="preserve">uk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5"/>
          <w:sz w:val="24"/>
          <w:szCs w:val="24"/>
        </w:rPr>
        <w:t xml:space="preserve"> </w:t>
      </w:r>
      <w:r w:rsidRPr="00772E08">
        <w:rPr>
          <w:rFonts w:ascii="Arial" w:hAnsi="Arial" w:cs="Arial"/>
          <w:spacing w:val="-3"/>
          <w:sz w:val="24"/>
          <w:szCs w:val="24"/>
        </w:rPr>
        <w:t>t</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on</w:t>
      </w:r>
      <w:r w:rsidRPr="00772E08">
        <w:rPr>
          <w:rFonts w:ascii="Arial" w:hAnsi="Arial" w:cs="Arial"/>
          <w:spacing w:val="-1"/>
          <w:sz w:val="24"/>
          <w:szCs w:val="24"/>
        </w:rPr>
        <w:t>a</w:t>
      </w:r>
      <w:r w:rsidRPr="00772E08">
        <w:rPr>
          <w:rFonts w:ascii="Arial" w:hAnsi="Arial" w:cs="Arial"/>
          <w:sz w:val="24"/>
          <w:szCs w:val="24"/>
        </w:rPr>
        <w:t>l 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45"/>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ngh</w:t>
      </w:r>
      <w:r w:rsidRPr="00772E08">
        <w:rPr>
          <w:rFonts w:ascii="Arial" w:hAnsi="Arial" w:cs="Arial"/>
          <w:spacing w:val="-1"/>
          <w:sz w:val="24"/>
          <w:szCs w:val="24"/>
        </w:rPr>
        <w:t>e</w:t>
      </w:r>
      <w:r w:rsidRPr="00772E08">
        <w:rPr>
          <w:rFonts w:ascii="Arial" w:hAnsi="Arial" w:cs="Arial"/>
          <w:sz w:val="24"/>
          <w:szCs w:val="24"/>
        </w:rPr>
        <w:t>nd</w:t>
      </w:r>
      <w:r w:rsidRPr="00772E08">
        <w:rPr>
          <w:rFonts w:ascii="Arial" w:hAnsi="Arial" w:cs="Arial"/>
          <w:spacing w:val="-1"/>
          <w:sz w:val="24"/>
          <w:szCs w:val="24"/>
        </w:rPr>
        <w:t>a</w:t>
      </w:r>
      <w:r w:rsidRPr="00772E08">
        <w:rPr>
          <w:rFonts w:ascii="Arial" w:hAnsi="Arial" w:cs="Arial"/>
          <w:sz w:val="24"/>
          <w:szCs w:val="24"/>
        </w:rPr>
        <w:t xml:space="preserve">ki </w:t>
      </w:r>
      <w:r w:rsidRPr="00772E08">
        <w:rPr>
          <w:rFonts w:ascii="Arial" w:hAnsi="Arial" w:cs="Arial"/>
          <w:spacing w:val="38"/>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j</w:t>
      </w:r>
      <w:r w:rsidRPr="00772E08">
        <w:rPr>
          <w:rFonts w:ascii="Arial" w:hAnsi="Arial" w:cs="Arial"/>
          <w:sz w:val="24"/>
          <w:szCs w:val="24"/>
        </w:rPr>
        <w:t>u</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aa</w:t>
      </w:r>
      <w:r w:rsidRPr="00772E08">
        <w:rPr>
          <w:rFonts w:ascii="Arial" w:hAnsi="Arial" w:cs="Arial"/>
          <w:sz w:val="24"/>
          <w:szCs w:val="24"/>
        </w:rPr>
        <w:t xml:space="preserve">n </w:t>
      </w:r>
      <w:r w:rsidRPr="00772E08">
        <w:rPr>
          <w:rFonts w:ascii="Arial" w:hAnsi="Arial" w:cs="Arial"/>
          <w:spacing w:val="47"/>
          <w:sz w:val="24"/>
          <w:szCs w:val="24"/>
        </w:rPr>
        <w:t xml:space="preserve"> </w:t>
      </w:r>
      <w:r w:rsidRPr="00772E08">
        <w:rPr>
          <w:rFonts w:ascii="Arial" w:hAnsi="Arial" w:cs="Arial"/>
          <w:spacing w:val="-1"/>
          <w:sz w:val="24"/>
          <w:szCs w:val="24"/>
        </w:rPr>
        <w:t>f</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 xml:space="preserve">k </w:t>
      </w:r>
      <w:r w:rsidRPr="00772E08">
        <w:rPr>
          <w:rFonts w:ascii="Arial" w:hAnsi="Arial" w:cs="Arial"/>
          <w:spacing w:val="45"/>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 xml:space="preserve">m </w:t>
      </w:r>
      <w:r w:rsidRPr="00772E08">
        <w:rPr>
          <w:rFonts w:ascii="Arial" w:hAnsi="Arial" w:cs="Arial"/>
          <w:spacing w:val="45"/>
          <w:sz w:val="24"/>
          <w:szCs w:val="24"/>
        </w:rPr>
        <w:t xml:space="preserve"> </w:t>
      </w:r>
      <w:r w:rsidRPr="00772E08">
        <w:rPr>
          <w:rFonts w:ascii="Arial" w:hAnsi="Arial" w:cs="Arial"/>
          <w:w w:val="99"/>
          <w:sz w:val="24"/>
          <w:szCs w:val="24"/>
        </w:rPr>
        <w:t>b</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w w:val="99"/>
          <w:sz w:val="24"/>
          <w:szCs w:val="24"/>
        </w:rPr>
        <w:t>k</w:t>
      </w:r>
      <w:r w:rsidRPr="00772E08">
        <w:rPr>
          <w:rFonts w:ascii="Arial" w:hAnsi="Arial" w:cs="Arial"/>
          <w:spacing w:val="-4"/>
          <w:w w:val="99"/>
          <w:sz w:val="24"/>
          <w:szCs w:val="24"/>
        </w:rPr>
        <w:t>o</w:t>
      </w:r>
      <w:r w:rsidRPr="00772E08">
        <w:rPr>
          <w:rFonts w:ascii="Arial" w:hAnsi="Arial" w:cs="Arial"/>
          <w:spacing w:val="2"/>
          <w:w w:val="99"/>
          <w:sz w:val="24"/>
          <w:szCs w:val="24"/>
        </w:rPr>
        <w:t>m</w:t>
      </w:r>
      <w:r w:rsidRPr="00772E08">
        <w:rPr>
          <w:rFonts w:ascii="Arial" w:hAnsi="Arial" w:cs="Arial"/>
          <w:w w:val="99"/>
          <w:sz w:val="24"/>
          <w:szCs w:val="24"/>
        </w:rPr>
        <w:t>un</w:t>
      </w:r>
      <w:r w:rsidRPr="00772E08">
        <w:rPr>
          <w:rFonts w:ascii="Arial" w:hAnsi="Arial" w:cs="Arial"/>
          <w:spacing w:val="2"/>
          <w:w w:val="99"/>
          <w:sz w:val="24"/>
          <w:szCs w:val="24"/>
        </w:rPr>
        <w:t>i</w:t>
      </w:r>
      <w:r w:rsidRPr="00772E08">
        <w:rPr>
          <w:rFonts w:ascii="Arial" w:hAnsi="Arial" w:cs="Arial"/>
          <w:w w:val="99"/>
          <w:sz w:val="24"/>
          <w:szCs w:val="24"/>
        </w:rPr>
        <w:t>k</w:t>
      </w:r>
      <w:r w:rsidRPr="00772E08">
        <w:rPr>
          <w:rFonts w:ascii="Arial" w:hAnsi="Arial" w:cs="Arial"/>
          <w:spacing w:val="-1"/>
          <w:w w:val="99"/>
          <w:sz w:val="24"/>
          <w:szCs w:val="24"/>
        </w:rPr>
        <w:t>a</w:t>
      </w:r>
      <w:r w:rsidRPr="00772E08">
        <w:rPr>
          <w:rFonts w:ascii="Arial" w:hAnsi="Arial" w:cs="Arial"/>
          <w:spacing w:val="-4"/>
          <w:w w:val="99"/>
          <w:sz w:val="24"/>
          <w:szCs w:val="24"/>
        </w:rPr>
        <w:t>s</w:t>
      </w:r>
      <w:r w:rsidRPr="00772E08">
        <w:rPr>
          <w:rFonts w:ascii="Arial" w:hAnsi="Arial" w:cs="Arial"/>
          <w:spacing w:val="2"/>
          <w:w w:val="99"/>
          <w:sz w:val="24"/>
          <w:szCs w:val="24"/>
        </w:rPr>
        <w:t>i</w:t>
      </w:r>
      <w:r w:rsidRPr="00772E08">
        <w:rPr>
          <w:rFonts w:ascii="Arial" w:hAnsi="Arial" w:cs="Arial"/>
          <w:w w:val="133"/>
          <w:sz w:val="24"/>
          <w:szCs w:val="24"/>
        </w:rPr>
        <w:t>,</w:t>
      </w:r>
      <w:r w:rsidR="00984977" w:rsidRPr="00772E08">
        <w:rPr>
          <w:rFonts w:ascii="Arial" w:hAnsi="Arial" w:cs="Arial"/>
          <w:w w:val="133"/>
          <w:sz w:val="24"/>
          <w:szCs w:val="24"/>
        </w:rPr>
        <w:t xml:space="preserve"> </w:t>
      </w:r>
      <w:r w:rsidRPr="00772E08">
        <w:rPr>
          <w:rFonts w:ascii="Arial" w:hAnsi="Arial" w:cs="Arial"/>
          <w:sz w:val="24"/>
          <w:szCs w:val="24"/>
        </w:rPr>
        <w:t>bud</w:t>
      </w:r>
      <w:r w:rsidRPr="00772E08">
        <w:rPr>
          <w:rFonts w:ascii="Arial" w:hAnsi="Arial" w:cs="Arial"/>
          <w:spacing w:val="-1"/>
          <w:sz w:val="24"/>
          <w:szCs w:val="24"/>
        </w:rPr>
        <w:t>a</w:t>
      </w:r>
      <w:r w:rsidRPr="00772E08">
        <w:rPr>
          <w:rFonts w:ascii="Arial" w:hAnsi="Arial" w:cs="Arial"/>
          <w:sz w:val="24"/>
          <w:szCs w:val="24"/>
        </w:rPr>
        <w:t>ya</w:t>
      </w:r>
      <w:r w:rsidRPr="00772E08">
        <w:rPr>
          <w:rFonts w:ascii="Arial" w:hAnsi="Arial" w:cs="Arial"/>
          <w:spacing w:val="47"/>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po</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pacing w:val="-3"/>
          <w:sz w:val="24"/>
          <w:szCs w:val="24"/>
        </w:rPr>
        <w:t>l</w:t>
      </w:r>
      <w:r w:rsidRPr="00772E08">
        <w:rPr>
          <w:rFonts w:ascii="Arial" w:hAnsi="Arial" w:cs="Arial"/>
          <w:spacing w:val="2"/>
          <w:sz w:val="24"/>
          <w:szCs w:val="24"/>
        </w:rPr>
        <w:t>i</w:t>
      </w:r>
      <w:r w:rsidRPr="00772E08">
        <w:rPr>
          <w:rFonts w:ascii="Arial" w:hAnsi="Arial" w:cs="Arial"/>
          <w:sz w:val="24"/>
          <w:szCs w:val="24"/>
        </w:rPr>
        <w:t>ro  y</w:t>
      </w:r>
      <w:r w:rsidRPr="00772E08">
        <w:rPr>
          <w:rFonts w:ascii="Arial" w:hAnsi="Arial" w:cs="Arial"/>
          <w:spacing w:val="-1"/>
          <w:sz w:val="24"/>
          <w:szCs w:val="24"/>
        </w:rPr>
        <w:t>a</w:t>
      </w:r>
      <w:r w:rsidRPr="00772E08">
        <w:rPr>
          <w:rFonts w:ascii="Arial" w:hAnsi="Arial" w:cs="Arial"/>
          <w:spacing w:val="-4"/>
          <w:sz w:val="24"/>
          <w:szCs w:val="24"/>
        </w:rPr>
        <w:t>n</w:t>
      </w:r>
      <w:r w:rsidRPr="00772E08">
        <w:rPr>
          <w:rFonts w:ascii="Arial" w:hAnsi="Arial" w:cs="Arial"/>
          <w:sz w:val="24"/>
          <w:szCs w:val="24"/>
        </w:rPr>
        <w:t>g</w:t>
      </w:r>
      <w:r w:rsidRPr="00772E08">
        <w:rPr>
          <w:rFonts w:ascii="Arial" w:hAnsi="Arial" w:cs="Arial"/>
          <w:spacing w:val="51"/>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4"/>
          <w:sz w:val="24"/>
          <w:szCs w:val="24"/>
        </w:rPr>
        <w:t>n</w:t>
      </w:r>
      <w:r w:rsidRPr="00772E08">
        <w:rPr>
          <w:rFonts w:ascii="Arial" w:hAnsi="Arial" w:cs="Arial"/>
          <w:sz w:val="24"/>
          <w:szCs w:val="24"/>
        </w:rPr>
        <w:t>gh</w:t>
      </w:r>
      <w:r w:rsidRPr="00772E08">
        <w:rPr>
          <w:rFonts w:ascii="Arial" w:hAnsi="Arial" w:cs="Arial"/>
          <w:spacing w:val="-1"/>
          <w:sz w:val="24"/>
          <w:szCs w:val="24"/>
        </w:rPr>
        <w:t>e</w:t>
      </w:r>
      <w:r w:rsidRPr="00772E08">
        <w:rPr>
          <w:rFonts w:ascii="Arial" w:hAnsi="Arial" w:cs="Arial"/>
          <w:sz w:val="24"/>
          <w:szCs w:val="24"/>
        </w:rPr>
        <w:t>nd</w:t>
      </w:r>
      <w:r w:rsidRPr="00772E08">
        <w:rPr>
          <w:rFonts w:ascii="Arial" w:hAnsi="Arial" w:cs="Arial"/>
          <w:spacing w:val="-1"/>
          <w:sz w:val="24"/>
          <w:szCs w:val="24"/>
        </w:rPr>
        <w:t>a</w:t>
      </w:r>
      <w:r w:rsidRPr="00772E08">
        <w:rPr>
          <w:rFonts w:ascii="Arial" w:hAnsi="Arial" w:cs="Arial"/>
          <w:sz w:val="24"/>
          <w:szCs w:val="24"/>
        </w:rPr>
        <w:t>ki</w:t>
      </w:r>
      <w:r w:rsidRPr="00772E08">
        <w:rPr>
          <w:rFonts w:ascii="Arial" w:hAnsi="Arial" w:cs="Arial"/>
          <w:spacing w:val="39"/>
          <w:sz w:val="24"/>
          <w:szCs w:val="24"/>
        </w:rPr>
        <w:t xml:space="preserve"> </w:t>
      </w:r>
      <w:r w:rsidRPr="00772E08">
        <w:rPr>
          <w:rFonts w:ascii="Arial" w:hAnsi="Arial" w:cs="Arial"/>
          <w:sz w:val="24"/>
          <w:szCs w:val="24"/>
        </w:rPr>
        <w:t>ungg</w:t>
      </w:r>
      <w:r w:rsidRPr="00772E08">
        <w:rPr>
          <w:rFonts w:ascii="Arial" w:hAnsi="Arial" w:cs="Arial"/>
          <w:spacing w:val="-1"/>
          <w:sz w:val="24"/>
          <w:szCs w:val="24"/>
        </w:rPr>
        <w:t>a</w:t>
      </w:r>
      <w:r w:rsidRPr="00772E08">
        <w:rPr>
          <w:rFonts w:ascii="Arial" w:hAnsi="Arial" w:cs="Arial"/>
          <w:spacing w:val="4"/>
          <w:sz w:val="24"/>
          <w:szCs w:val="24"/>
        </w:rPr>
        <w:t>h</w:t>
      </w:r>
      <w:r w:rsidRPr="00772E08">
        <w:rPr>
          <w:rFonts w:ascii="Arial" w:hAnsi="Arial" w:cs="Arial"/>
          <w:spacing w:val="-1"/>
          <w:sz w:val="24"/>
          <w:szCs w:val="24"/>
        </w:rPr>
        <w:t>-</w:t>
      </w:r>
      <w:r w:rsidRPr="00772E08">
        <w:rPr>
          <w:rFonts w:ascii="Arial" w:hAnsi="Arial" w:cs="Arial"/>
          <w:sz w:val="24"/>
          <w:szCs w:val="24"/>
        </w:rPr>
        <w:t>un</w:t>
      </w:r>
      <w:r w:rsidRPr="00772E08">
        <w:rPr>
          <w:rFonts w:ascii="Arial" w:hAnsi="Arial" w:cs="Arial"/>
          <w:spacing w:val="-4"/>
          <w:sz w:val="24"/>
          <w:szCs w:val="24"/>
        </w:rPr>
        <w:t>g</w:t>
      </w:r>
      <w:r w:rsidRPr="00772E08">
        <w:rPr>
          <w:rFonts w:ascii="Arial" w:hAnsi="Arial" w:cs="Arial"/>
          <w:sz w:val="24"/>
          <w:szCs w:val="24"/>
        </w:rPr>
        <w:t>g</w:t>
      </w:r>
      <w:r w:rsidRPr="00772E08">
        <w:rPr>
          <w:rFonts w:ascii="Arial" w:hAnsi="Arial" w:cs="Arial"/>
          <w:spacing w:val="-4"/>
          <w:sz w:val="24"/>
          <w:szCs w:val="24"/>
        </w:rPr>
        <w:t>u</w:t>
      </w:r>
      <w:r w:rsidRPr="00772E08">
        <w:rPr>
          <w:rFonts w:ascii="Arial" w:hAnsi="Arial" w:cs="Arial"/>
          <w:sz w:val="24"/>
          <w:szCs w:val="24"/>
        </w:rPr>
        <w:t>h</w:t>
      </w:r>
      <w:r w:rsidRPr="00772E08">
        <w:rPr>
          <w:rFonts w:ascii="Arial" w:hAnsi="Arial" w:cs="Arial"/>
          <w:spacing w:val="41"/>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z w:val="24"/>
          <w:szCs w:val="24"/>
        </w:rPr>
        <w:t xml:space="preserve">um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ny</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pacing w:val="2"/>
          <w:sz w:val="24"/>
          <w:szCs w:val="24"/>
        </w:rPr>
        <w:t>i</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s</w:t>
      </w:r>
      <w:r w:rsidRPr="00772E08">
        <w:rPr>
          <w:rFonts w:ascii="Arial" w:hAnsi="Arial" w:cs="Arial"/>
          <w:sz w:val="24"/>
          <w:szCs w:val="24"/>
        </w:rPr>
        <w:t>ud</w:t>
      </w:r>
      <w:r w:rsidRPr="00772E08">
        <w:rPr>
          <w:rFonts w:ascii="Arial" w:hAnsi="Arial" w:cs="Arial"/>
          <w:spacing w:val="7"/>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9"/>
          <w:sz w:val="24"/>
          <w:szCs w:val="24"/>
        </w:rPr>
        <w:t xml:space="preserve"> </w:t>
      </w:r>
      <w:r w:rsidRPr="00772E08">
        <w:rPr>
          <w:rFonts w:ascii="Arial" w:hAnsi="Arial" w:cs="Arial"/>
          <w:spacing w:val="1"/>
          <w:w w:val="99"/>
          <w:sz w:val="24"/>
          <w:szCs w:val="24"/>
        </w:rPr>
        <w:t>s</w:t>
      </w:r>
      <w:r w:rsidRPr="00772E08">
        <w:rPr>
          <w:rFonts w:ascii="Arial" w:hAnsi="Arial" w:cs="Arial"/>
          <w:spacing w:val="-1"/>
          <w:w w:val="99"/>
          <w:sz w:val="24"/>
          <w:szCs w:val="24"/>
        </w:rPr>
        <w:t>e</w:t>
      </w:r>
      <w:r w:rsidRPr="00772E08">
        <w:rPr>
          <w:rFonts w:ascii="Arial" w:hAnsi="Arial" w:cs="Arial"/>
          <w:w w:val="99"/>
          <w:sz w:val="24"/>
          <w:szCs w:val="24"/>
        </w:rPr>
        <w:t>b</w:t>
      </w:r>
      <w:r w:rsidRPr="00772E08">
        <w:rPr>
          <w:rFonts w:ascii="Arial" w:hAnsi="Arial" w:cs="Arial"/>
          <w:spacing w:val="-1"/>
          <w:w w:val="99"/>
          <w:sz w:val="24"/>
          <w:szCs w:val="24"/>
        </w:rPr>
        <w:t>e</w:t>
      </w:r>
      <w:r w:rsidRPr="00772E08">
        <w:rPr>
          <w:rFonts w:ascii="Arial" w:hAnsi="Arial" w:cs="Arial"/>
          <w:w w:val="99"/>
          <w:sz w:val="24"/>
          <w:szCs w:val="24"/>
        </w:rPr>
        <w:t>n</w:t>
      </w:r>
      <w:r w:rsidRPr="00772E08">
        <w:rPr>
          <w:rFonts w:ascii="Arial" w:hAnsi="Arial" w:cs="Arial"/>
          <w:spacing w:val="-1"/>
          <w:w w:val="99"/>
          <w:sz w:val="24"/>
          <w:szCs w:val="24"/>
        </w:rPr>
        <w:t>a</w:t>
      </w:r>
      <w:r w:rsidRPr="00772E08">
        <w:rPr>
          <w:rFonts w:ascii="Arial" w:hAnsi="Arial" w:cs="Arial"/>
          <w:w w:val="111"/>
          <w:sz w:val="24"/>
          <w:szCs w:val="24"/>
        </w:rPr>
        <w:t>r</w:t>
      </w:r>
      <w:r w:rsidRPr="00772E08">
        <w:rPr>
          <w:rFonts w:ascii="Arial" w:hAnsi="Arial" w:cs="Arial"/>
          <w:w w:val="99"/>
          <w:sz w:val="24"/>
          <w:szCs w:val="24"/>
        </w:rPr>
        <w:t>ny</w:t>
      </w:r>
      <w:r w:rsidRPr="00772E08">
        <w:rPr>
          <w:rFonts w:ascii="Arial" w:hAnsi="Arial" w:cs="Arial"/>
          <w:spacing w:val="-1"/>
          <w:w w:val="99"/>
          <w:sz w:val="24"/>
          <w:szCs w:val="24"/>
        </w:rPr>
        <w:t>a</w:t>
      </w:r>
      <w:r w:rsidRPr="00772E08">
        <w:rPr>
          <w:rFonts w:ascii="Arial" w:hAnsi="Arial" w:cs="Arial"/>
          <w:w w:val="133"/>
          <w:sz w:val="24"/>
          <w:szCs w:val="24"/>
        </w:rPr>
        <w:t>.</w:t>
      </w:r>
      <w:r w:rsidRPr="00772E08">
        <w:rPr>
          <w:rFonts w:ascii="Arial" w:hAnsi="Arial" w:cs="Arial"/>
          <w:spacing w:val="16"/>
          <w:w w:val="133"/>
          <w:sz w:val="24"/>
          <w:szCs w:val="24"/>
        </w:rPr>
        <w:t xml:space="preserve"> </w:t>
      </w:r>
      <w:r w:rsidRPr="00772E08">
        <w:rPr>
          <w:rFonts w:ascii="Arial" w:hAnsi="Arial" w:cs="Arial"/>
          <w:spacing w:val="1"/>
          <w:sz w:val="24"/>
          <w:szCs w:val="24"/>
        </w:rPr>
        <w:t>L</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4"/>
          <w:sz w:val="24"/>
          <w:szCs w:val="24"/>
        </w:rPr>
        <w:t>n</w:t>
      </w:r>
      <w:r w:rsidRPr="00772E08">
        <w:rPr>
          <w:rFonts w:ascii="Arial" w:hAnsi="Arial" w:cs="Arial"/>
          <w:sz w:val="24"/>
          <w:szCs w:val="24"/>
        </w:rPr>
        <w:t>ya</w:t>
      </w:r>
      <w:r w:rsidRPr="00772E08">
        <w:rPr>
          <w:rFonts w:ascii="Arial" w:hAnsi="Arial" w:cs="Arial"/>
          <w:spacing w:val="11"/>
          <w:sz w:val="24"/>
          <w:szCs w:val="24"/>
        </w:rPr>
        <w:t xml:space="preserve"> </w:t>
      </w:r>
      <w:r w:rsidRPr="00772E08">
        <w:rPr>
          <w:rFonts w:ascii="Arial" w:hAnsi="Arial" w:cs="Arial"/>
          <w:w w:val="99"/>
          <w:sz w:val="24"/>
          <w:szCs w:val="24"/>
        </w:rPr>
        <w:t>p</w:t>
      </w:r>
      <w:r w:rsidRPr="00772E08">
        <w:rPr>
          <w:rFonts w:ascii="Arial" w:hAnsi="Arial" w:cs="Arial"/>
          <w:w w:val="111"/>
          <w:sz w:val="24"/>
          <w:szCs w:val="24"/>
        </w:rPr>
        <w:t>r</w:t>
      </w:r>
      <w:r w:rsidRPr="00772E08">
        <w:rPr>
          <w:rFonts w:ascii="Arial" w:hAnsi="Arial" w:cs="Arial"/>
          <w:w w:val="99"/>
          <w:sz w:val="24"/>
          <w:szCs w:val="24"/>
        </w:rPr>
        <w:t>o</w:t>
      </w:r>
      <w:r w:rsidRPr="00772E08">
        <w:rPr>
          <w:rFonts w:ascii="Arial" w:hAnsi="Arial" w:cs="Arial"/>
          <w:spacing w:val="1"/>
          <w:w w:val="99"/>
          <w:sz w:val="24"/>
          <w:szCs w:val="24"/>
        </w:rPr>
        <w:t>s</w:t>
      </w:r>
      <w:r w:rsidRPr="00772E08">
        <w:rPr>
          <w:rFonts w:ascii="Arial" w:hAnsi="Arial" w:cs="Arial"/>
          <w:spacing w:val="-1"/>
          <w:w w:val="99"/>
          <w:sz w:val="24"/>
          <w:szCs w:val="24"/>
        </w:rPr>
        <w:t>e</w:t>
      </w:r>
      <w:r w:rsidRPr="00772E08">
        <w:rPr>
          <w:rFonts w:ascii="Arial" w:hAnsi="Arial" w:cs="Arial"/>
          <w:w w:val="99"/>
          <w:sz w:val="24"/>
          <w:szCs w:val="24"/>
        </w:rPr>
        <w:t xml:space="preserve">s </w:t>
      </w:r>
      <w:r w:rsidRPr="00772E08">
        <w:rPr>
          <w:rFonts w:ascii="Arial" w:hAnsi="Arial" w:cs="Arial"/>
          <w:sz w:val="24"/>
          <w:szCs w:val="24"/>
        </w:rPr>
        <w:t>ko</w:t>
      </w:r>
      <w:r w:rsidRPr="00772E08">
        <w:rPr>
          <w:rFonts w:ascii="Arial" w:hAnsi="Arial" w:cs="Arial"/>
          <w:spacing w:val="2"/>
          <w:sz w:val="24"/>
          <w:szCs w:val="24"/>
        </w:rPr>
        <w:t>m</w:t>
      </w:r>
      <w:r w:rsidRPr="00772E08">
        <w:rPr>
          <w:rFonts w:ascii="Arial" w:hAnsi="Arial" w:cs="Arial"/>
          <w:sz w:val="24"/>
          <w:szCs w:val="24"/>
        </w:rPr>
        <w:t>u</w:t>
      </w:r>
      <w:r w:rsidRPr="00772E08">
        <w:rPr>
          <w:rFonts w:ascii="Arial" w:hAnsi="Arial" w:cs="Arial"/>
          <w:spacing w:val="-4"/>
          <w:sz w:val="24"/>
          <w:szCs w:val="24"/>
        </w:rPr>
        <w:t>n</w:t>
      </w:r>
      <w:r w:rsidRPr="00772E08">
        <w:rPr>
          <w:rFonts w:ascii="Arial" w:hAnsi="Arial" w:cs="Arial"/>
          <w:spacing w:val="2"/>
          <w:sz w:val="24"/>
          <w:szCs w:val="24"/>
        </w:rPr>
        <w:t>i</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4"/>
          <w:sz w:val="24"/>
          <w:szCs w:val="24"/>
        </w:rPr>
        <w:t xml:space="preserve"> </w:t>
      </w:r>
      <w:proofErr w:type="gramStart"/>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proofErr w:type="gramEnd"/>
      <w:r w:rsidRPr="00772E08">
        <w:rPr>
          <w:rFonts w:ascii="Arial" w:hAnsi="Arial" w:cs="Arial"/>
          <w:spacing w:val="10"/>
          <w:sz w:val="24"/>
          <w:szCs w:val="24"/>
        </w:rPr>
        <w:t xml:space="preserve"> </w:t>
      </w:r>
      <w:r w:rsidRPr="00772E08">
        <w:rPr>
          <w:rFonts w:ascii="Arial" w:hAnsi="Arial" w:cs="Arial"/>
          <w:spacing w:val="2"/>
          <w:sz w:val="24"/>
          <w:szCs w:val="24"/>
        </w:rPr>
        <w:t>m</w:t>
      </w:r>
      <w:r w:rsidRPr="00772E08">
        <w:rPr>
          <w:rFonts w:ascii="Arial" w:hAnsi="Arial" w:cs="Arial"/>
          <w:spacing w:val="-6"/>
          <w:sz w:val="24"/>
          <w:szCs w:val="24"/>
        </w:rPr>
        <w:t>e</w:t>
      </w:r>
      <w:r w:rsidRPr="00772E08">
        <w:rPr>
          <w:rFonts w:ascii="Arial" w:hAnsi="Arial" w:cs="Arial"/>
          <w:spacing w:val="2"/>
          <w:sz w:val="24"/>
          <w:szCs w:val="24"/>
        </w:rPr>
        <w:t>m</w:t>
      </w:r>
      <w:r w:rsidRPr="00772E08">
        <w:rPr>
          <w:rFonts w:ascii="Arial" w:hAnsi="Arial" w:cs="Arial"/>
          <w:sz w:val="24"/>
          <w:szCs w:val="24"/>
        </w:rPr>
        <w:t>ung</w:t>
      </w:r>
      <w:r w:rsidRPr="00772E08">
        <w:rPr>
          <w:rFonts w:ascii="Arial" w:hAnsi="Arial" w:cs="Arial"/>
          <w:spacing w:val="-4"/>
          <w:sz w:val="24"/>
          <w:szCs w:val="24"/>
        </w:rPr>
        <w:t>k</w:t>
      </w:r>
      <w:r w:rsidRPr="00772E08">
        <w:rPr>
          <w:rFonts w:ascii="Arial" w:hAnsi="Arial" w:cs="Arial"/>
          <w:spacing w:val="2"/>
          <w:sz w:val="24"/>
          <w:szCs w:val="24"/>
        </w:rPr>
        <w:t>i</w:t>
      </w:r>
      <w:r w:rsidRPr="00772E08">
        <w:rPr>
          <w:rFonts w:ascii="Arial" w:hAnsi="Arial" w:cs="Arial"/>
          <w:sz w:val="24"/>
          <w:szCs w:val="24"/>
        </w:rPr>
        <w:t>nk</w:t>
      </w:r>
      <w:r w:rsidRPr="00772E08">
        <w:rPr>
          <w:rFonts w:ascii="Arial" w:hAnsi="Arial" w:cs="Arial"/>
          <w:spacing w:val="-1"/>
          <w:sz w:val="24"/>
          <w:szCs w:val="24"/>
        </w:rPr>
        <w:t>a</w:t>
      </w:r>
      <w:r w:rsidRPr="00772E08">
        <w:rPr>
          <w:rFonts w:ascii="Arial" w:hAnsi="Arial" w:cs="Arial"/>
          <w:sz w:val="24"/>
          <w:szCs w:val="24"/>
        </w:rPr>
        <w:t>n p</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2"/>
          <w:sz w:val="24"/>
          <w:szCs w:val="24"/>
        </w:rPr>
        <w:t>i</w:t>
      </w:r>
      <w:r w:rsidRPr="00772E08">
        <w:rPr>
          <w:rFonts w:ascii="Arial" w:hAnsi="Arial" w:cs="Arial"/>
          <w:sz w:val="24"/>
          <w:szCs w:val="24"/>
        </w:rPr>
        <w:t>l</w:t>
      </w:r>
      <w:r w:rsidRPr="00772E08">
        <w:rPr>
          <w:rFonts w:ascii="Arial" w:hAnsi="Arial" w:cs="Arial"/>
          <w:spacing w:val="5"/>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z w:val="24"/>
          <w:szCs w:val="24"/>
        </w:rPr>
        <w:t>p</w:t>
      </w:r>
      <w:r w:rsidRPr="00772E08">
        <w:rPr>
          <w:rFonts w:ascii="Arial" w:hAnsi="Arial" w:cs="Arial"/>
          <w:spacing w:val="-4"/>
          <w:sz w:val="24"/>
          <w:szCs w:val="24"/>
        </w:rPr>
        <w:t>u</w:t>
      </w:r>
      <w:r w:rsidRPr="00772E08">
        <w:rPr>
          <w:rFonts w:ascii="Arial" w:hAnsi="Arial" w:cs="Arial"/>
          <w:spacing w:val="2"/>
          <w:sz w:val="24"/>
          <w:szCs w:val="24"/>
        </w:rPr>
        <w:t>t</w:t>
      </w:r>
      <w:r w:rsidRPr="00772E08">
        <w:rPr>
          <w:rFonts w:ascii="Arial" w:hAnsi="Arial" w:cs="Arial"/>
          <w:spacing w:val="-4"/>
          <w:sz w:val="24"/>
          <w:szCs w:val="24"/>
        </w:rPr>
        <w:t>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5"/>
          <w:sz w:val="24"/>
          <w:szCs w:val="24"/>
        </w:rPr>
        <w:t xml:space="preserve"> </w:t>
      </w:r>
      <w:r w:rsidRPr="00772E08">
        <w:rPr>
          <w:rFonts w:ascii="Arial" w:hAnsi="Arial" w:cs="Arial"/>
          <w:sz w:val="24"/>
          <w:szCs w:val="24"/>
        </w:rPr>
        <w:t>un</w:t>
      </w:r>
      <w:r w:rsidRPr="00772E08">
        <w:rPr>
          <w:rFonts w:ascii="Arial" w:hAnsi="Arial" w:cs="Arial"/>
          <w:spacing w:val="2"/>
          <w:sz w:val="24"/>
          <w:szCs w:val="24"/>
        </w:rPr>
        <w:t>t</w:t>
      </w:r>
      <w:r w:rsidRPr="00772E08">
        <w:rPr>
          <w:rFonts w:ascii="Arial" w:hAnsi="Arial" w:cs="Arial"/>
          <w:sz w:val="24"/>
          <w:szCs w:val="24"/>
        </w:rPr>
        <w:t xml:space="preserve">uk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 n</w:t>
      </w:r>
      <w:r w:rsidRPr="00772E08">
        <w:rPr>
          <w:rFonts w:ascii="Arial" w:hAnsi="Arial" w:cs="Arial"/>
          <w:spacing w:val="-1"/>
          <w:sz w:val="24"/>
          <w:szCs w:val="24"/>
        </w:rPr>
        <w:t>e</w:t>
      </w:r>
      <w:r w:rsidRPr="00772E08">
        <w:rPr>
          <w:rFonts w:ascii="Arial" w:hAnsi="Arial" w:cs="Arial"/>
          <w:sz w:val="24"/>
          <w:szCs w:val="24"/>
        </w:rPr>
        <w:t>go</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5"/>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9"/>
          <w:sz w:val="24"/>
          <w:szCs w:val="24"/>
        </w:rPr>
        <w:t xml:space="preserve"> </w:t>
      </w:r>
      <w:r w:rsidRPr="00772E08">
        <w:rPr>
          <w:rFonts w:ascii="Arial" w:hAnsi="Arial" w:cs="Arial"/>
          <w:spacing w:val="2"/>
          <w:sz w:val="24"/>
          <w:szCs w:val="24"/>
        </w:rPr>
        <w:t>m</w:t>
      </w:r>
      <w:r w:rsidRPr="00772E08">
        <w:rPr>
          <w:rFonts w:ascii="Arial" w:hAnsi="Arial" w:cs="Arial"/>
          <w:spacing w:val="-6"/>
          <w:sz w:val="24"/>
          <w:szCs w:val="24"/>
        </w:rPr>
        <w:t>e</w:t>
      </w:r>
      <w:r w:rsidRPr="00772E08">
        <w:rPr>
          <w:rFonts w:ascii="Arial" w:hAnsi="Arial" w:cs="Arial"/>
          <w:spacing w:val="2"/>
          <w:sz w:val="24"/>
          <w:szCs w:val="24"/>
        </w:rPr>
        <w:t>m</w:t>
      </w:r>
      <w:r w:rsidRPr="00772E08">
        <w:rPr>
          <w:rFonts w:ascii="Arial" w:hAnsi="Arial" w:cs="Arial"/>
          <w:sz w:val="24"/>
          <w:szCs w:val="24"/>
        </w:rPr>
        <w:t>od</w:t>
      </w:r>
      <w:r w:rsidRPr="00772E08">
        <w:rPr>
          <w:rFonts w:ascii="Arial" w:hAnsi="Arial" w:cs="Arial"/>
          <w:spacing w:val="2"/>
          <w:sz w:val="24"/>
          <w:szCs w:val="24"/>
        </w:rPr>
        <w:t>i</w:t>
      </w:r>
      <w:r w:rsidRPr="00772E08">
        <w:rPr>
          <w:rFonts w:ascii="Arial" w:hAnsi="Arial" w:cs="Arial"/>
          <w:spacing w:val="-1"/>
          <w:sz w:val="24"/>
          <w:szCs w:val="24"/>
        </w:rPr>
        <w:t>f</w:t>
      </w:r>
      <w:r w:rsidRPr="00772E08">
        <w:rPr>
          <w:rFonts w:ascii="Arial" w:hAnsi="Arial" w:cs="Arial"/>
          <w:spacing w:val="-3"/>
          <w:sz w:val="24"/>
          <w:szCs w:val="24"/>
        </w:rPr>
        <w:t>i</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1"/>
          <w:sz w:val="24"/>
          <w:szCs w:val="24"/>
        </w:rPr>
        <w:t xml:space="preserve">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w:t>
      </w:r>
      <w:r w:rsidRPr="00772E08">
        <w:rPr>
          <w:rFonts w:ascii="Arial" w:hAnsi="Arial" w:cs="Arial"/>
          <w:spacing w:val="-4"/>
          <w:sz w:val="24"/>
          <w:szCs w:val="24"/>
        </w:rPr>
        <w:t>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14"/>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m k</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4"/>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pacing w:val="1"/>
          <w:sz w:val="24"/>
          <w:szCs w:val="24"/>
        </w:rPr>
        <w:t>s</w:t>
      </w:r>
      <w:r w:rsidRPr="00772E08">
        <w:rPr>
          <w:rFonts w:ascii="Arial" w:hAnsi="Arial" w:cs="Arial"/>
          <w:sz w:val="24"/>
          <w:szCs w:val="24"/>
        </w:rPr>
        <w:t>u</w:t>
      </w:r>
      <w:r w:rsidRPr="00772E08">
        <w:rPr>
          <w:rFonts w:ascii="Arial" w:hAnsi="Arial" w:cs="Arial"/>
          <w:spacing w:val="-1"/>
          <w:sz w:val="24"/>
          <w:szCs w:val="24"/>
        </w:rPr>
        <w:t>a</w:t>
      </w:r>
      <w:r w:rsidRPr="00772E08">
        <w:rPr>
          <w:rFonts w:ascii="Arial" w:hAnsi="Arial" w:cs="Arial"/>
          <w:sz w:val="24"/>
          <w:szCs w:val="24"/>
        </w:rPr>
        <w:t>i</w:t>
      </w:r>
      <w:r w:rsidRPr="00772E08">
        <w:rPr>
          <w:rFonts w:ascii="Arial" w:hAnsi="Arial" w:cs="Arial"/>
          <w:spacing w:val="4"/>
          <w:sz w:val="24"/>
          <w:szCs w:val="24"/>
        </w:rPr>
        <w:t xml:space="preserve"> </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6"/>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ra</w:t>
      </w:r>
      <w:r w:rsidRPr="00772E08">
        <w:rPr>
          <w:rFonts w:ascii="Arial" w:hAnsi="Arial" w:cs="Arial"/>
          <w:spacing w:val="10"/>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i</w:t>
      </w:r>
      <w:r w:rsidRPr="00772E08">
        <w:rPr>
          <w:rFonts w:ascii="Arial" w:hAnsi="Arial" w:cs="Arial"/>
          <w:spacing w:val="2"/>
          <w:sz w:val="24"/>
          <w:szCs w:val="24"/>
        </w:rPr>
        <w:t xml:space="preserve"> </w:t>
      </w:r>
      <w:r w:rsidRPr="00772E08">
        <w:rPr>
          <w:rFonts w:ascii="Arial" w:hAnsi="Arial" w:cs="Arial"/>
          <w:spacing w:val="2"/>
          <w:w w:val="99"/>
          <w:sz w:val="24"/>
          <w:szCs w:val="24"/>
        </w:rPr>
        <w:t>i</w:t>
      </w:r>
      <w:r w:rsidRPr="00772E08">
        <w:rPr>
          <w:rFonts w:ascii="Arial" w:hAnsi="Arial" w:cs="Arial"/>
          <w:w w:val="99"/>
          <w:sz w:val="24"/>
          <w:szCs w:val="24"/>
        </w:rPr>
        <w:t>n</w:t>
      </w:r>
      <w:r w:rsidRPr="00772E08">
        <w:rPr>
          <w:rFonts w:ascii="Arial" w:hAnsi="Arial" w:cs="Arial"/>
          <w:spacing w:val="-1"/>
          <w:w w:val="99"/>
          <w:sz w:val="24"/>
          <w:szCs w:val="24"/>
        </w:rPr>
        <w:t>f</w:t>
      </w:r>
      <w:r w:rsidRPr="00772E08">
        <w:rPr>
          <w:rFonts w:ascii="Arial" w:hAnsi="Arial" w:cs="Arial"/>
          <w:w w:val="99"/>
          <w:sz w:val="24"/>
          <w:szCs w:val="24"/>
        </w:rPr>
        <w:t>o</w:t>
      </w:r>
      <w:r w:rsidRPr="00772E08">
        <w:rPr>
          <w:rFonts w:ascii="Arial" w:hAnsi="Arial" w:cs="Arial"/>
          <w:w w:val="111"/>
          <w:sz w:val="24"/>
          <w:szCs w:val="24"/>
        </w:rPr>
        <w:t>r</w:t>
      </w:r>
      <w:r w:rsidRPr="00772E08">
        <w:rPr>
          <w:rFonts w:ascii="Arial" w:hAnsi="Arial" w:cs="Arial"/>
          <w:spacing w:val="2"/>
          <w:w w:val="99"/>
          <w:sz w:val="24"/>
          <w:szCs w:val="24"/>
        </w:rPr>
        <w:t>m</w:t>
      </w:r>
      <w:r w:rsidRPr="00772E08">
        <w:rPr>
          <w:rFonts w:ascii="Arial" w:hAnsi="Arial" w:cs="Arial"/>
          <w:spacing w:val="-1"/>
          <w:w w:val="99"/>
          <w:sz w:val="24"/>
          <w:szCs w:val="24"/>
        </w:rPr>
        <w:t>a</w:t>
      </w:r>
      <w:r w:rsidRPr="00772E08">
        <w:rPr>
          <w:rFonts w:ascii="Arial" w:hAnsi="Arial" w:cs="Arial"/>
          <w:spacing w:val="-4"/>
          <w:w w:val="99"/>
          <w:sz w:val="24"/>
          <w:szCs w:val="24"/>
        </w:rPr>
        <w:t>s</w:t>
      </w:r>
      <w:r w:rsidRPr="00772E08">
        <w:rPr>
          <w:rFonts w:ascii="Arial" w:hAnsi="Arial" w:cs="Arial"/>
          <w:w w:val="99"/>
          <w:sz w:val="24"/>
          <w:szCs w:val="24"/>
        </w:rPr>
        <w:t>i</w:t>
      </w:r>
      <w:r w:rsidR="00984977" w:rsidRPr="00772E08">
        <w:rPr>
          <w:rFonts w:ascii="Arial" w:hAnsi="Arial" w:cs="Arial"/>
          <w:w w:val="99"/>
          <w:sz w:val="24"/>
          <w:szCs w:val="24"/>
        </w:rPr>
        <w:t xml:space="preserve">. </w:t>
      </w:r>
    </w:p>
    <w:p w:rsidR="003E79BE" w:rsidRPr="00772E08" w:rsidRDefault="001C6F36" w:rsidP="00772E08">
      <w:pPr>
        <w:ind w:right="-20" w:firstLine="720"/>
        <w:jc w:val="both"/>
        <w:rPr>
          <w:rFonts w:ascii="Arial" w:hAnsi="Arial" w:cs="Arial"/>
          <w:sz w:val="24"/>
          <w:szCs w:val="24"/>
        </w:rPr>
      </w:pPr>
      <w:r w:rsidRPr="00772E08">
        <w:rPr>
          <w:rFonts w:ascii="Arial" w:hAnsi="Arial" w:cs="Arial"/>
          <w:spacing w:val="-1"/>
          <w:sz w:val="24"/>
          <w:szCs w:val="24"/>
        </w:rPr>
        <w:t>P</w:t>
      </w:r>
      <w:r w:rsidRPr="00772E08">
        <w:rPr>
          <w:rFonts w:ascii="Arial" w:hAnsi="Arial" w:cs="Arial"/>
          <w:sz w:val="24"/>
          <w:szCs w:val="24"/>
        </w:rPr>
        <w:t>o</w:t>
      </w:r>
      <w:r w:rsidRPr="00772E08">
        <w:rPr>
          <w:rFonts w:ascii="Arial" w:hAnsi="Arial" w:cs="Arial"/>
          <w:spacing w:val="2"/>
          <w:sz w:val="24"/>
          <w:szCs w:val="24"/>
        </w:rPr>
        <w:t>l</w:t>
      </w:r>
      <w:r w:rsidRPr="00772E08">
        <w:rPr>
          <w:rFonts w:ascii="Arial" w:hAnsi="Arial" w:cs="Arial"/>
          <w:sz w:val="24"/>
          <w:szCs w:val="24"/>
        </w:rPr>
        <w:t xml:space="preserve">a  </w:t>
      </w:r>
      <w:r w:rsidRPr="00772E08">
        <w:rPr>
          <w:rFonts w:ascii="Arial" w:hAnsi="Arial" w:cs="Arial"/>
          <w:spacing w:val="12"/>
          <w:sz w:val="24"/>
          <w:szCs w:val="24"/>
        </w:rPr>
        <w:t xml:space="preserve"> </w:t>
      </w:r>
      <w:r w:rsidRPr="00772E08">
        <w:rPr>
          <w:rFonts w:ascii="Arial" w:hAnsi="Arial" w:cs="Arial"/>
          <w:spacing w:val="2"/>
          <w:sz w:val="24"/>
          <w:szCs w:val="24"/>
        </w:rPr>
        <w:t>t</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pacing w:val="-4"/>
          <w:sz w:val="24"/>
          <w:szCs w:val="24"/>
        </w:rPr>
        <w:t>s</w:t>
      </w:r>
      <w:r w:rsidRPr="00772E08">
        <w:rPr>
          <w:rFonts w:ascii="Arial" w:hAnsi="Arial" w:cs="Arial"/>
          <w:spacing w:val="2"/>
          <w:sz w:val="24"/>
          <w:szCs w:val="24"/>
        </w:rPr>
        <w:t>i</w:t>
      </w:r>
      <w:r w:rsidRPr="00772E08">
        <w:rPr>
          <w:rFonts w:ascii="Arial" w:hAnsi="Arial" w:cs="Arial"/>
          <w:sz w:val="24"/>
          <w:szCs w:val="24"/>
        </w:rPr>
        <w:t>on</w:t>
      </w:r>
      <w:r w:rsidRPr="00772E08">
        <w:rPr>
          <w:rFonts w:ascii="Arial" w:hAnsi="Arial" w:cs="Arial"/>
          <w:spacing w:val="-1"/>
          <w:sz w:val="24"/>
          <w:szCs w:val="24"/>
        </w:rPr>
        <w:t>a</w:t>
      </w:r>
      <w:r w:rsidRPr="00772E08">
        <w:rPr>
          <w:rFonts w:ascii="Arial" w:hAnsi="Arial" w:cs="Arial"/>
          <w:sz w:val="24"/>
          <w:szCs w:val="24"/>
        </w:rPr>
        <w:t xml:space="preserve">l  </w:t>
      </w:r>
      <w:r w:rsidRPr="00772E08">
        <w:rPr>
          <w:rFonts w:ascii="Arial" w:hAnsi="Arial" w:cs="Arial"/>
          <w:spacing w:val="9"/>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9"/>
          <w:sz w:val="24"/>
          <w:szCs w:val="24"/>
        </w:rPr>
        <w:t xml:space="preserve"> </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ya  </w:t>
      </w:r>
      <w:r w:rsidRPr="00772E08">
        <w:rPr>
          <w:rFonts w:ascii="Arial" w:hAnsi="Arial" w:cs="Arial"/>
          <w:spacing w:val="7"/>
          <w:sz w:val="24"/>
          <w:szCs w:val="24"/>
        </w:rPr>
        <w:t xml:space="preserve"> </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4"/>
          <w:sz w:val="24"/>
          <w:szCs w:val="24"/>
        </w:rPr>
        <w:t xml:space="preserve"> </w:t>
      </w:r>
      <w:r w:rsidRPr="00772E08">
        <w:rPr>
          <w:rFonts w:ascii="Arial" w:hAnsi="Arial" w:cs="Arial"/>
          <w:spacing w:val="2"/>
          <w:sz w:val="24"/>
          <w:szCs w:val="24"/>
        </w:rPr>
        <w:t>m</w:t>
      </w:r>
      <w:r w:rsidRPr="00772E08">
        <w:rPr>
          <w:rFonts w:ascii="Arial" w:hAnsi="Arial" w:cs="Arial"/>
          <w:sz w:val="24"/>
          <w:szCs w:val="24"/>
        </w:rPr>
        <w:t>od</w:t>
      </w:r>
      <w:r w:rsidRPr="00772E08">
        <w:rPr>
          <w:rFonts w:ascii="Arial" w:hAnsi="Arial" w:cs="Arial"/>
          <w:spacing w:val="2"/>
          <w:sz w:val="24"/>
          <w:szCs w:val="24"/>
        </w:rPr>
        <w:t>i</w:t>
      </w:r>
      <w:r w:rsidRPr="00772E08">
        <w:rPr>
          <w:rFonts w:ascii="Arial" w:hAnsi="Arial" w:cs="Arial"/>
          <w:spacing w:val="-6"/>
          <w:sz w:val="24"/>
          <w:szCs w:val="24"/>
        </w:rPr>
        <w:t>f</w:t>
      </w:r>
      <w:r w:rsidRPr="00772E08">
        <w:rPr>
          <w:rFonts w:ascii="Arial" w:hAnsi="Arial" w:cs="Arial"/>
          <w:spacing w:val="2"/>
          <w:sz w:val="24"/>
          <w:szCs w:val="24"/>
        </w:rPr>
        <w:t>i</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 xml:space="preserve">i   </w:t>
      </w:r>
      <w:r w:rsidRPr="00772E08">
        <w:rPr>
          <w:rFonts w:ascii="Arial" w:hAnsi="Arial" w:cs="Arial"/>
          <w:spacing w:val="1"/>
          <w:sz w:val="24"/>
          <w:szCs w:val="24"/>
        </w:rPr>
        <w:t>s</w:t>
      </w:r>
      <w:r w:rsidRPr="00772E08">
        <w:rPr>
          <w:rFonts w:ascii="Arial" w:hAnsi="Arial" w:cs="Arial"/>
          <w:spacing w:val="-4"/>
          <w:sz w:val="24"/>
          <w:szCs w:val="24"/>
        </w:rPr>
        <w:t>u</w:t>
      </w:r>
      <w:r w:rsidRPr="00772E08">
        <w:rPr>
          <w:rFonts w:ascii="Arial" w:hAnsi="Arial" w:cs="Arial"/>
          <w:spacing w:val="2"/>
          <w:sz w:val="24"/>
          <w:szCs w:val="24"/>
        </w:rPr>
        <w:t>l</w:t>
      </w:r>
      <w:r w:rsidRPr="00772E08">
        <w:rPr>
          <w:rFonts w:ascii="Arial" w:hAnsi="Arial" w:cs="Arial"/>
          <w:spacing w:val="4"/>
          <w:sz w:val="24"/>
          <w:szCs w:val="24"/>
        </w:rPr>
        <w:t>i</w:t>
      </w:r>
      <w:r w:rsidRPr="00772E08">
        <w:rPr>
          <w:rFonts w:ascii="Arial" w:hAnsi="Arial" w:cs="Arial"/>
          <w:sz w:val="24"/>
          <w:szCs w:val="24"/>
        </w:rPr>
        <w:t xml:space="preserve">t  </w:t>
      </w:r>
      <w:r w:rsidRPr="00772E08">
        <w:rPr>
          <w:rFonts w:ascii="Arial" w:hAnsi="Arial" w:cs="Arial"/>
          <w:spacing w:val="6"/>
          <w:sz w:val="24"/>
          <w:szCs w:val="24"/>
        </w:rPr>
        <w:t xml:space="preserve"> </w:t>
      </w:r>
      <w:r w:rsidRPr="00772E08">
        <w:rPr>
          <w:rFonts w:ascii="Arial" w:hAnsi="Arial" w:cs="Arial"/>
          <w:sz w:val="24"/>
          <w:szCs w:val="24"/>
        </w:rPr>
        <w:t>un</w:t>
      </w:r>
      <w:r w:rsidRPr="00772E08">
        <w:rPr>
          <w:rFonts w:ascii="Arial" w:hAnsi="Arial" w:cs="Arial"/>
          <w:spacing w:val="2"/>
          <w:sz w:val="24"/>
          <w:szCs w:val="24"/>
        </w:rPr>
        <w:t>t</w:t>
      </w:r>
      <w:r w:rsidRPr="00772E08">
        <w:rPr>
          <w:rFonts w:ascii="Arial" w:hAnsi="Arial" w:cs="Arial"/>
          <w:sz w:val="24"/>
          <w:szCs w:val="24"/>
        </w:rPr>
        <w:t xml:space="preserve">uk </w:t>
      </w:r>
      <w:proofErr w:type="gramStart"/>
      <w:r w:rsidRPr="00772E08">
        <w:rPr>
          <w:rFonts w:ascii="Arial" w:hAnsi="Arial" w:cs="Arial"/>
          <w:sz w:val="24"/>
          <w:szCs w:val="24"/>
        </w:rPr>
        <w:t>d</w:t>
      </w:r>
      <w:r w:rsidRPr="00772E08">
        <w:rPr>
          <w:rFonts w:ascii="Arial" w:hAnsi="Arial" w:cs="Arial"/>
          <w:spacing w:val="2"/>
          <w:sz w:val="24"/>
          <w:szCs w:val="24"/>
        </w:rPr>
        <w:t>it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pk</w:t>
      </w:r>
      <w:r w:rsidRPr="00772E08">
        <w:rPr>
          <w:rFonts w:ascii="Arial" w:hAnsi="Arial" w:cs="Arial"/>
          <w:spacing w:val="-1"/>
          <w:sz w:val="24"/>
          <w:szCs w:val="24"/>
        </w:rPr>
        <w:t>a</w:t>
      </w:r>
      <w:r w:rsidRPr="00772E08">
        <w:rPr>
          <w:rFonts w:ascii="Arial" w:hAnsi="Arial" w:cs="Arial"/>
          <w:sz w:val="24"/>
          <w:szCs w:val="24"/>
        </w:rPr>
        <w:t>n  p</w:t>
      </w:r>
      <w:r w:rsidRPr="00772E08">
        <w:rPr>
          <w:rFonts w:ascii="Arial" w:hAnsi="Arial" w:cs="Arial"/>
          <w:spacing w:val="-1"/>
          <w:sz w:val="24"/>
          <w:szCs w:val="24"/>
        </w:rPr>
        <w:t>a</w:t>
      </w:r>
      <w:r w:rsidRPr="00772E08">
        <w:rPr>
          <w:rFonts w:ascii="Arial" w:hAnsi="Arial" w:cs="Arial"/>
          <w:sz w:val="24"/>
          <w:szCs w:val="24"/>
        </w:rPr>
        <w:t>da</w:t>
      </w:r>
      <w:proofErr w:type="gramEnd"/>
      <w:r w:rsidRPr="00772E08">
        <w:rPr>
          <w:rFonts w:ascii="Arial" w:hAnsi="Arial" w:cs="Arial"/>
          <w:spacing w:val="49"/>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51"/>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rb</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3"/>
          <w:sz w:val="24"/>
          <w:szCs w:val="24"/>
        </w:rPr>
        <w:t>i</w:t>
      </w:r>
      <w:r w:rsidRPr="00772E08">
        <w:rPr>
          <w:rFonts w:ascii="Arial" w:hAnsi="Arial" w:cs="Arial"/>
          <w:sz w:val="24"/>
          <w:szCs w:val="24"/>
        </w:rPr>
        <w:t xml:space="preserve">s </w:t>
      </w:r>
      <w:r w:rsidRPr="00772E08">
        <w:rPr>
          <w:rFonts w:ascii="Arial" w:hAnsi="Arial" w:cs="Arial"/>
          <w:spacing w:val="2"/>
          <w:sz w:val="24"/>
          <w:szCs w:val="24"/>
        </w:rPr>
        <w:t xml:space="preserve"> </w:t>
      </w:r>
      <w:r w:rsidRPr="00772E08">
        <w:rPr>
          <w:rFonts w:ascii="Arial" w:hAnsi="Arial" w:cs="Arial"/>
          <w:sz w:val="24"/>
          <w:szCs w:val="24"/>
        </w:rPr>
        <w:t>ko</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4"/>
          <w:sz w:val="24"/>
          <w:szCs w:val="24"/>
        </w:rPr>
        <w:t>u</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  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51"/>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ngh</w:t>
      </w:r>
      <w:r w:rsidRPr="00772E08">
        <w:rPr>
          <w:rFonts w:ascii="Arial" w:hAnsi="Arial" w:cs="Arial"/>
          <w:spacing w:val="-1"/>
          <w:sz w:val="24"/>
          <w:szCs w:val="24"/>
        </w:rPr>
        <w:t>e</w:t>
      </w:r>
      <w:r w:rsidRPr="00772E08">
        <w:rPr>
          <w:rFonts w:ascii="Arial" w:hAnsi="Arial" w:cs="Arial"/>
          <w:sz w:val="24"/>
          <w:szCs w:val="24"/>
        </w:rPr>
        <w:t>nd</w:t>
      </w:r>
      <w:r w:rsidRPr="00772E08">
        <w:rPr>
          <w:rFonts w:ascii="Arial" w:hAnsi="Arial" w:cs="Arial"/>
          <w:spacing w:val="-1"/>
          <w:sz w:val="24"/>
          <w:szCs w:val="24"/>
        </w:rPr>
        <w:t>a</w:t>
      </w:r>
      <w:r w:rsidRPr="00772E08">
        <w:rPr>
          <w:rFonts w:ascii="Arial" w:hAnsi="Arial" w:cs="Arial"/>
          <w:sz w:val="24"/>
          <w:szCs w:val="24"/>
        </w:rPr>
        <w:t>ki p</w:t>
      </w:r>
      <w:r w:rsidRPr="00772E08">
        <w:rPr>
          <w:rFonts w:ascii="Arial" w:hAnsi="Arial" w:cs="Arial"/>
          <w:spacing w:val="-1"/>
          <w:sz w:val="24"/>
          <w:szCs w:val="24"/>
        </w:rPr>
        <w:t>e</w:t>
      </w:r>
      <w:r w:rsidRPr="00772E08">
        <w:rPr>
          <w:rFonts w:ascii="Arial" w:hAnsi="Arial" w:cs="Arial"/>
          <w:sz w:val="24"/>
          <w:szCs w:val="24"/>
        </w:rPr>
        <w:t>nggun</w:t>
      </w:r>
      <w:r w:rsidRPr="00772E08">
        <w:rPr>
          <w:rFonts w:ascii="Arial" w:hAnsi="Arial" w:cs="Arial"/>
          <w:spacing w:val="-1"/>
          <w:sz w:val="24"/>
          <w:szCs w:val="24"/>
        </w:rPr>
        <w:t>aa</w:t>
      </w:r>
      <w:r w:rsidRPr="00772E08">
        <w:rPr>
          <w:rFonts w:ascii="Arial" w:hAnsi="Arial" w:cs="Arial"/>
          <w:sz w:val="24"/>
          <w:szCs w:val="24"/>
        </w:rPr>
        <w:t>n</w:t>
      </w:r>
      <w:r w:rsidRPr="00772E08">
        <w:rPr>
          <w:rFonts w:ascii="Arial" w:hAnsi="Arial" w:cs="Arial"/>
          <w:spacing w:val="3"/>
          <w:sz w:val="24"/>
          <w:szCs w:val="24"/>
        </w:rPr>
        <w:t xml:space="preserve"> </w:t>
      </w:r>
      <w:r w:rsidRPr="00772E08">
        <w:rPr>
          <w:rFonts w:ascii="Arial" w:hAnsi="Arial" w:cs="Arial"/>
          <w:spacing w:val="2"/>
          <w:sz w:val="24"/>
          <w:szCs w:val="24"/>
        </w:rPr>
        <w:t>m</w:t>
      </w:r>
      <w:r w:rsidRPr="00772E08">
        <w:rPr>
          <w:rFonts w:ascii="Arial" w:hAnsi="Arial" w:cs="Arial"/>
          <w:sz w:val="24"/>
          <w:szCs w:val="24"/>
        </w:rPr>
        <w:t>od</w:t>
      </w:r>
      <w:r w:rsidRPr="00772E08">
        <w:rPr>
          <w:rFonts w:ascii="Arial" w:hAnsi="Arial" w:cs="Arial"/>
          <w:spacing w:val="-1"/>
          <w:sz w:val="24"/>
          <w:szCs w:val="24"/>
        </w:rPr>
        <w:t>e</w:t>
      </w:r>
      <w:r w:rsidRPr="00772E08">
        <w:rPr>
          <w:rFonts w:ascii="Arial" w:hAnsi="Arial" w:cs="Arial"/>
          <w:sz w:val="24"/>
          <w:szCs w:val="24"/>
        </w:rPr>
        <w:t>l</w:t>
      </w:r>
      <w:r w:rsidRPr="00772E08">
        <w:rPr>
          <w:rFonts w:ascii="Arial" w:hAnsi="Arial" w:cs="Arial"/>
          <w:spacing w:val="9"/>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4"/>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u</w:t>
      </w:r>
      <w:r w:rsidRPr="00772E08">
        <w:rPr>
          <w:rFonts w:ascii="Arial" w:hAnsi="Arial" w:cs="Arial"/>
          <w:spacing w:val="-4"/>
          <w:sz w:val="24"/>
          <w:szCs w:val="24"/>
        </w:rPr>
        <w:t>n</w:t>
      </w:r>
      <w:r w:rsidRPr="00772E08">
        <w:rPr>
          <w:rFonts w:ascii="Arial" w:hAnsi="Arial" w:cs="Arial"/>
          <w:sz w:val="24"/>
          <w:szCs w:val="24"/>
        </w:rPr>
        <w:t>gk</w:t>
      </w:r>
      <w:r w:rsidRPr="00772E08">
        <w:rPr>
          <w:rFonts w:ascii="Arial" w:hAnsi="Arial" w:cs="Arial"/>
          <w:spacing w:val="2"/>
          <w:sz w:val="24"/>
          <w:szCs w:val="24"/>
        </w:rPr>
        <w:t>i</w:t>
      </w:r>
      <w:r w:rsidRPr="00772E08">
        <w:rPr>
          <w:rFonts w:ascii="Arial" w:hAnsi="Arial" w:cs="Arial"/>
          <w:sz w:val="24"/>
          <w:szCs w:val="24"/>
        </w:rPr>
        <w:t>nk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4"/>
          <w:sz w:val="24"/>
          <w:szCs w:val="24"/>
        </w:rPr>
        <w:t>k</w:t>
      </w:r>
      <w:r w:rsidRPr="00772E08">
        <w:rPr>
          <w:rFonts w:ascii="Arial" w:hAnsi="Arial" w:cs="Arial"/>
          <w:sz w:val="24"/>
          <w:szCs w:val="24"/>
        </w:rPr>
        <w:t>o</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4"/>
          <w:sz w:val="24"/>
          <w:szCs w:val="24"/>
        </w:rPr>
        <w:t>u</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9"/>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3"/>
          <w:sz w:val="24"/>
          <w:szCs w:val="24"/>
        </w:rPr>
        <w:t>i</w:t>
      </w:r>
      <w:r w:rsidRPr="00772E08">
        <w:rPr>
          <w:rFonts w:ascii="Arial" w:hAnsi="Arial" w:cs="Arial"/>
          <w:sz w:val="24"/>
          <w:szCs w:val="24"/>
        </w:rPr>
        <w:t xml:space="preserve">l </w:t>
      </w:r>
      <w:r w:rsidRPr="00772E08">
        <w:rPr>
          <w:rFonts w:ascii="Arial" w:hAnsi="Arial" w:cs="Arial"/>
          <w:spacing w:val="-1"/>
          <w:sz w:val="24"/>
          <w:szCs w:val="24"/>
        </w:rPr>
        <w:t>a</w:t>
      </w:r>
      <w:r w:rsidRPr="00772E08">
        <w:rPr>
          <w:rFonts w:ascii="Arial" w:hAnsi="Arial" w:cs="Arial"/>
          <w:spacing w:val="2"/>
          <w:sz w:val="24"/>
          <w:szCs w:val="24"/>
        </w:rPr>
        <w:t>li</w:t>
      </w:r>
      <w:r w:rsidRPr="00772E08">
        <w:rPr>
          <w:rFonts w:ascii="Arial" w:hAnsi="Arial" w:cs="Arial"/>
          <w:sz w:val="24"/>
          <w:szCs w:val="24"/>
        </w:rPr>
        <w:t>h</w:t>
      </w:r>
      <w:r w:rsidRPr="00772E08">
        <w:rPr>
          <w:rFonts w:ascii="Arial" w:hAnsi="Arial" w:cs="Arial"/>
          <w:spacing w:val="10"/>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7"/>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4"/>
          <w:sz w:val="24"/>
          <w:szCs w:val="24"/>
        </w:rPr>
        <w:t>r</w:t>
      </w:r>
      <w:r w:rsidRPr="00772E08">
        <w:rPr>
          <w:rFonts w:ascii="Arial" w:hAnsi="Arial" w:cs="Arial"/>
          <w:sz w:val="24"/>
          <w:szCs w:val="24"/>
        </w:rPr>
        <w:t>o</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s</w:t>
      </w:r>
      <w:r w:rsidRPr="00772E08">
        <w:rPr>
          <w:rFonts w:ascii="Arial" w:hAnsi="Arial" w:cs="Arial"/>
          <w:spacing w:val="15"/>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z w:val="24"/>
          <w:szCs w:val="24"/>
        </w:rPr>
        <w:t>a</w:t>
      </w:r>
      <w:r w:rsidRPr="00772E08">
        <w:rPr>
          <w:rFonts w:ascii="Arial" w:hAnsi="Arial" w:cs="Arial"/>
          <w:spacing w:val="9"/>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5"/>
          <w:sz w:val="24"/>
          <w:szCs w:val="24"/>
        </w:rPr>
        <w:t xml:space="preserve"> </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9"/>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z w:val="24"/>
          <w:szCs w:val="24"/>
        </w:rPr>
        <w:t xml:space="preserve">u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5"/>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 xml:space="preserve">m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z w:val="24"/>
          <w:szCs w:val="24"/>
        </w:rPr>
        <w:t>o</w:t>
      </w:r>
      <w:r w:rsidRPr="00772E08">
        <w:rPr>
          <w:rFonts w:ascii="Arial" w:hAnsi="Arial" w:cs="Arial"/>
          <w:spacing w:val="2"/>
          <w:sz w:val="24"/>
          <w:szCs w:val="24"/>
        </w:rPr>
        <w:t>l</w:t>
      </w:r>
      <w:r w:rsidRPr="00772E08">
        <w:rPr>
          <w:rFonts w:ascii="Arial" w:hAnsi="Arial" w:cs="Arial"/>
          <w:sz w:val="24"/>
          <w:szCs w:val="24"/>
        </w:rPr>
        <w:t>a</w:t>
      </w:r>
      <w:r w:rsidRPr="00772E08">
        <w:rPr>
          <w:rFonts w:ascii="Arial" w:hAnsi="Arial" w:cs="Arial"/>
          <w:spacing w:val="-3"/>
          <w:sz w:val="24"/>
          <w:szCs w:val="24"/>
        </w:rPr>
        <w:t xml:space="preserve">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4"/>
          <w:sz w:val="24"/>
          <w:szCs w:val="24"/>
        </w:rPr>
        <w:t>s</w:t>
      </w:r>
      <w:r w:rsidRPr="00772E08">
        <w:rPr>
          <w:rFonts w:ascii="Arial" w:hAnsi="Arial" w:cs="Arial"/>
          <w:sz w:val="24"/>
          <w:szCs w:val="24"/>
        </w:rPr>
        <w:t>i</w:t>
      </w:r>
      <w:r w:rsidRPr="00772E08">
        <w:rPr>
          <w:rFonts w:ascii="Arial" w:hAnsi="Arial" w:cs="Arial"/>
          <w:spacing w:val="9"/>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z w:val="24"/>
          <w:szCs w:val="24"/>
        </w:rPr>
        <w:t>di</w:t>
      </w:r>
      <w:r w:rsidRPr="00772E08">
        <w:rPr>
          <w:rFonts w:ascii="Arial" w:hAnsi="Arial" w:cs="Arial"/>
          <w:spacing w:val="2"/>
          <w:sz w:val="24"/>
          <w:szCs w:val="24"/>
        </w:rPr>
        <w:t xml:space="preserve"> </w:t>
      </w:r>
      <w:r w:rsidRPr="00772E08">
        <w:rPr>
          <w:rFonts w:ascii="Arial" w:hAnsi="Arial" w:cs="Arial"/>
          <w:w w:val="99"/>
          <w:sz w:val="24"/>
          <w:szCs w:val="24"/>
        </w:rPr>
        <w:t>k</w:t>
      </w:r>
      <w:r w:rsidRPr="00772E08">
        <w:rPr>
          <w:rFonts w:ascii="Arial" w:hAnsi="Arial" w:cs="Arial"/>
          <w:spacing w:val="-1"/>
          <w:w w:val="99"/>
          <w:sz w:val="24"/>
          <w:szCs w:val="24"/>
        </w:rPr>
        <w:t>e</w:t>
      </w:r>
      <w:r w:rsidRPr="00772E08">
        <w:rPr>
          <w:rFonts w:ascii="Arial" w:hAnsi="Arial" w:cs="Arial"/>
          <w:w w:val="99"/>
          <w:sz w:val="24"/>
          <w:szCs w:val="24"/>
        </w:rPr>
        <w:t>pu</w:t>
      </w:r>
      <w:r w:rsidRPr="00772E08">
        <w:rPr>
          <w:rFonts w:ascii="Arial" w:hAnsi="Arial" w:cs="Arial"/>
          <w:spacing w:val="-3"/>
          <w:w w:val="99"/>
          <w:sz w:val="24"/>
          <w:szCs w:val="24"/>
        </w:rPr>
        <w:t>t</w:t>
      </w:r>
      <w:r w:rsidRPr="00772E08">
        <w:rPr>
          <w:rFonts w:ascii="Arial" w:hAnsi="Arial" w:cs="Arial"/>
          <w:w w:val="99"/>
          <w:sz w:val="24"/>
          <w:szCs w:val="24"/>
        </w:rPr>
        <w:t>u</w:t>
      </w:r>
      <w:r w:rsidRPr="00772E08">
        <w:rPr>
          <w:rFonts w:ascii="Arial" w:hAnsi="Arial" w:cs="Arial"/>
          <w:spacing w:val="1"/>
          <w:w w:val="99"/>
          <w:sz w:val="24"/>
          <w:szCs w:val="24"/>
        </w:rPr>
        <w:t>s</w:t>
      </w:r>
      <w:r w:rsidRPr="00772E08">
        <w:rPr>
          <w:rFonts w:ascii="Arial" w:hAnsi="Arial" w:cs="Arial"/>
          <w:spacing w:val="-1"/>
          <w:w w:val="99"/>
          <w:sz w:val="24"/>
          <w:szCs w:val="24"/>
        </w:rPr>
        <w:t>a</w:t>
      </w:r>
      <w:r w:rsidRPr="00772E08">
        <w:rPr>
          <w:rFonts w:ascii="Arial" w:hAnsi="Arial" w:cs="Arial"/>
          <w:w w:val="99"/>
          <w:sz w:val="24"/>
          <w:szCs w:val="24"/>
        </w:rPr>
        <w:t>n</w:t>
      </w:r>
      <w:r w:rsidRPr="00772E08">
        <w:rPr>
          <w:rFonts w:ascii="Arial" w:hAnsi="Arial" w:cs="Arial"/>
          <w:w w:val="133"/>
          <w:sz w:val="24"/>
          <w:szCs w:val="24"/>
        </w:rPr>
        <w:t>.</w:t>
      </w:r>
      <w:r w:rsidR="00984977" w:rsidRPr="00772E08">
        <w:rPr>
          <w:rFonts w:ascii="Arial" w:hAnsi="Arial" w:cs="Arial"/>
          <w:w w:val="133"/>
          <w:sz w:val="24"/>
          <w:szCs w:val="24"/>
        </w:rPr>
        <w:t xml:space="preserve"> </w:t>
      </w:r>
      <w:proofErr w:type="gramStart"/>
      <w:r w:rsidRPr="00772E08">
        <w:rPr>
          <w:rFonts w:ascii="Arial" w:hAnsi="Arial" w:cs="Arial"/>
          <w:spacing w:val="-1"/>
          <w:sz w:val="24"/>
          <w:szCs w:val="24"/>
        </w:rPr>
        <w:t>Pe</w:t>
      </w:r>
      <w:r w:rsidRPr="00772E08">
        <w:rPr>
          <w:rFonts w:ascii="Arial" w:hAnsi="Arial" w:cs="Arial"/>
          <w:sz w:val="24"/>
          <w:szCs w:val="24"/>
        </w:rPr>
        <w:t>rub</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12"/>
          <w:sz w:val="24"/>
          <w:szCs w:val="24"/>
        </w:rPr>
        <w:t xml:space="preserve"> </w:t>
      </w:r>
      <w:r w:rsidRPr="00772E08">
        <w:rPr>
          <w:rFonts w:ascii="Arial" w:hAnsi="Arial" w:cs="Arial"/>
          <w:sz w:val="24"/>
          <w:szCs w:val="24"/>
        </w:rPr>
        <w:t>bud</w:t>
      </w:r>
      <w:r w:rsidRPr="00772E08">
        <w:rPr>
          <w:rFonts w:ascii="Arial" w:hAnsi="Arial" w:cs="Arial"/>
          <w:spacing w:val="-1"/>
          <w:sz w:val="24"/>
          <w:szCs w:val="24"/>
        </w:rPr>
        <w:t>a</w:t>
      </w:r>
      <w:r w:rsidRPr="00772E08">
        <w:rPr>
          <w:rFonts w:ascii="Arial" w:hAnsi="Arial" w:cs="Arial"/>
          <w:sz w:val="24"/>
          <w:szCs w:val="24"/>
        </w:rPr>
        <w:t>ya</w:t>
      </w:r>
      <w:proofErr w:type="gramEnd"/>
      <w:r w:rsidRPr="00772E08">
        <w:rPr>
          <w:rFonts w:ascii="Arial" w:hAnsi="Arial" w:cs="Arial"/>
          <w:sz w:val="24"/>
          <w:szCs w:val="24"/>
        </w:rPr>
        <w:t xml:space="preserve">  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3"/>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z w:val="24"/>
          <w:szCs w:val="24"/>
        </w:rPr>
        <w:t xml:space="preserve">di </w:t>
      </w:r>
      <w:r w:rsidRPr="00772E08">
        <w:rPr>
          <w:rFonts w:ascii="Arial" w:hAnsi="Arial" w:cs="Arial"/>
          <w:spacing w:val="8"/>
          <w:sz w:val="24"/>
          <w:szCs w:val="24"/>
        </w:rPr>
        <w:t xml:space="preserve"> </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
          <w:sz w:val="24"/>
          <w:szCs w:val="24"/>
        </w:rPr>
        <w:t>e</w:t>
      </w:r>
      <w:r w:rsidRPr="00772E08">
        <w:rPr>
          <w:rFonts w:ascii="Arial" w:hAnsi="Arial" w:cs="Arial"/>
          <w:sz w:val="24"/>
          <w:szCs w:val="24"/>
        </w:rPr>
        <w:t xml:space="preserve">na </w:t>
      </w:r>
      <w:r w:rsidRPr="00772E08">
        <w:rPr>
          <w:rFonts w:ascii="Arial" w:hAnsi="Arial" w:cs="Arial"/>
          <w:spacing w:val="9"/>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rb</w:t>
      </w:r>
      <w:r w:rsidRPr="00772E08">
        <w:rPr>
          <w:rFonts w:ascii="Arial" w:hAnsi="Arial" w:cs="Arial"/>
          <w:spacing w:val="-1"/>
          <w:sz w:val="24"/>
          <w:szCs w:val="24"/>
        </w:rPr>
        <w:t>e</w:t>
      </w:r>
      <w:r w:rsidRPr="00772E08">
        <w:rPr>
          <w:rFonts w:ascii="Arial" w:hAnsi="Arial" w:cs="Arial"/>
          <w:sz w:val="24"/>
          <w:szCs w:val="24"/>
        </w:rPr>
        <w:t>d</w:t>
      </w:r>
      <w:r w:rsidRPr="00772E08">
        <w:rPr>
          <w:rFonts w:ascii="Arial" w:hAnsi="Arial" w:cs="Arial"/>
          <w:spacing w:val="-1"/>
          <w:sz w:val="24"/>
          <w:szCs w:val="24"/>
        </w:rPr>
        <w:t>aa</w:t>
      </w:r>
      <w:r w:rsidRPr="00772E08">
        <w:rPr>
          <w:rFonts w:ascii="Arial" w:hAnsi="Arial" w:cs="Arial"/>
          <w:sz w:val="24"/>
          <w:szCs w:val="24"/>
        </w:rPr>
        <w:t xml:space="preserve">n </w:t>
      </w:r>
      <w:r w:rsidRPr="00772E08">
        <w:rPr>
          <w:rFonts w:ascii="Arial" w:hAnsi="Arial" w:cs="Arial"/>
          <w:spacing w:val="7"/>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fa</w:t>
      </w:r>
      <w:r w:rsidRPr="00772E08">
        <w:rPr>
          <w:rFonts w:ascii="Arial" w:hAnsi="Arial" w:cs="Arial"/>
          <w:sz w:val="24"/>
          <w:szCs w:val="24"/>
        </w:rPr>
        <w:t xml:space="preserve">t </w:t>
      </w:r>
      <w:r w:rsidRPr="00772E08">
        <w:rPr>
          <w:rFonts w:ascii="Arial" w:hAnsi="Arial" w:cs="Arial"/>
          <w:spacing w:val="6"/>
          <w:sz w:val="24"/>
          <w:szCs w:val="24"/>
        </w:rPr>
        <w:t xml:space="preserve"> </w:t>
      </w:r>
      <w:r w:rsidRPr="00772E08">
        <w:rPr>
          <w:rFonts w:ascii="Arial" w:hAnsi="Arial" w:cs="Arial"/>
          <w:w w:val="99"/>
          <w:sz w:val="24"/>
          <w:szCs w:val="24"/>
        </w:rPr>
        <w:t>d</w:t>
      </w:r>
      <w:r w:rsidRPr="00772E08">
        <w:rPr>
          <w:rFonts w:ascii="Arial" w:hAnsi="Arial" w:cs="Arial"/>
          <w:spacing w:val="-1"/>
          <w:w w:val="99"/>
          <w:sz w:val="24"/>
          <w:szCs w:val="24"/>
        </w:rPr>
        <w:t>a</w:t>
      </w:r>
      <w:r w:rsidRPr="00772E08">
        <w:rPr>
          <w:rFonts w:ascii="Arial" w:hAnsi="Arial" w:cs="Arial"/>
          <w:w w:val="111"/>
          <w:sz w:val="24"/>
          <w:szCs w:val="24"/>
        </w:rPr>
        <w:t>r</w:t>
      </w:r>
      <w:r w:rsidRPr="00772E08">
        <w:rPr>
          <w:rFonts w:ascii="Arial" w:hAnsi="Arial" w:cs="Arial"/>
          <w:w w:val="99"/>
          <w:sz w:val="24"/>
          <w:szCs w:val="24"/>
        </w:rPr>
        <w:t xml:space="preserve">i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2"/>
          <w:sz w:val="24"/>
          <w:szCs w:val="24"/>
        </w:rPr>
        <w:t xml:space="preserve"> m</w:t>
      </w:r>
      <w:r w:rsidRPr="00772E08">
        <w:rPr>
          <w:rFonts w:ascii="Arial" w:hAnsi="Arial" w:cs="Arial"/>
          <w:spacing w:val="-1"/>
          <w:sz w:val="24"/>
          <w:szCs w:val="24"/>
        </w:rPr>
        <w:t>a</w:t>
      </w:r>
      <w:r w:rsidRPr="00772E08">
        <w:rPr>
          <w:rFonts w:ascii="Arial" w:hAnsi="Arial" w:cs="Arial"/>
          <w:spacing w:val="-4"/>
          <w:sz w:val="24"/>
          <w:szCs w:val="24"/>
        </w:rPr>
        <w:t>n</w:t>
      </w:r>
      <w:r w:rsidRPr="00772E08">
        <w:rPr>
          <w:rFonts w:ascii="Arial" w:hAnsi="Arial" w:cs="Arial"/>
          <w:sz w:val="24"/>
          <w:szCs w:val="24"/>
        </w:rPr>
        <w:t>u</w:t>
      </w:r>
      <w:r w:rsidRPr="00772E08">
        <w:rPr>
          <w:rFonts w:ascii="Arial" w:hAnsi="Arial" w:cs="Arial"/>
          <w:spacing w:val="-1"/>
          <w:sz w:val="24"/>
          <w:szCs w:val="24"/>
        </w:rPr>
        <w:t>a</w:t>
      </w:r>
      <w:r w:rsidRPr="00772E08">
        <w:rPr>
          <w:rFonts w:ascii="Arial" w:hAnsi="Arial" w:cs="Arial"/>
          <w:sz w:val="24"/>
          <w:szCs w:val="24"/>
        </w:rPr>
        <w:t>l ke</w:t>
      </w:r>
      <w:r w:rsidRPr="00772E08">
        <w:rPr>
          <w:rFonts w:ascii="Arial" w:hAnsi="Arial" w:cs="Arial"/>
          <w:spacing w:val="1"/>
          <w:sz w:val="24"/>
          <w:szCs w:val="24"/>
        </w:rPr>
        <w:t xml:space="preserve"> 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2"/>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rb</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s</w:t>
      </w:r>
      <w:r w:rsidRPr="00772E08">
        <w:rPr>
          <w:rFonts w:ascii="Arial" w:hAnsi="Arial" w:cs="Arial"/>
          <w:spacing w:val="8"/>
          <w:sz w:val="24"/>
          <w:szCs w:val="24"/>
        </w:rPr>
        <w:t xml:space="preserve"> </w:t>
      </w:r>
      <w:r w:rsidRPr="00772E08">
        <w:rPr>
          <w:rFonts w:ascii="Arial" w:hAnsi="Arial" w:cs="Arial"/>
          <w:sz w:val="24"/>
          <w:szCs w:val="24"/>
        </w:rPr>
        <w:t>k</w:t>
      </w:r>
      <w:r w:rsidRPr="00772E08">
        <w:rPr>
          <w:rFonts w:ascii="Arial" w:hAnsi="Arial" w:cs="Arial"/>
          <w:spacing w:val="-4"/>
          <w:sz w:val="24"/>
          <w:szCs w:val="24"/>
        </w:rPr>
        <w:t>o</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4"/>
          <w:sz w:val="24"/>
          <w:szCs w:val="24"/>
        </w:rPr>
        <w:t>u</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6"/>
          <w:sz w:val="24"/>
          <w:szCs w:val="24"/>
        </w:rPr>
        <w:t xml:space="preserve"> </w:t>
      </w:r>
      <w:r w:rsidRPr="00772E08">
        <w:rPr>
          <w:rFonts w:ascii="Arial" w:hAnsi="Arial" w:cs="Arial"/>
          <w:spacing w:val="2"/>
          <w:sz w:val="24"/>
          <w:szCs w:val="24"/>
        </w:rPr>
        <w:t>i</w:t>
      </w:r>
      <w:r w:rsidRPr="00772E08">
        <w:rPr>
          <w:rFonts w:ascii="Arial" w:hAnsi="Arial" w:cs="Arial"/>
          <w:sz w:val="24"/>
          <w:szCs w:val="24"/>
        </w:rPr>
        <w:t>ni</w:t>
      </w:r>
      <w:r w:rsidRPr="00772E08">
        <w:rPr>
          <w:rFonts w:ascii="Arial" w:hAnsi="Arial" w:cs="Arial"/>
          <w:spacing w:val="4"/>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nyu</w:t>
      </w:r>
      <w:r w:rsidRPr="00772E08">
        <w:rPr>
          <w:rFonts w:ascii="Arial" w:hAnsi="Arial" w:cs="Arial"/>
          <w:spacing w:val="2"/>
          <w:sz w:val="24"/>
          <w:szCs w:val="24"/>
        </w:rPr>
        <w:t>lit</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 p</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9"/>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1"/>
          <w:sz w:val="24"/>
          <w:szCs w:val="24"/>
        </w:rPr>
        <w:t xml:space="preserve"> </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da</w:t>
      </w:r>
      <w:r w:rsidRPr="00772E08">
        <w:rPr>
          <w:rFonts w:ascii="Arial" w:hAnsi="Arial" w:cs="Arial"/>
          <w:spacing w:val="3"/>
          <w:sz w:val="24"/>
          <w:szCs w:val="24"/>
        </w:rPr>
        <w:t xml:space="preserve"> </w:t>
      </w:r>
      <w:r w:rsidRPr="00772E08">
        <w:rPr>
          <w:rFonts w:ascii="Arial" w:hAnsi="Arial" w:cs="Arial"/>
          <w:sz w:val="24"/>
          <w:szCs w:val="24"/>
        </w:rPr>
        <w:t>org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3"/>
          <w:sz w:val="24"/>
          <w:szCs w:val="24"/>
        </w:rPr>
        <w:t>i</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aa</w:t>
      </w:r>
      <w:r w:rsidRPr="00772E08">
        <w:rPr>
          <w:rFonts w:ascii="Arial" w:hAnsi="Arial" w:cs="Arial"/>
          <w:sz w:val="24"/>
          <w:szCs w:val="24"/>
        </w:rPr>
        <w:t>n</w:t>
      </w:r>
      <w:r w:rsidRPr="00772E08">
        <w:rPr>
          <w:rFonts w:ascii="Arial" w:hAnsi="Arial" w:cs="Arial"/>
          <w:spacing w:val="20"/>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w w:val="99"/>
          <w:sz w:val="24"/>
          <w:szCs w:val="24"/>
        </w:rPr>
        <w:t>b</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w w:val="99"/>
          <w:sz w:val="24"/>
          <w:szCs w:val="24"/>
        </w:rPr>
        <w:t>b</w:t>
      </w:r>
      <w:r w:rsidRPr="00772E08">
        <w:rPr>
          <w:rFonts w:ascii="Arial" w:hAnsi="Arial" w:cs="Arial"/>
          <w:spacing w:val="-1"/>
          <w:w w:val="99"/>
          <w:sz w:val="24"/>
          <w:szCs w:val="24"/>
        </w:rPr>
        <w:t>a</w:t>
      </w:r>
      <w:r w:rsidRPr="00772E08">
        <w:rPr>
          <w:rFonts w:ascii="Arial" w:hAnsi="Arial" w:cs="Arial"/>
          <w:spacing w:val="1"/>
          <w:w w:val="99"/>
          <w:sz w:val="24"/>
          <w:szCs w:val="24"/>
        </w:rPr>
        <w:t>s</w:t>
      </w:r>
      <w:r w:rsidRPr="00772E08">
        <w:rPr>
          <w:rFonts w:ascii="Arial" w:hAnsi="Arial" w:cs="Arial"/>
          <w:spacing w:val="2"/>
          <w:w w:val="99"/>
          <w:sz w:val="24"/>
          <w:szCs w:val="24"/>
        </w:rPr>
        <w:t>i</w:t>
      </w:r>
      <w:r w:rsidRPr="00772E08">
        <w:rPr>
          <w:rFonts w:ascii="Arial" w:hAnsi="Arial" w:cs="Arial"/>
          <w:w w:val="99"/>
          <w:sz w:val="24"/>
          <w:szCs w:val="24"/>
        </w:rPr>
        <w:t xml:space="preserve">s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4"/>
          <w:sz w:val="24"/>
          <w:szCs w:val="24"/>
        </w:rPr>
        <w:t xml:space="preserve"> </w:t>
      </w:r>
      <w:r w:rsidRPr="00772E08">
        <w:rPr>
          <w:rFonts w:ascii="Arial" w:hAnsi="Arial" w:cs="Arial"/>
          <w:spacing w:val="2"/>
          <w:sz w:val="24"/>
          <w:szCs w:val="24"/>
        </w:rPr>
        <w:t>t</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pacing w:val="-4"/>
          <w:sz w:val="24"/>
          <w:szCs w:val="24"/>
        </w:rPr>
        <w:t>d</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4"/>
          <w:sz w:val="24"/>
          <w:szCs w:val="24"/>
        </w:rPr>
        <w:t>o</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z w:val="24"/>
          <w:szCs w:val="24"/>
        </w:rPr>
        <w:t>l</w:t>
      </w:r>
      <w:r w:rsidRPr="00772E08">
        <w:rPr>
          <w:rFonts w:ascii="Arial" w:hAnsi="Arial" w:cs="Arial"/>
          <w:spacing w:val="13"/>
          <w:sz w:val="24"/>
          <w:szCs w:val="24"/>
        </w:rPr>
        <w:t xml:space="preserve"> </w:t>
      </w:r>
      <w:r w:rsidRPr="00772E08">
        <w:rPr>
          <w:rFonts w:ascii="Arial" w:hAnsi="Arial" w:cs="Arial"/>
          <w:sz w:val="24"/>
          <w:szCs w:val="24"/>
        </w:rPr>
        <w:t>ke</w:t>
      </w:r>
      <w:r w:rsidRPr="00772E08">
        <w:rPr>
          <w:rFonts w:ascii="Arial" w:hAnsi="Arial" w:cs="Arial"/>
          <w:spacing w:val="4"/>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4"/>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4"/>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rb</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s</w:t>
      </w:r>
      <w:r w:rsidRPr="00772E08">
        <w:rPr>
          <w:rFonts w:ascii="Arial" w:hAnsi="Arial" w:cs="Arial"/>
          <w:spacing w:val="10"/>
          <w:sz w:val="24"/>
          <w:szCs w:val="24"/>
        </w:rPr>
        <w:t xml:space="preserve"> </w:t>
      </w:r>
      <w:r w:rsidRPr="00772E08">
        <w:rPr>
          <w:rFonts w:ascii="Arial" w:hAnsi="Arial" w:cs="Arial"/>
          <w:w w:val="99"/>
          <w:sz w:val="24"/>
          <w:szCs w:val="24"/>
        </w:rPr>
        <w:t>ko</w:t>
      </w:r>
      <w:r w:rsidRPr="00772E08">
        <w:rPr>
          <w:rFonts w:ascii="Arial" w:hAnsi="Arial" w:cs="Arial"/>
          <w:spacing w:val="-2"/>
          <w:w w:val="99"/>
          <w:sz w:val="24"/>
          <w:szCs w:val="24"/>
        </w:rPr>
        <w:t>m</w:t>
      </w:r>
      <w:r w:rsidRPr="00772E08">
        <w:rPr>
          <w:rFonts w:ascii="Arial" w:hAnsi="Arial" w:cs="Arial"/>
          <w:w w:val="99"/>
          <w:sz w:val="24"/>
          <w:szCs w:val="24"/>
        </w:rPr>
        <w:t>pu</w:t>
      </w:r>
      <w:r w:rsidRPr="00772E08">
        <w:rPr>
          <w:rFonts w:ascii="Arial" w:hAnsi="Arial" w:cs="Arial"/>
          <w:spacing w:val="2"/>
          <w:w w:val="99"/>
          <w:sz w:val="24"/>
          <w:szCs w:val="24"/>
        </w:rPr>
        <w:t>t</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w w:val="133"/>
          <w:sz w:val="24"/>
          <w:szCs w:val="24"/>
        </w:rPr>
        <w:t>.</w:t>
      </w:r>
    </w:p>
    <w:p w:rsidR="00B359AF" w:rsidRPr="00772E08" w:rsidRDefault="00B359AF" w:rsidP="00772E08">
      <w:pPr>
        <w:rPr>
          <w:rFonts w:ascii="Arial" w:hAnsi="Arial" w:cs="Arial"/>
          <w:sz w:val="24"/>
          <w:szCs w:val="24"/>
        </w:rPr>
      </w:pPr>
    </w:p>
    <w:p w:rsidR="003E79BE" w:rsidRPr="007D24F2" w:rsidRDefault="001C6F36" w:rsidP="00772E08">
      <w:pPr>
        <w:rPr>
          <w:rFonts w:ascii="Arial" w:eastAsia="Arial" w:hAnsi="Arial" w:cs="Arial"/>
          <w:b/>
          <w:sz w:val="24"/>
          <w:szCs w:val="24"/>
        </w:rPr>
      </w:pPr>
      <w:r w:rsidRPr="007D24F2">
        <w:rPr>
          <w:rFonts w:ascii="Arial" w:eastAsia="Arial" w:hAnsi="Arial" w:cs="Arial"/>
          <w:b/>
          <w:spacing w:val="2"/>
          <w:w w:val="78"/>
          <w:sz w:val="24"/>
          <w:szCs w:val="24"/>
        </w:rPr>
        <w:t>B</w:t>
      </w:r>
      <w:r w:rsidRPr="007D24F2">
        <w:rPr>
          <w:rFonts w:ascii="Arial" w:eastAsia="Arial" w:hAnsi="Arial" w:cs="Arial"/>
          <w:b/>
          <w:w w:val="78"/>
          <w:sz w:val="24"/>
          <w:szCs w:val="24"/>
        </w:rPr>
        <w:t xml:space="preserve">. </w:t>
      </w:r>
      <w:r w:rsidRPr="007D24F2">
        <w:rPr>
          <w:rFonts w:ascii="Arial" w:eastAsia="Arial" w:hAnsi="Arial" w:cs="Arial"/>
          <w:b/>
          <w:spacing w:val="23"/>
          <w:w w:val="78"/>
          <w:sz w:val="24"/>
          <w:szCs w:val="24"/>
        </w:rPr>
        <w:t xml:space="preserve"> </w:t>
      </w:r>
      <w:r w:rsidRPr="007D24F2">
        <w:rPr>
          <w:rFonts w:ascii="Arial" w:eastAsia="Arial" w:hAnsi="Arial" w:cs="Arial"/>
          <w:b/>
          <w:w w:val="66"/>
          <w:sz w:val="24"/>
          <w:szCs w:val="24"/>
        </w:rPr>
        <w:t>S</w:t>
      </w:r>
      <w:r w:rsidRPr="007D24F2">
        <w:rPr>
          <w:rFonts w:ascii="Arial" w:eastAsia="Arial" w:hAnsi="Arial" w:cs="Arial"/>
          <w:b/>
          <w:w w:val="83"/>
          <w:sz w:val="24"/>
          <w:szCs w:val="24"/>
        </w:rPr>
        <w:t>is</w:t>
      </w:r>
      <w:r w:rsidRPr="007D24F2">
        <w:rPr>
          <w:rFonts w:ascii="Arial" w:eastAsia="Arial" w:hAnsi="Arial" w:cs="Arial"/>
          <w:b/>
          <w:spacing w:val="-1"/>
          <w:w w:val="119"/>
          <w:sz w:val="24"/>
          <w:szCs w:val="24"/>
        </w:rPr>
        <w:t>t</w:t>
      </w:r>
      <w:r w:rsidRPr="007D24F2">
        <w:rPr>
          <w:rFonts w:ascii="Arial" w:eastAsia="Arial" w:hAnsi="Arial" w:cs="Arial"/>
          <w:b/>
          <w:w w:val="79"/>
          <w:sz w:val="24"/>
          <w:szCs w:val="24"/>
        </w:rPr>
        <w:t>e</w:t>
      </w:r>
      <w:r w:rsidRPr="007D24F2">
        <w:rPr>
          <w:rFonts w:ascii="Arial" w:eastAsia="Arial" w:hAnsi="Arial" w:cs="Arial"/>
          <w:b/>
          <w:w w:val="95"/>
          <w:sz w:val="24"/>
          <w:szCs w:val="24"/>
        </w:rPr>
        <w:t>m</w:t>
      </w:r>
      <w:r w:rsidRPr="007D24F2">
        <w:rPr>
          <w:rFonts w:ascii="Arial" w:eastAsia="Arial" w:hAnsi="Arial" w:cs="Arial"/>
          <w:b/>
          <w:spacing w:val="16"/>
          <w:sz w:val="24"/>
          <w:szCs w:val="24"/>
        </w:rPr>
        <w:t xml:space="preserve"> </w:t>
      </w:r>
      <w:r w:rsidRPr="007D24F2">
        <w:rPr>
          <w:rFonts w:ascii="Arial" w:eastAsia="Arial" w:hAnsi="Arial" w:cs="Arial"/>
          <w:b/>
          <w:spacing w:val="3"/>
          <w:sz w:val="24"/>
          <w:szCs w:val="24"/>
        </w:rPr>
        <w:t>I</w:t>
      </w:r>
      <w:r w:rsidRPr="007D24F2">
        <w:rPr>
          <w:rFonts w:ascii="Arial" w:eastAsia="Arial" w:hAnsi="Arial" w:cs="Arial"/>
          <w:b/>
          <w:w w:val="104"/>
          <w:sz w:val="24"/>
          <w:szCs w:val="24"/>
        </w:rPr>
        <w:t>n</w:t>
      </w:r>
      <w:r w:rsidRPr="007D24F2">
        <w:rPr>
          <w:rFonts w:ascii="Arial" w:eastAsia="Arial" w:hAnsi="Arial" w:cs="Arial"/>
          <w:b/>
          <w:spacing w:val="1"/>
          <w:w w:val="104"/>
          <w:sz w:val="24"/>
          <w:szCs w:val="24"/>
        </w:rPr>
        <w:t>f</w:t>
      </w:r>
      <w:r w:rsidRPr="007D24F2">
        <w:rPr>
          <w:rFonts w:ascii="Arial" w:eastAsia="Arial" w:hAnsi="Arial" w:cs="Arial"/>
          <w:b/>
          <w:spacing w:val="-2"/>
          <w:w w:val="96"/>
          <w:sz w:val="24"/>
          <w:szCs w:val="24"/>
        </w:rPr>
        <w:t>o</w:t>
      </w:r>
      <w:r w:rsidRPr="007D24F2">
        <w:rPr>
          <w:rFonts w:ascii="Arial" w:eastAsia="Arial" w:hAnsi="Arial" w:cs="Arial"/>
          <w:b/>
          <w:spacing w:val="2"/>
          <w:w w:val="120"/>
          <w:sz w:val="24"/>
          <w:szCs w:val="24"/>
        </w:rPr>
        <w:t>r</w:t>
      </w:r>
      <w:r w:rsidRPr="007D24F2">
        <w:rPr>
          <w:rFonts w:ascii="Arial" w:eastAsia="Arial" w:hAnsi="Arial" w:cs="Arial"/>
          <w:b/>
          <w:spacing w:val="3"/>
          <w:w w:val="95"/>
          <w:sz w:val="24"/>
          <w:szCs w:val="24"/>
        </w:rPr>
        <w:t>m</w:t>
      </w:r>
      <w:r w:rsidRPr="007D24F2">
        <w:rPr>
          <w:rFonts w:ascii="Arial" w:eastAsia="Arial" w:hAnsi="Arial" w:cs="Arial"/>
          <w:b/>
          <w:spacing w:val="2"/>
          <w:w w:val="81"/>
          <w:sz w:val="24"/>
          <w:szCs w:val="24"/>
        </w:rPr>
        <w:t>a</w:t>
      </w:r>
      <w:r w:rsidRPr="007D24F2">
        <w:rPr>
          <w:rFonts w:ascii="Arial" w:eastAsia="Arial" w:hAnsi="Arial" w:cs="Arial"/>
          <w:b/>
          <w:w w:val="68"/>
          <w:sz w:val="24"/>
          <w:szCs w:val="24"/>
        </w:rPr>
        <w:t>s</w:t>
      </w:r>
      <w:r w:rsidRPr="007D24F2">
        <w:rPr>
          <w:rFonts w:ascii="Arial" w:eastAsia="Arial" w:hAnsi="Arial" w:cs="Arial"/>
          <w:b/>
          <w:w w:val="116"/>
          <w:sz w:val="24"/>
          <w:szCs w:val="24"/>
        </w:rPr>
        <w:t>i</w:t>
      </w:r>
      <w:r w:rsidRPr="007D24F2">
        <w:rPr>
          <w:rFonts w:ascii="Arial" w:eastAsia="Arial" w:hAnsi="Arial" w:cs="Arial"/>
          <w:b/>
          <w:spacing w:val="14"/>
          <w:sz w:val="24"/>
          <w:szCs w:val="24"/>
        </w:rPr>
        <w:t xml:space="preserve"> </w:t>
      </w:r>
      <w:r w:rsidRPr="007D24F2">
        <w:rPr>
          <w:rFonts w:ascii="Arial" w:eastAsia="Arial" w:hAnsi="Arial" w:cs="Arial"/>
          <w:b/>
          <w:spacing w:val="2"/>
          <w:w w:val="75"/>
          <w:sz w:val="24"/>
          <w:szCs w:val="24"/>
        </w:rPr>
        <w:t>B</w:t>
      </w:r>
      <w:r w:rsidRPr="007D24F2">
        <w:rPr>
          <w:rFonts w:ascii="Arial" w:eastAsia="Arial" w:hAnsi="Arial" w:cs="Arial"/>
          <w:b/>
          <w:w w:val="79"/>
          <w:sz w:val="24"/>
          <w:szCs w:val="24"/>
        </w:rPr>
        <w:t>e</w:t>
      </w:r>
      <w:r w:rsidRPr="007D24F2">
        <w:rPr>
          <w:rFonts w:ascii="Arial" w:eastAsia="Arial" w:hAnsi="Arial" w:cs="Arial"/>
          <w:b/>
          <w:spacing w:val="2"/>
          <w:w w:val="120"/>
          <w:sz w:val="24"/>
          <w:szCs w:val="24"/>
        </w:rPr>
        <w:t>r</w:t>
      </w:r>
      <w:r w:rsidRPr="007D24F2">
        <w:rPr>
          <w:rFonts w:ascii="Arial" w:eastAsia="Arial" w:hAnsi="Arial" w:cs="Arial"/>
          <w:b/>
          <w:spacing w:val="-2"/>
          <w:w w:val="96"/>
          <w:sz w:val="24"/>
          <w:szCs w:val="24"/>
        </w:rPr>
        <w:t>b</w:t>
      </w:r>
      <w:r w:rsidRPr="007D24F2">
        <w:rPr>
          <w:rFonts w:ascii="Arial" w:eastAsia="Arial" w:hAnsi="Arial" w:cs="Arial"/>
          <w:b/>
          <w:spacing w:val="2"/>
          <w:w w:val="81"/>
          <w:sz w:val="24"/>
          <w:szCs w:val="24"/>
        </w:rPr>
        <w:t>a</w:t>
      </w:r>
      <w:r w:rsidRPr="007D24F2">
        <w:rPr>
          <w:rFonts w:ascii="Arial" w:eastAsia="Arial" w:hAnsi="Arial" w:cs="Arial"/>
          <w:b/>
          <w:w w:val="68"/>
          <w:sz w:val="24"/>
          <w:szCs w:val="24"/>
        </w:rPr>
        <w:t>s</w:t>
      </w:r>
      <w:r w:rsidR="00772E08" w:rsidRPr="007D24F2">
        <w:rPr>
          <w:rFonts w:ascii="Arial" w:eastAsia="Arial" w:hAnsi="Arial" w:cs="Arial"/>
          <w:b/>
          <w:w w:val="83"/>
          <w:sz w:val="24"/>
          <w:szCs w:val="24"/>
        </w:rPr>
        <w:t>is</w:t>
      </w:r>
      <w:r w:rsidRPr="007D24F2">
        <w:rPr>
          <w:rFonts w:ascii="Arial" w:eastAsia="Arial" w:hAnsi="Arial" w:cs="Arial"/>
          <w:b/>
          <w:spacing w:val="19"/>
          <w:sz w:val="24"/>
          <w:szCs w:val="24"/>
        </w:rPr>
        <w:t xml:space="preserve"> </w:t>
      </w:r>
      <w:r w:rsidRPr="007D24F2">
        <w:rPr>
          <w:rFonts w:ascii="Arial" w:eastAsia="Arial" w:hAnsi="Arial" w:cs="Arial"/>
          <w:b/>
          <w:spacing w:val="4"/>
          <w:sz w:val="24"/>
          <w:szCs w:val="24"/>
        </w:rPr>
        <w:t>K</w:t>
      </w:r>
      <w:r w:rsidRPr="007D24F2">
        <w:rPr>
          <w:rFonts w:ascii="Arial" w:eastAsia="Arial" w:hAnsi="Arial" w:cs="Arial"/>
          <w:b/>
          <w:spacing w:val="-2"/>
          <w:w w:val="96"/>
          <w:sz w:val="24"/>
          <w:szCs w:val="24"/>
        </w:rPr>
        <w:t>o</w:t>
      </w:r>
      <w:r w:rsidRPr="007D24F2">
        <w:rPr>
          <w:rFonts w:ascii="Arial" w:eastAsia="Arial" w:hAnsi="Arial" w:cs="Arial"/>
          <w:b/>
          <w:spacing w:val="3"/>
          <w:w w:val="95"/>
          <w:sz w:val="24"/>
          <w:szCs w:val="24"/>
        </w:rPr>
        <w:t>m</w:t>
      </w:r>
      <w:r w:rsidRPr="007D24F2">
        <w:rPr>
          <w:rFonts w:ascii="Arial" w:eastAsia="Arial" w:hAnsi="Arial" w:cs="Arial"/>
          <w:b/>
          <w:spacing w:val="-2"/>
          <w:w w:val="96"/>
          <w:sz w:val="24"/>
          <w:szCs w:val="24"/>
        </w:rPr>
        <w:t>p</w:t>
      </w:r>
      <w:r w:rsidRPr="007D24F2">
        <w:rPr>
          <w:rFonts w:ascii="Arial" w:eastAsia="Arial" w:hAnsi="Arial" w:cs="Arial"/>
          <w:b/>
          <w:spacing w:val="5"/>
          <w:w w:val="98"/>
          <w:sz w:val="24"/>
          <w:szCs w:val="24"/>
        </w:rPr>
        <w:t>u</w:t>
      </w:r>
      <w:r w:rsidRPr="007D24F2">
        <w:rPr>
          <w:rFonts w:ascii="Arial" w:eastAsia="Arial" w:hAnsi="Arial" w:cs="Arial"/>
          <w:b/>
          <w:spacing w:val="-1"/>
          <w:w w:val="119"/>
          <w:sz w:val="24"/>
          <w:szCs w:val="24"/>
        </w:rPr>
        <w:t>t</w:t>
      </w:r>
      <w:r w:rsidRPr="007D24F2">
        <w:rPr>
          <w:rFonts w:ascii="Arial" w:eastAsia="Arial" w:hAnsi="Arial" w:cs="Arial"/>
          <w:b/>
          <w:w w:val="79"/>
          <w:sz w:val="24"/>
          <w:szCs w:val="24"/>
        </w:rPr>
        <w:t>e</w:t>
      </w:r>
      <w:r w:rsidRPr="007D24F2">
        <w:rPr>
          <w:rFonts w:ascii="Arial" w:eastAsia="Arial" w:hAnsi="Arial" w:cs="Arial"/>
          <w:b/>
          <w:w w:val="120"/>
          <w:sz w:val="24"/>
          <w:szCs w:val="24"/>
        </w:rPr>
        <w:t>r</w:t>
      </w:r>
      <w:r w:rsidRPr="007D24F2">
        <w:rPr>
          <w:rFonts w:ascii="Arial" w:eastAsia="Arial" w:hAnsi="Arial" w:cs="Arial"/>
          <w:b/>
          <w:spacing w:val="16"/>
          <w:sz w:val="24"/>
          <w:szCs w:val="24"/>
        </w:rPr>
        <w:t xml:space="preserve"> </w:t>
      </w:r>
      <w:r w:rsidRPr="007D24F2">
        <w:rPr>
          <w:rFonts w:ascii="Arial" w:eastAsia="Arial" w:hAnsi="Arial" w:cs="Arial"/>
          <w:b/>
          <w:spacing w:val="1"/>
          <w:w w:val="96"/>
          <w:sz w:val="24"/>
          <w:szCs w:val="24"/>
        </w:rPr>
        <w:t>(</w:t>
      </w:r>
      <w:r w:rsidRPr="007D24F2">
        <w:rPr>
          <w:rFonts w:ascii="Arial" w:eastAsia="Arial" w:hAnsi="Arial" w:cs="Arial"/>
          <w:b/>
          <w:w w:val="83"/>
          <w:sz w:val="24"/>
          <w:szCs w:val="24"/>
        </w:rPr>
        <w:t>C</w:t>
      </w:r>
      <w:r w:rsidRPr="007D24F2">
        <w:rPr>
          <w:rFonts w:ascii="Arial" w:eastAsia="Arial" w:hAnsi="Arial" w:cs="Arial"/>
          <w:b/>
          <w:spacing w:val="2"/>
          <w:w w:val="83"/>
          <w:sz w:val="24"/>
          <w:szCs w:val="24"/>
        </w:rPr>
        <w:t>B</w:t>
      </w:r>
      <w:r w:rsidRPr="007D24F2">
        <w:rPr>
          <w:rFonts w:ascii="Arial" w:eastAsia="Arial" w:hAnsi="Arial" w:cs="Arial"/>
          <w:b/>
          <w:spacing w:val="3"/>
          <w:sz w:val="24"/>
          <w:szCs w:val="24"/>
        </w:rPr>
        <w:t>I</w:t>
      </w:r>
      <w:r w:rsidRPr="007D24F2">
        <w:rPr>
          <w:rFonts w:ascii="Arial" w:eastAsia="Arial" w:hAnsi="Arial" w:cs="Arial"/>
          <w:b/>
          <w:w w:val="66"/>
          <w:sz w:val="24"/>
          <w:szCs w:val="24"/>
        </w:rPr>
        <w:t>S</w:t>
      </w:r>
      <w:r w:rsidRPr="007D24F2">
        <w:rPr>
          <w:rFonts w:ascii="Arial" w:eastAsia="Arial" w:hAnsi="Arial" w:cs="Arial"/>
          <w:b/>
          <w:w w:val="96"/>
          <w:sz w:val="24"/>
          <w:szCs w:val="24"/>
        </w:rPr>
        <w:t>)</w:t>
      </w:r>
    </w:p>
    <w:p w:rsidR="00772E08" w:rsidRDefault="001C6F36" w:rsidP="00772E08">
      <w:pPr>
        <w:ind w:right="-20" w:firstLine="720"/>
        <w:jc w:val="both"/>
        <w:rPr>
          <w:rFonts w:ascii="Arial" w:hAnsi="Arial" w:cs="Arial"/>
          <w:w w:val="133"/>
          <w:sz w:val="24"/>
          <w:szCs w:val="24"/>
        </w:rPr>
      </w:pPr>
      <w:r w:rsidRPr="00772E08">
        <w:rPr>
          <w:rFonts w:ascii="Arial" w:hAnsi="Arial" w:cs="Arial"/>
          <w:spacing w:val="2"/>
          <w:sz w:val="24"/>
          <w:szCs w:val="24"/>
        </w:rPr>
        <w:t>Si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6"/>
          <w:sz w:val="24"/>
          <w:szCs w:val="24"/>
        </w:rPr>
        <w:t>e</w:t>
      </w:r>
      <w:r w:rsidRPr="00772E08">
        <w:rPr>
          <w:rFonts w:ascii="Arial" w:hAnsi="Arial" w:cs="Arial"/>
          <w:sz w:val="24"/>
          <w:szCs w:val="24"/>
        </w:rPr>
        <w:t xml:space="preserve">m </w:t>
      </w:r>
      <w:r w:rsidRPr="00772E08">
        <w:rPr>
          <w:rFonts w:ascii="Arial" w:hAnsi="Arial" w:cs="Arial"/>
          <w:spacing w:val="26"/>
          <w:sz w:val="24"/>
          <w:szCs w:val="24"/>
        </w:rPr>
        <w:t xml:space="preserve">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w:t>
      </w:r>
      <w:r w:rsidRPr="00772E08">
        <w:rPr>
          <w:rFonts w:ascii="Arial" w:hAnsi="Arial" w:cs="Arial"/>
          <w:spacing w:val="-4"/>
          <w:sz w:val="24"/>
          <w:szCs w:val="24"/>
        </w:rPr>
        <w:t>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 xml:space="preserve">i </w:t>
      </w:r>
      <w:r w:rsidRPr="00772E08">
        <w:rPr>
          <w:rFonts w:ascii="Arial" w:hAnsi="Arial" w:cs="Arial"/>
          <w:spacing w:val="31"/>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rb</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 xml:space="preserve">s </w:t>
      </w:r>
      <w:r w:rsidRPr="00772E08">
        <w:rPr>
          <w:rFonts w:ascii="Arial" w:hAnsi="Arial" w:cs="Arial"/>
          <w:spacing w:val="38"/>
          <w:sz w:val="24"/>
          <w:szCs w:val="24"/>
        </w:rPr>
        <w:t xml:space="preserve"> </w:t>
      </w:r>
      <w:r w:rsidRPr="00772E08">
        <w:rPr>
          <w:rFonts w:ascii="Arial" w:hAnsi="Arial" w:cs="Arial"/>
          <w:spacing w:val="-4"/>
          <w:sz w:val="24"/>
          <w:szCs w:val="24"/>
        </w:rPr>
        <w:t>k</w:t>
      </w:r>
      <w:r w:rsidRPr="00772E08">
        <w:rPr>
          <w:rFonts w:ascii="Arial" w:hAnsi="Arial" w:cs="Arial"/>
          <w:sz w:val="24"/>
          <w:szCs w:val="24"/>
        </w:rPr>
        <w:t>o</w:t>
      </w:r>
      <w:r w:rsidRPr="00772E08">
        <w:rPr>
          <w:rFonts w:ascii="Arial" w:hAnsi="Arial" w:cs="Arial"/>
          <w:spacing w:val="2"/>
          <w:sz w:val="24"/>
          <w:szCs w:val="24"/>
        </w:rPr>
        <w:t>m</w:t>
      </w:r>
      <w:r w:rsidRPr="00772E08">
        <w:rPr>
          <w:rFonts w:ascii="Arial" w:hAnsi="Arial" w:cs="Arial"/>
          <w:spacing w:val="-4"/>
          <w:sz w:val="24"/>
          <w:szCs w:val="24"/>
        </w:rPr>
        <w:t>p</w:t>
      </w:r>
      <w:r w:rsidRPr="00772E08">
        <w:rPr>
          <w:rFonts w:ascii="Arial" w:hAnsi="Arial" w:cs="Arial"/>
          <w:sz w:val="24"/>
          <w:szCs w:val="24"/>
        </w:rPr>
        <w:t>u</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 xml:space="preserve">r </w:t>
      </w:r>
      <w:r w:rsidRPr="00772E08">
        <w:rPr>
          <w:rFonts w:ascii="Arial" w:hAnsi="Arial" w:cs="Arial"/>
          <w:spacing w:val="34"/>
          <w:sz w:val="24"/>
          <w:szCs w:val="24"/>
        </w:rPr>
        <w:t xml:space="preserve"> </w:t>
      </w:r>
      <w:r w:rsidRPr="00772E08">
        <w:rPr>
          <w:rFonts w:ascii="Arial" w:hAnsi="Arial" w:cs="Arial"/>
          <w:i/>
          <w:spacing w:val="-1"/>
          <w:sz w:val="24"/>
          <w:szCs w:val="24"/>
        </w:rPr>
        <w:t>(</w:t>
      </w:r>
      <w:r w:rsidRPr="00772E08">
        <w:rPr>
          <w:rFonts w:ascii="Arial" w:hAnsi="Arial" w:cs="Arial"/>
          <w:i/>
          <w:spacing w:val="2"/>
          <w:sz w:val="24"/>
          <w:szCs w:val="24"/>
        </w:rPr>
        <w:t>C</w:t>
      </w:r>
      <w:r w:rsidRPr="00772E08">
        <w:rPr>
          <w:rFonts w:ascii="Arial" w:hAnsi="Arial" w:cs="Arial"/>
          <w:i/>
          <w:sz w:val="24"/>
          <w:szCs w:val="24"/>
        </w:rPr>
        <w:t>B</w:t>
      </w:r>
      <w:r w:rsidRPr="00772E08">
        <w:rPr>
          <w:rFonts w:ascii="Arial" w:hAnsi="Arial" w:cs="Arial"/>
          <w:i/>
          <w:spacing w:val="-1"/>
          <w:sz w:val="24"/>
          <w:szCs w:val="24"/>
        </w:rPr>
        <w:t>I</w:t>
      </w:r>
      <w:r w:rsidRPr="00772E08">
        <w:rPr>
          <w:rFonts w:ascii="Arial" w:hAnsi="Arial" w:cs="Arial"/>
          <w:i/>
          <w:sz w:val="24"/>
          <w:szCs w:val="24"/>
        </w:rPr>
        <w:t xml:space="preserve">S) </w:t>
      </w:r>
      <w:r w:rsidRPr="00772E08">
        <w:rPr>
          <w:rFonts w:ascii="Arial" w:hAnsi="Arial" w:cs="Arial"/>
          <w:i/>
          <w:spacing w:val="27"/>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21"/>
          <w:sz w:val="24"/>
          <w:szCs w:val="24"/>
        </w:rPr>
        <w:t xml:space="preserve"> </w:t>
      </w:r>
      <w:r w:rsidRPr="00772E08">
        <w:rPr>
          <w:rFonts w:ascii="Arial" w:hAnsi="Arial" w:cs="Arial"/>
          <w:sz w:val="24"/>
          <w:szCs w:val="24"/>
        </w:rPr>
        <w:t>d</w:t>
      </w:r>
      <w:r w:rsidRPr="00772E08">
        <w:rPr>
          <w:rFonts w:ascii="Arial" w:hAnsi="Arial" w:cs="Arial"/>
          <w:spacing w:val="2"/>
          <w:sz w:val="24"/>
          <w:szCs w:val="24"/>
        </w:rPr>
        <w:t>im</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s</w:t>
      </w:r>
      <w:r w:rsidRPr="00772E08">
        <w:rPr>
          <w:rFonts w:ascii="Arial" w:hAnsi="Arial" w:cs="Arial"/>
          <w:spacing w:val="-4"/>
          <w:sz w:val="24"/>
          <w:szCs w:val="24"/>
        </w:rPr>
        <w:t>u</w:t>
      </w:r>
      <w:r w:rsidRPr="00772E08">
        <w:rPr>
          <w:rFonts w:ascii="Arial" w:hAnsi="Arial" w:cs="Arial"/>
          <w:sz w:val="24"/>
          <w:szCs w:val="24"/>
        </w:rPr>
        <w:t>d</w:t>
      </w:r>
      <w:r w:rsidRPr="00772E08">
        <w:rPr>
          <w:rFonts w:ascii="Arial" w:hAnsi="Arial" w:cs="Arial"/>
          <w:spacing w:val="-9"/>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 xml:space="preserve">m   </w:t>
      </w:r>
      <w:r w:rsidRPr="00772E08">
        <w:rPr>
          <w:rFonts w:ascii="Arial" w:hAnsi="Arial" w:cs="Arial"/>
          <w:spacing w:val="2"/>
          <w:sz w:val="24"/>
          <w:szCs w:val="24"/>
        </w:rPr>
        <w:t>m</w:t>
      </w:r>
      <w:r w:rsidRPr="00772E08">
        <w:rPr>
          <w:rFonts w:ascii="Arial" w:hAnsi="Arial" w:cs="Arial"/>
          <w:spacing w:val="-4"/>
          <w:sz w:val="24"/>
          <w:szCs w:val="24"/>
        </w:rPr>
        <w:t>o</w:t>
      </w:r>
      <w:r w:rsidRPr="00772E08">
        <w:rPr>
          <w:rFonts w:ascii="Arial" w:hAnsi="Arial" w:cs="Arial"/>
          <w:sz w:val="24"/>
          <w:szCs w:val="24"/>
        </w:rPr>
        <w:t xml:space="preserve">dul </w:t>
      </w:r>
      <w:r w:rsidRPr="00772E08">
        <w:rPr>
          <w:rFonts w:ascii="Arial" w:hAnsi="Arial" w:cs="Arial"/>
          <w:spacing w:val="-1"/>
          <w:sz w:val="24"/>
          <w:szCs w:val="24"/>
        </w:rPr>
        <w:t>a</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 xml:space="preserve">h </w:t>
      </w:r>
      <w:r w:rsidRPr="00772E08">
        <w:rPr>
          <w:rFonts w:ascii="Arial" w:hAnsi="Arial" w:cs="Arial"/>
          <w:spacing w:val="1"/>
          <w:sz w:val="24"/>
          <w:szCs w:val="24"/>
        </w:rPr>
        <w:t>s</w:t>
      </w:r>
      <w:r w:rsidRPr="00772E08">
        <w:rPr>
          <w:rFonts w:ascii="Arial" w:hAnsi="Arial" w:cs="Arial"/>
          <w:spacing w:val="-3"/>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 xml:space="preserve">m </w:t>
      </w:r>
      <w:r w:rsidRPr="00772E08">
        <w:rPr>
          <w:rFonts w:ascii="Arial" w:hAnsi="Arial" w:cs="Arial"/>
          <w:spacing w:val="45"/>
          <w:sz w:val="24"/>
          <w:szCs w:val="24"/>
        </w:rPr>
        <w:t xml:space="preserve">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w:t>
      </w:r>
      <w:r w:rsidRPr="00772E08">
        <w:rPr>
          <w:rFonts w:ascii="Arial" w:hAnsi="Arial" w:cs="Arial"/>
          <w:spacing w:val="-4"/>
          <w:sz w:val="24"/>
          <w:szCs w:val="24"/>
        </w:rPr>
        <w:t>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 xml:space="preserve">i </w:t>
      </w:r>
      <w:r w:rsidRPr="00772E08">
        <w:rPr>
          <w:rFonts w:ascii="Arial" w:hAnsi="Arial" w:cs="Arial"/>
          <w:spacing w:val="50"/>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45"/>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rhubung</w:t>
      </w:r>
      <w:r w:rsidR="00772E08" w:rsidRPr="00772E08">
        <w:rPr>
          <w:rFonts w:ascii="Arial" w:hAnsi="Arial" w:cs="Arial"/>
          <w:sz w:val="24"/>
          <w:szCs w:val="24"/>
        </w:rPr>
        <w:t xml:space="preserve"> </w:t>
      </w:r>
      <w:r w:rsidRPr="00772E08">
        <w:rPr>
          <w:rFonts w:ascii="Arial" w:hAnsi="Arial" w:cs="Arial"/>
          <w:i/>
          <w:spacing w:val="-1"/>
          <w:w w:val="99"/>
          <w:sz w:val="24"/>
          <w:szCs w:val="24"/>
        </w:rPr>
        <w:t>(</w:t>
      </w:r>
      <w:r w:rsidRPr="00772E08">
        <w:rPr>
          <w:rFonts w:ascii="Arial" w:hAnsi="Arial" w:cs="Arial"/>
          <w:i/>
          <w:w w:val="99"/>
          <w:sz w:val="24"/>
          <w:szCs w:val="24"/>
        </w:rPr>
        <w:t>on</w:t>
      </w:r>
      <w:r w:rsidRPr="00772E08">
        <w:rPr>
          <w:rFonts w:ascii="Arial" w:hAnsi="Arial" w:cs="Arial"/>
          <w:i/>
          <w:spacing w:val="2"/>
          <w:w w:val="99"/>
          <w:sz w:val="24"/>
          <w:szCs w:val="24"/>
        </w:rPr>
        <w:t>li</w:t>
      </w:r>
      <w:r w:rsidRPr="00772E08">
        <w:rPr>
          <w:rFonts w:ascii="Arial" w:hAnsi="Arial" w:cs="Arial"/>
          <w:i/>
          <w:w w:val="99"/>
          <w:sz w:val="24"/>
          <w:szCs w:val="24"/>
        </w:rPr>
        <w:t>n</w:t>
      </w:r>
      <w:r w:rsidRPr="00772E08">
        <w:rPr>
          <w:rFonts w:ascii="Arial" w:hAnsi="Arial" w:cs="Arial"/>
          <w:i/>
          <w:spacing w:val="-1"/>
          <w:w w:val="99"/>
          <w:sz w:val="24"/>
          <w:szCs w:val="24"/>
        </w:rPr>
        <w:t>e)</w:t>
      </w:r>
      <w:r w:rsidRPr="00772E08">
        <w:rPr>
          <w:rFonts w:ascii="Arial" w:hAnsi="Arial" w:cs="Arial"/>
          <w:i/>
          <w:w w:val="133"/>
          <w:sz w:val="24"/>
          <w:szCs w:val="24"/>
        </w:rPr>
        <w:t>,</w:t>
      </w:r>
      <w:r w:rsidRPr="00772E08">
        <w:rPr>
          <w:rFonts w:ascii="Arial" w:hAnsi="Arial" w:cs="Arial"/>
          <w:i/>
          <w:spacing w:val="7"/>
          <w:w w:val="133"/>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5"/>
          <w:sz w:val="24"/>
          <w:szCs w:val="24"/>
        </w:rPr>
        <w:t xml:space="preserve"> </w:t>
      </w:r>
      <w:r w:rsidRPr="00772E08">
        <w:rPr>
          <w:rFonts w:ascii="Arial" w:hAnsi="Arial" w:cs="Arial"/>
          <w:sz w:val="24"/>
          <w:szCs w:val="24"/>
        </w:rPr>
        <w:t>w</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3"/>
          <w:sz w:val="24"/>
          <w:szCs w:val="24"/>
        </w:rPr>
        <w:t>t</w:t>
      </w:r>
      <w:r w:rsidRPr="00772E08">
        <w:rPr>
          <w:rFonts w:ascii="Arial" w:hAnsi="Arial" w:cs="Arial"/>
          <w:sz w:val="24"/>
          <w:szCs w:val="24"/>
        </w:rPr>
        <w:t>u</w:t>
      </w:r>
      <w:r w:rsidRPr="00772E08">
        <w:rPr>
          <w:rFonts w:ascii="Arial" w:hAnsi="Arial" w:cs="Arial"/>
          <w:spacing w:val="4"/>
          <w:sz w:val="24"/>
          <w:szCs w:val="24"/>
        </w:rPr>
        <w:t xml:space="preserve"> </w:t>
      </w:r>
      <w:r w:rsidRPr="00772E08">
        <w:rPr>
          <w:rFonts w:ascii="Arial" w:hAnsi="Arial" w:cs="Arial"/>
          <w:i/>
          <w:spacing w:val="-1"/>
          <w:sz w:val="24"/>
          <w:szCs w:val="24"/>
        </w:rPr>
        <w:t>(</w:t>
      </w:r>
      <w:r w:rsidRPr="00772E08">
        <w:rPr>
          <w:rFonts w:ascii="Arial" w:hAnsi="Arial" w:cs="Arial"/>
          <w:i/>
          <w:spacing w:val="1"/>
          <w:sz w:val="24"/>
          <w:szCs w:val="24"/>
        </w:rPr>
        <w:t>r</w:t>
      </w:r>
      <w:r w:rsidRPr="00772E08">
        <w:rPr>
          <w:rFonts w:ascii="Arial" w:hAnsi="Arial" w:cs="Arial"/>
          <w:i/>
          <w:spacing w:val="-1"/>
          <w:sz w:val="24"/>
          <w:szCs w:val="24"/>
        </w:rPr>
        <w:t>e</w:t>
      </w:r>
      <w:r w:rsidRPr="00772E08">
        <w:rPr>
          <w:rFonts w:ascii="Arial" w:hAnsi="Arial" w:cs="Arial"/>
          <w:i/>
          <w:sz w:val="24"/>
          <w:szCs w:val="24"/>
        </w:rPr>
        <w:t xml:space="preserve">al </w:t>
      </w:r>
      <w:r w:rsidRPr="00772E08">
        <w:rPr>
          <w:rFonts w:ascii="Arial" w:hAnsi="Arial" w:cs="Arial"/>
          <w:i/>
          <w:spacing w:val="2"/>
          <w:sz w:val="24"/>
          <w:szCs w:val="24"/>
        </w:rPr>
        <w:t>ti</w:t>
      </w:r>
      <w:r w:rsidRPr="00772E08">
        <w:rPr>
          <w:rFonts w:ascii="Arial" w:hAnsi="Arial" w:cs="Arial"/>
          <w:i/>
          <w:sz w:val="24"/>
          <w:szCs w:val="24"/>
        </w:rPr>
        <w:t>m</w:t>
      </w:r>
      <w:r w:rsidRPr="00772E08">
        <w:rPr>
          <w:rFonts w:ascii="Arial" w:hAnsi="Arial" w:cs="Arial"/>
          <w:i/>
          <w:spacing w:val="-1"/>
          <w:sz w:val="24"/>
          <w:szCs w:val="24"/>
        </w:rPr>
        <w:t>e</w:t>
      </w:r>
      <w:r w:rsidRPr="00772E08">
        <w:rPr>
          <w:rFonts w:ascii="Arial" w:hAnsi="Arial" w:cs="Arial"/>
          <w:i/>
          <w:sz w:val="24"/>
          <w:szCs w:val="24"/>
        </w:rPr>
        <w:t>)</w:t>
      </w:r>
      <w:r w:rsidRPr="00772E08">
        <w:rPr>
          <w:rFonts w:ascii="Arial" w:hAnsi="Arial" w:cs="Arial"/>
          <w:i/>
          <w:spacing w:val="3"/>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5"/>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1"/>
          <w:sz w:val="24"/>
          <w:szCs w:val="24"/>
        </w:rPr>
        <w:t xml:space="preserve"> </w:t>
      </w:r>
      <w:r w:rsidRPr="00772E08">
        <w:rPr>
          <w:rFonts w:ascii="Arial" w:hAnsi="Arial" w:cs="Arial"/>
          <w:sz w:val="24"/>
          <w:szCs w:val="24"/>
        </w:rPr>
        <w:t>d</w:t>
      </w:r>
      <w:r w:rsidRPr="00772E08">
        <w:rPr>
          <w:rFonts w:ascii="Arial" w:hAnsi="Arial" w:cs="Arial"/>
          <w:spacing w:val="2"/>
          <w:sz w:val="24"/>
          <w:szCs w:val="24"/>
        </w:rPr>
        <w:t>i</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ca</w:t>
      </w:r>
      <w:r w:rsidRPr="00772E08">
        <w:rPr>
          <w:rFonts w:ascii="Arial" w:hAnsi="Arial" w:cs="Arial"/>
          <w:sz w:val="24"/>
          <w:szCs w:val="24"/>
        </w:rPr>
        <w:t>ya</w:t>
      </w:r>
      <w:r w:rsidRPr="00772E08">
        <w:rPr>
          <w:rFonts w:ascii="Arial" w:hAnsi="Arial" w:cs="Arial"/>
          <w:spacing w:val="4"/>
          <w:sz w:val="24"/>
          <w:szCs w:val="24"/>
        </w:rPr>
        <w:t xml:space="preserve"> </w:t>
      </w:r>
      <w:r w:rsidRPr="00772E08">
        <w:rPr>
          <w:rFonts w:ascii="Arial" w:hAnsi="Arial" w:cs="Arial"/>
          <w:i/>
          <w:spacing w:val="-1"/>
          <w:w w:val="99"/>
          <w:sz w:val="24"/>
          <w:szCs w:val="24"/>
        </w:rPr>
        <w:t>(</w:t>
      </w:r>
      <w:r w:rsidRPr="00772E08">
        <w:rPr>
          <w:rFonts w:ascii="Arial" w:hAnsi="Arial" w:cs="Arial"/>
          <w:i/>
          <w:spacing w:val="1"/>
          <w:w w:val="99"/>
          <w:sz w:val="24"/>
          <w:szCs w:val="24"/>
        </w:rPr>
        <w:t>r</w:t>
      </w:r>
      <w:r w:rsidRPr="00772E08">
        <w:rPr>
          <w:rFonts w:ascii="Arial" w:hAnsi="Arial" w:cs="Arial"/>
          <w:i/>
          <w:spacing w:val="-1"/>
          <w:w w:val="99"/>
          <w:sz w:val="24"/>
          <w:szCs w:val="24"/>
        </w:rPr>
        <w:t>e</w:t>
      </w:r>
      <w:r w:rsidRPr="00772E08">
        <w:rPr>
          <w:rFonts w:ascii="Arial" w:hAnsi="Arial" w:cs="Arial"/>
          <w:i/>
          <w:spacing w:val="2"/>
          <w:w w:val="99"/>
          <w:sz w:val="24"/>
          <w:szCs w:val="24"/>
        </w:rPr>
        <w:t>li</w:t>
      </w:r>
      <w:r w:rsidRPr="00772E08">
        <w:rPr>
          <w:rFonts w:ascii="Arial" w:hAnsi="Arial" w:cs="Arial"/>
          <w:i/>
          <w:w w:val="99"/>
          <w:sz w:val="24"/>
          <w:szCs w:val="24"/>
        </w:rPr>
        <w:t>ab</w:t>
      </w:r>
      <w:r w:rsidRPr="00772E08">
        <w:rPr>
          <w:rFonts w:ascii="Arial" w:hAnsi="Arial" w:cs="Arial"/>
          <w:i/>
          <w:spacing w:val="2"/>
          <w:w w:val="99"/>
          <w:sz w:val="24"/>
          <w:szCs w:val="24"/>
        </w:rPr>
        <w:t>l</w:t>
      </w:r>
      <w:r w:rsidRPr="00772E08">
        <w:rPr>
          <w:rFonts w:ascii="Arial" w:hAnsi="Arial" w:cs="Arial"/>
          <w:i/>
          <w:spacing w:val="-1"/>
          <w:w w:val="99"/>
          <w:sz w:val="24"/>
          <w:szCs w:val="24"/>
        </w:rPr>
        <w:t>e)</w:t>
      </w:r>
      <w:r w:rsidRPr="00772E08">
        <w:rPr>
          <w:rFonts w:ascii="Arial" w:hAnsi="Arial" w:cs="Arial"/>
          <w:i/>
          <w:w w:val="133"/>
          <w:sz w:val="24"/>
          <w:szCs w:val="24"/>
        </w:rPr>
        <w:t xml:space="preserve">. </w:t>
      </w:r>
      <w:r w:rsidRPr="00772E08">
        <w:rPr>
          <w:rFonts w:ascii="Arial" w:hAnsi="Arial" w:cs="Arial"/>
          <w:spacing w:val="-1"/>
          <w:sz w:val="24"/>
          <w:szCs w:val="24"/>
        </w:rPr>
        <w:t>Pe</w:t>
      </w:r>
      <w:r w:rsidRPr="00772E08">
        <w:rPr>
          <w:rFonts w:ascii="Arial" w:hAnsi="Arial" w:cs="Arial"/>
          <w:sz w:val="24"/>
          <w:szCs w:val="24"/>
        </w:rPr>
        <w:t>ng</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6"/>
          <w:sz w:val="24"/>
          <w:szCs w:val="24"/>
        </w:rPr>
        <w:t>e</w:t>
      </w:r>
      <w:r w:rsidRPr="00772E08">
        <w:rPr>
          <w:rFonts w:ascii="Arial" w:hAnsi="Arial" w:cs="Arial"/>
          <w:sz w:val="24"/>
          <w:szCs w:val="24"/>
        </w:rPr>
        <w:t>m</w:t>
      </w:r>
      <w:r w:rsidRPr="00772E08">
        <w:rPr>
          <w:rFonts w:ascii="Arial" w:hAnsi="Arial" w:cs="Arial"/>
          <w:spacing w:val="4"/>
          <w:sz w:val="24"/>
          <w:szCs w:val="24"/>
        </w:rPr>
        <w:t xml:space="preserve"> </w:t>
      </w:r>
      <w:r w:rsidRPr="00772E08">
        <w:rPr>
          <w:rFonts w:ascii="Arial" w:hAnsi="Arial" w:cs="Arial"/>
          <w:spacing w:val="2"/>
          <w:sz w:val="24"/>
          <w:szCs w:val="24"/>
        </w:rPr>
        <w:t>i</w:t>
      </w:r>
      <w:r w:rsidRPr="00772E08">
        <w:rPr>
          <w:rFonts w:ascii="Arial" w:hAnsi="Arial" w:cs="Arial"/>
          <w:sz w:val="24"/>
          <w:szCs w:val="24"/>
        </w:rPr>
        <w:t>n</w:t>
      </w:r>
      <w:r w:rsidRPr="00772E08">
        <w:rPr>
          <w:rFonts w:ascii="Arial" w:hAnsi="Arial" w:cs="Arial"/>
          <w:spacing w:val="-1"/>
          <w:sz w:val="24"/>
          <w:szCs w:val="24"/>
        </w:rPr>
        <w:t>f</w:t>
      </w:r>
      <w:r w:rsidRPr="00772E08">
        <w:rPr>
          <w:rFonts w:ascii="Arial" w:hAnsi="Arial" w:cs="Arial"/>
          <w:sz w:val="24"/>
          <w:szCs w:val="24"/>
        </w:rPr>
        <w:t>o</w:t>
      </w:r>
      <w:r w:rsidRPr="00772E08">
        <w:rPr>
          <w:rFonts w:ascii="Arial" w:hAnsi="Arial" w:cs="Arial"/>
          <w:spacing w:val="-4"/>
          <w:sz w:val="24"/>
          <w:szCs w:val="24"/>
        </w:rPr>
        <w:t>r</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10"/>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0"/>
          <w:sz w:val="24"/>
          <w:szCs w:val="24"/>
        </w:rPr>
        <w:t xml:space="preserve">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pacing w:val="2"/>
          <w:sz w:val="24"/>
          <w:szCs w:val="24"/>
        </w:rPr>
        <w:t>i</w:t>
      </w:r>
      <w:r w:rsidRPr="00772E08">
        <w:rPr>
          <w:rFonts w:ascii="Arial" w:hAnsi="Arial" w:cs="Arial"/>
          <w:spacing w:val="-4"/>
          <w:sz w:val="24"/>
          <w:szCs w:val="24"/>
        </w:rPr>
        <w:t>r</w:t>
      </w:r>
      <w:r w:rsidRPr="00772E08">
        <w:rPr>
          <w:rFonts w:ascii="Arial" w:hAnsi="Arial" w:cs="Arial"/>
          <w:spacing w:val="2"/>
          <w:sz w:val="24"/>
          <w:szCs w:val="24"/>
        </w:rPr>
        <w:t>i</w:t>
      </w:r>
      <w:r w:rsidRPr="00772E08">
        <w:rPr>
          <w:rFonts w:ascii="Arial" w:hAnsi="Arial" w:cs="Arial"/>
          <w:spacing w:val="-4"/>
          <w:sz w:val="24"/>
          <w:szCs w:val="24"/>
        </w:rPr>
        <w:t>n</w:t>
      </w:r>
      <w:r w:rsidRPr="00772E08">
        <w:rPr>
          <w:rFonts w:ascii="Arial" w:hAnsi="Arial" w:cs="Arial"/>
          <w:sz w:val="24"/>
          <w:szCs w:val="24"/>
        </w:rPr>
        <w:t>g</w:t>
      </w:r>
      <w:r w:rsidRPr="00772E08">
        <w:rPr>
          <w:rFonts w:ascii="Arial" w:hAnsi="Arial" w:cs="Arial"/>
          <w:spacing w:val="11"/>
          <w:sz w:val="24"/>
          <w:szCs w:val="24"/>
        </w:rPr>
        <w:t xml:space="preserve"> </w:t>
      </w:r>
      <w:r w:rsidRPr="00772E08">
        <w:rPr>
          <w:rFonts w:ascii="Arial" w:hAnsi="Arial" w:cs="Arial"/>
          <w:sz w:val="24"/>
          <w:szCs w:val="24"/>
        </w:rPr>
        <w:t>d</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 k</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z w:val="24"/>
          <w:szCs w:val="24"/>
        </w:rPr>
        <w:t>u</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 xml:space="preserve"> t</w:t>
      </w:r>
      <w:r w:rsidRPr="00772E08">
        <w:rPr>
          <w:rFonts w:ascii="Arial" w:hAnsi="Arial" w:cs="Arial"/>
          <w:spacing w:val="-1"/>
          <w:sz w:val="24"/>
          <w:szCs w:val="24"/>
        </w:rPr>
        <w:t>e</w:t>
      </w:r>
      <w:r w:rsidRPr="00772E08">
        <w:rPr>
          <w:rFonts w:ascii="Arial" w:hAnsi="Arial" w:cs="Arial"/>
          <w:sz w:val="24"/>
          <w:szCs w:val="24"/>
        </w:rPr>
        <w:t>kno</w:t>
      </w:r>
      <w:r w:rsidRPr="00772E08">
        <w:rPr>
          <w:rFonts w:ascii="Arial" w:hAnsi="Arial" w:cs="Arial"/>
          <w:spacing w:val="2"/>
          <w:sz w:val="24"/>
          <w:szCs w:val="24"/>
        </w:rPr>
        <w:t>l</w:t>
      </w:r>
      <w:r w:rsidRPr="00772E08">
        <w:rPr>
          <w:rFonts w:ascii="Arial" w:hAnsi="Arial" w:cs="Arial"/>
          <w:sz w:val="24"/>
          <w:szCs w:val="24"/>
        </w:rPr>
        <w:t>o</w:t>
      </w:r>
      <w:r w:rsidRPr="00772E08">
        <w:rPr>
          <w:rFonts w:ascii="Arial" w:hAnsi="Arial" w:cs="Arial"/>
          <w:spacing w:val="-4"/>
          <w:sz w:val="24"/>
          <w:szCs w:val="24"/>
        </w:rPr>
        <w:t>g</w:t>
      </w:r>
      <w:r w:rsidRPr="00772E08">
        <w:rPr>
          <w:rFonts w:ascii="Arial" w:hAnsi="Arial" w:cs="Arial"/>
          <w:sz w:val="24"/>
          <w:szCs w:val="24"/>
        </w:rPr>
        <w:t>i</w:t>
      </w:r>
      <w:r w:rsidRPr="00772E08">
        <w:rPr>
          <w:rFonts w:ascii="Arial" w:hAnsi="Arial" w:cs="Arial"/>
          <w:spacing w:val="3"/>
          <w:sz w:val="24"/>
          <w:szCs w:val="24"/>
        </w:rPr>
        <w:t xml:space="preserve"> </w:t>
      </w:r>
      <w:r w:rsidRPr="00772E08">
        <w:rPr>
          <w:rFonts w:ascii="Arial" w:hAnsi="Arial" w:cs="Arial"/>
          <w:w w:val="99"/>
          <w:sz w:val="24"/>
          <w:szCs w:val="24"/>
        </w:rPr>
        <w:t>ko</w:t>
      </w:r>
      <w:r w:rsidRPr="00772E08">
        <w:rPr>
          <w:rFonts w:ascii="Arial" w:hAnsi="Arial" w:cs="Arial"/>
          <w:spacing w:val="2"/>
          <w:w w:val="99"/>
          <w:sz w:val="24"/>
          <w:szCs w:val="24"/>
        </w:rPr>
        <w:t>m</w:t>
      </w:r>
      <w:r w:rsidRPr="00772E08">
        <w:rPr>
          <w:rFonts w:ascii="Arial" w:hAnsi="Arial" w:cs="Arial"/>
          <w:spacing w:val="-4"/>
          <w:w w:val="99"/>
          <w:sz w:val="24"/>
          <w:szCs w:val="24"/>
        </w:rPr>
        <w:t>u</w:t>
      </w:r>
      <w:r w:rsidRPr="00772E08">
        <w:rPr>
          <w:rFonts w:ascii="Arial" w:hAnsi="Arial" w:cs="Arial"/>
          <w:w w:val="99"/>
          <w:sz w:val="24"/>
          <w:szCs w:val="24"/>
        </w:rPr>
        <w:t>n</w:t>
      </w:r>
      <w:r w:rsidRPr="00772E08">
        <w:rPr>
          <w:rFonts w:ascii="Arial" w:hAnsi="Arial" w:cs="Arial"/>
          <w:spacing w:val="2"/>
          <w:w w:val="99"/>
          <w:sz w:val="24"/>
          <w:szCs w:val="24"/>
        </w:rPr>
        <w:t>i</w:t>
      </w:r>
      <w:r w:rsidRPr="00772E08">
        <w:rPr>
          <w:rFonts w:ascii="Arial" w:hAnsi="Arial" w:cs="Arial"/>
          <w:w w:val="99"/>
          <w:sz w:val="24"/>
          <w:szCs w:val="24"/>
        </w:rPr>
        <w:t>k</w:t>
      </w:r>
      <w:r w:rsidRPr="00772E08">
        <w:rPr>
          <w:rFonts w:ascii="Arial" w:hAnsi="Arial" w:cs="Arial"/>
          <w:spacing w:val="-1"/>
          <w:w w:val="99"/>
          <w:sz w:val="24"/>
          <w:szCs w:val="24"/>
        </w:rPr>
        <w:t>a</w:t>
      </w:r>
      <w:r w:rsidRPr="00772E08">
        <w:rPr>
          <w:rFonts w:ascii="Arial" w:hAnsi="Arial" w:cs="Arial"/>
          <w:spacing w:val="1"/>
          <w:w w:val="99"/>
          <w:sz w:val="24"/>
          <w:szCs w:val="24"/>
        </w:rPr>
        <w:t>s</w:t>
      </w:r>
      <w:r w:rsidRPr="00772E08">
        <w:rPr>
          <w:rFonts w:ascii="Arial" w:hAnsi="Arial" w:cs="Arial"/>
          <w:spacing w:val="2"/>
          <w:w w:val="99"/>
          <w:sz w:val="24"/>
          <w:szCs w:val="24"/>
        </w:rPr>
        <w:t>i</w:t>
      </w:r>
      <w:r w:rsidRPr="00772E08">
        <w:rPr>
          <w:rFonts w:ascii="Arial" w:hAnsi="Arial" w:cs="Arial"/>
          <w:w w:val="133"/>
          <w:sz w:val="24"/>
          <w:szCs w:val="24"/>
        </w:rPr>
        <w:t>,</w:t>
      </w:r>
      <w:r w:rsidRPr="00772E08">
        <w:rPr>
          <w:rFonts w:ascii="Arial" w:hAnsi="Arial" w:cs="Arial"/>
          <w:spacing w:val="9"/>
          <w:w w:val="133"/>
          <w:sz w:val="24"/>
          <w:szCs w:val="24"/>
        </w:rPr>
        <w:t xml:space="preserve"> </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hk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z w:val="24"/>
          <w:szCs w:val="24"/>
        </w:rPr>
        <w:t>du</w:t>
      </w:r>
      <w:r w:rsidRPr="00772E08">
        <w:rPr>
          <w:rFonts w:ascii="Arial" w:hAnsi="Arial" w:cs="Arial"/>
          <w:spacing w:val="-1"/>
          <w:sz w:val="24"/>
          <w:szCs w:val="24"/>
        </w:rPr>
        <w:t>a</w:t>
      </w:r>
      <w:r w:rsidRPr="00772E08">
        <w:rPr>
          <w:rFonts w:ascii="Arial" w:hAnsi="Arial" w:cs="Arial"/>
          <w:sz w:val="24"/>
          <w:szCs w:val="24"/>
        </w:rPr>
        <w:t xml:space="preserve">nya </w:t>
      </w:r>
      <w:r w:rsidRPr="00772E08">
        <w:rPr>
          <w:rFonts w:ascii="Arial" w:hAnsi="Arial" w:cs="Arial"/>
          <w:spacing w:val="2"/>
          <w:sz w:val="24"/>
          <w:szCs w:val="24"/>
        </w:rPr>
        <w:t>m</w:t>
      </w:r>
      <w:r w:rsidRPr="00772E08">
        <w:rPr>
          <w:rFonts w:ascii="Arial" w:hAnsi="Arial" w:cs="Arial"/>
          <w:spacing w:val="-6"/>
          <w:sz w:val="24"/>
          <w:szCs w:val="24"/>
        </w:rPr>
        <w:t>e</w:t>
      </w:r>
      <w:r w:rsidRPr="00772E08">
        <w:rPr>
          <w:rFonts w:ascii="Arial" w:hAnsi="Arial" w:cs="Arial"/>
          <w:sz w:val="24"/>
          <w:szCs w:val="24"/>
        </w:rPr>
        <w:t>n</w:t>
      </w:r>
      <w:r w:rsidRPr="00772E08">
        <w:rPr>
          <w:rFonts w:ascii="Arial" w:hAnsi="Arial" w:cs="Arial"/>
          <w:spacing w:val="3"/>
          <w:sz w:val="24"/>
          <w:szCs w:val="24"/>
        </w:rPr>
        <w:t>c</w:t>
      </w:r>
      <w:r w:rsidRPr="00772E08">
        <w:rPr>
          <w:rFonts w:ascii="Arial" w:hAnsi="Arial" w:cs="Arial"/>
          <w:spacing w:val="2"/>
          <w:sz w:val="24"/>
          <w:szCs w:val="24"/>
        </w:rPr>
        <w:t>i</w:t>
      </w:r>
      <w:r w:rsidRPr="00772E08">
        <w:rPr>
          <w:rFonts w:ascii="Arial" w:hAnsi="Arial" w:cs="Arial"/>
          <w:sz w:val="24"/>
          <w:szCs w:val="24"/>
        </w:rPr>
        <w:t>p</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l</w:t>
      </w:r>
      <w:r w:rsidRPr="00772E08">
        <w:rPr>
          <w:rFonts w:ascii="Arial" w:hAnsi="Arial" w:cs="Arial"/>
          <w:sz w:val="24"/>
          <w:szCs w:val="24"/>
        </w:rPr>
        <w:t>o</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pacing w:val="1"/>
          <w:sz w:val="24"/>
          <w:szCs w:val="24"/>
        </w:rPr>
        <w:t>n</w:t>
      </w:r>
      <w:r w:rsidRPr="00772E08">
        <w:rPr>
          <w:rFonts w:ascii="Arial" w:hAnsi="Arial" w:cs="Arial"/>
          <w:spacing w:val="-1"/>
          <w:sz w:val="24"/>
          <w:szCs w:val="24"/>
        </w:rPr>
        <w:t>-</w:t>
      </w:r>
      <w:r w:rsidRPr="00772E08">
        <w:rPr>
          <w:rFonts w:ascii="Arial" w:hAnsi="Arial" w:cs="Arial"/>
          <w:spacing w:val="2"/>
          <w:sz w:val="24"/>
          <w:szCs w:val="24"/>
        </w:rPr>
        <w:t>l</w:t>
      </w:r>
      <w:r w:rsidRPr="00772E08">
        <w:rPr>
          <w:rFonts w:ascii="Arial" w:hAnsi="Arial" w:cs="Arial"/>
          <w:spacing w:val="-4"/>
          <w:sz w:val="24"/>
          <w:szCs w:val="24"/>
        </w:rPr>
        <w:t>o</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kn</w:t>
      </w:r>
      <w:r w:rsidRPr="00772E08">
        <w:rPr>
          <w:rFonts w:ascii="Arial" w:hAnsi="Arial" w:cs="Arial"/>
          <w:spacing w:val="-4"/>
          <w:sz w:val="24"/>
          <w:szCs w:val="24"/>
        </w:rPr>
        <w:t>o</w:t>
      </w:r>
      <w:r w:rsidRPr="00772E08">
        <w:rPr>
          <w:rFonts w:ascii="Arial" w:hAnsi="Arial" w:cs="Arial"/>
          <w:spacing w:val="2"/>
          <w:sz w:val="24"/>
          <w:szCs w:val="24"/>
        </w:rPr>
        <w:t>l</w:t>
      </w:r>
      <w:r w:rsidRPr="00772E08">
        <w:rPr>
          <w:rFonts w:ascii="Arial" w:hAnsi="Arial" w:cs="Arial"/>
          <w:sz w:val="24"/>
          <w:szCs w:val="24"/>
        </w:rPr>
        <w:t>ogi</w:t>
      </w:r>
      <w:r w:rsidRPr="00772E08">
        <w:rPr>
          <w:rFonts w:ascii="Arial" w:hAnsi="Arial" w:cs="Arial"/>
          <w:spacing w:val="10"/>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3"/>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ce</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15"/>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rk</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 k</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pu</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43"/>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z w:val="24"/>
          <w:szCs w:val="24"/>
        </w:rPr>
        <w:t>du</w:t>
      </w:r>
      <w:r w:rsidRPr="00772E08">
        <w:rPr>
          <w:rFonts w:ascii="Arial" w:hAnsi="Arial" w:cs="Arial"/>
          <w:spacing w:val="-1"/>
          <w:sz w:val="24"/>
          <w:szCs w:val="24"/>
        </w:rPr>
        <w:t>a</w:t>
      </w:r>
      <w:r w:rsidRPr="00772E08">
        <w:rPr>
          <w:rFonts w:ascii="Arial" w:hAnsi="Arial" w:cs="Arial"/>
          <w:sz w:val="24"/>
          <w:szCs w:val="24"/>
        </w:rPr>
        <w:t>nya</w:t>
      </w:r>
      <w:r w:rsidRPr="00772E08">
        <w:rPr>
          <w:rFonts w:ascii="Arial" w:hAnsi="Arial" w:cs="Arial"/>
          <w:spacing w:val="43"/>
          <w:sz w:val="24"/>
          <w:szCs w:val="24"/>
        </w:rPr>
        <w:t xml:space="preserve"> </w:t>
      </w:r>
      <w:proofErr w:type="gramStart"/>
      <w:r w:rsidRPr="00772E08">
        <w:rPr>
          <w:rFonts w:ascii="Arial" w:hAnsi="Arial" w:cs="Arial"/>
          <w:spacing w:val="1"/>
          <w:sz w:val="24"/>
          <w:szCs w:val="24"/>
        </w:rPr>
        <w:t>s</w:t>
      </w:r>
      <w:r w:rsidRPr="00772E08">
        <w:rPr>
          <w:rFonts w:ascii="Arial" w:hAnsi="Arial" w:cs="Arial"/>
          <w:spacing w:val="-1"/>
          <w:sz w:val="24"/>
          <w:szCs w:val="24"/>
        </w:rPr>
        <w:t>eca</w:t>
      </w:r>
      <w:r w:rsidRPr="00772E08">
        <w:rPr>
          <w:rFonts w:ascii="Arial" w:hAnsi="Arial" w:cs="Arial"/>
          <w:sz w:val="24"/>
          <w:szCs w:val="24"/>
        </w:rPr>
        <w:t>ra  b</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pacing w:val="1"/>
          <w:sz w:val="24"/>
          <w:szCs w:val="24"/>
        </w:rPr>
        <w:t>a</w:t>
      </w:r>
      <w:proofErr w:type="gramEnd"/>
      <w:r w:rsidRPr="00772E08">
        <w:rPr>
          <w:rFonts w:ascii="Arial" w:hAnsi="Arial" w:cs="Arial"/>
          <w:spacing w:val="-1"/>
          <w:sz w:val="24"/>
          <w:szCs w:val="24"/>
        </w:rPr>
        <w:t>-</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a</w:t>
      </w:r>
      <w:r w:rsidRPr="00772E08">
        <w:rPr>
          <w:rFonts w:ascii="Arial" w:hAnsi="Arial" w:cs="Arial"/>
          <w:spacing w:val="48"/>
          <w:sz w:val="24"/>
          <w:szCs w:val="24"/>
        </w:rPr>
        <w:t xml:space="preserve"> </w:t>
      </w:r>
      <w:r w:rsidRPr="00772E08">
        <w:rPr>
          <w:rFonts w:ascii="Arial" w:hAnsi="Arial" w:cs="Arial"/>
          <w:spacing w:val="-1"/>
          <w:w w:val="99"/>
          <w:sz w:val="24"/>
          <w:szCs w:val="24"/>
        </w:rPr>
        <w:t>(</w:t>
      </w:r>
      <w:r w:rsidRPr="00772E08">
        <w:rPr>
          <w:rFonts w:ascii="Arial" w:hAnsi="Arial" w:cs="Arial"/>
          <w:w w:val="99"/>
          <w:sz w:val="24"/>
          <w:szCs w:val="24"/>
        </w:rPr>
        <w:t>A</w:t>
      </w:r>
      <w:r w:rsidRPr="00772E08">
        <w:rPr>
          <w:rFonts w:ascii="Arial" w:hAnsi="Arial" w:cs="Arial"/>
          <w:spacing w:val="2"/>
          <w:w w:val="99"/>
          <w:sz w:val="24"/>
          <w:szCs w:val="24"/>
        </w:rPr>
        <w:t>lt</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w w:val="133"/>
          <w:sz w:val="24"/>
          <w:szCs w:val="24"/>
        </w:rPr>
        <w:t>,</w:t>
      </w:r>
      <w:r w:rsidRPr="00772E08">
        <w:rPr>
          <w:rFonts w:ascii="Arial" w:hAnsi="Arial" w:cs="Arial"/>
          <w:w w:val="99"/>
          <w:sz w:val="24"/>
          <w:szCs w:val="24"/>
        </w:rPr>
        <w:t>2002</w:t>
      </w:r>
      <w:r w:rsidRPr="00772E08">
        <w:rPr>
          <w:rFonts w:ascii="Arial" w:hAnsi="Arial" w:cs="Arial"/>
          <w:spacing w:val="-1"/>
          <w:w w:val="120"/>
          <w:sz w:val="24"/>
          <w:szCs w:val="24"/>
        </w:rPr>
        <w:t>:</w:t>
      </w:r>
      <w:r w:rsidRPr="00772E08">
        <w:rPr>
          <w:rFonts w:ascii="Arial" w:hAnsi="Arial" w:cs="Arial"/>
          <w:w w:val="99"/>
          <w:sz w:val="24"/>
          <w:szCs w:val="24"/>
        </w:rPr>
        <w:t>25</w:t>
      </w:r>
      <w:r w:rsidRPr="00772E08">
        <w:rPr>
          <w:rFonts w:ascii="Arial" w:hAnsi="Arial" w:cs="Arial"/>
          <w:spacing w:val="-1"/>
          <w:w w:val="99"/>
          <w:sz w:val="24"/>
          <w:szCs w:val="24"/>
        </w:rPr>
        <w:t>)</w:t>
      </w:r>
      <w:r w:rsidR="00772E08">
        <w:rPr>
          <w:rFonts w:ascii="Arial" w:hAnsi="Arial" w:cs="Arial"/>
          <w:w w:val="133"/>
          <w:sz w:val="24"/>
          <w:szCs w:val="24"/>
        </w:rPr>
        <w:t xml:space="preserve">. </w:t>
      </w:r>
      <w:proofErr w:type="gramStart"/>
      <w:r w:rsidRPr="00772E08">
        <w:rPr>
          <w:rFonts w:ascii="Arial" w:hAnsi="Arial" w:cs="Arial"/>
          <w:spacing w:val="-1"/>
          <w:sz w:val="24"/>
          <w:szCs w:val="24"/>
        </w:rPr>
        <w:t>Ke</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pk</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z w:val="24"/>
          <w:szCs w:val="24"/>
        </w:rPr>
        <w:t xml:space="preserve">i </w:t>
      </w:r>
      <w:r w:rsidRPr="00772E08">
        <w:rPr>
          <w:rFonts w:ascii="Arial" w:hAnsi="Arial" w:cs="Arial"/>
          <w:spacing w:val="15"/>
          <w:sz w:val="24"/>
          <w:szCs w:val="24"/>
        </w:rPr>
        <w:t xml:space="preserve"> </w:t>
      </w:r>
      <w:r w:rsidRPr="00772E08">
        <w:rPr>
          <w:rFonts w:ascii="Arial" w:hAnsi="Arial" w:cs="Arial"/>
          <w:sz w:val="24"/>
          <w:szCs w:val="24"/>
        </w:rPr>
        <w:t>k</w:t>
      </w:r>
      <w:r w:rsidRPr="00772E08">
        <w:rPr>
          <w:rFonts w:ascii="Arial" w:hAnsi="Arial" w:cs="Arial"/>
          <w:spacing w:val="-1"/>
          <w:sz w:val="24"/>
          <w:szCs w:val="24"/>
        </w:rPr>
        <w:t>e</w:t>
      </w:r>
      <w:r w:rsidRPr="00772E08">
        <w:rPr>
          <w:rFonts w:ascii="Arial" w:hAnsi="Arial" w:cs="Arial"/>
          <w:spacing w:val="2"/>
          <w:sz w:val="24"/>
          <w:szCs w:val="24"/>
        </w:rPr>
        <w:t>ti</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kkon</w:t>
      </w:r>
      <w:r w:rsidRPr="00772E08">
        <w:rPr>
          <w:rFonts w:ascii="Arial" w:hAnsi="Arial" w:cs="Arial"/>
          <w:spacing w:val="-4"/>
          <w:sz w:val="24"/>
          <w:szCs w:val="24"/>
        </w:rPr>
        <w:t>s</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z w:val="24"/>
          <w:szCs w:val="24"/>
        </w:rPr>
        <w:t>n</w:t>
      </w:r>
      <w:proofErr w:type="gramEnd"/>
      <w:r w:rsidRPr="00772E08">
        <w:rPr>
          <w:rFonts w:ascii="Arial" w:hAnsi="Arial" w:cs="Arial"/>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 xml:space="preserve">n </w:t>
      </w:r>
      <w:r w:rsidRPr="00772E08">
        <w:rPr>
          <w:rFonts w:ascii="Arial" w:hAnsi="Arial" w:cs="Arial"/>
          <w:spacing w:val="7"/>
          <w:sz w:val="24"/>
          <w:szCs w:val="24"/>
        </w:rPr>
        <w:t xml:space="preserve"> </w:t>
      </w:r>
      <w:r w:rsidRPr="00772E08">
        <w:rPr>
          <w:rFonts w:ascii="Arial" w:hAnsi="Arial" w:cs="Arial"/>
          <w:spacing w:val="2"/>
          <w:sz w:val="24"/>
          <w:szCs w:val="24"/>
        </w:rPr>
        <w:t>m</w:t>
      </w:r>
      <w:r w:rsidRPr="00772E08">
        <w:rPr>
          <w:rFonts w:ascii="Arial" w:hAnsi="Arial" w:cs="Arial"/>
          <w:spacing w:val="-6"/>
          <w:sz w:val="24"/>
          <w:szCs w:val="24"/>
        </w:rPr>
        <w:t>e</w:t>
      </w:r>
      <w:r w:rsidRPr="00772E08">
        <w:rPr>
          <w:rFonts w:ascii="Arial" w:hAnsi="Arial" w:cs="Arial"/>
          <w:sz w:val="24"/>
          <w:szCs w:val="24"/>
        </w:rPr>
        <w:t>ny</w:t>
      </w:r>
      <w:r w:rsidRPr="00772E08">
        <w:rPr>
          <w:rFonts w:ascii="Arial" w:hAnsi="Arial" w:cs="Arial"/>
          <w:spacing w:val="-1"/>
          <w:sz w:val="24"/>
          <w:szCs w:val="24"/>
        </w:rPr>
        <w:t>e</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bk</w:t>
      </w:r>
      <w:r w:rsidRPr="00772E08">
        <w:rPr>
          <w:rFonts w:ascii="Arial" w:hAnsi="Arial" w:cs="Arial"/>
          <w:spacing w:val="-1"/>
          <w:sz w:val="24"/>
          <w:szCs w:val="24"/>
        </w:rPr>
        <w:t>a</w:t>
      </w:r>
      <w:r w:rsidRPr="00772E08">
        <w:rPr>
          <w:rFonts w:ascii="Arial" w:hAnsi="Arial" w:cs="Arial"/>
          <w:sz w:val="24"/>
          <w:szCs w:val="24"/>
        </w:rPr>
        <w:t>n k</w:t>
      </w:r>
      <w:r w:rsidRPr="00772E08">
        <w:rPr>
          <w:rFonts w:ascii="Arial" w:hAnsi="Arial" w:cs="Arial"/>
          <w:spacing w:val="-1"/>
          <w:sz w:val="24"/>
          <w:szCs w:val="24"/>
        </w:rPr>
        <w:t>e</w:t>
      </w:r>
      <w:r w:rsidRPr="00772E08">
        <w:rPr>
          <w:rFonts w:ascii="Arial" w:hAnsi="Arial" w:cs="Arial"/>
          <w:spacing w:val="1"/>
          <w:sz w:val="24"/>
          <w:szCs w:val="24"/>
        </w:rPr>
        <w:t>s</w:t>
      </w:r>
      <w:r w:rsidRPr="00772E08">
        <w:rPr>
          <w:rFonts w:ascii="Arial" w:hAnsi="Arial" w:cs="Arial"/>
          <w:sz w:val="24"/>
          <w:szCs w:val="24"/>
        </w:rPr>
        <w:t>u</w:t>
      </w:r>
      <w:r w:rsidRPr="00772E08">
        <w:rPr>
          <w:rFonts w:ascii="Arial" w:hAnsi="Arial" w:cs="Arial"/>
          <w:spacing w:val="2"/>
          <w:sz w:val="24"/>
          <w:szCs w:val="24"/>
        </w:rPr>
        <w:t>lit</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 xml:space="preserve"> </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pacing w:val="-4"/>
          <w:sz w:val="24"/>
          <w:szCs w:val="24"/>
        </w:rPr>
        <w:t>g</w:t>
      </w:r>
      <w:r w:rsidRPr="00772E08">
        <w:rPr>
          <w:rFonts w:ascii="Arial" w:hAnsi="Arial" w:cs="Arial"/>
          <w:sz w:val="24"/>
          <w:szCs w:val="24"/>
        </w:rPr>
        <w:t>i</w:t>
      </w:r>
      <w:r w:rsidRPr="00772E08">
        <w:rPr>
          <w:rFonts w:ascii="Arial" w:hAnsi="Arial" w:cs="Arial"/>
          <w:spacing w:val="8"/>
          <w:sz w:val="24"/>
          <w:szCs w:val="24"/>
        </w:rPr>
        <w:t xml:space="preserve"> </w:t>
      </w:r>
      <w:r w:rsidRPr="00772E08">
        <w:rPr>
          <w:rFonts w:ascii="Arial" w:hAnsi="Arial" w:cs="Arial"/>
          <w:spacing w:val="1"/>
          <w:sz w:val="24"/>
          <w:szCs w:val="24"/>
        </w:rPr>
        <w:t>s</w:t>
      </w:r>
      <w:r w:rsidRPr="00772E08">
        <w:rPr>
          <w:rFonts w:ascii="Arial" w:hAnsi="Arial" w:cs="Arial"/>
          <w:spacing w:val="-3"/>
          <w:sz w:val="24"/>
          <w:szCs w:val="24"/>
        </w:rPr>
        <w:t>i</w:t>
      </w:r>
      <w:r w:rsidRPr="00772E08">
        <w:rPr>
          <w:rFonts w:ascii="Arial" w:hAnsi="Arial" w:cs="Arial"/>
          <w:spacing w:val="1"/>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7"/>
          <w:sz w:val="24"/>
          <w:szCs w:val="24"/>
        </w:rPr>
        <w:t xml:space="preserve"> </w:t>
      </w:r>
      <w:r w:rsidRPr="00772E08">
        <w:rPr>
          <w:rFonts w:ascii="Arial" w:hAnsi="Arial" w:cs="Arial"/>
          <w:spacing w:val="-4"/>
          <w:sz w:val="24"/>
          <w:szCs w:val="24"/>
        </w:rPr>
        <w:t>u</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z w:val="24"/>
          <w:szCs w:val="24"/>
        </w:rPr>
        <w:t xml:space="preserve">uk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pacing w:val="-4"/>
          <w:sz w:val="24"/>
          <w:szCs w:val="24"/>
        </w:rPr>
        <w:t>n</w:t>
      </w:r>
      <w:r w:rsidRPr="00772E08">
        <w:rPr>
          <w:rFonts w:ascii="Arial" w:hAnsi="Arial" w:cs="Arial"/>
          <w:spacing w:val="2"/>
          <w:sz w:val="24"/>
          <w:szCs w:val="24"/>
        </w:rPr>
        <w:t>t</w:t>
      </w:r>
      <w:r w:rsidRPr="00772E08">
        <w:rPr>
          <w:rFonts w:ascii="Arial" w:hAnsi="Arial" w:cs="Arial"/>
          <w:sz w:val="24"/>
          <w:szCs w:val="24"/>
        </w:rPr>
        <w:t>uk p</w:t>
      </w:r>
      <w:r w:rsidRPr="00772E08">
        <w:rPr>
          <w:rFonts w:ascii="Arial" w:hAnsi="Arial" w:cs="Arial"/>
          <w:spacing w:val="-4"/>
          <w:sz w:val="24"/>
          <w:szCs w:val="24"/>
        </w:rPr>
        <w:t>o</w:t>
      </w:r>
      <w:r w:rsidRPr="00772E08">
        <w:rPr>
          <w:rFonts w:ascii="Arial" w:hAnsi="Arial" w:cs="Arial"/>
          <w:spacing w:val="2"/>
          <w:sz w:val="24"/>
          <w:szCs w:val="24"/>
        </w:rPr>
        <w:t>l</w:t>
      </w:r>
      <w:r w:rsidRPr="00772E08">
        <w:rPr>
          <w:rFonts w:ascii="Arial" w:hAnsi="Arial" w:cs="Arial"/>
          <w:sz w:val="24"/>
          <w:szCs w:val="24"/>
        </w:rPr>
        <w:t>a</w:t>
      </w:r>
      <w:r w:rsidRPr="00772E08">
        <w:rPr>
          <w:rFonts w:ascii="Arial" w:hAnsi="Arial" w:cs="Arial"/>
          <w:spacing w:val="5"/>
          <w:sz w:val="24"/>
          <w:szCs w:val="24"/>
        </w:rPr>
        <w:t xml:space="preserve"> </w:t>
      </w:r>
      <w:r w:rsidRPr="00772E08">
        <w:rPr>
          <w:rFonts w:ascii="Arial" w:hAnsi="Arial" w:cs="Arial"/>
          <w:sz w:val="24"/>
          <w:szCs w:val="24"/>
        </w:rPr>
        <w:t>p</w:t>
      </w:r>
      <w:r w:rsidRPr="00772E08">
        <w:rPr>
          <w:rFonts w:ascii="Arial" w:hAnsi="Arial" w:cs="Arial"/>
          <w:spacing w:val="2"/>
          <w:sz w:val="24"/>
          <w:szCs w:val="24"/>
        </w:rPr>
        <w:t>i</w:t>
      </w:r>
      <w:r w:rsidRPr="00772E08">
        <w:rPr>
          <w:rFonts w:ascii="Arial" w:hAnsi="Arial" w:cs="Arial"/>
          <w:sz w:val="24"/>
          <w:szCs w:val="24"/>
        </w:rPr>
        <w:t>k</w:t>
      </w:r>
      <w:r w:rsidRPr="00772E08">
        <w:rPr>
          <w:rFonts w:ascii="Arial" w:hAnsi="Arial" w:cs="Arial"/>
          <w:spacing w:val="-3"/>
          <w:sz w:val="24"/>
          <w:szCs w:val="24"/>
        </w:rPr>
        <w:t>i</w:t>
      </w:r>
      <w:r w:rsidRPr="00772E08">
        <w:rPr>
          <w:rFonts w:ascii="Arial" w:hAnsi="Arial" w:cs="Arial"/>
          <w:sz w:val="24"/>
          <w:szCs w:val="24"/>
        </w:rPr>
        <w:t>r</w:t>
      </w:r>
      <w:r w:rsidRPr="00772E08">
        <w:rPr>
          <w:rFonts w:ascii="Arial" w:hAnsi="Arial" w:cs="Arial"/>
          <w:spacing w:val="15"/>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pacing w:val="-4"/>
          <w:sz w:val="24"/>
          <w:szCs w:val="24"/>
        </w:rPr>
        <w:t>n</w:t>
      </w:r>
      <w:r w:rsidRPr="00772E08">
        <w:rPr>
          <w:rFonts w:ascii="Arial" w:hAnsi="Arial" w:cs="Arial"/>
          <w:sz w:val="24"/>
          <w:szCs w:val="24"/>
        </w:rPr>
        <w:t>g</w:t>
      </w:r>
      <w:r w:rsidRPr="00772E08">
        <w:rPr>
          <w:rFonts w:ascii="Arial" w:hAnsi="Arial" w:cs="Arial"/>
          <w:spacing w:val="6"/>
          <w:sz w:val="24"/>
          <w:szCs w:val="24"/>
        </w:rPr>
        <w:t xml:space="preserve"> </w:t>
      </w:r>
      <w:r w:rsidRPr="00772E08">
        <w:rPr>
          <w:rFonts w:ascii="Arial" w:hAnsi="Arial" w:cs="Arial"/>
          <w:spacing w:val="2"/>
          <w:w w:val="99"/>
          <w:sz w:val="24"/>
          <w:szCs w:val="24"/>
        </w:rPr>
        <w:t>t</w:t>
      </w:r>
      <w:r w:rsidRPr="00772E08">
        <w:rPr>
          <w:rFonts w:ascii="Arial" w:hAnsi="Arial" w:cs="Arial"/>
          <w:spacing w:val="-1"/>
          <w:w w:val="99"/>
          <w:sz w:val="24"/>
          <w:szCs w:val="24"/>
        </w:rPr>
        <w:t>e</w:t>
      </w:r>
      <w:r w:rsidRPr="00772E08">
        <w:rPr>
          <w:rFonts w:ascii="Arial" w:hAnsi="Arial" w:cs="Arial"/>
          <w:w w:val="111"/>
          <w:sz w:val="24"/>
          <w:szCs w:val="24"/>
        </w:rPr>
        <w:t>r</w:t>
      </w:r>
      <w:r w:rsidRPr="00772E08">
        <w:rPr>
          <w:rFonts w:ascii="Arial" w:hAnsi="Arial" w:cs="Arial"/>
          <w:spacing w:val="-1"/>
          <w:w w:val="99"/>
          <w:sz w:val="24"/>
          <w:szCs w:val="24"/>
        </w:rPr>
        <w:t>a</w:t>
      </w:r>
      <w:r w:rsidRPr="00772E08">
        <w:rPr>
          <w:rFonts w:ascii="Arial" w:hAnsi="Arial" w:cs="Arial"/>
          <w:spacing w:val="2"/>
          <w:w w:val="99"/>
          <w:sz w:val="24"/>
          <w:szCs w:val="24"/>
        </w:rPr>
        <w:t>t</w:t>
      </w:r>
      <w:r w:rsidRPr="00772E08">
        <w:rPr>
          <w:rFonts w:ascii="Arial" w:hAnsi="Arial" w:cs="Arial"/>
          <w:w w:val="99"/>
          <w:sz w:val="24"/>
          <w:szCs w:val="24"/>
        </w:rPr>
        <w:t>u</w:t>
      </w:r>
      <w:r w:rsidRPr="00772E08">
        <w:rPr>
          <w:rFonts w:ascii="Arial" w:hAnsi="Arial" w:cs="Arial"/>
          <w:w w:val="111"/>
          <w:sz w:val="24"/>
          <w:szCs w:val="24"/>
        </w:rPr>
        <w:t>r</w:t>
      </w:r>
      <w:r w:rsidRPr="00772E08">
        <w:rPr>
          <w:rFonts w:ascii="Arial" w:hAnsi="Arial" w:cs="Arial"/>
          <w:w w:val="133"/>
          <w:sz w:val="24"/>
          <w:szCs w:val="24"/>
        </w:rPr>
        <w:t xml:space="preserve">. </w:t>
      </w:r>
      <w:proofErr w:type="gramStart"/>
      <w:r w:rsidRPr="00772E08">
        <w:rPr>
          <w:rFonts w:ascii="Arial" w:hAnsi="Arial" w:cs="Arial"/>
          <w:sz w:val="24"/>
          <w:szCs w:val="24"/>
        </w:rPr>
        <w:t>O</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 xml:space="preserve">h </w:t>
      </w:r>
      <w:r w:rsidRPr="00772E08">
        <w:rPr>
          <w:rFonts w:ascii="Arial" w:hAnsi="Arial" w:cs="Arial"/>
          <w:spacing w:val="4"/>
          <w:sz w:val="24"/>
          <w:szCs w:val="24"/>
        </w:rPr>
        <w:t xml:space="preserve"> </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z w:val="24"/>
          <w:szCs w:val="24"/>
        </w:rPr>
        <w:t>nya</w:t>
      </w:r>
      <w:proofErr w:type="gramEnd"/>
      <w:r w:rsidRPr="00772E08">
        <w:rPr>
          <w:rFonts w:ascii="Arial" w:hAnsi="Arial" w:cs="Arial"/>
          <w:sz w:val="24"/>
          <w:szCs w:val="24"/>
        </w:rPr>
        <w:t xml:space="preserve"> </w:t>
      </w:r>
      <w:r w:rsidRPr="00772E08">
        <w:rPr>
          <w:rFonts w:ascii="Arial" w:hAnsi="Arial" w:cs="Arial"/>
          <w:spacing w:val="6"/>
          <w:sz w:val="24"/>
          <w:szCs w:val="24"/>
        </w:rPr>
        <w:t xml:space="preserve"> </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pacing w:val="-4"/>
          <w:sz w:val="24"/>
          <w:szCs w:val="24"/>
        </w:rPr>
        <w:t>s</w:t>
      </w:r>
      <w:r w:rsidRPr="00772E08">
        <w:rPr>
          <w:rFonts w:ascii="Arial" w:hAnsi="Arial" w:cs="Arial"/>
          <w:spacing w:val="3"/>
          <w:sz w:val="24"/>
          <w:szCs w:val="24"/>
        </w:rPr>
        <w:t>t</w:t>
      </w:r>
      <w:r w:rsidRPr="00772E08">
        <w:rPr>
          <w:rFonts w:ascii="Arial" w:hAnsi="Arial" w:cs="Arial"/>
          <w:spacing w:val="-1"/>
          <w:sz w:val="24"/>
          <w:szCs w:val="24"/>
        </w:rPr>
        <w:t>e</w:t>
      </w:r>
      <w:r w:rsidRPr="00772E08">
        <w:rPr>
          <w:rFonts w:ascii="Arial" w:hAnsi="Arial" w:cs="Arial"/>
          <w:sz w:val="24"/>
          <w:szCs w:val="24"/>
        </w:rPr>
        <w:t xml:space="preserve">m </w:t>
      </w:r>
      <w:r w:rsidRPr="00772E08">
        <w:rPr>
          <w:rFonts w:ascii="Arial" w:hAnsi="Arial" w:cs="Arial"/>
          <w:spacing w:val="5"/>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  d</w:t>
      </w:r>
      <w:r w:rsidRPr="00772E08">
        <w:rPr>
          <w:rFonts w:ascii="Arial" w:hAnsi="Arial" w:cs="Arial"/>
          <w:spacing w:val="2"/>
          <w:sz w:val="24"/>
          <w:szCs w:val="24"/>
        </w:rPr>
        <w:t>i</w:t>
      </w:r>
      <w:r w:rsidRPr="00772E08">
        <w:rPr>
          <w:rFonts w:ascii="Arial" w:hAnsi="Arial" w:cs="Arial"/>
          <w:sz w:val="24"/>
          <w:szCs w:val="24"/>
        </w:rPr>
        <w:t>bu</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 xml:space="preserve">t  </w:t>
      </w:r>
      <w:r w:rsidRPr="00772E08">
        <w:rPr>
          <w:rFonts w:ascii="Arial" w:hAnsi="Arial" w:cs="Arial"/>
          <w:spacing w:val="-1"/>
          <w:sz w:val="24"/>
          <w:szCs w:val="24"/>
        </w:rPr>
        <w:t>f</w:t>
      </w:r>
      <w:r w:rsidRPr="00772E08">
        <w:rPr>
          <w:rFonts w:ascii="Arial" w:hAnsi="Arial" w:cs="Arial"/>
          <w:spacing w:val="2"/>
          <w:sz w:val="24"/>
          <w:szCs w:val="24"/>
        </w:rPr>
        <w:t>l</w:t>
      </w:r>
      <w:r w:rsidRPr="00772E08">
        <w:rPr>
          <w:rFonts w:ascii="Arial" w:hAnsi="Arial" w:cs="Arial"/>
          <w:spacing w:val="-1"/>
          <w:sz w:val="24"/>
          <w:szCs w:val="24"/>
        </w:rPr>
        <w:t>e</w:t>
      </w:r>
      <w:r w:rsidRPr="00772E08">
        <w:rPr>
          <w:rFonts w:ascii="Arial" w:hAnsi="Arial" w:cs="Arial"/>
          <w:sz w:val="24"/>
          <w:szCs w:val="24"/>
        </w:rPr>
        <w:t>k</w:t>
      </w:r>
      <w:r w:rsidRPr="00772E08">
        <w:rPr>
          <w:rFonts w:ascii="Arial" w:hAnsi="Arial" w:cs="Arial"/>
          <w:spacing w:val="1"/>
          <w:sz w:val="24"/>
          <w:szCs w:val="24"/>
        </w:rPr>
        <w:t>s</w:t>
      </w:r>
      <w:r w:rsidRPr="00772E08">
        <w:rPr>
          <w:rFonts w:ascii="Arial" w:hAnsi="Arial" w:cs="Arial"/>
          <w:spacing w:val="2"/>
          <w:sz w:val="24"/>
          <w:szCs w:val="24"/>
        </w:rPr>
        <w:t>i</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 xml:space="preserve">l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ny</w:t>
      </w:r>
      <w:r w:rsidRPr="00772E08">
        <w:rPr>
          <w:rFonts w:ascii="Arial" w:hAnsi="Arial" w:cs="Arial"/>
          <w:spacing w:val="-1"/>
          <w:sz w:val="24"/>
          <w:szCs w:val="24"/>
        </w:rPr>
        <w:t>e</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bk</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t</w:t>
      </w:r>
      <w:r w:rsidRPr="00772E08">
        <w:rPr>
          <w:rFonts w:ascii="Arial" w:hAnsi="Arial" w:cs="Arial"/>
          <w:spacing w:val="-3"/>
          <w:sz w:val="24"/>
          <w:szCs w:val="24"/>
        </w:rPr>
        <w:t>i</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4"/>
          <w:sz w:val="24"/>
          <w:szCs w:val="24"/>
        </w:rPr>
        <w:t>u</w:t>
      </w:r>
      <w:r w:rsidRPr="00772E08">
        <w:rPr>
          <w:rFonts w:ascii="Arial" w:hAnsi="Arial" w:cs="Arial"/>
          <w:spacing w:val="2"/>
          <w:sz w:val="24"/>
          <w:szCs w:val="24"/>
        </w:rPr>
        <w:t>l</w:t>
      </w:r>
      <w:r w:rsidRPr="00772E08">
        <w:rPr>
          <w:rFonts w:ascii="Arial" w:hAnsi="Arial" w:cs="Arial"/>
          <w:sz w:val="24"/>
          <w:szCs w:val="24"/>
        </w:rPr>
        <w:t>nya</w:t>
      </w:r>
      <w:r w:rsidRPr="00772E08">
        <w:rPr>
          <w:rFonts w:ascii="Arial" w:hAnsi="Arial" w:cs="Arial"/>
          <w:spacing w:val="1"/>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h</w:t>
      </w:r>
      <w:r w:rsidRPr="00772E08">
        <w:rPr>
          <w:rFonts w:ascii="Arial" w:hAnsi="Arial" w:cs="Arial"/>
          <w:spacing w:val="1"/>
          <w:sz w:val="24"/>
          <w:szCs w:val="24"/>
        </w:rPr>
        <w:t xml:space="preserve"> </w:t>
      </w:r>
      <w:r w:rsidRPr="00772E08">
        <w:rPr>
          <w:rFonts w:ascii="Arial" w:hAnsi="Arial" w:cs="Arial"/>
          <w:spacing w:val="1"/>
          <w:w w:val="99"/>
          <w:sz w:val="24"/>
          <w:szCs w:val="24"/>
        </w:rPr>
        <w:t>s</w:t>
      </w:r>
      <w:r w:rsidRPr="00772E08">
        <w:rPr>
          <w:rFonts w:ascii="Arial" w:hAnsi="Arial" w:cs="Arial"/>
          <w:spacing w:val="-1"/>
          <w:w w:val="99"/>
          <w:sz w:val="24"/>
          <w:szCs w:val="24"/>
        </w:rPr>
        <w:t>e</w:t>
      </w:r>
      <w:r w:rsidRPr="00772E08">
        <w:rPr>
          <w:rFonts w:ascii="Arial" w:hAnsi="Arial" w:cs="Arial"/>
          <w:w w:val="99"/>
          <w:sz w:val="24"/>
          <w:szCs w:val="24"/>
        </w:rPr>
        <w:t>ku</w:t>
      </w:r>
      <w:r w:rsidRPr="00772E08">
        <w:rPr>
          <w:rFonts w:ascii="Arial" w:hAnsi="Arial" w:cs="Arial"/>
          <w:w w:val="111"/>
          <w:sz w:val="24"/>
          <w:szCs w:val="24"/>
        </w:rPr>
        <w:t>r</w:t>
      </w:r>
      <w:r w:rsidRPr="00772E08">
        <w:rPr>
          <w:rFonts w:ascii="Arial" w:hAnsi="Arial" w:cs="Arial"/>
          <w:spacing w:val="-3"/>
          <w:w w:val="99"/>
          <w:sz w:val="24"/>
          <w:szCs w:val="24"/>
        </w:rPr>
        <w:t>i</w:t>
      </w:r>
      <w:r w:rsidRPr="00772E08">
        <w:rPr>
          <w:rFonts w:ascii="Arial" w:hAnsi="Arial" w:cs="Arial"/>
          <w:spacing w:val="2"/>
          <w:w w:val="99"/>
          <w:sz w:val="24"/>
          <w:szCs w:val="24"/>
        </w:rPr>
        <w:t>ti</w:t>
      </w:r>
      <w:r w:rsidRPr="00772E08">
        <w:rPr>
          <w:rFonts w:ascii="Arial" w:hAnsi="Arial" w:cs="Arial"/>
          <w:w w:val="133"/>
          <w:sz w:val="24"/>
          <w:szCs w:val="24"/>
        </w:rPr>
        <w:t>.</w:t>
      </w:r>
      <w:r w:rsidRPr="00772E08">
        <w:rPr>
          <w:rFonts w:ascii="Arial" w:hAnsi="Arial" w:cs="Arial"/>
          <w:spacing w:val="10"/>
          <w:w w:val="133"/>
          <w:sz w:val="24"/>
          <w:szCs w:val="24"/>
        </w:rPr>
        <w:t xml:space="preserve"> </w:t>
      </w:r>
      <w:r w:rsidRPr="00772E08">
        <w:rPr>
          <w:rFonts w:ascii="Arial" w:hAnsi="Arial" w:cs="Arial"/>
          <w:spacing w:val="-1"/>
          <w:sz w:val="24"/>
          <w:szCs w:val="24"/>
        </w:rPr>
        <w:t>Pa</w:t>
      </w:r>
      <w:r w:rsidRPr="00772E08">
        <w:rPr>
          <w:rFonts w:ascii="Arial" w:hAnsi="Arial" w:cs="Arial"/>
          <w:sz w:val="24"/>
          <w:szCs w:val="24"/>
        </w:rPr>
        <w:t>da</w:t>
      </w:r>
      <w:r w:rsidRPr="00772E08">
        <w:rPr>
          <w:rFonts w:ascii="Arial" w:hAnsi="Arial" w:cs="Arial"/>
          <w:spacing w:val="11"/>
          <w:sz w:val="24"/>
          <w:szCs w:val="24"/>
        </w:rPr>
        <w:t xml:space="preserve"> </w:t>
      </w:r>
      <w:r w:rsidRPr="00772E08">
        <w:rPr>
          <w:rFonts w:ascii="Arial" w:hAnsi="Arial" w:cs="Arial"/>
          <w:spacing w:val="1"/>
          <w:sz w:val="24"/>
          <w:szCs w:val="24"/>
        </w:rPr>
        <w:t>s</w:t>
      </w:r>
      <w:r w:rsidRPr="00772E08">
        <w:rPr>
          <w:rFonts w:ascii="Arial" w:hAnsi="Arial" w:cs="Arial"/>
          <w:spacing w:val="-3"/>
          <w:sz w:val="24"/>
          <w:szCs w:val="24"/>
        </w:rPr>
        <w:t>i</w:t>
      </w:r>
      <w:r w:rsidRPr="00772E08">
        <w:rPr>
          <w:rFonts w:ascii="Arial" w:hAnsi="Arial" w:cs="Arial"/>
          <w:spacing w:val="-4"/>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9"/>
          <w:sz w:val="24"/>
          <w:szCs w:val="24"/>
        </w:rPr>
        <w:t xml:space="preserve"> </w:t>
      </w:r>
      <w:r w:rsidRPr="00772E08">
        <w:rPr>
          <w:rFonts w:ascii="Arial" w:hAnsi="Arial" w:cs="Arial"/>
          <w:spacing w:val="-1"/>
          <w:sz w:val="24"/>
          <w:szCs w:val="24"/>
        </w:rPr>
        <w:t>a</w:t>
      </w:r>
      <w:r w:rsidRPr="00772E08">
        <w:rPr>
          <w:rFonts w:ascii="Arial" w:hAnsi="Arial" w:cs="Arial"/>
          <w:sz w:val="24"/>
          <w:szCs w:val="24"/>
        </w:rPr>
        <w:t>ud</w:t>
      </w:r>
      <w:r w:rsidRPr="00772E08">
        <w:rPr>
          <w:rFonts w:ascii="Arial" w:hAnsi="Arial" w:cs="Arial"/>
          <w:spacing w:val="-3"/>
          <w:sz w:val="24"/>
          <w:szCs w:val="24"/>
        </w:rPr>
        <w:t>i</w:t>
      </w:r>
      <w:r w:rsidRPr="00772E08">
        <w:rPr>
          <w:rFonts w:ascii="Arial" w:hAnsi="Arial" w:cs="Arial"/>
          <w:sz w:val="24"/>
          <w:szCs w:val="24"/>
        </w:rPr>
        <w:t xml:space="preserve">t </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or</w:t>
      </w:r>
      <w:r w:rsidRPr="00772E08">
        <w:rPr>
          <w:rFonts w:ascii="Arial" w:hAnsi="Arial" w:cs="Arial"/>
          <w:spacing w:val="-1"/>
          <w:sz w:val="24"/>
          <w:szCs w:val="24"/>
        </w:rPr>
        <w:t>a</w:t>
      </w:r>
      <w:r w:rsidRPr="00772E08">
        <w:rPr>
          <w:rFonts w:ascii="Arial" w:hAnsi="Arial" w:cs="Arial"/>
          <w:sz w:val="24"/>
          <w:szCs w:val="24"/>
        </w:rPr>
        <w:t xml:space="preserve">ng  </w:t>
      </w:r>
      <w:r w:rsidRPr="00772E08">
        <w:rPr>
          <w:rFonts w:ascii="Arial" w:hAnsi="Arial" w:cs="Arial"/>
          <w:spacing w:val="13"/>
          <w:sz w:val="24"/>
          <w:szCs w:val="24"/>
        </w:rPr>
        <w:t xml:space="preserve"> </w:t>
      </w:r>
      <w:r w:rsidRPr="00772E08">
        <w:rPr>
          <w:rFonts w:ascii="Arial" w:hAnsi="Arial" w:cs="Arial"/>
          <w:spacing w:val="-1"/>
          <w:sz w:val="24"/>
          <w:szCs w:val="24"/>
        </w:rPr>
        <w:t>a</w:t>
      </w:r>
      <w:r w:rsidRPr="00772E08">
        <w:rPr>
          <w:rFonts w:ascii="Arial" w:hAnsi="Arial" w:cs="Arial"/>
          <w:sz w:val="24"/>
          <w:szCs w:val="24"/>
        </w:rPr>
        <w:t>ud</w:t>
      </w:r>
      <w:r w:rsidRPr="00772E08">
        <w:rPr>
          <w:rFonts w:ascii="Arial" w:hAnsi="Arial" w:cs="Arial"/>
          <w:spacing w:val="2"/>
          <w:sz w:val="24"/>
          <w:szCs w:val="24"/>
        </w:rPr>
        <w:t>it</w:t>
      </w:r>
      <w:r w:rsidRPr="00772E08">
        <w:rPr>
          <w:rFonts w:ascii="Arial" w:hAnsi="Arial" w:cs="Arial"/>
          <w:sz w:val="24"/>
          <w:szCs w:val="24"/>
        </w:rPr>
        <w:t xml:space="preserve">or  </w:t>
      </w:r>
      <w:r w:rsidRPr="00772E08">
        <w:rPr>
          <w:rFonts w:ascii="Arial" w:hAnsi="Arial" w:cs="Arial"/>
          <w:spacing w:val="12"/>
          <w:sz w:val="24"/>
          <w:szCs w:val="24"/>
        </w:rPr>
        <w:t xml:space="preserve"> </w:t>
      </w:r>
      <w:proofErr w:type="gramStart"/>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proofErr w:type="gramEnd"/>
      <w:r w:rsidRPr="00772E08">
        <w:rPr>
          <w:rFonts w:ascii="Arial" w:hAnsi="Arial" w:cs="Arial"/>
          <w:sz w:val="24"/>
          <w:szCs w:val="24"/>
        </w:rPr>
        <w:t xml:space="preserve">  </w:t>
      </w:r>
      <w:r w:rsidRPr="00772E08">
        <w:rPr>
          <w:rFonts w:ascii="Arial" w:hAnsi="Arial" w:cs="Arial"/>
          <w:spacing w:val="7"/>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6"/>
          <w:sz w:val="24"/>
          <w:szCs w:val="24"/>
        </w:rPr>
        <w:t>e</w:t>
      </w:r>
      <w:r w:rsidRPr="00772E08">
        <w:rPr>
          <w:rFonts w:ascii="Arial" w:hAnsi="Arial" w:cs="Arial"/>
          <w:spacing w:val="2"/>
          <w:sz w:val="24"/>
          <w:szCs w:val="24"/>
        </w:rPr>
        <w:t>m</w:t>
      </w:r>
      <w:r w:rsidRPr="00772E08">
        <w:rPr>
          <w:rFonts w:ascii="Arial" w:hAnsi="Arial" w:cs="Arial"/>
          <w:sz w:val="24"/>
          <w:szCs w:val="24"/>
        </w:rPr>
        <w:t>uk</w:t>
      </w:r>
      <w:r w:rsidRPr="00772E08">
        <w:rPr>
          <w:rFonts w:ascii="Arial" w:hAnsi="Arial" w:cs="Arial"/>
          <w:spacing w:val="-1"/>
          <w:sz w:val="24"/>
          <w:szCs w:val="24"/>
        </w:rPr>
        <w:t>a</w:t>
      </w:r>
      <w:r w:rsidRPr="00772E08">
        <w:rPr>
          <w:rFonts w:ascii="Arial" w:hAnsi="Arial" w:cs="Arial"/>
          <w:sz w:val="24"/>
          <w:szCs w:val="24"/>
        </w:rPr>
        <w:t>n   b</w:t>
      </w:r>
      <w:r w:rsidRPr="00772E08">
        <w:rPr>
          <w:rFonts w:ascii="Arial" w:hAnsi="Arial" w:cs="Arial"/>
          <w:spacing w:val="-1"/>
          <w:sz w:val="24"/>
          <w:szCs w:val="24"/>
        </w:rPr>
        <w:t>a</w:t>
      </w:r>
      <w:r w:rsidRPr="00772E08">
        <w:rPr>
          <w:rFonts w:ascii="Arial" w:hAnsi="Arial" w:cs="Arial"/>
          <w:sz w:val="24"/>
          <w:szCs w:val="24"/>
        </w:rPr>
        <w:t>ny</w:t>
      </w:r>
      <w:r w:rsidRPr="00772E08">
        <w:rPr>
          <w:rFonts w:ascii="Arial" w:hAnsi="Arial" w:cs="Arial"/>
          <w:spacing w:val="-1"/>
          <w:sz w:val="24"/>
          <w:szCs w:val="24"/>
        </w:rPr>
        <w:t>a</w:t>
      </w:r>
      <w:r w:rsidRPr="00772E08">
        <w:rPr>
          <w:rFonts w:ascii="Arial" w:hAnsi="Arial" w:cs="Arial"/>
          <w:sz w:val="24"/>
          <w:szCs w:val="24"/>
        </w:rPr>
        <w:t xml:space="preserve">k  </w:t>
      </w:r>
      <w:r w:rsidRPr="00772E08">
        <w:rPr>
          <w:rFonts w:ascii="Arial" w:hAnsi="Arial" w:cs="Arial"/>
          <w:spacing w:val="4"/>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4"/>
          <w:sz w:val="24"/>
          <w:szCs w:val="24"/>
        </w:rPr>
        <w:t>y</w:t>
      </w:r>
      <w:r w:rsidRPr="00772E08">
        <w:rPr>
          <w:rFonts w:ascii="Arial" w:hAnsi="Arial" w:cs="Arial"/>
          <w:spacing w:val="2"/>
          <w:sz w:val="24"/>
          <w:szCs w:val="24"/>
        </w:rPr>
        <w:t>im</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 pro</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dur</w:t>
      </w:r>
      <w:r w:rsidRPr="00772E08">
        <w:rPr>
          <w:rFonts w:ascii="Arial" w:hAnsi="Arial" w:cs="Arial"/>
          <w:spacing w:val="20"/>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6"/>
          <w:sz w:val="24"/>
          <w:szCs w:val="24"/>
        </w:rPr>
        <w:t xml:space="preserve"> </w:t>
      </w:r>
      <w:r w:rsidRPr="00772E08">
        <w:rPr>
          <w:rFonts w:ascii="Arial" w:hAnsi="Arial" w:cs="Arial"/>
          <w:spacing w:val="-4"/>
          <w:sz w:val="24"/>
          <w:szCs w:val="24"/>
        </w:rPr>
        <w:t>d</w:t>
      </w:r>
      <w:r w:rsidRPr="00772E08">
        <w:rPr>
          <w:rFonts w:ascii="Arial" w:hAnsi="Arial" w:cs="Arial"/>
          <w:spacing w:val="2"/>
          <w:sz w:val="24"/>
          <w:szCs w:val="24"/>
        </w:rPr>
        <w:t>il</w:t>
      </w:r>
      <w:r w:rsidRPr="00772E08">
        <w:rPr>
          <w:rFonts w:ascii="Arial" w:hAnsi="Arial" w:cs="Arial"/>
          <w:spacing w:val="-1"/>
          <w:sz w:val="24"/>
          <w:szCs w:val="24"/>
        </w:rPr>
        <w:t>a</w:t>
      </w:r>
      <w:r w:rsidRPr="00772E08">
        <w:rPr>
          <w:rFonts w:ascii="Arial" w:hAnsi="Arial" w:cs="Arial"/>
          <w:sz w:val="24"/>
          <w:szCs w:val="24"/>
        </w:rPr>
        <w:t>kuk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6"/>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 k</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
          <w:sz w:val="24"/>
          <w:szCs w:val="24"/>
        </w:rPr>
        <w:t>e</w:t>
      </w:r>
      <w:r w:rsidRPr="00772E08">
        <w:rPr>
          <w:rFonts w:ascii="Arial" w:hAnsi="Arial" w:cs="Arial"/>
          <w:sz w:val="24"/>
          <w:szCs w:val="24"/>
        </w:rPr>
        <w:t>na</w:t>
      </w:r>
      <w:r w:rsidRPr="00772E08">
        <w:rPr>
          <w:rFonts w:ascii="Arial" w:hAnsi="Arial" w:cs="Arial"/>
          <w:spacing w:val="11"/>
          <w:sz w:val="24"/>
          <w:szCs w:val="24"/>
        </w:rPr>
        <w:t xml:space="preserve"> </w:t>
      </w:r>
      <w:r w:rsidRPr="00772E08">
        <w:rPr>
          <w:rFonts w:ascii="Arial" w:hAnsi="Arial" w:cs="Arial"/>
          <w:spacing w:val="2"/>
          <w:sz w:val="24"/>
          <w:szCs w:val="24"/>
        </w:rPr>
        <w:t>i</w:t>
      </w:r>
      <w:r w:rsidRPr="00772E08">
        <w:rPr>
          <w:rFonts w:ascii="Arial" w:hAnsi="Arial" w:cs="Arial"/>
          <w:sz w:val="24"/>
          <w:szCs w:val="24"/>
        </w:rPr>
        <w:t>nov</w:t>
      </w:r>
      <w:r w:rsidRPr="00772E08">
        <w:rPr>
          <w:rFonts w:ascii="Arial" w:hAnsi="Arial" w:cs="Arial"/>
          <w:spacing w:val="-6"/>
          <w:sz w:val="24"/>
          <w:szCs w:val="24"/>
        </w:rPr>
        <w:t>a</w:t>
      </w:r>
      <w:r w:rsidRPr="00772E08">
        <w:rPr>
          <w:rFonts w:ascii="Arial" w:hAnsi="Arial" w:cs="Arial"/>
          <w:spacing w:val="1"/>
          <w:sz w:val="24"/>
          <w:szCs w:val="24"/>
        </w:rPr>
        <w:t>s</w:t>
      </w:r>
      <w:r w:rsidRPr="00772E08">
        <w:rPr>
          <w:rFonts w:ascii="Arial" w:hAnsi="Arial" w:cs="Arial"/>
          <w:spacing w:val="5"/>
          <w:sz w:val="24"/>
          <w:szCs w:val="24"/>
        </w:rPr>
        <w:t>i</w:t>
      </w:r>
      <w:r w:rsidRPr="00772E08">
        <w:rPr>
          <w:rFonts w:ascii="Arial" w:hAnsi="Arial" w:cs="Arial"/>
          <w:spacing w:val="-1"/>
          <w:sz w:val="24"/>
          <w:szCs w:val="24"/>
        </w:rPr>
        <w:t>-</w:t>
      </w:r>
      <w:r w:rsidRPr="00772E08">
        <w:rPr>
          <w:rFonts w:ascii="Arial" w:hAnsi="Arial" w:cs="Arial"/>
          <w:spacing w:val="2"/>
          <w:sz w:val="24"/>
          <w:szCs w:val="24"/>
        </w:rPr>
        <w:t>i</w:t>
      </w:r>
      <w:r w:rsidRPr="00772E08">
        <w:rPr>
          <w:rFonts w:ascii="Arial" w:hAnsi="Arial" w:cs="Arial"/>
          <w:sz w:val="24"/>
          <w:szCs w:val="24"/>
        </w:rPr>
        <w:t>nov</w:t>
      </w:r>
      <w:r w:rsidRPr="00772E08">
        <w:rPr>
          <w:rFonts w:ascii="Arial" w:hAnsi="Arial" w:cs="Arial"/>
          <w:spacing w:val="-1"/>
          <w:sz w:val="24"/>
          <w:szCs w:val="24"/>
        </w:rPr>
        <w:t>a</w:t>
      </w:r>
      <w:r w:rsidRPr="00772E08">
        <w:rPr>
          <w:rFonts w:ascii="Arial" w:hAnsi="Arial" w:cs="Arial"/>
          <w:spacing w:val="-4"/>
          <w:sz w:val="24"/>
          <w:szCs w:val="24"/>
        </w:rPr>
        <w:t>s</w:t>
      </w:r>
      <w:r w:rsidRPr="00772E08">
        <w:rPr>
          <w:rFonts w:ascii="Arial" w:hAnsi="Arial" w:cs="Arial"/>
          <w:sz w:val="24"/>
          <w:szCs w:val="24"/>
        </w:rPr>
        <w:t>i p</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2"/>
          <w:sz w:val="24"/>
          <w:szCs w:val="24"/>
        </w:rPr>
        <w:t>il</w:t>
      </w:r>
      <w:r w:rsidRPr="00772E08">
        <w:rPr>
          <w:rFonts w:ascii="Arial" w:hAnsi="Arial" w:cs="Arial"/>
          <w:spacing w:val="-1"/>
          <w:sz w:val="24"/>
          <w:szCs w:val="24"/>
        </w:rPr>
        <w:t>a</w:t>
      </w:r>
      <w:r w:rsidRPr="00772E08">
        <w:rPr>
          <w:rFonts w:ascii="Arial" w:hAnsi="Arial" w:cs="Arial"/>
          <w:sz w:val="24"/>
          <w:szCs w:val="24"/>
        </w:rPr>
        <w:t>n k</w:t>
      </w:r>
      <w:r w:rsidRPr="00772E08">
        <w:rPr>
          <w:rFonts w:ascii="Arial" w:hAnsi="Arial" w:cs="Arial"/>
          <w:spacing w:val="-1"/>
          <w:sz w:val="24"/>
          <w:szCs w:val="24"/>
        </w:rPr>
        <w:t>e</w:t>
      </w:r>
      <w:r w:rsidRPr="00772E08">
        <w:rPr>
          <w:rFonts w:ascii="Arial" w:hAnsi="Arial" w:cs="Arial"/>
          <w:sz w:val="24"/>
          <w:szCs w:val="24"/>
        </w:rPr>
        <w:t>pu</w:t>
      </w:r>
      <w:r w:rsidRPr="00772E08">
        <w:rPr>
          <w:rFonts w:ascii="Arial" w:hAnsi="Arial" w:cs="Arial"/>
          <w:spacing w:val="2"/>
          <w:sz w:val="24"/>
          <w:szCs w:val="24"/>
        </w:rPr>
        <w:t>t</w:t>
      </w:r>
      <w:r w:rsidRPr="00772E08">
        <w:rPr>
          <w:rFonts w:ascii="Arial" w:hAnsi="Arial" w:cs="Arial"/>
          <w:spacing w:val="-4"/>
          <w:sz w:val="24"/>
          <w:szCs w:val="24"/>
        </w:rPr>
        <w:t>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6"/>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7"/>
          <w:sz w:val="24"/>
          <w:szCs w:val="24"/>
        </w:rPr>
        <w:t xml:space="preserve"> </w:t>
      </w:r>
      <w:r w:rsidRPr="00772E08">
        <w:rPr>
          <w:rFonts w:ascii="Arial" w:hAnsi="Arial" w:cs="Arial"/>
          <w:spacing w:val="2"/>
          <w:sz w:val="24"/>
          <w:szCs w:val="24"/>
        </w:rPr>
        <w:t>ti</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7"/>
          <w:sz w:val="24"/>
          <w:szCs w:val="24"/>
        </w:rPr>
        <w:t xml:space="preserve"> </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2"/>
          <w:sz w:val="24"/>
          <w:szCs w:val="24"/>
        </w:rPr>
        <w:t>j</w:t>
      </w:r>
      <w:r w:rsidRPr="00772E08">
        <w:rPr>
          <w:rFonts w:ascii="Arial" w:hAnsi="Arial" w:cs="Arial"/>
          <w:spacing w:val="-1"/>
          <w:sz w:val="24"/>
          <w:szCs w:val="24"/>
        </w:rPr>
        <w:t>a</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7"/>
          <w:sz w:val="24"/>
          <w:szCs w:val="24"/>
        </w:rPr>
        <w:t xml:space="preserve"> </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da</w:t>
      </w:r>
      <w:r w:rsidRPr="00772E08">
        <w:rPr>
          <w:rFonts w:ascii="Arial" w:hAnsi="Arial" w:cs="Arial"/>
          <w:spacing w:val="10"/>
          <w:sz w:val="24"/>
          <w:szCs w:val="24"/>
        </w:rPr>
        <w:t xml:space="preserve"> </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pacing w:val="-3"/>
          <w:sz w:val="24"/>
          <w:szCs w:val="24"/>
        </w:rPr>
        <w:t>t</w:t>
      </w:r>
      <w:r w:rsidRPr="00772E08">
        <w:rPr>
          <w:rFonts w:ascii="Arial" w:hAnsi="Arial" w:cs="Arial"/>
          <w:sz w:val="24"/>
          <w:szCs w:val="24"/>
        </w:rPr>
        <w:t>ok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8"/>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pacing w:val="5"/>
          <w:sz w:val="24"/>
          <w:szCs w:val="24"/>
        </w:rPr>
        <w:t>n</w:t>
      </w:r>
      <w:r w:rsidRPr="00772E08">
        <w:rPr>
          <w:rFonts w:ascii="Arial" w:hAnsi="Arial" w:cs="Arial"/>
          <w:sz w:val="24"/>
          <w:szCs w:val="24"/>
        </w:rPr>
        <w:t>g d</w:t>
      </w:r>
      <w:r w:rsidRPr="00772E08">
        <w:rPr>
          <w:rFonts w:ascii="Arial" w:hAnsi="Arial" w:cs="Arial"/>
          <w:spacing w:val="2"/>
          <w:sz w:val="24"/>
          <w:szCs w:val="24"/>
        </w:rPr>
        <w:t>i</w:t>
      </w:r>
      <w:r w:rsidRPr="00772E08">
        <w:rPr>
          <w:rFonts w:ascii="Arial" w:hAnsi="Arial" w:cs="Arial"/>
          <w:sz w:val="24"/>
          <w:szCs w:val="24"/>
        </w:rPr>
        <w:t>g</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2"/>
          <w:sz w:val="24"/>
          <w:szCs w:val="24"/>
        </w:rPr>
        <w:t>i</w:t>
      </w:r>
      <w:r w:rsidRPr="00772E08">
        <w:rPr>
          <w:rFonts w:ascii="Arial" w:hAnsi="Arial" w:cs="Arial"/>
          <w:spacing w:val="1"/>
          <w:sz w:val="24"/>
          <w:szCs w:val="24"/>
        </w:rPr>
        <w:t>s</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3"/>
          <w:sz w:val="24"/>
          <w:szCs w:val="24"/>
        </w:rPr>
        <w:t xml:space="preserve"> </w:t>
      </w:r>
      <w:r w:rsidRPr="00772E08">
        <w:rPr>
          <w:rFonts w:ascii="Arial" w:hAnsi="Arial" w:cs="Arial"/>
          <w:spacing w:val="1"/>
          <w:w w:val="99"/>
          <w:sz w:val="24"/>
          <w:szCs w:val="24"/>
        </w:rPr>
        <w:t>s</w:t>
      </w:r>
      <w:r w:rsidRPr="00772E08">
        <w:rPr>
          <w:rFonts w:ascii="Arial" w:hAnsi="Arial" w:cs="Arial"/>
          <w:spacing w:val="-1"/>
          <w:w w:val="99"/>
          <w:sz w:val="24"/>
          <w:szCs w:val="24"/>
        </w:rPr>
        <w:t>e</w:t>
      </w:r>
      <w:r w:rsidRPr="00772E08">
        <w:rPr>
          <w:rFonts w:ascii="Arial" w:hAnsi="Arial" w:cs="Arial"/>
          <w:w w:val="99"/>
          <w:sz w:val="24"/>
          <w:szCs w:val="24"/>
        </w:rPr>
        <w:t>b</w:t>
      </w:r>
      <w:r w:rsidRPr="00772E08">
        <w:rPr>
          <w:rFonts w:ascii="Arial" w:hAnsi="Arial" w:cs="Arial"/>
          <w:spacing w:val="-1"/>
          <w:w w:val="99"/>
          <w:sz w:val="24"/>
          <w:szCs w:val="24"/>
        </w:rPr>
        <w:t>e</w:t>
      </w:r>
      <w:r w:rsidRPr="00772E08">
        <w:rPr>
          <w:rFonts w:ascii="Arial" w:hAnsi="Arial" w:cs="Arial"/>
          <w:spacing w:val="2"/>
          <w:w w:val="99"/>
          <w:sz w:val="24"/>
          <w:szCs w:val="24"/>
        </w:rPr>
        <w:t>l</w:t>
      </w:r>
      <w:r w:rsidRPr="00772E08">
        <w:rPr>
          <w:rFonts w:ascii="Arial" w:hAnsi="Arial" w:cs="Arial"/>
          <w:w w:val="99"/>
          <w:sz w:val="24"/>
          <w:szCs w:val="24"/>
        </w:rPr>
        <w:t>u</w:t>
      </w:r>
      <w:r w:rsidRPr="00772E08">
        <w:rPr>
          <w:rFonts w:ascii="Arial" w:hAnsi="Arial" w:cs="Arial"/>
          <w:spacing w:val="2"/>
          <w:w w:val="99"/>
          <w:sz w:val="24"/>
          <w:szCs w:val="24"/>
        </w:rPr>
        <w:t>m</w:t>
      </w:r>
      <w:r w:rsidRPr="00772E08">
        <w:rPr>
          <w:rFonts w:ascii="Arial" w:hAnsi="Arial" w:cs="Arial"/>
          <w:spacing w:val="-4"/>
          <w:w w:val="99"/>
          <w:sz w:val="24"/>
          <w:szCs w:val="24"/>
        </w:rPr>
        <w:t>n</w:t>
      </w:r>
      <w:r w:rsidRPr="00772E08">
        <w:rPr>
          <w:rFonts w:ascii="Arial" w:hAnsi="Arial" w:cs="Arial"/>
          <w:w w:val="99"/>
          <w:sz w:val="24"/>
          <w:szCs w:val="24"/>
        </w:rPr>
        <w:t>y</w:t>
      </w:r>
      <w:r w:rsidRPr="00772E08">
        <w:rPr>
          <w:rFonts w:ascii="Arial" w:hAnsi="Arial" w:cs="Arial"/>
          <w:spacing w:val="-1"/>
          <w:w w:val="99"/>
          <w:sz w:val="24"/>
          <w:szCs w:val="24"/>
        </w:rPr>
        <w:t>a</w:t>
      </w:r>
      <w:r w:rsidRPr="00772E08">
        <w:rPr>
          <w:rFonts w:ascii="Arial" w:hAnsi="Arial" w:cs="Arial"/>
          <w:w w:val="133"/>
          <w:sz w:val="24"/>
          <w:szCs w:val="24"/>
        </w:rPr>
        <w:t>.</w:t>
      </w:r>
      <w:r w:rsidRPr="00772E08">
        <w:rPr>
          <w:rFonts w:ascii="Arial" w:hAnsi="Arial" w:cs="Arial"/>
          <w:spacing w:val="17"/>
          <w:w w:val="133"/>
          <w:sz w:val="24"/>
          <w:szCs w:val="24"/>
        </w:rPr>
        <w:t xml:space="preserve"> </w:t>
      </w:r>
      <w:r w:rsidRPr="00772E08">
        <w:rPr>
          <w:rFonts w:ascii="Arial" w:hAnsi="Arial" w:cs="Arial"/>
          <w:spacing w:val="2"/>
          <w:sz w:val="24"/>
          <w:szCs w:val="24"/>
        </w:rPr>
        <w:t>Si</w:t>
      </w:r>
      <w:r w:rsidRPr="00772E08">
        <w:rPr>
          <w:rFonts w:ascii="Arial" w:hAnsi="Arial" w:cs="Arial"/>
          <w:spacing w:val="-4"/>
          <w:sz w:val="24"/>
          <w:szCs w:val="24"/>
        </w:rPr>
        <w:t>s</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m</w:t>
      </w:r>
      <w:r w:rsidRPr="00772E08">
        <w:rPr>
          <w:rFonts w:ascii="Arial" w:hAnsi="Arial" w:cs="Arial"/>
          <w:spacing w:val="11"/>
          <w:sz w:val="24"/>
          <w:szCs w:val="24"/>
        </w:rPr>
        <w:t xml:space="preserve"> </w:t>
      </w:r>
      <w:r w:rsidRPr="00772E08">
        <w:rPr>
          <w:rFonts w:ascii="Arial" w:hAnsi="Arial" w:cs="Arial"/>
          <w:sz w:val="24"/>
          <w:szCs w:val="24"/>
        </w:rPr>
        <w:t>d</w:t>
      </w:r>
      <w:r w:rsidRPr="00772E08">
        <w:rPr>
          <w:rFonts w:ascii="Arial" w:hAnsi="Arial" w:cs="Arial"/>
          <w:spacing w:val="-1"/>
          <w:sz w:val="24"/>
          <w:szCs w:val="24"/>
        </w:rPr>
        <w:t>a</w:t>
      </w:r>
      <w:r w:rsidRPr="00772E08">
        <w:rPr>
          <w:rFonts w:ascii="Arial" w:hAnsi="Arial" w:cs="Arial"/>
          <w:sz w:val="24"/>
          <w:szCs w:val="24"/>
        </w:rPr>
        <w:t>p</w:t>
      </w:r>
      <w:r w:rsidRPr="00772E08">
        <w:rPr>
          <w:rFonts w:ascii="Arial" w:hAnsi="Arial" w:cs="Arial"/>
          <w:spacing w:val="-1"/>
          <w:sz w:val="24"/>
          <w:szCs w:val="24"/>
        </w:rPr>
        <w:t>a</w:t>
      </w:r>
      <w:r w:rsidRPr="00772E08">
        <w:rPr>
          <w:rFonts w:ascii="Arial" w:hAnsi="Arial" w:cs="Arial"/>
          <w:sz w:val="24"/>
          <w:szCs w:val="24"/>
        </w:rPr>
        <w:t>t</w:t>
      </w:r>
      <w:r w:rsidRPr="00772E08">
        <w:rPr>
          <w:rFonts w:ascii="Arial" w:hAnsi="Arial" w:cs="Arial"/>
          <w:spacing w:val="11"/>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z w:val="24"/>
          <w:szCs w:val="24"/>
        </w:rPr>
        <w:t>b</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z w:val="24"/>
          <w:szCs w:val="24"/>
        </w:rPr>
        <w:t xml:space="preserve">u </w:t>
      </w:r>
      <w:r w:rsidRPr="00772E08">
        <w:rPr>
          <w:rFonts w:ascii="Arial" w:hAnsi="Arial" w:cs="Arial"/>
          <w:spacing w:val="2"/>
          <w:sz w:val="24"/>
          <w:szCs w:val="24"/>
        </w:rPr>
        <w:t>m</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j</w:t>
      </w:r>
      <w:r w:rsidRPr="00772E08">
        <w:rPr>
          <w:rFonts w:ascii="Arial" w:hAnsi="Arial" w:cs="Arial"/>
          <w:spacing w:val="-1"/>
          <w:sz w:val="24"/>
          <w:szCs w:val="24"/>
        </w:rPr>
        <w:t>e</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 d</w:t>
      </w:r>
      <w:r w:rsidRPr="00772E08">
        <w:rPr>
          <w:rFonts w:ascii="Arial" w:hAnsi="Arial" w:cs="Arial"/>
          <w:spacing w:val="-1"/>
          <w:sz w:val="24"/>
          <w:szCs w:val="24"/>
        </w:rPr>
        <w:t>e</w:t>
      </w:r>
      <w:r w:rsidRPr="00772E08">
        <w:rPr>
          <w:rFonts w:ascii="Arial" w:hAnsi="Arial" w:cs="Arial"/>
          <w:sz w:val="24"/>
          <w:szCs w:val="24"/>
        </w:rPr>
        <w:t>ng</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6"/>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nyu</w:t>
      </w:r>
      <w:r w:rsidRPr="00772E08">
        <w:rPr>
          <w:rFonts w:ascii="Arial" w:hAnsi="Arial" w:cs="Arial"/>
          <w:spacing w:val="1"/>
          <w:sz w:val="24"/>
          <w:szCs w:val="24"/>
        </w:rPr>
        <w:t>s</w:t>
      </w:r>
      <w:r w:rsidRPr="00772E08">
        <w:rPr>
          <w:rFonts w:ascii="Arial" w:hAnsi="Arial" w:cs="Arial"/>
          <w:sz w:val="24"/>
          <w:szCs w:val="24"/>
        </w:rPr>
        <w:t xml:space="preserve">un </w:t>
      </w:r>
      <w:r w:rsidRPr="00772E08">
        <w:rPr>
          <w:rFonts w:ascii="Arial" w:hAnsi="Arial" w:cs="Arial"/>
          <w:i/>
          <w:spacing w:val="2"/>
          <w:sz w:val="24"/>
          <w:szCs w:val="24"/>
        </w:rPr>
        <w:t>l</w:t>
      </w:r>
      <w:r w:rsidRPr="00772E08">
        <w:rPr>
          <w:rFonts w:ascii="Arial" w:hAnsi="Arial" w:cs="Arial"/>
          <w:i/>
          <w:sz w:val="24"/>
          <w:szCs w:val="24"/>
        </w:rPr>
        <w:t>ogbook</w:t>
      </w:r>
      <w:r w:rsidRPr="00772E08">
        <w:rPr>
          <w:rFonts w:ascii="Arial" w:hAnsi="Arial" w:cs="Arial"/>
          <w:i/>
          <w:spacing w:val="4"/>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8"/>
          <w:sz w:val="24"/>
          <w:szCs w:val="24"/>
        </w:rPr>
        <w:t xml:space="preserve"> </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8"/>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z w:val="24"/>
          <w:szCs w:val="24"/>
        </w:rPr>
        <w:t>nd</w:t>
      </w:r>
      <w:r w:rsidRPr="00772E08">
        <w:rPr>
          <w:rFonts w:ascii="Arial" w:hAnsi="Arial" w:cs="Arial"/>
          <w:spacing w:val="-6"/>
          <w:sz w:val="24"/>
          <w:szCs w:val="24"/>
        </w:rPr>
        <w:t>e</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k</w:t>
      </w:r>
      <w:r w:rsidRPr="00772E08">
        <w:rPr>
          <w:rFonts w:ascii="Arial" w:hAnsi="Arial" w:cs="Arial"/>
          <w:spacing w:val="1"/>
          <w:sz w:val="24"/>
          <w:szCs w:val="24"/>
        </w:rPr>
        <w:t>s</w:t>
      </w:r>
      <w:r w:rsidRPr="00772E08">
        <w:rPr>
          <w:rFonts w:ascii="Arial" w:hAnsi="Arial" w:cs="Arial"/>
          <w:sz w:val="24"/>
          <w:szCs w:val="24"/>
        </w:rPr>
        <w:t>i</w:t>
      </w:r>
      <w:r w:rsidRPr="00772E08">
        <w:rPr>
          <w:rFonts w:ascii="Arial" w:hAnsi="Arial" w:cs="Arial"/>
          <w:spacing w:val="3"/>
          <w:sz w:val="24"/>
          <w:szCs w:val="24"/>
        </w:rPr>
        <w:t xml:space="preserve"> </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 xml:space="preserve">ku </w:t>
      </w:r>
      <w:proofErr w:type="gramStart"/>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ngg</w:t>
      </w:r>
      <w:r w:rsidRPr="00772E08">
        <w:rPr>
          <w:rFonts w:ascii="Arial" w:hAnsi="Arial" w:cs="Arial"/>
          <w:spacing w:val="-1"/>
          <w:sz w:val="24"/>
          <w:szCs w:val="24"/>
        </w:rPr>
        <w:t>a</w:t>
      </w:r>
      <w:r w:rsidRPr="00772E08">
        <w:rPr>
          <w:rFonts w:ascii="Arial" w:hAnsi="Arial" w:cs="Arial"/>
          <w:sz w:val="24"/>
          <w:szCs w:val="24"/>
        </w:rPr>
        <w:t>r</w:t>
      </w:r>
      <w:r w:rsidRPr="00772E08">
        <w:rPr>
          <w:rFonts w:ascii="Arial" w:hAnsi="Arial" w:cs="Arial"/>
          <w:spacing w:val="-1"/>
          <w:sz w:val="24"/>
          <w:szCs w:val="24"/>
        </w:rPr>
        <w:t>a</w:t>
      </w:r>
      <w:r w:rsidRPr="00772E08">
        <w:rPr>
          <w:rFonts w:ascii="Arial" w:hAnsi="Arial" w:cs="Arial"/>
          <w:sz w:val="24"/>
          <w:szCs w:val="24"/>
        </w:rPr>
        <w:t xml:space="preserve">n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s</w:t>
      </w:r>
      <w:r w:rsidRPr="00772E08">
        <w:rPr>
          <w:rFonts w:ascii="Arial" w:hAnsi="Arial" w:cs="Arial"/>
          <w:spacing w:val="-1"/>
          <w:sz w:val="24"/>
          <w:szCs w:val="24"/>
        </w:rPr>
        <w:t>e</w:t>
      </w:r>
      <w:r w:rsidRPr="00772E08">
        <w:rPr>
          <w:rFonts w:ascii="Arial" w:hAnsi="Arial" w:cs="Arial"/>
          <w:sz w:val="24"/>
          <w:szCs w:val="24"/>
        </w:rPr>
        <w:t>but</w:t>
      </w:r>
      <w:proofErr w:type="gramEnd"/>
      <w:r w:rsidRPr="00772E08">
        <w:rPr>
          <w:rFonts w:ascii="Arial" w:hAnsi="Arial" w:cs="Arial"/>
          <w:sz w:val="24"/>
          <w:szCs w:val="24"/>
        </w:rPr>
        <w:t xml:space="preserve"> </w:t>
      </w:r>
      <w:r w:rsidRPr="00772E08">
        <w:rPr>
          <w:rFonts w:ascii="Arial" w:hAnsi="Arial" w:cs="Arial"/>
          <w:spacing w:val="1"/>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npa</w:t>
      </w:r>
      <w:r w:rsidRPr="00772E08">
        <w:rPr>
          <w:rFonts w:ascii="Arial" w:hAnsi="Arial" w:cs="Arial"/>
          <w:spacing w:val="51"/>
          <w:sz w:val="24"/>
          <w:szCs w:val="24"/>
        </w:rPr>
        <w:t xml:space="preserve"> </w:t>
      </w:r>
      <w:r w:rsidRPr="00772E08">
        <w:rPr>
          <w:rFonts w:ascii="Arial" w:hAnsi="Arial" w:cs="Arial"/>
          <w:spacing w:val="2"/>
          <w:sz w:val="24"/>
          <w:szCs w:val="24"/>
        </w:rPr>
        <w:t>m</w:t>
      </w:r>
      <w:r w:rsidRPr="00772E08">
        <w:rPr>
          <w:rFonts w:ascii="Arial" w:hAnsi="Arial" w:cs="Arial"/>
          <w:spacing w:val="-6"/>
          <w:sz w:val="24"/>
          <w:szCs w:val="24"/>
        </w:rPr>
        <w:t>e</w:t>
      </w:r>
      <w:r w:rsidRPr="00772E08">
        <w:rPr>
          <w:rFonts w:ascii="Arial" w:hAnsi="Arial" w:cs="Arial"/>
          <w:spacing w:val="2"/>
          <w:sz w:val="24"/>
          <w:szCs w:val="24"/>
        </w:rPr>
        <w:t>m</w:t>
      </w:r>
      <w:r w:rsidRPr="00772E08">
        <w:rPr>
          <w:rFonts w:ascii="Arial" w:hAnsi="Arial" w:cs="Arial"/>
          <w:sz w:val="24"/>
          <w:szCs w:val="24"/>
        </w:rPr>
        <w:t>p</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pacing w:val="2"/>
          <w:sz w:val="24"/>
          <w:szCs w:val="24"/>
        </w:rPr>
        <w:t>lt</w:t>
      </w:r>
      <w:r w:rsidRPr="00772E08">
        <w:rPr>
          <w:rFonts w:ascii="Arial" w:hAnsi="Arial" w:cs="Arial"/>
          <w:spacing w:val="-3"/>
          <w:sz w:val="24"/>
          <w:szCs w:val="24"/>
        </w:rPr>
        <w:t>i</w:t>
      </w:r>
      <w:r w:rsidRPr="00772E08">
        <w:rPr>
          <w:rFonts w:ascii="Arial" w:hAnsi="Arial" w:cs="Arial"/>
          <w:sz w:val="24"/>
          <w:szCs w:val="24"/>
        </w:rPr>
        <w:t>nya</w:t>
      </w:r>
      <w:r w:rsidRPr="00772E08">
        <w:rPr>
          <w:rFonts w:ascii="Arial" w:hAnsi="Arial" w:cs="Arial"/>
          <w:spacing w:val="42"/>
          <w:sz w:val="24"/>
          <w:szCs w:val="24"/>
        </w:rPr>
        <w:t xml:space="preserve"> </w:t>
      </w:r>
      <w:r w:rsidRPr="00772E08">
        <w:rPr>
          <w:rFonts w:ascii="Arial" w:hAnsi="Arial" w:cs="Arial"/>
          <w:spacing w:val="2"/>
          <w:sz w:val="24"/>
          <w:szCs w:val="24"/>
        </w:rPr>
        <w:t>ji</w:t>
      </w:r>
      <w:r w:rsidRPr="00772E08">
        <w:rPr>
          <w:rFonts w:ascii="Arial" w:hAnsi="Arial" w:cs="Arial"/>
          <w:sz w:val="24"/>
          <w:szCs w:val="24"/>
        </w:rPr>
        <w:t>ka</w:t>
      </w:r>
      <w:r w:rsidRPr="00772E08">
        <w:rPr>
          <w:rFonts w:ascii="Arial" w:hAnsi="Arial" w:cs="Arial"/>
          <w:spacing w:val="48"/>
          <w:sz w:val="24"/>
          <w:szCs w:val="24"/>
        </w:rPr>
        <w:t xml:space="preserve"> </w:t>
      </w:r>
      <w:r w:rsidRPr="00772E08">
        <w:rPr>
          <w:rFonts w:ascii="Arial" w:hAnsi="Arial" w:cs="Arial"/>
          <w:spacing w:val="2"/>
          <w:sz w:val="24"/>
          <w:szCs w:val="24"/>
        </w:rPr>
        <w:t>t</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4"/>
          <w:sz w:val="24"/>
          <w:szCs w:val="24"/>
        </w:rPr>
        <w:t>n</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pacing w:val="2"/>
          <w:sz w:val="24"/>
          <w:szCs w:val="24"/>
        </w:rPr>
        <w:t>t</w:t>
      </w:r>
      <w:r w:rsidRPr="00772E08">
        <w:rPr>
          <w:rFonts w:ascii="Arial" w:hAnsi="Arial" w:cs="Arial"/>
          <w:sz w:val="24"/>
          <w:szCs w:val="24"/>
        </w:rPr>
        <w:t xml:space="preserve">a </w:t>
      </w:r>
      <w:r w:rsidRPr="00772E08">
        <w:rPr>
          <w:rFonts w:ascii="Arial" w:hAnsi="Arial" w:cs="Arial"/>
          <w:spacing w:val="3"/>
          <w:sz w:val="24"/>
          <w:szCs w:val="24"/>
        </w:rPr>
        <w:t xml:space="preserve"> </w:t>
      </w:r>
      <w:r w:rsidRPr="00772E08">
        <w:rPr>
          <w:rFonts w:ascii="Arial" w:hAnsi="Arial" w:cs="Arial"/>
          <w:sz w:val="24"/>
          <w:szCs w:val="24"/>
        </w:rPr>
        <w:t>y</w:t>
      </w:r>
      <w:r w:rsidRPr="00772E08">
        <w:rPr>
          <w:rFonts w:ascii="Arial" w:hAnsi="Arial" w:cs="Arial"/>
          <w:spacing w:val="-1"/>
          <w:sz w:val="24"/>
          <w:szCs w:val="24"/>
        </w:rPr>
        <w:t>a</w:t>
      </w:r>
      <w:r w:rsidRPr="00772E08">
        <w:rPr>
          <w:rFonts w:ascii="Arial" w:hAnsi="Arial" w:cs="Arial"/>
          <w:sz w:val="24"/>
          <w:szCs w:val="24"/>
        </w:rPr>
        <w:t>ng b</w:t>
      </w:r>
      <w:r w:rsidRPr="00772E08">
        <w:rPr>
          <w:rFonts w:ascii="Arial" w:hAnsi="Arial" w:cs="Arial"/>
          <w:spacing w:val="-1"/>
          <w:sz w:val="24"/>
          <w:szCs w:val="24"/>
        </w:rPr>
        <w:t>e</w:t>
      </w:r>
      <w:r w:rsidRPr="00772E08">
        <w:rPr>
          <w:rFonts w:ascii="Arial" w:hAnsi="Arial" w:cs="Arial"/>
          <w:sz w:val="24"/>
          <w:szCs w:val="24"/>
        </w:rPr>
        <w:t>r</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ngku</w:t>
      </w:r>
      <w:r w:rsidRPr="00772E08">
        <w:rPr>
          <w:rFonts w:ascii="Arial" w:hAnsi="Arial" w:cs="Arial"/>
          <w:spacing w:val="2"/>
          <w:sz w:val="24"/>
          <w:szCs w:val="24"/>
        </w:rPr>
        <w:t>t</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5"/>
          <w:sz w:val="24"/>
          <w:szCs w:val="24"/>
        </w:rPr>
        <w:t xml:space="preserve"> </w:t>
      </w:r>
      <w:r w:rsidRPr="00772E08">
        <w:rPr>
          <w:rFonts w:ascii="Arial" w:hAnsi="Arial" w:cs="Arial"/>
          <w:spacing w:val="-4"/>
          <w:sz w:val="24"/>
          <w:szCs w:val="24"/>
        </w:rPr>
        <w:t>d</w:t>
      </w:r>
      <w:r w:rsidRPr="00772E08">
        <w:rPr>
          <w:rFonts w:ascii="Arial" w:hAnsi="Arial" w:cs="Arial"/>
          <w:spacing w:val="2"/>
          <w:sz w:val="24"/>
          <w:szCs w:val="24"/>
        </w:rPr>
        <w:t>i</w:t>
      </w:r>
      <w:r w:rsidRPr="00772E08">
        <w:rPr>
          <w:rFonts w:ascii="Arial" w:hAnsi="Arial" w:cs="Arial"/>
          <w:sz w:val="24"/>
          <w:szCs w:val="24"/>
        </w:rPr>
        <w:t>b</w:t>
      </w:r>
      <w:r w:rsidRPr="00772E08">
        <w:rPr>
          <w:rFonts w:ascii="Arial" w:hAnsi="Arial" w:cs="Arial"/>
          <w:spacing w:val="-1"/>
          <w:sz w:val="24"/>
          <w:szCs w:val="24"/>
        </w:rPr>
        <w:t>e</w:t>
      </w:r>
      <w:r w:rsidRPr="00772E08">
        <w:rPr>
          <w:rFonts w:ascii="Arial" w:hAnsi="Arial" w:cs="Arial"/>
          <w:sz w:val="24"/>
          <w:szCs w:val="24"/>
        </w:rPr>
        <w:t>ri</w:t>
      </w:r>
      <w:r w:rsidRPr="00772E08">
        <w:rPr>
          <w:rFonts w:ascii="Arial" w:hAnsi="Arial" w:cs="Arial"/>
          <w:spacing w:val="22"/>
          <w:sz w:val="24"/>
          <w:szCs w:val="24"/>
        </w:rPr>
        <w:t xml:space="preserve"> </w:t>
      </w:r>
      <w:r w:rsidRPr="00772E08">
        <w:rPr>
          <w:rFonts w:ascii="Arial" w:hAnsi="Arial" w:cs="Arial"/>
          <w:sz w:val="24"/>
          <w:szCs w:val="24"/>
        </w:rPr>
        <w:t>w</w:t>
      </w:r>
      <w:r w:rsidRPr="00772E08">
        <w:rPr>
          <w:rFonts w:ascii="Arial" w:hAnsi="Arial" w:cs="Arial"/>
          <w:spacing w:val="-1"/>
          <w:sz w:val="24"/>
          <w:szCs w:val="24"/>
        </w:rPr>
        <w:t>e</w:t>
      </w:r>
      <w:r w:rsidRPr="00772E08">
        <w:rPr>
          <w:rFonts w:ascii="Arial" w:hAnsi="Arial" w:cs="Arial"/>
          <w:sz w:val="24"/>
          <w:szCs w:val="24"/>
        </w:rPr>
        <w:t>w</w:t>
      </w:r>
      <w:r w:rsidRPr="00772E08">
        <w:rPr>
          <w:rFonts w:ascii="Arial" w:hAnsi="Arial" w:cs="Arial"/>
          <w:spacing w:val="-1"/>
          <w:sz w:val="24"/>
          <w:szCs w:val="24"/>
        </w:rPr>
        <w:t>e</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8"/>
          <w:sz w:val="24"/>
          <w:szCs w:val="24"/>
        </w:rPr>
        <w:t xml:space="preserve"> </w:t>
      </w:r>
      <w:r w:rsidRPr="00772E08">
        <w:rPr>
          <w:rFonts w:ascii="Arial" w:hAnsi="Arial" w:cs="Arial"/>
          <w:spacing w:val="-4"/>
          <w:sz w:val="24"/>
          <w:szCs w:val="24"/>
        </w:rPr>
        <w:t>u</w:t>
      </w:r>
      <w:r w:rsidRPr="00772E08">
        <w:rPr>
          <w:rFonts w:ascii="Arial" w:hAnsi="Arial" w:cs="Arial"/>
          <w:sz w:val="24"/>
          <w:szCs w:val="24"/>
        </w:rPr>
        <w:t>n</w:t>
      </w:r>
      <w:r w:rsidRPr="00772E08">
        <w:rPr>
          <w:rFonts w:ascii="Arial" w:hAnsi="Arial" w:cs="Arial"/>
          <w:spacing w:val="2"/>
          <w:sz w:val="24"/>
          <w:szCs w:val="24"/>
        </w:rPr>
        <w:t>t</w:t>
      </w:r>
      <w:r w:rsidRPr="00772E08">
        <w:rPr>
          <w:rFonts w:ascii="Arial" w:hAnsi="Arial" w:cs="Arial"/>
          <w:sz w:val="24"/>
          <w:szCs w:val="24"/>
        </w:rPr>
        <w:t>uk</w:t>
      </w:r>
      <w:r w:rsidRPr="00772E08">
        <w:rPr>
          <w:rFonts w:ascii="Arial" w:hAnsi="Arial" w:cs="Arial"/>
          <w:spacing w:val="8"/>
          <w:sz w:val="24"/>
          <w:szCs w:val="24"/>
        </w:rPr>
        <w:t xml:space="preserve"> </w:t>
      </w:r>
      <w:r w:rsidRPr="00772E08">
        <w:rPr>
          <w:rFonts w:ascii="Arial" w:hAnsi="Arial" w:cs="Arial"/>
          <w:spacing w:val="2"/>
          <w:sz w:val="24"/>
          <w:szCs w:val="24"/>
        </w:rPr>
        <w:t>m</w:t>
      </w:r>
      <w:r w:rsidRPr="00772E08">
        <w:rPr>
          <w:rFonts w:ascii="Arial" w:hAnsi="Arial" w:cs="Arial"/>
          <w:spacing w:val="-1"/>
          <w:sz w:val="24"/>
          <w:szCs w:val="24"/>
        </w:rPr>
        <w:t>e</w:t>
      </w:r>
      <w:r w:rsidRPr="00772E08">
        <w:rPr>
          <w:rFonts w:ascii="Arial" w:hAnsi="Arial" w:cs="Arial"/>
          <w:spacing w:val="2"/>
          <w:sz w:val="24"/>
          <w:szCs w:val="24"/>
        </w:rPr>
        <w:t>l</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w:t>
      </w:r>
      <w:r w:rsidRPr="00772E08">
        <w:rPr>
          <w:rFonts w:ascii="Arial" w:hAnsi="Arial" w:cs="Arial"/>
          <w:spacing w:val="-1"/>
          <w:sz w:val="24"/>
          <w:szCs w:val="24"/>
        </w:rPr>
        <w:t>a</w:t>
      </w:r>
      <w:r w:rsidRPr="00772E08">
        <w:rPr>
          <w:rFonts w:ascii="Arial" w:hAnsi="Arial" w:cs="Arial"/>
          <w:sz w:val="24"/>
          <w:szCs w:val="24"/>
        </w:rPr>
        <w:t>k</w:t>
      </w:r>
      <w:r w:rsidRPr="00772E08">
        <w:rPr>
          <w:rFonts w:ascii="Arial" w:hAnsi="Arial" w:cs="Arial"/>
          <w:spacing w:val="-1"/>
          <w:sz w:val="24"/>
          <w:szCs w:val="24"/>
        </w:rPr>
        <w:t>a</w:t>
      </w:r>
      <w:r w:rsidRPr="00772E08">
        <w:rPr>
          <w:rFonts w:ascii="Arial" w:hAnsi="Arial" w:cs="Arial"/>
          <w:sz w:val="24"/>
          <w:szCs w:val="24"/>
        </w:rPr>
        <w:t>n k</w:t>
      </w:r>
      <w:r w:rsidRPr="00772E08">
        <w:rPr>
          <w:rFonts w:ascii="Arial" w:hAnsi="Arial" w:cs="Arial"/>
          <w:spacing w:val="-1"/>
          <w:sz w:val="24"/>
          <w:szCs w:val="24"/>
        </w:rPr>
        <w:t>e</w:t>
      </w:r>
      <w:r w:rsidRPr="00772E08">
        <w:rPr>
          <w:rFonts w:ascii="Arial" w:hAnsi="Arial" w:cs="Arial"/>
          <w:sz w:val="24"/>
          <w:szCs w:val="24"/>
        </w:rPr>
        <w:t>pu</w:t>
      </w:r>
      <w:r w:rsidRPr="00772E08">
        <w:rPr>
          <w:rFonts w:ascii="Arial" w:hAnsi="Arial" w:cs="Arial"/>
          <w:spacing w:val="2"/>
          <w:sz w:val="24"/>
          <w:szCs w:val="24"/>
        </w:rPr>
        <w:t>t</w:t>
      </w:r>
      <w:r w:rsidRPr="00772E08">
        <w:rPr>
          <w:rFonts w:ascii="Arial" w:hAnsi="Arial" w:cs="Arial"/>
          <w:sz w:val="24"/>
          <w:szCs w:val="24"/>
        </w:rPr>
        <w:t>u</w:t>
      </w:r>
      <w:r w:rsidRPr="00772E08">
        <w:rPr>
          <w:rFonts w:ascii="Arial" w:hAnsi="Arial" w:cs="Arial"/>
          <w:spacing w:val="1"/>
          <w:sz w:val="24"/>
          <w:szCs w:val="24"/>
        </w:rPr>
        <w:t>s</w:t>
      </w:r>
      <w:r w:rsidRPr="00772E08">
        <w:rPr>
          <w:rFonts w:ascii="Arial" w:hAnsi="Arial" w:cs="Arial"/>
          <w:spacing w:val="-1"/>
          <w:sz w:val="24"/>
          <w:szCs w:val="24"/>
        </w:rPr>
        <w:t>a</w:t>
      </w:r>
      <w:r w:rsidRPr="00772E08">
        <w:rPr>
          <w:rFonts w:ascii="Arial" w:hAnsi="Arial" w:cs="Arial"/>
          <w:sz w:val="24"/>
          <w:szCs w:val="24"/>
        </w:rPr>
        <w:t>n y</w:t>
      </w:r>
      <w:r w:rsidRPr="00772E08">
        <w:rPr>
          <w:rFonts w:ascii="Arial" w:hAnsi="Arial" w:cs="Arial"/>
          <w:spacing w:val="-1"/>
          <w:sz w:val="24"/>
          <w:szCs w:val="24"/>
        </w:rPr>
        <w:t>a</w:t>
      </w:r>
      <w:r w:rsidRPr="00772E08">
        <w:rPr>
          <w:rFonts w:ascii="Arial" w:hAnsi="Arial" w:cs="Arial"/>
          <w:sz w:val="24"/>
          <w:szCs w:val="24"/>
        </w:rPr>
        <w:t>ng</w:t>
      </w:r>
      <w:r w:rsidRPr="00772E08">
        <w:rPr>
          <w:rFonts w:ascii="Arial" w:hAnsi="Arial" w:cs="Arial"/>
          <w:spacing w:val="8"/>
          <w:sz w:val="24"/>
          <w:szCs w:val="24"/>
        </w:rPr>
        <w:t xml:space="preserve"> </w:t>
      </w:r>
      <w:r w:rsidRPr="00772E08">
        <w:rPr>
          <w:rFonts w:ascii="Arial" w:hAnsi="Arial" w:cs="Arial"/>
          <w:spacing w:val="2"/>
          <w:w w:val="99"/>
          <w:sz w:val="24"/>
          <w:szCs w:val="24"/>
        </w:rPr>
        <w:t>m</w:t>
      </w:r>
      <w:r w:rsidRPr="00772E08">
        <w:rPr>
          <w:rFonts w:ascii="Arial" w:hAnsi="Arial" w:cs="Arial"/>
          <w:spacing w:val="-1"/>
          <w:w w:val="99"/>
          <w:sz w:val="24"/>
          <w:szCs w:val="24"/>
        </w:rPr>
        <w:t>e</w:t>
      </w:r>
      <w:r w:rsidRPr="00772E08">
        <w:rPr>
          <w:rFonts w:ascii="Arial" w:hAnsi="Arial" w:cs="Arial"/>
          <w:w w:val="99"/>
          <w:sz w:val="24"/>
          <w:szCs w:val="24"/>
        </w:rPr>
        <w:t>n</w:t>
      </w:r>
      <w:r w:rsidRPr="00772E08">
        <w:rPr>
          <w:rFonts w:ascii="Arial" w:hAnsi="Arial" w:cs="Arial"/>
          <w:spacing w:val="-4"/>
          <w:w w:val="99"/>
          <w:sz w:val="24"/>
          <w:szCs w:val="24"/>
        </w:rPr>
        <w:t>y</w:t>
      </w:r>
      <w:r w:rsidRPr="00772E08">
        <w:rPr>
          <w:rFonts w:ascii="Arial" w:hAnsi="Arial" w:cs="Arial"/>
          <w:spacing w:val="2"/>
          <w:w w:val="99"/>
          <w:sz w:val="24"/>
          <w:szCs w:val="24"/>
        </w:rPr>
        <w:t>im</w:t>
      </w:r>
      <w:r w:rsidRPr="00772E08">
        <w:rPr>
          <w:rFonts w:ascii="Arial" w:hAnsi="Arial" w:cs="Arial"/>
          <w:w w:val="99"/>
          <w:sz w:val="24"/>
          <w:szCs w:val="24"/>
        </w:rPr>
        <w:t>p</w:t>
      </w:r>
      <w:r w:rsidRPr="00772E08">
        <w:rPr>
          <w:rFonts w:ascii="Arial" w:hAnsi="Arial" w:cs="Arial"/>
          <w:spacing w:val="-1"/>
          <w:w w:val="99"/>
          <w:sz w:val="24"/>
          <w:szCs w:val="24"/>
        </w:rPr>
        <w:t>a</w:t>
      </w:r>
      <w:r w:rsidRPr="00772E08">
        <w:rPr>
          <w:rFonts w:ascii="Arial" w:hAnsi="Arial" w:cs="Arial"/>
          <w:w w:val="99"/>
          <w:sz w:val="24"/>
          <w:szCs w:val="24"/>
        </w:rPr>
        <w:t>ng</w:t>
      </w:r>
      <w:r w:rsidRPr="00772E08">
        <w:rPr>
          <w:rFonts w:ascii="Arial" w:hAnsi="Arial" w:cs="Arial"/>
          <w:w w:val="133"/>
          <w:sz w:val="24"/>
          <w:szCs w:val="24"/>
        </w:rPr>
        <w:t>.</w:t>
      </w:r>
    </w:p>
    <w:p w:rsidR="00772E08" w:rsidRPr="00BD43F5" w:rsidRDefault="001C6F36" w:rsidP="00BD43F5">
      <w:pPr>
        <w:ind w:right="-20" w:firstLine="720"/>
        <w:jc w:val="both"/>
        <w:rPr>
          <w:rFonts w:ascii="Arial" w:hAnsi="Arial" w:cs="Arial"/>
          <w:w w:val="133"/>
          <w:sz w:val="24"/>
          <w:szCs w:val="24"/>
        </w:rPr>
      </w:pPr>
      <w:proofErr w:type="gramStart"/>
      <w:r w:rsidRPr="00BD43F5">
        <w:rPr>
          <w:rFonts w:ascii="Arial" w:hAnsi="Arial" w:cs="Arial"/>
          <w:spacing w:val="2"/>
          <w:sz w:val="24"/>
          <w:szCs w:val="24"/>
        </w:rPr>
        <w:t>Si</w:t>
      </w:r>
      <w:r w:rsidRPr="00BD43F5">
        <w:rPr>
          <w:rFonts w:ascii="Arial" w:hAnsi="Arial" w:cs="Arial"/>
          <w:spacing w:val="1"/>
          <w:sz w:val="24"/>
          <w:szCs w:val="24"/>
        </w:rPr>
        <w:t>s</w:t>
      </w:r>
      <w:r w:rsidRPr="00BD43F5">
        <w:rPr>
          <w:rFonts w:ascii="Arial" w:hAnsi="Arial" w:cs="Arial"/>
          <w:spacing w:val="2"/>
          <w:sz w:val="24"/>
          <w:szCs w:val="24"/>
        </w:rPr>
        <w:t>t</w:t>
      </w:r>
      <w:r w:rsidRPr="00BD43F5">
        <w:rPr>
          <w:rFonts w:ascii="Arial" w:hAnsi="Arial" w:cs="Arial"/>
          <w:spacing w:val="-6"/>
          <w:sz w:val="24"/>
          <w:szCs w:val="24"/>
        </w:rPr>
        <w:t>e</w:t>
      </w:r>
      <w:r w:rsidRPr="00BD43F5">
        <w:rPr>
          <w:rFonts w:ascii="Arial" w:hAnsi="Arial" w:cs="Arial"/>
          <w:sz w:val="24"/>
          <w:szCs w:val="24"/>
        </w:rPr>
        <w:t>m</w:t>
      </w:r>
      <w:r w:rsidRPr="00BD43F5">
        <w:rPr>
          <w:rFonts w:ascii="Arial" w:hAnsi="Arial" w:cs="Arial"/>
          <w:spacing w:val="2"/>
          <w:sz w:val="24"/>
          <w:szCs w:val="24"/>
        </w:rPr>
        <w:t xml:space="preserve"> i</w:t>
      </w:r>
      <w:r w:rsidRPr="00BD43F5">
        <w:rPr>
          <w:rFonts w:ascii="Arial" w:hAnsi="Arial" w:cs="Arial"/>
          <w:sz w:val="24"/>
          <w:szCs w:val="24"/>
        </w:rPr>
        <w:t>n</w:t>
      </w:r>
      <w:r w:rsidRPr="00BD43F5">
        <w:rPr>
          <w:rFonts w:ascii="Arial" w:hAnsi="Arial" w:cs="Arial"/>
          <w:spacing w:val="-1"/>
          <w:sz w:val="24"/>
          <w:szCs w:val="24"/>
        </w:rPr>
        <w:t>f</w:t>
      </w:r>
      <w:r w:rsidRPr="00BD43F5">
        <w:rPr>
          <w:rFonts w:ascii="Arial" w:hAnsi="Arial" w:cs="Arial"/>
          <w:sz w:val="24"/>
          <w:szCs w:val="24"/>
        </w:rPr>
        <w:t>o</w:t>
      </w:r>
      <w:r w:rsidRPr="00BD43F5">
        <w:rPr>
          <w:rFonts w:ascii="Arial" w:hAnsi="Arial" w:cs="Arial"/>
          <w:spacing w:val="-4"/>
          <w:sz w:val="24"/>
          <w:szCs w:val="24"/>
        </w:rPr>
        <w:t>r</w:t>
      </w:r>
      <w:r w:rsidRPr="00BD43F5">
        <w:rPr>
          <w:rFonts w:ascii="Arial" w:hAnsi="Arial" w:cs="Arial"/>
          <w:spacing w:val="2"/>
          <w:sz w:val="24"/>
          <w:szCs w:val="24"/>
        </w:rPr>
        <w:t>m</w:t>
      </w:r>
      <w:r w:rsidRPr="00BD43F5">
        <w:rPr>
          <w:rFonts w:ascii="Arial" w:hAnsi="Arial" w:cs="Arial"/>
          <w:spacing w:val="-1"/>
          <w:sz w:val="24"/>
          <w:szCs w:val="24"/>
        </w:rPr>
        <w:t>a</w:t>
      </w:r>
      <w:r w:rsidRPr="00BD43F5">
        <w:rPr>
          <w:rFonts w:ascii="Arial" w:hAnsi="Arial" w:cs="Arial"/>
          <w:spacing w:val="1"/>
          <w:sz w:val="24"/>
          <w:szCs w:val="24"/>
        </w:rPr>
        <w:t>s</w:t>
      </w:r>
      <w:r w:rsidRPr="00BD43F5">
        <w:rPr>
          <w:rFonts w:ascii="Arial" w:hAnsi="Arial" w:cs="Arial"/>
          <w:sz w:val="24"/>
          <w:szCs w:val="24"/>
        </w:rPr>
        <w:t>i</w:t>
      </w:r>
      <w:r w:rsidRPr="00BD43F5">
        <w:rPr>
          <w:rFonts w:ascii="Arial" w:hAnsi="Arial" w:cs="Arial"/>
          <w:spacing w:val="11"/>
          <w:sz w:val="24"/>
          <w:szCs w:val="24"/>
        </w:rPr>
        <w:t xml:space="preserve"> </w:t>
      </w:r>
      <w:r w:rsidRPr="00BD43F5">
        <w:rPr>
          <w:rFonts w:ascii="Arial" w:hAnsi="Arial" w:cs="Arial"/>
          <w:sz w:val="24"/>
          <w:szCs w:val="24"/>
        </w:rPr>
        <w:t>b</w:t>
      </w:r>
      <w:r w:rsidRPr="00BD43F5">
        <w:rPr>
          <w:rFonts w:ascii="Arial" w:hAnsi="Arial" w:cs="Arial"/>
          <w:spacing w:val="-1"/>
          <w:sz w:val="24"/>
          <w:szCs w:val="24"/>
        </w:rPr>
        <w:t>e</w:t>
      </w:r>
      <w:r w:rsidRPr="00BD43F5">
        <w:rPr>
          <w:rFonts w:ascii="Arial" w:hAnsi="Arial" w:cs="Arial"/>
          <w:sz w:val="24"/>
          <w:szCs w:val="24"/>
        </w:rPr>
        <w:t>rb</w:t>
      </w:r>
      <w:r w:rsidRPr="00BD43F5">
        <w:rPr>
          <w:rFonts w:ascii="Arial" w:hAnsi="Arial" w:cs="Arial"/>
          <w:spacing w:val="-1"/>
          <w:sz w:val="24"/>
          <w:szCs w:val="24"/>
        </w:rPr>
        <w:t>a</w:t>
      </w:r>
      <w:r w:rsidRPr="00BD43F5">
        <w:rPr>
          <w:rFonts w:ascii="Arial" w:hAnsi="Arial" w:cs="Arial"/>
          <w:spacing w:val="1"/>
          <w:sz w:val="24"/>
          <w:szCs w:val="24"/>
        </w:rPr>
        <w:t>s</w:t>
      </w:r>
      <w:r w:rsidRPr="00BD43F5">
        <w:rPr>
          <w:rFonts w:ascii="Arial" w:hAnsi="Arial" w:cs="Arial"/>
          <w:spacing w:val="-3"/>
          <w:sz w:val="24"/>
          <w:szCs w:val="24"/>
        </w:rPr>
        <w:t>i</w:t>
      </w:r>
      <w:r w:rsidRPr="00BD43F5">
        <w:rPr>
          <w:rFonts w:ascii="Arial" w:hAnsi="Arial" w:cs="Arial"/>
          <w:sz w:val="24"/>
          <w:szCs w:val="24"/>
        </w:rPr>
        <w:t>s</w:t>
      </w:r>
      <w:r w:rsidRPr="00BD43F5">
        <w:rPr>
          <w:rFonts w:ascii="Arial" w:hAnsi="Arial" w:cs="Arial"/>
          <w:spacing w:val="12"/>
          <w:sz w:val="24"/>
          <w:szCs w:val="24"/>
        </w:rPr>
        <w:t xml:space="preserve"> </w:t>
      </w:r>
      <w:r w:rsidRPr="00BD43F5">
        <w:rPr>
          <w:rFonts w:ascii="Arial" w:hAnsi="Arial" w:cs="Arial"/>
          <w:sz w:val="24"/>
          <w:szCs w:val="24"/>
        </w:rPr>
        <w:t>ko</w:t>
      </w:r>
      <w:r w:rsidRPr="00BD43F5">
        <w:rPr>
          <w:rFonts w:ascii="Arial" w:hAnsi="Arial" w:cs="Arial"/>
          <w:spacing w:val="-2"/>
          <w:sz w:val="24"/>
          <w:szCs w:val="24"/>
        </w:rPr>
        <w:t>m</w:t>
      </w:r>
      <w:r w:rsidRPr="00BD43F5">
        <w:rPr>
          <w:rFonts w:ascii="Arial" w:hAnsi="Arial" w:cs="Arial"/>
          <w:sz w:val="24"/>
          <w:szCs w:val="24"/>
        </w:rPr>
        <w:t>pu</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r</w:t>
      </w:r>
      <w:r w:rsidRPr="00BD43F5">
        <w:rPr>
          <w:rFonts w:ascii="Arial" w:hAnsi="Arial" w:cs="Arial"/>
          <w:spacing w:val="10"/>
          <w:sz w:val="24"/>
          <w:szCs w:val="24"/>
        </w:rPr>
        <w:t xml:space="preserve"> </w:t>
      </w:r>
      <w:r w:rsidRPr="00BD43F5">
        <w:rPr>
          <w:rFonts w:ascii="Arial" w:hAnsi="Arial" w:cs="Arial"/>
          <w:spacing w:val="2"/>
          <w:sz w:val="24"/>
          <w:szCs w:val="24"/>
        </w:rPr>
        <w:t>m</w:t>
      </w:r>
      <w:r w:rsidRPr="00BD43F5">
        <w:rPr>
          <w:rFonts w:ascii="Arial" w:hAnsi="Arial" w:cs="Arial"/>
          <w:spacing w:val="-6"/>
          <w:sz w:val="24"/>
          <w:szCs w:val="24"/>
        </w:rPr>
        <w:t>e</w:t>
      </w:r>
      <w:r w:rsidRPr="00BD43F5">
        <w:rPr>
          <w:rFonts w:ascii="Arial" w:hAnsi="Arial" w:cs="Arial"/>
          <w:spacing w:val="2"/>
          <w:sz w:val="24"/>
          <w:szCs w:val="24"/>
        </w:rPr>
        <w:t>m</w:t>
      </w:r>
      <w:r w:rsidRPr="00BD43F5">
        <w:rPr>
          <w:rFonts w:ascii="Arial" w:hAnsi="Arial" w:cs="Arial"/>
          <w:sz w:val="24"/>
          <w:szCs w:val="24"/>
        </w:rPr>
        <w:t>puny</w:t>
      </w:r>
      <w:r w:rsidRPr="00BD43F5">
        <w:rPr>
          <w:rFonts w:ascii="Arial" w:hAnsi="Arial" w:cs="Arial"/>
          <w:spacing w:val="-1"/>
          <w:sz w:val="24"/>
          <w:szCs w:val="24"/>
        </w:rPr>
        <w:t>a</w:t>
      </w:r>
      <w:r w:rsidRPr="00BD43F5">
        <w:rPr>
          <w:rFonts w:ascii="Arial" w:hAnsi="Arial" w:cs="Arial"/>
          <w:sz w:val="24"/>
          <w:szCs w:val="24"/>
        </w:rPr>
        <w:t xml:space="preserve">i </w:t>
      </w:r>
      <w:r w:rsidRPr="00BD43F5">
        <w:rPr>
          <w:rFonts w:ascii="Arial" w:hAnsi="Arial" w:cs="Arial"/>
          <w:spacing w:val="-4"/>
          <w:sz w:val="24"/>
          <w:szCs w:val="24"/>
        </w:rPr>
        <w:t>p</w:t>
      </w:r>
      <w:r w:rsidRPr="00BD43F5">
        <w:rPr>
          <w:rFonts w:ascii="Arial" w:hAnsi="Arial" w:cs="Arial"/>
          <w:sz w:val="24"/>
          <w:szCs w:val="24"/>
        </w:rPr>
        <w:t>o</w:t>
      </w:r>
      <w:r w:rsidRPr="00BD43F5">
        <w:rPr>
          <w:rFonts w:ascii="Arial" w:hAnsi="Arial" w:cs="Arial"/>
          <w:spacing w:val="2"/>
          <w:sz w:val="24"/>
          <w:szCs w:val="24"/>
        </w:rPr>
        <w:t>l</w:t>
      </w:r>
      <w:r w:rsidRPr="00BD43F5">
        <w:rPr>
          <w:rFonts w:ascii="Arial" w:hAnsi="Arial" w:cs="Arial"/>
          <w:sz w:val="24"/>
          <w:szCs w:val="24"/>
        </w:rPr>
        <w:t>a y</w:t>
      </w:r>
      <w:r w:rsidRPr="00BD43F5">
        <w:rPr>
          <w:rFonts w:ascii="Arial" w:hAnsi="Arial" w:cs="Arial"/>
          <w:spacing w:val="-1"/>
          <w:sz w:val="24"/>
          <w:szCs w:val="24"/>
        </w:rPr>
        <w:t>a</w:t>
      </w:r>
      <w:r w:rsidRPr="00BD43F5">
        <w:rPr>
          <w:rFonts w:ascii="Arial" w:hAnsi="Arial" w:cs="Arial"/>
          <w:sz w:val="24"/>
          <w:szCs w:val="24"/>
        </w:rPr>
        <w:t>ng</w:t>
      </w:r>
      <w:r w:rsidRPr="00BD43F5">
        <w:rPr>
          <w:rFonts w:ascii="Arial" w:hAnsi="Arial" w:cs="Arial"/>
          <w:spacing w:val="5"/>
          <w:sz w:val="24"/>
          <w:szCs w:val="24"/>
        </w:rPr>
        <w:t xml:space="preserve"> </w:t>
      </w:r>
      <w:r w:rsidRPr="00BD43F5">
        <w:rPr>
          <w:rFonts w:ascii="Arial" w:hAnsi="Arial" w:cs="Arial"/>
          <w:spacing w:val="2"/>
          <w:sz w:val="24"/>
          <w:szCs w:val="24"/>
        </w:rPr>
        <w:t>j</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z w:val="24"/>
          <w:szCs w:val="24"/>
        </w:rPr>
        <w:t>s y</w:t>
      </w:r>
      <w:r w:rsidRPr="00BD43F5">
        <w:rPr>
          <w:rFonts w:ascii="Arial" w:hAnsi="Arial" w:cs="Arial"/>
          <w:spacing w:val="-1"/>
          <w:sz w:val="24"/>
          <w:szCs w:val="24"/>
        </w:rPr>
        <w:t>a</w:t>
      </w:r>
      <w:r w:rsidRPr="00BD43F5">
        <w:rPr>
          <w:rFonts w:ascii="Arial" w:hAnsi="Arial" w:cs="Arial"/>
          <w:spacing w:val="2"/>
          <w:sz w:val="24"/>
          <w:szCs w:val="24"/>
        </w:rPr>
        <w:t>it</w:t>
      </w:r>
      <w:r w:rsidRPr="00BD43F5">
        <w:rPr>
          <w:rFonts w:ascii="Arial" w:hAnsi="Arial" w:cs="Arial"/>
          <w:sz w:val="24"/>
          <w:szCs w:val="24"/>
        </w:rPr>
        <w:t>u</w:t>
      </w:r>
      <w:r w:rsidRPr="00BD43F5">
        <w:rPr>
          <w:rFonts w:ascii="Arial" w:hAnsi="Arial" w:cs="Arial"/>
          <w:spacing w:val="2"/>
          <w:sz w:val="24"/>
          <w:szCs w:val="24"/>
        </w:rPr>
        <w:t xml:space="preserve"> </w:t>
      </w:r>
      <w:r w:rsidRPr="00BD43F5">
        <w:rPr>
          <w:rFonts w:ascii="Arial" w:hAnsi="Arial" w:cs="Arial"/>
          <w:spacing w:val="1"/>
          <w:sz w:val="24"/>
          <w:szCs w:val="24"/>
        </w:rPr>
        <w:t>s</w:t>
      </w:r>
      <w:r w:rsidRPr="00BD43F5">
        <w:rPr>
          <w:rFonts w:ascii="Arial" w:hAnsi="Arial" w:cs="Arial"/>
          <w:spacing w:val="2"/>
          <w:sz w:val="24"/>
          <w:szCs w:val="24"/>
        </w:rPr>
        <w:t>i</w:t>
      </w:r>
      <w:r w:rsidRPr="00BD43F5">
        <w:rPr>
          <w:rFonts w:ascii="Arial" w:hAnsi="Arial" w:cs="Arial"/>
          <w:spacing w:val="-4"/>
          <w:sz w:val="24"/>
          <w:szCs w:val="24"/>
        </w:rPr>
        <w:t>s</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m</w:t>
      </w:r>
      <w:r w:rsidRPr="00BD43F5">
        <w:rPr>
          <w:rFonts w:ascii="Arial" w:hAnsi="Arial" w:cs="Arial"/>
          <w:spacing w:val="3"/>
          <w:sz w:val="24"/>
          <w:szCs w:val="24"/>
        </w:rPr>
        <w:t xml:space="preserve"> </w:t>
      </w:r>
      <w:r w:rsidRPr="00BD43F5">
        <w:rPr>
          <w:rFonts w:ascii="Arial" w:hAnsi="Arial" w:cs="Arial"/>
          <w:spacing w:val="2"/>
          <w:sz w:val="24"/>
          <w:szCs w:val="24"/>
        </w:rPr>
        <w:t>i</w:t>
      </w:r>
      <w:r w:rsidRPr="00BD43F5">
        <w:rPr>
          <w:rFonts w:ascii="Arial" w:hAnsi="Arial" w:cs="Arial"/>
          <w:sz w:val="24"/>
          <w:szCs w:val="24"/>
        </w:rPr>
        <w:t>nduk</w:t>
      </w:r>
      <w:r w:rsidRPr="00BD43F5">
        <w:rPr>
          <w:rFonts w:ascii="Arial" w:hAnsi="Arial" w:cs="Arial"/>
          <w:spacing w:val="2"/>
          <w:sz w:val="24"/>
          <w:szCs w:val="24"/>
        </w:rPr>
        <w:t xml:space="preserve"> </w:t>
      </w:r>
      <w:r w:rsidRPr="00BD43F5">
        <w:rPr>
          <w:rFonts w:ascii="Arial" w:hAnsi="Arial" w:cs="Arial"/>
          <w:spacing w:val="-1"/>
          <w:sz w:val="24"/>
          <w:szCs w:val="24"/>
        </w:rPr>
        <w:t>(</w:t>
      </w:r>
      <w:r w:rsidRPr="00BD43F5">
        <w:rPr>
          <w:rFonts w:ascii="Arial" w:hAnsi="Arial" w:cs="Arial"/>
          <w:spacing w:val="1"/>
          <w:sz w:val="24"/>
          <w:szCs w:val="24"/>
        </w:rPr>
        <w:t>s</w:t>
      </w:r>
      <w:r w:rsidRPr="00BD43F5">
        <w:rPr>
          <w:rFonts w:ascii="Arial" w:hAnsi="Arial" w:cs="Arial"/>
          <w:sz w:val="24"/>
          <w:szCs w:val="24"/>
        </w:rPr>
        <w:t>up</w:t>
      </w:r>
      <w:r w:rsidRPr="00BD43F5">
        <w:rPr>
          <w:rFonts w:ascii="Arial" w:hAnsi="Arial" w:cs="Arial"/>
          <w:spacing w:val="-1"/>
          <w:sz w:val="24"/>
          <w:szCs w:val="24"/>
        </w:rPr>
        <w:t>e</w:t>
      </w:r>
      <w:r w:rsidRPr="00BD43F5">
        <w:rPr>
          <w:rFonts w:ascii="Arial" w:hAnsi="Arial" w:cs="Arial"/>
          <w:sz w:val="24"/>
          <w:szCs w:val="24"/>
        </w:rPr>
        <w:t>r</w:t>
      </w:r>
      <w:r w:rsidRPr="00BD43F5">
        <w:rPr>
          <w:rFonts w:ascii="Arial" w:hAnsi="Arial" w:cs="Arial"/>
          <w:spacing w:val="10"/>
          <w:sz w:val="24"/>
          <w:szCs w:val="24"/>
        </w:rPr>
        <w:t xml:space="preserve"> </w:t>
      </w:r>
      <w:r w:rsidRPr="00BD43F5">
        <w:rPr>
          <w:rFonts w:ascii="Arial" w:hAnsi="Arial" w:cs="Arial"/>
          <w:spacing w:val="1"/>
          <w:w w:val="99"/>
          <w:sz w:val="24"/>
          <w:szCs w:val="24"/>
        </w:rPr>
        <w:t>s</w:t>
      </w:r>
      <w:r w:rsidRPr="00BD43F5">
        <w:rPr>
          <w:rFonts w:ascii="Arial" w:hAnsi="Arial" w:cs="Arial"/>
          <w:spacing w:val="-3"/>
          <w:w w:val="99"/>
          <w:sz w:val="24"/>
          <w:szCs w:val="24"/>
        </w:rPr>
        <w:t>i</w:t>
      </w:r>
      <w:r w:rsidRPr="00BD43F5">
        <w:rPr>
          <w:rFonts w:ascii="Arial" w:hAnsi="Arial" w:cs="Arial"/>
          <w:spacing w:val="1"/>
          <w:w w:val="99"/>
          <w:sz w:val="24"/>
          <w:szCs w:val="24"/>
        </w:rPr>
        <w:t>s</w:t>
      </w:r>
      <w:r w:rsidRPr="00BD43F5">
        <w:rPr>
          <w:rFonts w:ascii="Arial" w:hAnsi="Arial" w:cs="Arial"/>
          <w:spacing w:val="2"/>
          <w:w w:val="99"/>
          <w:sz w:val="24"/>
          <w:szCs w:val="24"/>
        </w:rPr>
        <w:t>t</w:t>
      </w:r>
      <w:r w:rsidRPr="00BD43F5">
        <w:rPr>
          <w:rFonts w:ascii="Arial" w:hAnsi="Arial" w:cs="Arial"/>
          <w:spacing w:val="-1"/>
          <w:w w:val="99"/>
          <w:sz w:val="24"/>
          <w:szCs w:val="24"/>
        </w:rPr>
        <w:t>e</w:t>
      </w:r>
      <w:r w:rsidRPr="00BD43F5">
        <w:rPr>
          <w:rFonts w:ascii="Arial" w:hAnsi="Arial" w:cs="Arial"/>
          <w:spacing w:val="2"/>
          <w:w w:val="99"/>
          <w:sz w:val="24"/>
          <w:szCs w:val="24"/>
        </w:rPr>
        <w:t>m</w:t>
      </w:r>
      <w:r w:rsidRPr="00BD43F5">
        <w:rPr>
          <w:rFonts w:ascii="Arial" w:hAnsi="Arial" w:cs="Arial"/>
          <w:spacing w:val="-1"/>
          <w:w w:val="99"/>
          <w:sz w:val="24"/>
          <w:szCs w:val="24"/>
        </w:rPr>
        <w:t>)</w:t>
      </w:r>
      <w:r w:rsidRPr="00BD43F5">
        <w:rPr>
          <w:rFonts w:ascii="Arial" w:hAnsi="Arial" w:cs="Arial"/>
          <w:w w:val="133"/>
          <w:sz w:val="24"/>
          <w:szCs w:val="24"/>
        </w:rPr>
        <w:t>,</w:t>
      </w:r>
      <w:r w:rsidRPr="00BD43F5">
        <w:rPr>
          <w:rFonts w:ascii="Arial" w:hAnsi="Arial" w:cs="Arial"/>
          <w:spacing w:val="6"/>
          <w:w w:val="133"/>
          <w:sz w:val="24"/>
          <w:szCs w:val="24"/>
        </w:rPr>
        <w:t xml:space="preserve"> </w:t>
      </w:r>
      <w:r w:rsidRPr="00BD43F5">
        <w:rPr>
          <w:rFonts w:ascii="Arial" w:hAnsi="Arial" w:cs="Arial"/>
          <w:spacing w:val="1"/>
          <w:sz w:val="24"/>
          <w:szCs w:val="24"/>
        </w:rPr>
        <w:t>s</w:t>
      </w:r>
      <w:r w:rsidRPr="00BD43F5">
        <w:rPr>
          <w:rFonts w:ascii="Arial" w:hAnsi="Arial" w:cs="Arial"/>
          <w:sz w:val="24"/>
          <w:szCs w:val="24"/>
        </w:rPr>
        <w:t>ub</w:t>
      </w:r>
      <w:r w:rsidRPr="00BD43F5">
        <w:rPr>
          <w:rFonts w:ascii="Arial" w:hAnsi="Arial" w:cs="Arial"/>
          <w:spacing w:val="1"/>
          <w:sz w:val="24"/>
          <w:szCs w:val="24"/>
        </w:rPr>
        <w:t>s</w:t>
      </w:r>
      <w:r w:rsidRPr="00BD43F5">
        <w:rPr>
          <w:rFonts w:ascii="Arial" w:hAnsi="Arial" w:cs="Arial"/>
          <w:spacing w:val="-3"/>
          <w:sz w:val="24"/>
          <w:szCs w:val="24"/>
        </w:rPr>
        <w:t>i</w:t>
      </w:r>
      <w:r w:rsidRPr="00BD43F5">
        <w:rPr>
          <w:rFonts w:ascii="Arial" w:hAnsi="Arial" w:cs="Arial"/>
          <w:spacing w:val="1"/>
          <w:sz w:val="24"/>
          <w:szCs w:val="24"/>
        </w:rPr>
        <w:t>s</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m d</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3"/>
          <w:sz w:val="24"/>
          <w:szCs w:val="24"/>
        </w:rPr>
        <w:t xml:space="preserve"> </w:t>
      </w:r>
      <w:r w:rsidRPr="00BD43F5">
        <w:rPr>
          <w:rFonts w:ascii="Arial" w:hAnsi="Arial" w:cs="Arial"/>
          <w:spacing w:val="1"/>
          <w:sz w:val="24"/>
          <w:szCs w:val="24"/>
        </w:rPr>
        <w:t>s</w:t>
      </w:r>
      <w:r w:rsidRPr="00BD43F5">
        <w:rPr>
          <w:rFonts w:ascii="Arial" w:hAnsi="Arial" w:cs="Arial"/>
          <w:sz w:val="24"/>
          <w:szCs w:val="24"/>
        </w:rPr>
        <w:t>u</w:t>
      </w:r>
      <w:r w:rsidRPr="00BD43F5">
        <w:rPr>
          <w:rFonts w:ascii="Arial" w:hAnsi="Arial" w:cs="Arial"/>
          <w:spacing w:val="-4"/>
          <w:sz w:val="24"/>
          <w:szCs w:val="24"/>
        </w:rPr>
        <w:t>b</w:t>
      </w:r>
      <w:r w:rsidRPr="00BD43F5">
        <w:rPr>
          <w:rFonts w:ascii="Arial" w:hAnsi="Arial" w:cs="Arial"/>
          <w:spacing w:val="1"/>
          <w:sz w:val="24"/>
          <w:szCs w:val="24"/>
        </w:rPr>
        <w:t>s</w:t>
      </w:r>
      <w:r w:rsidRPr="00BD43F5">
        <w:rPr>
          <w:rFonts w:ascii="Arial" w:hAnsi="Arial" w:cs="Arial"/>
          <w:sz w:val="24"/>
          <w:szCs w:val="24"/>
        </w:rPr>
        <w:t>ub</w:t>
      </w:r>
      <w:r w:rsidRPr="00BD43F5">
        <w:rPr>
          <w:rFonts w:ascii="Arial" w:hAnsi="Arial" w:cs="Arial"/>
          <w:spacing w:val="1"/>
          <w:sz w:val="24"/>
          <w:szCs w:val="24"/>
        </w:rPr>
        <w:t>s</w:t>
      </w:r>
      <w:r w:rsidRPr="00BD43F5">
        <w:rPr>
          <w:rFonts w:ascii="Arial" w:hAnsi="Arial" w:cs="Arial"/>
          <w:spacing w:val="2"/>
          <w:sz w:val="24"/>
          <w:szCs w:val="24"/>
        </w:rPr>
        <w:t>i</w:t>
      </w:r>
      <w:r w:rsidRPr="00BD43F5">
        <w:rPr>
          <w:rFonts w:ascii="Arial" w:hAnsi="Arial" w:cs="Arial"/>
          <w:spacing w:val="-4"/>
          <w:sz w:val="24"/>
          <w:szCs w:val="24"/>
        </w:rPr>
        <w:t>s</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 xml:space="preserve">m </w:t>
      </w:r>
      <w:r w:rsidRPr="00BD43F5">
        <w:rPr>
          <w:rFonts w:ascii="Arial" w:hAnsi="Arial" w:cs="Arial"/>
          <w:spacing w:val="1"/>
          <w:sz w:val="24"/>
          <w:szCs w:val="24"/>
        </w:rPr>
        <w:t>s</w:t>
      </w:r>
      <w:r w:rsidRPr="00BD43F5">
        <w:rPr>
          <w:rFonts w:ascii="Arial" w:hAnsi="Arial" w:cs="Arial"/>
          <w:spacing w:val="-1"/>
          <w:sz w:val="24"/>
          <w:szCs w:val="24"/>
        </w:rPr>
        <w:t>a</w:t>
      </w:r>
      <w:r w:rsidRPr="00BD43F5">
        <w:rPr>
          <w:rFonts w:ascii="Arial" w:hAnsi="Arial" w:cs="Arial"/>
          <w:spacing w:val="2"/>
          <w:sz w:val="24"/>
          <w:szCs w:val="24"/>
        </w:rPr>
        <w:t>m</w:t>
      </w:r>
      <w:r w:rsidRPr="00BD43F5">
        <w:rPr>
          <w:rFonts w:ascii="Arial" w:hAnsi="Arial" w:cs="Arial"/>
          <w:sz w:val="24"/>
          <w:szCs w:val="24"/>
        </w:rPr>
        <w:t>p</w:t>
      </w:r>
      <w:r w:rsidRPr="00BD43F5">
        <w:rPr>
          <w:rFonts w:ascii="Arial" w:hAnsi="Arial" w:cs="Arial"/>
          <w:spacing w:val="-1"/>
          <w:sz w:val="24"/>
          <w:szCs w:val="24"/>
        </w:rPr>
        <w:t>a</w:t>
      </w:r>
      <w:r w:rsidRPr="00BD43F5">
        <w:rPr>
          <w:rFonts w:ascii="Arial" w:hAnsi="Arial" w:cs="Arial"/>
          <w:sz w:val="24"/>
          <w:szCs w:val="24"/>
        </w:rPr>
        <w:t>i</w:t>
      </w:r>
      <w:r w:rsidRPr="00BD43F5">
        <w:rPr>
          <w:rFonts w:ascii="Arial" w:hAnsi="Arial" w:cs="Arial"/>
          <w:spacing w:val="49"/>
          <w:sz w:val="24"/>
          <w:szCs w:val="24"/>
        </w:rPr>
        <w:t xml:space="preserve"> </w:t>
      </w:r>
      <w:r w:rsidRPr="00BD43F5">
        <w:rPr>
          <w:rFonts w:ascii="Arial" w:hAnsi="Arial" w:cs="Arial"/>
          <w:sz w:val="24"/>
          <w:szCs w:val="24"/>
        </w:rPr>
        <w:t>d</w:t>
      </w:r>
      <w:r w:rsidRPr="00BD43F5">
        <w:rPr>
          <w:rFonts w:ascii="Arial" w:hAnsi="Arial" w:cs="Arial"/>
          <w:spacing w:val="-1"/>
          <w:sz w:val="24"/>
          <w:szCs w:val="24"/>
        </w:rPr>
        <w:t>e</w:t>
      </w:r>
      <w:r w:rsidRPr="00BD43F5">
        <w:rPr>
          <w:rFonts w:ascii="Arial" w:hAnsi="Arial" w:cs="Arial"/>
          <w:sz w:val="24"/>
          <w:szCs w:val="24"/>
        </w:rPr>
        <w:t>ng</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43"/>
          <w:sz w:val="24"/>
          <w:szCs w:val="24"/>
        </w:rPr>
        <w:t xml:space="preserve"> </w:t>
      </w:r>
      <w:r w:rsidRPr="00BD43F5">
        <w:rPr>
          <w:rFonts w:ascii="Arial" w:hAnsi="Arial" w:cs="Arial"/>
          <w:spacing w:val="1"/>
          <w:sz w:val="24"/>
          <w:szCs w:val="24"/>
        </w:rPr>
        <w:t>s</w:t>
      </w:r>
      <w:r w:rsidRPr="00BD43F5">
        <w:rPr>
          <w:rFonts w:ascii="Arial" w:hAnsi="Arial" w:cs="Arial"/>
          <w:spacing w:val="2"/>
          <w:sz w:val="24"/>
          <w:szCs w:val="24"/>
        </w:rPr>
        <w:t>i</w:t>
      </w:r>
      <w:r w:rsidRPr="00BD43F5">
        <w:rPr>
          <w:rFonts w:ascii="Arial" w:hAnsi="Arial" w:cs="Arial"/>
          <w:spacing w:val="1"/>
          <w:sz w:val="24"/>
          <w:szCs w:val="24"/>
        </w:rPr>
        <w:t>s</w:t>
      </w:r>
      <w:r w:rsidRPr="00BD43F5">
        <w:rPr>
          <w:rFonts w:ascii="Arial" w:hAnsi="Arial" w:cs="Arial"/>
          <w:spacing w:val="2"/>
          <w:sz w:val="24"/>
          <w:szCs w:val="24"/>
        </w:rPr>
        <w:t>t</w:t>
      </w:r>
      <w:r w:rsidRPr="00BD43F5">
        <w:rPr>
          <w:rFonts w:ascii="Arial" w:hAnsi="Arial" w:cs="Arial"/>
          <w:spacing w:val="-6"/>
          <w:sz w:val="24"/>
          <w:szCs w:val="24"/>
        </w:rPr>
        <w:t>e</w:t>
      </w:r>
      <w:r w:rsidRPr="00BD43F5">
        <w:rPr>
          <w:rFonts w:ascii="Arial" w:hAnsi="Arial" w:cs="Arial"/>
          <w:sz w:val="24"/>
          <w:szCs w:val="24"/>
        </w:rPr>
        <w:t>m</w:t>
      </w:r>
      <w:r w:rsidRPr="00BD43F5">
        <w:rPr>
          <w:rFonts w:ascii="Arial" w:hAnsi="Arial" w:cs="Arial"/>
          <w:spacing w:val="50"/>
          <w:sz w:val="24"/>
          <w:szCs w:val="24"/>
        </w:rPr>
        <w:t xml:space="preserve"> </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rk</w:t>
      </w:r>
      <w:r w:rsidRPr="00BD43F5">
        <w:rPr>
          <w:rFonts w:ascii="Arial" w:hAnsi="Arial" w:cs="Arial"/>
          <w:spacing w:val="-1"/>
          <w:sz w:val="24"/>
          <w:szCs w:val="24"/>
        </w:rPr>
        <w:t>ec</w:t>
      </w:r>
      <w:r w:rsidRPr="00BD43F5">
        <w:rPr>
          <w:rFonts w:ascii="Arial" w:hAnsi="Arial" w:cs="Arial"/>
          <w:spacing w:val="2"/>
          <w:sz w:val="24"/>
          <w:szCs w:val="24"/>
        </w:rPr>
        <w:t>i</w:t>
      </w:r>
      <w:r w:rsidRPr="00BD43F5">
        <w:rPr>
          <w:rFonts w:ascii="Arial" w:hAnsi="Arial" w:cs="Arial"/>
          <w:sz w:val="24"/>
          <w:szCs w:val="24"/>
        </w:rPr>
        <w:t>l</w:t>
      </w:r>
      <w:r w:rsidRPr="00BD43F5">
        <w:rPr>
          <w:rFonts w:ascii="Arial" w:hAnsi="Arial" w:cs="Arial"/>
          <w:spacing w:val="53"/>
          <w:sz w:val="24"/>
          <w:szCs w:val="24"/>
        </w:rPr>
        <w:t xml:space="preserve"> </w:t>
      </w:r>
      <w:r w:rsidRPr="00BD43F5">
        <w:rPr>
          <w:rFonts w:ascii="Arial" w:hAnsi="Arial" w:cs="Arial"/>
          <w:sz w:val="24"/>
          <w:szCs w:val="24"/>
        </w:rPr>
        <w:t>y</w:t>
      </w:r>
      <w:r w:rsidRPr="00BD43F5">
        <w:rPr>
          <w:rFonts w:ascii="Arial" w:hAnsi="Arial" w:cs="Arial"/>
          <w:spacing w:val="-1"/>
          <w:sz w:val="24"/>
          <w:szCs w:val="24"/>
        </w:rPr>
        <w:t>a</w:t>
      </w:r>
      <w:r w:rsidRPr="00BD43F5">
        <w:rPr>
          <w:rFonts w:ascii="Arial" w:hAnsi="Arial" w:cs="Arial"/>
          <w:sz w:val="24"/>
          <w:szCs w:val="24"/>
        </w:rPr>
        <w:t>ng</w:t>
      </w:r>
      <w:r w:rsidRPr="00BD43F5">
        <w:rPr>
          <w:rFonts w:ascii="Arial" w:hAnsi="Arial" w:cs="Arial"/>
          <w:spacing w:val="50"/>
          <w:sz w:val="24"/>
          <w:szCs w:val="24"/>
        </w:rPr>
        <w:t xml:space="preserve"> </w:t>
      </w:r>
      <w:r w:rsidRPr="00BD43F5">
        <w:rPr>
          <w:rFonts w:ascii="Arial" w:hAnsi="Arial" w:cs="Arial"/>
          <w:spacing w:val="2"/>
          <w:sz w:val="24"/>
          <w:szCs w:val="24"/>
        </w:rPr>
        <w:t>t</w:t>
      </w:r>
      <w:r w:rsidRPr="00BD43F5">
        <w:rPr>
          <w:rFonts w:ascii="Arial" w:hAnsi="Arial" w:cs="Arial"/>
          <w:spacing w:val="-1"/>
          <w:sz w:val="24"/>
          <w:szCs w:val="24"/>
        </w:rPr>
        <w:t>a</w:t>
      </w:r>
      <w:r w:rsidRPr="00BD43F5">
        <w:rPr>
          <w:rFonts w:ascii="Arial" w:hAnsi="Arial" w:cs="Arial"/>
          <w:sz w:val="24"/>
          <w:szCs w:val="24"/>
        </w:rPr>
        <w:t>k</w:t>
      </w:r>
      <w:r w:rsidRPr="00BD43F5">
        <w:rPr>
          <w:rFonts w:ascii="Arial" w:hAnsi="Arial" w:cs="Arial"/>
          <w:spacing w:val="47"/>
          <w:sz w:val="24"/>
          <w:szCs w:val="24"/>
        </w:rPr>
        <w:t xml:space="preserve"> </w:t>
      </w:r>
      <w:r w:rsidRPr="00BD43F5">
        <w:rPr>
          <w:rFonts w:ascii="Arial" w:hAnsi="Arial" w:cs="Arial"/>
          <w:sz w:val="24"/>
          <w:szCs w:val="24"/>
        </w:rPr>
        <w:t>d</w:t>
      </w:r>
      <w:r w:rsidRPr="00BD43F5">
        <w:rPr>
          <w:rFonts w:ascii="Arial" w:hAnsi="Arial" w:cs="Arial"/>
          <w:spacing w:val="-1"/>
          <w:sz w:val="24"/>
          <w:szCs w:val="24"/>
        </w:rPr>
        <w:t>a</w:t>
      </w:r>
      <w:r w:rsidRPr="00BD43F5">
        <w:rPr>
          <w:rFonts w:ascii="Arial" w:hAnsi="Arial" w:cs="Arial"/>
          <w:sz w:val="24"/>
          <w:szCs w:val="24"/>
        </w:rPr>
        <w:t>p</w:t>
      </w:r>
      <w:r w:rsidRPr="00BD43F5">
        <w:rPr>
          <w:rFonts w:ascii="Arial" w:hAnsi="Arial" w:cs="Arial"/>
          <w:spacing w:val="-1"/>
          <w:sz w:val="24"/>
          <w:szCs w:val="24"/>
        </w:rPr>
        <w:t>a</w:t>
      </w:r>
      <w:r w:rsidRPr="00BD43F5">
        <w:rPr>
          <w:rFonts w:ascii="Arial" w:hAnsi="Arial" w:cs="Arial"/>
          <w:sz w:val="24"/>
          <w:szCs w:val="24"/>
        </w:rPr>
        <w:t>t</w:t>
      </w:r>
      <w:r w:rsidRPr="00BD43F5">
        <w:rPr>
          <w:rFonts w:ascii="Arial" w:hAnsi="Arial" w:cs="Arial"/>
          <w:spacing w:val="51"/>
          <w:sz w:val="24"/>
          <w:szCs w:val="24"/>
        </w:rPr>
        <w:t xml:space="preserve"> </w:t>
      </w:r>
      <w:r w:rsidRPr="00BD43F5">
        <w:rPr>
          <w:rFonts w:ascii="Arial" w:hAnsi="Arial" w:cs="Arial"/>
          <w:sz w:val="24"/>
          <w:szCs w:val="24"/>
        </w:rPr>
        <w:t>d</w:t>
      </w:r>
      <w:r w:rsidRPr="00BD43F5">
        <w:rPr>
          <w:rFonts w:ascii="Arial" w:hAnsi="Arial" w:cs="Arial"/>
          <w:spacing w:val="2"/>
          <w:sz w:val="24"/>
          <w:szCs w:val="24"/>
        </w:rPr>
        <w:t>i</w:t>
      </w:r>
      <w:r w:rsidRPr="00BD43F5">
        <w:rPr>
          <w:rFonts w:ascii="Arial" w:hAnsi="Arial" w:cs="Arial"/>
          <w:spacing w:val="-4"/>
          <w:sz w:val="24"/>
          <w:szCs w:val="24"/>
        </w:rPr>
        <w:t>u</w:t>
      </w:r>
      <w:r w:rsidRPr="00BD43F5">
        <w:rPr>
          <w:rFonts w:ascii="Arial" w:hAnsi="Arial" w:cs="Arial"/>
          <w:sz w:val="24"/>
          <w:szCs w:val="24"/>
        </w:rPr>
        <w:t>r</w:t>
      </w:r>
      <w:r w:rsidRPr="00BD43F5">
        <w:rPr>
          <w:rFonts w:ascii="Arial" w:hAnsi="Arial" w:cs="Arial"/>
          <w:spacing w:val="-1"/>
          <w:sz w:val="24"/>
          <w:szCs w:val="24"/>
        </w:rPr>
        <w:t>a</w:t>
      </w:r>
      <w:r w:rsidRPr="00BD43F5">
        <w:rPr>
          <w:rFonts w:ascii="Arial" w:hAnsi="Arial" w:cs="Arial"/>
          <w:spacing w:val="2"/>
          <w:sz w:val="24"/>
          <w:szCs w:val="24"/>
        </w:rPr>
        <w:t>i</w:t>
      </w:r>
      <w:r w:rsidRPr="00BD43F5">
        <w:rPr>
          <w:rFonts w:ascii="Arial" w:hAnsi="Arial" w:cs="Arial"/>
          <w:sz w:val="24"/>
          <w:szCs w:val="24"/>
        </w:rPr>
        <w:t>k</w:t>
      </w:r>
      <w:r w:rsidRPr="00BD43F5">
        <w:rPr>
          <w:rFonts w:ascii="Arial" w:hAnsi="Arial" w:cs="Arial"/>
          <w:spacing w:val="-1"/>
          <w:sz w:val="24"/>
          <w:szCs w:val="24"/>
        </w:rPr>
        <w:t>a</w:t>
      </w:r>
      <w:r w:rsidR="00772E08" w:rsidRPr="00BD43F5">
        <w:rPr>
          <w:rFonts w:ascii="Arial" w:hAnsi="Arial" w:cs="Arial"/>
          <w:sz w:val="24"/>
          <w:szCs w:val="24"/>
        </w:rPr>
        <w:t>n</w:t>
      </w:r>
      <w:r w:rsidRPr="00BD43F5">
        <w:rPr>
          <w:rFonts w:ascii="Arial" w:hAnsi="Arial" w:cs="Arial"/>
          <w:spacing w:val="2"/>
          <w:w w:val="99"/>
          <w:sz w:val="24"/>
          <w:szCs w:val="24"/>
        </w:rPr>
        <w:t>l</w:t>
      </w:r>
      <w:r w:rsidRPr="00BD43F5">
        <w:rPr>
          <w:rFonts w:ascii="Arial" w:hAnsi="Arial" w:cs="Arial"/>
          <w:spacing w:val="-1"/>
          <w:w w:val="99"/>
          <w:sz w:val="24"/>
          <w:szCs w:val="24"/>
        </w:rPr>
        <w:t>a</w:t>
      </w:r>
      <w:r w:rsidRPr="00BD43F5">
        <w:rPr>
          <w:rFonts w:ascii="Arial" w:hAnsi="Arial" w:cs="Arial"/>
          <w:w w:val="99"/>
          <w:sz w:val="24"/>
          <w:szCs w:val="24"/>
        </w:rPr>
        <w:t>g</w:t>
      </w:r>
      <w:r w:rsidRPr="00BD43F5">
        <w:rPr>
          <w:rFonts w:ascii="Arial" w:hAnsi="Arial" w:cs="Arial"/>
          <w:spacing w:val="2"/>
          <w:w w:val="99"/>
          <w:sz w:val="24"/>
          <w:szCs w:val="24"/>
        </w:rPr>
        <w:t>i</w:t>
      </w:r>
      <w:r w:rsidRPr="00BD43F5">
        <w:rPr>
          <w:rFonts w:ascii="Arial" w:hAnsi="Arial" w:cs="Arial"/>
          <w:w w:val="133"/>
          <w:sz w:val="24"/>
          <w:szCs w:val="24"/>
        </w:rPr>
        <w:t>.</w:t>
      </w:r>
      <w:proofErr w:type="gramEnd"/>
      <w:r w:rsidRPr="00BD43F5">
        <w:rPr>
          <w:rFonts w:ascii="Arial" w:hAnsi="Arial" w:cs="Arial"/>
          <w:w w:val="133"/>
          <w:sz w:val="24"/>
          <w:szCs w:val="24"/>
        </w:rPr>
        <w:t xml:space="preserve"> </w:t>
      </w:r>
      <w:r w:rsidRPr="00BD43F5">
        <w:rPr>
          <w:rFonts w:ascii="Arial" w:hAnsi="Arial" w:cs="Arial"/>
          <w:spacing w:val="-1"/>
          <w:w w:val="99"/>
          <w:sz w:val="24"/>
          <w:szCs w:val="24"/>
        </w:rPr>
        <w:t>(</w:t>
      </w:r>
      <w:r w:rsidRPr="00BD43F5">
        <w:rPr>
          <w:rFonts w:ascii="Arial" w:hAnsi="Arial" w:cs="Arial"/>
          <w:spacing w:val="2"/>
          <w:w w:val="101"/>
          <w:sz w:val="24"/>
          <w:szCs w:val="24"/>
        </w:rPr>
        <w:t>M</w:t>
      </w:r>
      <w:r w:rsidRPr="00BD43F5">
        <w:rPr>
          <w:rFonts w:ascii="Arial" w:hAnsi="Arial" w:cs="Arial"/>
          <w:spacing w:val="-1"/>
          <w:w w:val="99"/>
          <w:sz w:val="24"/>
          <w:szCs w:val="24"/>
        </w:rPr>
        <w:t>c</w:t>
      </w:r>
      <w:r w:rsidRPr="00BD43F5">
        <w:rPr>
          <w:rFonts w:ascii="Arial" w:hAnsi="Arial" w:cs="Arial"/>
          <w:spacing w:val="1"/>
          <w:w w:val="102"/>
          <w:sz w:val="24"/>
          <w:szCs w:val="24"/>
        </w:rPr>
        <w:t>L</w:t>
      </w:r>
      <w:r w:rsidRPr="00BD43F5">
        <w:rPr>
          <w:rFonts w:ascii="Arial" w:hAnsi="Arial" w:cs="Arial"/>
          <w:spacing w:val="-1"/>
          <w:w w:val="99"/>
          <w:sz w:val="24"/>
          <w:szCs w:val="24"/>
        </w:rPr>
        <w:t>e</w:t>
      </w:r>
      <w:r w:rsidRPr="00BD43F5">
        <w:rPr>
          <w:rFonts w:ascii="Arial" w:hAnsi="Arial" w:cs="Arial"/>
          <w:w w:val="99"/>
          <w:sz w:val="24"/>
          <w:szCs w:val="24"/>
        </w:rPr>
        <w:t>od</w:t>
      </w:r>
      <w:r w:rsidRPr="00BD43F5">
        <w:rPr>
          <w:rFonts w:ascii="Arial" w:hAnsi="Arial" w:cs="Arial"/>
          <w:w w:val="133"/>
          <w:sz w:val="24"/>
          <w:szCs w:val="24"/>
        </w:rPr>
        <w:t>,</w:t>
      </w:r>
      <w:r w:rsidRPr="00BD43F5">
        <w:rPr>
          <w:rFonts w:ascii="Arial" w:hAnsi="Arial" w:cs="Arial"/>
          <w:spacing w:val="9"/>
          <w:w w:val="133"/>
          <w:sz w:val="24"/>
          <w:szCs w:val="24"/>
        </w:rPr>
        <w:t xml:space="preserve"> </w:t>
      </w:r>
      <w:r w:rsidRPr="00BD43F5">
        <w:rPr>
          <w:rFonts w:ascii="Arial" w:hAnsi="Arial" w:cs="Arial"/>
          <w:w w:val="99"/>
          <w:sz w:val="24"/>
          <w:szCs w:val="24"/>
        </w:rPr>
        <w:t>2001</w:t>
      </w:r>
      <w:proofErr w:type="gramStart"/>
      <w:r w:rsidRPr="00BD43F5">
        <w:rPr>
          <w:rFonts w:ascii="Arial" w:hAnsi="Arial" w:cs="Arial"/>
          <w:spacing w:val="-1"/>
          <w:w w:val="133"/>
          <w:sz w:val="24"/>
          <w:szCs w:val="24"/>
        </w:rPr>
        <w:t>,</w:t>
      </w:r>
      <w:r w:rsidRPr="00BD43F5">
        <w:rPr>
          <w:rFonts w:ascii="Arial" w:hAnsi="Arial" w:cs="Arial"/>
          <w:spacing w:val="-4"/>
          <w:w w:val="99"/>
          <w:sz w:val="24"/>
          <w:szCs w:val="24"/>
        </w:rPr>
        <w:t>1</w:t>
      </w:r>
      <w:r w:rsidRPr="00BD43F5">
        <w:rPr>
          <w:rFonts w:ascii="Arial" w:hAnsi="Arial" w:cs="Arial"/>
          <w:w w:val="99"/>
          <w:sz w:val="24"/>
          <w:szCs w:val="24"/>
        </w:rPr>
        <w:t>15</w:t>
      </w:r>
      <w:proofErr w:type="gramEnd"/>
      <w:r w:rsidRPr="00BD43F5">
        <w:rPr>
          <w:rFonts w:ascii="Arial" w:hAnsi="Arial" w:cs="Arial"/>
          <w:spacing w:val="-1"/>
          <w:w w:val="99"/>
          <w:sz w:val="24"/>
          <w:szCs w:val="24"/>
        </w:rPr>
        <w:t>)</w:t>
      </w:r>
      <w:r w:rsidRPr="00BD43F5">
        <w:rPr>
          <w:rFonts w:ascii="Arial" w:hAnsi="Arial" w:cs="Arial"/>
          <w:w w:val="133"/>
          <w:sz w:val="24"/>
          <w:szCs w:val="24"/>
        </w:rPr>
        <w:t>.</w:t>
      </w:r>
      <w:r w:rsidRPr="00BD43F5">
        <w:rPr>
          <w:rFonts w:ascii="Arial" w:hAnsi="Arial" w:cs="Arial"/>
          <w:spacing w:val="9"/>
          <w:w w:val="133"/>
          <w:sz w:val="24"/>
          <w:szCs w:val="24"/>
        </w:rPr>
        <w:t xml:space="preserve"> </w:t>
      </w:r>
      <w:r w:rsidRPr="00BD43F5">
        <w:rPr>
          <w:rFonts w:ascii="Arial" w:hAnsi="Arial" w:cs="Arial"/>
          <w:sz w:val="24"/>
          <w:szCs w:val="24"/>
        </w:rPr>
        <w:t>D</w:t>
      </w:r>
      <w:r w:rsidRPr="00BD43F5">
        <w:rPr>
          <w:rFonts w:ascii="Arial" w:hAnsi="Arial" w:cs="Arial"/>
          <w:spacing w:val="-1"/>
          <w:sz w:val="24"/>
          <w:szCs w:val="24"/>
        </w:rPr>
        <w:t>a</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z w:val="24"/>
          <w:szCs w:val="24"/>
        </w:rPr>
        <w:t>m</w:t>
      </w:r>
      <w:r w:rsidRPr="00BD43F5">
        <w:rPr>
          <w:rFonts w:ascii="Arial" w:hAnsi="Arial" w:cs="Arial"/>
          <w:spacing w:val="7"/>
          <w:sz w:val="24"/>
          <w:szCs w:val="24"/>
        </w:rPr>
        <w:t xml:space="preserve"> </w:t>
      </w:r>
      <w:r w:rsidRPr="00BD43F5">
        <w:rPr>
          <w:rFonts w:ascii="Arial" w:hAnsi="Arial" w:cs="Arial"/>
          <w:sz w:val="24"/>
          <w:szCs w:val="24"/>
        </w:rPr>
        <w:t>p</w:t>
      </w:r>
      <w:r w:rsidRPr="00BD43F5">
        <w:rPr>
          <w:rFonts w:ascii="Arial" w:hAnsi="Arial" w:cs="Arial"/>
          <w:spacing w:val="-1"/>
          <w:sz w:val="24"/>
          <w:szCs w:val="24"/>
        </w:rPr>
        <w:t>e</w:t>
      </w:r>
      <w:r w:rsidRPr="00BD43F5">
        <w:rPr>
          <w:rFonts w:ascii="Arial" w:hAnsi="Arial" w:cs="Arial"/>
          <w:sz w:val="24"/>
          <w:szCs w:val="24"/>
        </w:rPr>
        <w:t>nyu</w:t>
      </w:r>
      <w:r w:rsidRPr="00BD43F5">
        <w:rPr>
          <w:rFonts w:ascii="Arial" w:hAnsi="Arial" w:cs="Arial"/>
          <w:spacing w:val="-4"/>
          <w:sz w:val="24"/>
          <w:szCs w:val="24"/>
        </w:rPr>
        <w:t>s</w:t>
      </w:r>
      <w:r w:rsidRPr="00BD43F5">
        <w:rPr>
          <w:rFonts w:ascii="Arial" w:hAnsi="Arial" w:cs="Arial"/>
          <w:sz w:val="24"/>
          <w:szCs w:val="24"/>
        </w:rPr>
        <w:t>un</w:t>
      </w:r>
      <w:r w:rsidRPr="00BD43F5">
        <w:rPr>
          <w:rFonts w:ascii="Arial" w:hAnsi="Arial" w:cs="Arial"/>
          <w:spacing w:val="-1"/>
          <w:sz w:val="24"/>
          <w:szCs w:val="24"/>
        </w:rPr>
        <w:t>a</w:t>
      </w:r>
      <w:r w:rsidRPr="00BD43F5">
        <w:rPr>
          <w:rFonts w:ascii="Arial" w:hAnsi="Arial" w:cs="Arial"/>
          <w:sz w:val="24"/>
          <w:szCs w:val="24"/>
        </w:rPr>
        <w:t>n p</w:t>
      </w:r>
      <w:r w:rsidRPr="00BD43F5">
        <w:rPr>
          <w:rFonts w:ascii="Arial" w:hAnsi="Arial" w:cs="Arial"/>
          <w:spacing w:val="-4"/>
          <w:sz w:val="24"/>
          <w:szCs w:val="24"/>
        </w:rPr>
        <w:t>o</w:t>
      </w:r>
      <w:r w:rsidRPr="00BD43F5">
        <w:rPr>
          <w:rFonts w:ascii="Arial" w:hAnsi="Arial" w:cs="Arial"/>
          <w:spacing w:val="2"/>
          <w:sz w:val="24"/>
          <w:szCs w:val="24"/>
        </w:rPr>
        <w:t>l</w:t>
      </w:r>
      <w:r w:rsidRPr="00BD43F5">
        <w:rPr>
          <w:rFonts w:ascii="Arial" w:hAnsi="Arial" w:cs="Arial"/>
          <w:sz w:val="24"/>
          <w:szCs w:val="24"/>
        </w:rPr>
        <w:t>a</w:t>
      </w:r>
      <w:r w:rsidRPr="00BD43F5">
        <w:rPr>
          <w:rFonts w:ascii="Arial" w:hAnsi="Arial" w:cs="Arial"/>
          <w:spacing w:val="6"/>
          <w:sz w:val="24"/>
          <w:szCs w:val="24"/>
        </w:rPr>
        <w:t xml:space="preserve"> </w:t>
      </w:r>
      <w:r w:rsidRPr="00BD43F5">
        <w:rPr>
          <w:rFonts w:ascii="Arial" w:hAnsi="Arial" w:cs="Arial"/>
          <w:spacing w:val="2"/>
          <w:sz w:val="24"/>
          <w:szCs w:val="24"/>
        </w:rPr>
        <w:t>j</w:t>
      </w:r>
      <w:r w:rsidRPr="00BD43F5">
        <w:rPr>
          <w:rFonts w:ascii="Arial" w:hAnsi="Arial" w:cs="Arial"/>
          <w:spacing w:val="-1"/>
          <w:sz w:val="24"/>
          <w:szCs w:val="24"/>
        </w:rPr>
        <w:t>a</w:t>
      </w:r>
      <w:r w:rsidRPr="00BD43F5">
        <w:rPr>
          <w:rFonts w:ascii="Arial" w:hAnsi="Arial" w:cs="Arial"/>
          <w:sz w:val="24"/>
          <w:szCs w:val="24"/>
        </w:rPr>
        <w:t>r</w:t>
      </w:r>
      <w:r w:rsidRPr="00BD43F5">
        <w:rPr>
          <w:rFonts w:ascii="Arial" w:hAnsi="Arial" w:cs="Arial"/>
          <w:spacing w:val="-3"/>
          <w:sz w:val="24"/>
          <w:szCs w:val="24"/>
        </w:rPr>
        <w:t>i</w:t>
      </w:r>
      <w:r w:rsidRPr="00BD43F5">
        <w:rPr>
          <w:rFonts w:ascii="Arial" w:hAnsi="Arial" w:cs="Arial"/>
          <w:sz w:val="24"/>
          <w:szCs w:val="24"/>
        </w:rPr>
        <w:t>ng</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12"/>
          <w:sz w:val="24"/>
          <w:szCs w:val="24"/>
        </w:rPr>
        <w:t xml:space="preserve"> </w:t>
      </w:r>
      <w:r w:rsidRPr="00BD43F5">
        <w:rPr>
          <w:rFonts w:ascii="Arial" w:hAnsi="Arial" w:cs="Arial"/>
          <w:sz w:val="24"/>
          <w:szCs w:val="24"/>
        </w:rPr>
        <w:t>d</w:t>
      </w:r>
      <w:r w:rsidRPr="00BD43F5">
        <w:rPr>
          <w:rFonts w:ascii="Arial" w:hAnsi="Arial" w:cs="Arial"/>
          <w:spacing w:val="-1"/>
          <w:sz w:val="24"/>
          <w:szCs w:val="24"/>
        </w:rPr>
        <w:t>a</w:t>
      </w:r>
      <w:r w:rsidRPr="00BD43F5">
        <w:rPr>
          <w:rFonts w:ascii="Arial" w:hAnsi="Arial" w:cs="Arial"/>
          <w:sz w:val="24"/>
          <w:szCs w:val="24"/>
        </w:rPr>
        <w:t>n d</w:t>
      </w:r>
      <w:r w:rsidRPr="00BD43F5">
        <w:rPr>
          <w:rFonts w:ascii="Arial" w:hAnsi="Arial" w:cs="Arial"/>
          <w:spacing w:val="-1"/>
          <w:sz w:val="24"/>
          <w:szCs w:val="24"/>
        </w:rPr>
        <w:t>a</w:t>
      </w:r>
      <w:r w:rsidRPr="00BD43F5">
        <w:rPr>
          <w:rFonts w:ascii="Arial" w:hAnsi="Arial" w:cs="Arial"/>
          <w:spacing w:val="2"/>
          <w:sz w:val="24"/>
          <w:szCs w:val="24"/>
        </w:rPr>
        <w:t>t</w:t>
      </w:r>
      <w:r w:rsidRPr="00BD43F5">
        <w:rPr>
          <w:rFonts w:ascii="Arial" w:hAnsi="Arial" w:cs="Arial"/>
          <w:spacing w:val="-1"/>
          <w:sz w:val="24"/>
          <w:szCs w:val="24"/>
        </w:rPr>
        <w:t>a</w:t>
      </w:r>
      <w:r w:rsidRPr="00BD43F5">
        <w:rPr>
          <w:rFonts w:ascii="Arial" w:hAnsi="Arial" w:cs="Arial"/>
          <w:sz w:val="24"/>
          <w:szCs w:val="24"/>
        </w:rPr>
        <w:t>b</w:t>
      </w:r>
      <w:r w:rsidRPr="00BD43F5">
        <w:rPr>
          <w:rFonts w:ascii="Arial" w:hAnsi="Arial" w:cs="Arial"/>
          <w:spacing w:val="-1"/>
          <w:sz w:val="24"/>
          <w:szCs w:val="24"/>
        </w:rPr>
        <w:t>a</w:t>
      </w:r>
      <w:r w:rsidRPr="00BD43F5">
        <w:rPr>
          <w:rFonts w:ascii="Arial" w:hAnsi="Arial" w:cs="Arial"/>
          <w:spacing w:val="1"/>
          <w:sz w:val="24"/>
          <w:szCs w:val="24"/>
        </w:rPr>
        <w:t>s</w:t>
      </w:r>
      <w:r w:rsidRPr="00BD43F5">
        <w:rPr>
          <w:rFonts w:ascii="Arial" w:hAnsi="Arial" w:cs="Arial"/>
          <w:sz w:val="24"/>
          <w:szCs w:val="24"/>
        </w:rPr>
        <w:t xml:space="preserve">e </w:t>
      </w:r>
      <w:r w:rsidRPr="00BD43F5">
        <w:rPr>
          <w:rFonts w:ascii="Arial" w:hAnsi="Arial" w:cs="Arial"/>
          <w:spacing w:val="2"/>
          <w:sz w:val="24"/>
          <w:szCs w:val="24"/>
        </w:rPr>
        <w:t>m</w:t>
      </w:r>
      <w:r w:rsidRPr="00BD43F5">
        <w:rPr>
          <w:rFonts w:ascii="Arial" w:hAnsi="Arial" w:cs="Arial"/>
          <w:spacing w:val="-1"/>
          <w:sz w:val="24"/>
          <w:szCs w:val="24"/>
        </w:rPr>
        <w:t>a</w:t>
      </w:r>
      <w:r w:rsidRPr="00BD43F5">
        <w:rPr>
          <w:rFonts w:ascii="Arial" w:hAnsi="Arial" w:cs="Arial"/>
          <w:sz w:val="24"/>
          <w:szCs w:val="24"/>
        </w:rPr>
        <w:t>ka</w:t>
      </w:r>
      <w:r w:rsidRPr="00BD43F5">
        <w:rPr>
          <w:rFonts w:ascii="Arial" w:hAnsi="Arial" w:cs="Arial"/>
          <w:spacing w:val="3"/>
          <w:sz w:val="24"/>
          <w:szCs w:val="24"/>
        </w:rPr>
        <w:t xml:space="preserve"> </w:t>
      </w:r>
      <w:r w:rsidRPr="00BD43F5">
        <w:rPr>
          <w:rFonts w:ascii="Arial" w:hAnsi="Arial" w:cs="Arial"/>
          <w:spacing w:val="1"/>
          <w:sz w:val="24"/>
          <w:szCs w:val="24"/>
        </w:rPr>
        <w:t>s</w:t>
      </w:r>
      <w:r w:rsidRPr="00BD43F5">
        <w:rPr>
          <w:rFonts w:ascii="Arial" w:hAnsi="Arial" w:cs="Arial"/>
          <w:spacing w:val="-3"/>
          <w:sz w:val="24"/>
          <w:szCs w:val="24"/>
        </w:rPr>
        <w:t>i</w:t>
      </w:r>
      <w:r w:rsidRPr="00BD43F5">
        <w:rPr>
          <w:rFonts w:ascii="Arial" w:hAnsi="Arial" w:cs="Arial"/>
          <w:spacing w:val="1"/>
          <w:sz w:val="24"/>
          <w:szCs w:val="24"/>
        </w:rPr>
        <w:t>s</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m</w:t>
      </w:r>
      <w:r w:rsidRPr="00BD43F5">
        <w:rPr>
          <w:rFonts w:ascii="Arial" w:hAnsi="Arial" w:cs="Arial"/>
          <w:spacing w:val="1"/>
          <w:sz w:val="24"/>
          <w:szCs w:val="24"/>
        </w:rPr>
        <w:t xml:space="preserve"> </w:t>
      </w:r>
      <w:r w:rsidRPr="00BD43F5">
        <w:rPr>
          <w:rFonts w:ascii="Arial" w:hAnsi="Arial" w:cs="Arial"/>
          <w:sz w:val="24"/>
          <w:szCs w:val="24"/>
        </w:rPr>
        <w:t>y</w:t>
      </w:r>
      <w:r w:rsidRPr="00BD43F5">
        <w:rPr>
          <w:rFonts w:ascii="Arial" w:hAnsi="Arial" w:cs="Arial"/>
          <w:spacing w:val="-1"/>
          <w:sz w:val="24"/>
          <w:szCs w:val="24"/>
        </w:rPr>
        <w:t>a</w:t>
      </w:r>
      <w:r w:rsidRPr="00BD43F5">
        <w:rPr>
          <w:rFonts w:ascii="Arial" w:hAnsi="Arial" w:cs="Arial"/>
          <w:sz w:val="24"/>
          <w:szCs w:val="24"/>
        </w:rPr>
        <w:t>ng</w:t>
      </w:r>
      <w:r w:rsidRPr="00BD43F5">
        <w:rPr>
          <w:rFonts w:ascii="Arial" w:hAnsi="Arial" w:cs="Arial"/>
          <w:spacing w:val="5"/>
          <w:sz w:val="24"/>
          <w:szCs w:val="24"/>
        </w:rPr>
        <w:t xml:space="preserve"> </w:t>
      </w:r>
      <w:r w:rsidRPr="00BD43F5">
        <w:rPr>
          <w:rFonts w:ascii="Arial" w:hAnsi="Arial" w:cs="Arial"/>
          <w:spacing w:val="-4"/>
          <w:sz w:val="24"/>
          <w:szCs w:val="24"/>
        </w:rPr>
        <w:t>d</w:t>
      </w:r>
      <w:r w:rsidRPr="00BD43F5">
        <w:rPr>
          <w:rFonts w:ascii="Arial" w:hAnsi="Arial" w:cs="Arial"/>
          <w:spacing w:val="2"/>
          <w:sz w:val="24"/>
          <w:szCs w:val="24"/>
        </w:rPr>
        <w:t>is</w:t>
      </w:r>
      <w:r w:rsidRPr="00BD43F5">
        <w:rPr>
          <w:rFonts w:ascii="Arial" w:hAnsi="Arial" w:cs="Arial"/>
          <w:sz w:val="24"/>
          <w:szCs w:val="24"/>
        </w:rPr>
        <w:t>u</w:t>
      </w:r>
      <w:r w:rsidRPr="00BD43F5">
        <w:rPr>
          <w:rFonts w:ascii="Arial" w:hAnsi="Arial" w:cs="Arial"/>
          <w:spacing w:val="-4"/>
          <w:sz w:val="24"/>
          <w:szCs w:val="24"/>
        </w:rPr>
        <w:t>s</w:t>
      </w:r>
      <w:r w:rsidRPr="00BD43F5">
        <w:rPr>
          <w:rFonts w:ascii="Arial" w:hAnsi="Arial" w:cs="Arial"/>
          <w:sz w:val="24"/>
          <w:szCs w:val="24"/>
        </w:rPr>
        <w:t>un</w:t>
      </w:r>
      <w:r w:rsidRPr="00BD43F5">
        <w:rPr>
          <w:rFonts w:ascii="Arial" w:hAnsi="Arial" w:cs="Arial"/>
          <w:spacing w:val="3"/>
          <w:sz w:val="24"/>
          <w:szCs w:val="24"/>
        </w:rPr>
        <w:t xml:space="preserve"> </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r</w:t>
      </w:r>
      <w:r w:rsidRPr="00BD43F5">
        <w:rPr>
          <w:rFonts w:ascii="Arial" w:hAnsi="Arial" w:cs="Arial"/>
          <w:spacing w:val="1"/>
          <w:sz w:val="24"/>
          <w:szCs w:val="24"/>
        </w:rPr>
        <w:t>s</w:t>
      </w:r>
      <w:r w:rsidRPr="00BD43F5">
        <w:rPr>
          <w:rFonts w:ascii="Arial" w:hAnsi="Arial" w:cs="Arial"/>
          <w:spacing w:val="-1"/>
          <w:sz w:val="24"/>
          <w:szCs w:val="24"/>
        </w:rPr>
        <w:t>e</w:t>
      </w:r>
      <w:r w:rsidRPr="00BD43F5">
        <w:rPr>
          <w:rFonts w:ascii="Arial" w:hAnsi="Arial" w:cs="Arial"/>
          <w:spacing w:val="-4"/>
          <w:sz w:val="24"/>
          <w:szCs w:val="24"/>
        </w:rPr>
        <w:t>b</w:t>
      </w:r>
      <w:r w:rsidRPr="00BD43F5">
        <w:rPr>
          <w:rFonts w:ascii="Arial" w:hAnsi="Arial" w:cs="Arial"/>
          <w:sz w:val="24"/>
          <w:szCs w:val="24"/>
        </w:rPr>
        <w:t>ut</w:t>
      </w:r>
      <w:r w:rsidRPr="00BD43F5">
        <w:rPr>
          <w:rFonts w:ascii="Arial" w:hAnsi="Arial" w:cs="Arial"/>
          <w:spacing w:val="12"/>
          <w:sz w:val="24"/>
          <w:szCs w:val="24"/>
        </w:rPr>
        <w:t xml:space="preserve"> </w:t>
      </w:r>
      <w:r w:rsidRPr="00BD43F5">
        <w:rPr>
          <w:rFonts w:ascii="Arial" w:hAnsi="Arial" w:cs="Arial"/>
          <w:sz w:val="24"/>
          <w:szCs w:val="24"/>
        </w:rPr>
        <w:t>h</w:t>
      </w:r>
      <w:r w:rsidRPr="00BD43F5">
        <w:rPr>
          <w:rFonts w:ascii="Arial" w:hAnsi="Arial" w:cs="Arial"/>
          <w:spacing w:val="-1"/>
          <w:sz w:val="24"/>
          <w:szCs w:val="24"/>
        </w:rPr>
        <w:t>a</w:t>
      </w:r>
      <w:r w:rsidRPr="00BD43F5">
        <w:rPr>
          <w:rFonts w:ascii="Arial" w:hAnsi="Arial" w:cs="Arial"/>
          <w:sz w:val="24"/>
          <w:szCs w:val="24"/>
        </w:rPr>
        <w:t>r</w:t>
      </w:r>
      <w:r w:rsidRPr="00BD43F5">
        <w:rPr>
          <w:rFonts w:ascii="Arial" w:hAnsi="Arial" w:cs="Arial"/>
          <w:spacing w:val="-4"/>
          <w:sz w:val="24"/>
          <w:szCs w:val="24"/>
        </w:rPr>
        <w:t>u</w:t>
      </w:r>
      <w:r w:rsidRPr="00BD43F5">
        <w:rPr>
          <w:rFonts w:ascii="Arial" w:hAnsi="Arial" w:cs="Arial"/>
          <w:sz w:val="24"/>
          <w:szCs w:val="24"/>
        </w:rPr>
        <w:t>s</w:t>
      </w:r>
      <w:r w:rsidRPr="00BD43F5">
        <w:rPr>
          <w:rFonts w:ascii="Arial" w:hAnsi="Arial" w:cs="Arial"/>
          <w:spacing w:val="15"/>
          <w:sz w:val="24"/>
          <w:szCs w:val="24"/>
        </w:rPr>
        <w:t xml:space="preserve"> </w:t>
      </w:r>
      <w:r w:rsidRPr="00BD43F5">
        <w:rPr>
          <w:rFonts w:ascii="Arial" w:hAnsi="Arial" w:cs="Arial"/>
          <w:spacing w:val="1"/>
          <w:sz w:val="24"/>
          <w:szCs w:val="24"/>
        </w:rPr>
        <w:t>s</w:t>
      </w:r>
      <w:r w:rsidRPr="00BD43F5">
        <w:rPr>
          <w:rFonts w:ascii="Arial" w:hAnsi="Arial" w:cs="Arial"/>
          <w:spacing w:val="-1"/>
          <w:sz w:val="24"/>
          <w:szCs w:val="24"/>
        </w:rPr>
        <w:t>a</w:t>
      </w:r>
      <w:r w:rsidRPr="00BD43F5">
        <w:rPr>
          <w:rFonts w:ascii="Arial" w:hAnsi="Arial" w:cs="Arial"/>
          <w:spacing w:val="-3"/>
          <w:sz w:val="24"/>
          <w:szCs w:val="24"/>
        </w:rPr>
        <w:t>li</w:t>
      </w:r>
      <w:r w:rsidRPr="00BD43F5">
        <w:rPr>
          <w:rFonts w:ascii="Arial" w:hAnsi="Arial" w:cs="Arial"/>
          <w:sz w:val="24"/>
          <w:szCs w:val="24"/>
        </w:rPr>
        <w:t>ng</w:t>
      </w:r>
      <w:r w:rsidRPr="00BD43F5">
        <w:rPr>
          <w:rFonts w:ascii="Arial" w:hAnsi="Arial" w:cs="Arial"/>
          <w:spacing w:val="4"/>
          <w:sz w:val="24"/>
          <w:szCs w:val="24"/>
        </w:rPr>
        <w:t xml:space="preserve"> </w:t>
      </w:r>
      <w:r w:rsidRPr="00BD43F5">
        <w:rPr>
          <w:rFonts w:ascii="Arial" w:hAnsi="Arial" w:cs="Arial"/>
          <w:spacing w:val="2"/>
          <w:w w:val="99"/>
          <w:sz w:val="24"/>
          <w:szCs w:val="24"/>
        </w:rPr>
        <w:t>t</w:t>
      </w:r>
      <w:r w:rsidRPr="00BD43F5">
        <w:rPr>
          <w:rFonts w:ascii="Arial" w:hAnsi="Arial" w:cs="Arial"/>
          <w:spacing w:val="-1"/>
          <w:w w:val="99"/>
          <w:sz w:val="24"/>
          <w:szCs w:val="24"/>
        </w:rPr>
        <w:t>e</w:t>
      </w:r>
      <w:r w:rsidRPr="00BD43F5">
        <w:rPr>
          <w:rFonts w:ascii="Arial" w:hAnsi="Arial" w:cs="Arial"/>
          <w:w w:val="111"/>
          <w:sz w:val="24"/>
          <w:szCs w:val="24"/>
        </w:rPr>
        <w:t>r</w:t>
      </w:r>
      <w:r w:rsidRPr="00BD43F5">
        <w:rPr>
          <w:rFonts w:ascii="Arial" w:hAnsi="Arial" w:cs="Arial"/>
          <w:w w:val="99"/>
          <w:sz w:val="24"/>
          <w:szCs w:val="24"/>
        </w:rPr>
        <w:t>k</w:t>
      </w:r>
      <w:r w:rsidRPr="00BD43F5">
        <w:rPr>
          <w:rFonts w:ascii="Arial" w:hAnsi="Arial" w:cs="Arial"/>
          <w:spacing w:val="-1"/>
          <w:w w:val="99"/>
          <w:sz w:val="24"/>
          <w:szCs w:val="24"/>
        </w:rPr>
        <w:t>a</w:t>
      </w:r>
      <w:r w:rsidRPr="00BD43F5">
        <w:rPr>
          <w:rFonts w:ascii="Arial" w:hAnsi="Arial" w:cs="Arial"/>
          <w:spacing w:val="2"/>
          <w:w w:val="99"/>
          <w:sz w:val="24"/>
          <w:szCs w:val="24"/>
        </w:rPr>
        <w:t>i</w:t>
      </w:r>
      <w:r w:rsidRPr="00BD43F5">
        <w:rPr>
          <w:rFonts w:ascii="Arial" w:hAnsi="Arial" w:cs="Arial"/>
          <w:w w:val="99"/>
          <w:sz w:val="24"/>
          <w:szCs w:val="24"/>
        </w:rPr>
        <w:t xml:space="preserve">t </w:t>
      </w:r>
      <w:r w:rsidRPr="00BD43F5">
        <w:rPr>
          <w:rFonts w:ascii="Arial" w:hAnsi="Arial" w:cs="Arial"/>
          <w:sz w:val="24"/>
          <w:szCs w:val="24"/>
        </w:rPr>
        <w:t>d</w:t>
      </w:r>
      <w:r w:rsidRPr="00BD43F5">
        <w:rPr>
          <w:rFonts w:ascii="Arial" w:hAnsi="Arial" w:cs="Arial"/>
          <w:spacing w:val="-1"/>
          <w:sz w:val="24"/>
          <w:szCs w:val="24"/>
        </w:rPr>
        <w:t>a</w:t>
      </w:r>
      <w:r w:rsidRPr="00BD43F5">
        <w:rPr>
          <w:rFonts w:ascii="Arial" w:hAnsi="Arial" w:cs="Arial"/>
          <w:sz w:val="24"/>
          <w:szCs w:val="24"/>
        </w:rPr>
        <w:t>n  d</w:t>
      </w:r>
      <w:r w:rsidRPr="00BD43F5">
        <w:rPr>
          <w:rFonts w:ascii="Arial" w:hAnsi="Arial" w:cs="Arial"/>
          <w:spacing w:val="2"/>
          <w:sz w:val="24"/>
          <w:szCs w:val="24"/>
        </w:rPr>
        <w:t>i</w:t>
      </w:r>
      <w:r w:rsidRPr="00BD43F5">
        <w:rPr>
          <w:rFonts w:ascii="Arial" w:hAnsi="Arial" w:cs="Arial"/>
          <w:sz w:val="24"/>
          <w:szCs w:val="24"/>
        </w:rPr>
        <w:t>h</w:t>
      </w:r>
      <w:r w:rsidRPr="00BD43F5">
        <w:rPr>
          <w:rFonts w:ascii="Arial" w:hAnsi="Arial" w:cs="Arial"/>
          <w:spacing w:val="2"/>
          <w:sz w:val="24"/>
          <w:szCs w:val="24"/>
        </w:rPr>
        <w:t>i</w:t>
      </w:r>
      <w:r w:rsidRPr="00BD43F5">
        <w:rPr>
          <w:rFonts w:ascii="Arial" w:hAnsi="Arial" w:cs="Arial"/>
          <w:sz w:val="24"/>
          <w:szCs w:val="24"/>
        </w:rPr>
        <w:t>nd</w:t>
      </w:r>
      <w:r w:rsidRPr="00BD43F5">
        <w:rPr>
          <w:rFonts w:ascii="Arial" w:hAnsi="Arial" w:cs="Arial"/>
          <w:spacing w:val="-1"/>
          <w:sz w:val="24"/>
          <w:szCs w:val="24"/>
        </w:rPr>
        <w:t>a</w:t>
      </w:r>
      <w:r w:rsidRPr="00BD43F5">
        <w:rPr>
          <w:rFonts w:ascii="Arial" w:hAnsi="Arial" w:cs="Arial"/>
          <w:sz w:val="24"/>
          <w:szCs w:val="24"/>
        </w:rPr>
        <w:t xml:space="preserve">ri </w:t>
      </w:r>
      <w:r w:rsidRPr="00BD43F5">
        <w:rPr>
          <w:rFonts w:ascii="Arial" w:hAnsi="Arial" w:cs="Arial"/>
          <w:spacing w:val="6"/>
          <w:sz w:val="24"/>
          <w:szCs w:val="24"/>
        </w:rPr>
        <w:t xml:space="preserve"> </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pacing w:val="-4"/>
          <w:sz w:val="24"/>
          <w:szCs w:val="24"/>
        </w:rPr>
        <w:t>r</w:t>
      </w:r>
      <w:r w:rsidRPr="00BD43F5">
        <w:rPr>
          <w:rFonts w:ascii="Arial" w:hAnsi="Arial" w:cs="Arial"/>
          <w:spacing w:val="2"/>
          <w:sz w:val="24"/>
          <w:szCs w:val="24"/>
        </w:rPr>
        <w:t>j</w:t>
      </w:r>
      <w:r w:rsidRPr="00BD43F5">
        <w:rPr>
          <w:rFonts w:ascii="Arial" w:hAnsi="Arial" w:cs="Arial"/>
          <w:spacing w:val="-1"/>
          <w:sz w:val="24"/>
          <w:szCs w:val="24"/>
        </w:rPr>
        <w:t>a</w:t>
      </w:r>
      <w:r w:rsidRPr="00BD43F5">
        <w:rPr>
          <w:rFonts w:ascii="Arial" w:hAnsi="Arial" w:cs="Arial"/>
          <w:sz w:val="24"/>
          <w:szCs w:val="24"/>
        </w:rPr>
        <w:t>d</w:t>
      </w:r>
      <w:r w:rsidRPr="00BD43F5">
        <w:rPr>
          <w:rFonts w:ascii="Arial" w:hAnsi="Arial" w:cs="Arial"/>
          <w:spacing w:val="2"/>
          <w:sz w:val="24"/>
          <w:szCs w:val="24"/>
        </w:rPr>
        <w:t>i</w:t>
      </w:r>
      <w:r w:rsidRPr="00BD43F5">
        <w:rPr>
          <w:rFonts w:ascii="Arial" w:hAnsi="Arial" w:cs="Arial"/>
          <w:sz w:val="24"/>
          <w:szCs w:val="24"/>
        </w:rPr>
        <w:t xml:space="preserve">nya </w:t>
      </w:r>
      <w:r w:rsidRPr="00BD43F5">
        <w:rPr>
          <w:rFonts w:ascii="Arial" w:hAnsi="Arial" w:cs="Arial"/>
          <w:spacing w:val="2"/>
          <w:sz w:val="24"/>
          <w:szCs w:val="24"/>
        </w:rPr>
        <w:t xml:space="preserve"> </w:t>
      </w:r>
      <w:r w:rsidRPr="00BD43F5">
        <w:rPr>
          <w:rFonts w:ascii="Arial" w:hAnsi="Arial" w:cs="Arial"/>
          <w:sz w:val="24"/>
          <w:szCs w:val="24"/>
        </w:rPr>
        <w:t>p</w:t>
      </w:r>
      <w:r w:rsidRPr="00BD43F5">
        <w:rPr>
          <w:rFonts w:ascii="Arial" w:hAnsi="Arial" w:cs="Arial"/>
          <w:spacing w:val="-1"/>
          <w:sz w:val="24"/>
          <w:szCs w:val="24"/>
        </w:rPr>
        <w:t>e</w:t>
      </w:r>
      <w:r w:rsidRPr="00BD43F5">
        <w:rPr>
          <w:rFonts w:ascii="Arial" w:hAnsi="Arial" w:cs="Arial"/>
          <w:sz w:val="24"/>
          <w:szCs w:val="24"/>
        </w:rPr>
        <w:t>ngu</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z w:val="24"/>
          <w:szCs w:val="24"/>
        </w:rPr>
        <w:t>ng</w:t>
      </w:r>
      <w:r w:rsidRPr="00BD43F5">
        <w:rPr>
          <w:rFonts w:ascii="Arial" w:hAnsi="Arial" w:cs="Arial"/>
          <w:spacing w:val="-1"/>
          <w:sz w:val="24"/>
          <w:szCs w:val="24"/>
        </w:rPr>
        <w:t>a</w:t>
      </w:r>
      <w:r w:rsidRPr="00BD43F5">
        <w:rPr>
          <w:rFonts w:ascii="Arial" w:hAnsi="Arial" w:cs="Arial"/>
          <w:spacing w:val="4"/>
          <w:sz w:val="24"/>
          <w:szCs w:val="24"/>
        </w:rPr>
        <w:t>n</w:t>
      </w:r>
      <w:r w:rsidRPr="00BD43F5">
        <w:rPr>
          <w:rFonts w:ascii="Arial" w:hAnsi="Arial" w:cs="Arial"/>
          <w:spacing w:val="-1"/>
          <w:sz w:val="24"/>
          <w:szCs w:val="24"/>
        </w:rPr>
        <w:t>-</w:t>
      </w:r>
      <w:r w:rsidRPr="00BD43F5">
        <w:rPr>
          <w:rFonts w:ascii="Arial" w:hAnsi="Arial" w:cs="Arial"/>
          <w:sz w:val="24"/>
          <w:szCs w:val="24"/>
        </w:rPr>
        <w:t>p</w:t>
      </w:r>
      <w:r w:rsidRPr="00BD43F5">
        <w:rPr>
          <w:rFonts w:ascii="Arial" w:hAnsi="Arial" w:cs="Arial"/>
          <w:spacing w:val="-1"/>
          <w:sz w:val="24"/>
          <w:szCs w:val="24"/>
        </w:rPr>
        <w:t>e</w:t>
      </w:r>
      <w:r w:rsidRPr="00BD43F5">
        <w:rPr>
          <w:rFonts w:ascii="Arial" w:hAnsi="Arial" w:cs="Arial"/>
          <w:sz w:val="24"/>
          <w:szCs w:val="24"/>
        </w:rPr>
        <w:t>ng</w:t>
      </w:r>
      <w:r w:rsidRPr="00BD43F5">
        <w:rPr>
          <w:rFonts w:ascii="Arial" w:hAnsi="Arial" w:cs="Arial"/>
          <w:spacing w:val="-4"/>
          <w:sz w:val="24"/>
          <w:szCs w:val="24"/>
        </w:rPr>
        <w:t>u</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z w:val="24"/>
          <w:szCs w:val="24"/>
        </w:rPr>
        <w:t>ng</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35"/>
          <w:sz w:val="24"/>
          <w:szCs w:val="24"/>
        </w:rPr>
        <w:t xml:space="preserve"> </w:t>
      </w:r>
      <w:r w:rsidRPr="00BD43F5">
        <w:rPr>
          <w:rFonts w:ascii="Arial" w:hAnsi="Arial" w:cs="Arial"/>
          <w:spacing w:val="-4"/>
          <w:sz w:val="24"/>
          <w:szCs w:val="24"/>
        </w:rPr>
        <w:t>p</w:t>
      </w:r>
      <w:r w:rsidRPr="00BD43F5">
        <w:rPr>
          <w:rFonts w:ascii="Arial" w:hAnsi="Arial" w:cs="Arial"/>
          <w:spacing w:val="-1"/>
          <w:sz w:val="24"/>
          <w:szCs w:val="24"/>
        </w:rPr>
        <w:t>a</w:t>
      </w:r>
      <w:r w:rsidRPr="00BD43F5">
        <w:rPr>
          <w:rFonts w:ascii="Arial" w:hAnsi="Arial" w:cs="Arial"/>
          <w:sz w:val="24"/>
          <w:szCs w:val="24"/>
        </w:rPr>
        <w:t>da</w:t>
      </w:r>
      <w:r w:rsidRPr="00BD43F5">
        <w:rPr>
          <w:rFonts w:ascii="Arial" w:hAnsi="Arial" w:cs="Arial"/>
          <w:spacing w:val="53"/>
          <w:sz w:val="24"/>
          <w:szCs w:val="24"/>
        </w:rPr>
        <w:t xml:space="preserve"> </w:t>
      </w:r>
      <w:r w:rsidRPr="00BD43F5">
        <w:rPr>
          <w:rFonts w:ascii="Arial" w:hAnsi="Arial" w:cs="Arial"/>
          <w:spacing w:val="2"/>
          <w:sz w:val="24"/>
          <w:szCs w:val="24"/>
        </w:rPr>
        <w:t>i</w:t>
      </w:r>
      <w:r w:rsidRPr="00BD43F5">
        <w:rPr>
          <w:rFonts w:ascii="Arial" w:hAnsi="Arial" w:cs="Arial"/>
          <w:sz w:val="24"/>
          <w:szCs w:val="24"/>
        </w:rPr>
        <w:t xml:space="preserve">nput </w:t>
      </w:r>
      <w:r w:rsidRPr="00BD43F5">
        <w:rPr>
          <w:rFonts w:ascii="Arial" w:hAnsi="Arial" w:cs="Arial"/>
          <w:spacing w:val="-1"/>
          <w:sz w:val="24"/>
          <w:szCs w:val="24"/>
        </w:rPr>
        <w:t>a</w:t>
      </w:r>
      <w:r w:rsidRPr="00BD43F5">
        <w:rPr>
          <w:rFonts w:ascii="Arial" w:hAnsi="Arial" w:cs="Arial"/>
          <w:spacing w:val="2"/>
          <w:sz w:val="24"/>
          <w:szCs w:val="24"/>
        </w:rPr>
        <w:t>t</w:t>
      </w:r>
      <w:r w:rsidRPr="00BD43F5">
        <w:rPr>
          <w:rFonts w:ascii="Arial" w:hAnsi="Arial" w:cs="Arial"/>
          <w:spacing w:val="-1"/>
          <w:sz w:val="24"/>
          <w:szCs w:val="24"/>
        </w:rPr>
        <w:t>a</w:t>
      </w:r>
      <w:r w:rsidRPr="00BD43F5">
        <w:rPr>
          <w:rFonts w:ascii="Arial" w:hAnsi="Arial" w:cs="Arial"/>
          <w:sz w:val="24"/>
          <w:szCs w:val="24"/>
        </w:rPr>
        <w:t>upun</w:t>
      </w:r>
      <w:r w:rsidRPr="00BD43F5">
        <w:rPr>
          <w:rFonts w:ascii="Arial" w:hAnsi="Arial" w:cs="Arial"/>
          <w:spacing w:val="3"/>
          <w:sz w:val="24"/>
          <w:szCs w:val="24"/>
        </w:rPr>
        <w:t xml:space="preserve"> </w:t>
      </w:r>
      <w:r w:rsidRPr="00BD43F5">
        <w:rPr>
          <w:rFonts w:ascii="Arial" w:hAnsi="Arial" w:cs="Arial"/>
          <w:sz w:val="24"/>
          <w:szCs w:val="24"/>
        </w:rPr>
        <w:t>p</w:t>
      </w:r>
      <w:r w:rsidRPr="00BD43F5">
        <w:rPr>
          <w:rFonts w:ascii="Arial" w:hAnsi="Arial" w:cs="Arial"/>
          <w:spacing w:val="-4"/>
          <w:sz w:val="24"/>
          <w:szCs w:val="24"/>
        </w:rPr>
        <w:t>o</w:t>
      </w:r>
      <w:r w:rsidRPr="00BD43F5">
        <w:rPr>
          <w:rFonts w:ascii="Arial" w:hAnsi="Arial" w:cs="Arial"/>
          <w:spacing w:val="2"/>
          <w:sz w:val="24"/>
          <w:szCs w:val="24"/>
        </w:rPr>
        <w:t>l</w:t>
      </w:r>
      <w:r w:rsidRPr="00BD43F5">
        <w:rPr>
          <w:rFonts w:ascii="Arial" w:hAnsi="Arial" w:cs="Arial"/>
          <w:sz w:val="24"/>
          <w:szCs w:val="24"/>
        </w:rPr>
        <w:t>a</w:t>
      </w:r>
      <w:r w:rsidRPr="00BD43F5">
        <w:rPr>
          <w:rFonts w:ascii="Arial" w:hAnsi="Arial" w:cs="Arial"/>
          <w:spacing w:val="4"/>
          <w:sz w:val="24"/>
          <w:szCs w:val="24"/>
        </w:rPr>
        <w:t xml:space="preserve"> </w:t>
      </w:r>
      <w:r w:rsidRPr="00BD43F5">
        <w:rPr>
          <w:rFonts w:ascii="Arial" w:hAnsi="Arial" w:cs="Arial"/>
          <w:sz w:val="24"/>
          <w:szCs w:val="24"/>
        </w:rPr>
        <w:t>d</w:t>
      </w:r>
      <w:r w:rsidRPr="00BD43F5">
        <w:rPr>
          <w:rFonts w:ascii="Arial" w:hAnsi="Arial" w:cs="Arial"/>
          <w:spacing w:val="-1"/>
          <w:sz w:val="24"/>
          <w:szCs w:val="24"/>
        </w:rPr>
        <w:t>a</w:t>
      </w:r>
      <w:r w:rsidRPr="00BD43F5">
        <w:rPr>
          <w:rFonts w:ascii="Arial" w:hAnsi="Arial" w:cs="Arial"/>
          <w:spacing w:val="2"/>
          <w:sz w:val="24"/>
          <w:szCs w:val="24"/>
        </w:rPr>
        <w:t>t</w:t>
      </w:r>
      <w:r w:rsidRPr="00BD43F5">
        <w:rPr>
          <w:rFonts w:ascii="Arial" w:hAnsi="Arial" w:cs="Arial"/>
          <w:spacing w:val="-1"/>
          <w:sz w:val="24"/>
          <w:szCs w:val="24"/>
        </w:rPr>
        <w:t>a</w:t>
      </w:r>
      <w:r w:rsidRPr="00BD43F5">
        <w:rPr>
          <w:rFonts w:ascii="Arial" w:hAnsi="Arial" w:cs="Arial"/>
          <w:sz w:val="24"/>
          <w:szCs w:val="24"/>
        </w:rPr>
        <w:t>b</w:t>
      </w:r>
      <w:r w:rsidRPr="00BD43F5">
        <w:rPr>
          <w:rFonts w:ascii="Arial" w:hAnsi="Arial" w:cs="Arial"/>
          <w:spacing w:val="-1"/>
          <w:sz w:val="24"/>
          <w:szCs w:val="24"/>
        </w:rPr>
        <w:t>a</w:t>
      </w:r>
      <w:r w:rsidRPr="00BD43F5">
        <w:rPr>
          <w:rFonts w:ascii="Arial" w:hAnsi="Arial" w:cs="Arial"/>
          <w:spacing w:val="1"/>
          <w:sz w:val="24"/>
          <w:szCs w:val="24"/>
        </w:rPr>
        <w:t>s</w:t>
      </w:r>
      <w:r w:rsidRPr="00BD43F5">
        <w:rPr>
          <w:rFonts w:ascii="Arial" w:hAnsi="Arial" w:cs="Arial"/>
          <w:sz w:val="24"/>
          <w:szCs w:val="24"/>
        </w:rPr>
        <w:t>e y</w:t>
      </w:r>
      <w:r w:rsidRPr="00BD43F5">
        <w:rPr>
          <w:rFonts w:ascii="Arial" w:hAnsi="Arial" w:cs="Arial"/>
          <w:spacing w:val="-1"/>
          <w:sz w:val="24"/>
          <w:szCs w:val="24"/>
        </w:rPr>
        <w:t>a</w:t>
      </w:r>
      <w:r w:rsidRPr="00BD43F5">
        <w:rPr>
          <w:rFonts w:ascii="Arial" w:hAnsi="Arial" w:cs="Arial"/>
          <w:sz w:val="24"/>
          <w:szCs w:val="24"/>
        </w:rPr>
        <w:t xml:space="preserve">ng </w:t>
      </w:r>
      <w:r w:rsidRPr="00BD43F5">
        <w:rPr>
          <w:rFonts w:ascii="Arial" w:hAnsi="Arial" w:cs="Arial"/>
          <w:spacing w:val="2"/>
          <w:sz w:val="24"/>
          <w:szCs w:val="24"/>
        </w:rPr>
        <w:t>ti</w:t>
      </w:r>
      <w:r w:rsidRPr="00BD43F5">
        <w:rPr>
          <w:rFonts w:ascii="Arial" w:hAnsi="Arial" w:cs="Arial"/>
          <w:sz w:val="24"/>
          <w:szCs w:val="24"/>
        </w:rPr>
        <w:t>d</w:t>
      </w:r>
      <w:r w:rsidRPr="00BD43F5">
        <w:rPr>
          <w:rFonts w:ascii="Arial" w:hAnsi="Arial" w:cs="Arial"/>
          <w:spacing w:val="-1"/>
          <w:sz w:val="24"/>
          <w:szCs w:val="24"/>
        </w:rPr>
        <w:t>a</w:t>
      </w:r>
      <w:r w:rsidRPr="00BD43F5">
        <w:rPr>
          <w:rFonts w:ascii="Arial" w:hAnsi="Arial" w:cs="Arial"/>
          <w:sz w:val="24"/>
          <w:szCs w:val="24"/>
        </w:rPr>
        <w:t xml:space="preserve">k </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rp</w:t>
      </w:r>
      <w:r w:rsidRPr="00BD43F5">
        <w:rPr>
          <w:rFonts w:ascii="Arial" w:hAnsi="Arial" w:cs="Arial"/>
          <w:spacing w:val="-1"/>
          <w:sz w:val="24"/>
          <w:szCs w:val="24"/>
        </w:rPr>
        <w:t>a</w:t>
      </w:r>
      <w:r w:rsidRPr="00BD43F5">
        <w:rPr>
          <w:rFonts w:ascii="Arial" w:hAnsi="Arial" w:cs="Arial"/>
          <w:sz w:val="24"/>
          <w:szCs w:val="24"/>
        </w:rPr>
        <w:t>du</w:t>
      </w:r>
      <w:r w:rsidRPr="00BD43F5">
        <w:rPr>
          <w:rFonts w:ascii="Arial" w:hAnsi="Arial" w:cs="Arial"/>
          <w:spacing w:val="7"/>
          <w:sz w:val="24"/>
          <w:szCs w:val="24"/>
        </w:rPr>
        <w:t xml:space="preserve"> </w:t>
      </w:r>
      <w:r w:rsidRPr="00BD43F5">
        <w:rPr>
          <w:rFonts w:ascii="Arial" w:hAnsi="Arial" w:cs="Arial"/>
          <w:sz w:val="24"/>
          <w:szCs w:val="24"/>
        </w:rPr>
        <w:t>d</w:t>
      </w:r>
      <w:r w:rsidRPr="00BD43F5">
        <w:rPr>
          <w:rFonts w:ascii="Arial" w:hAnsi="Arial" w:cs="Arial"/>
          <w:spacing w:val="-1"/>
          <w:sz w:val="24"/>
          <w:szCs w:val="24"/>
        </w:rPr>
        <w:t>a</w:t>
      </w:r>
      <w:r w:rsidRPr="00BD43F5">
        <w:rPr>
          <w:rFonts w:ascii="Arial" w:hAnsi="Arial" w:cs="Arial"/>
          <w:sz w:val="24"/>
          <w:szCs w:val="24"/>
        </w:rPr>
        <w:t>p</w:t>
      </w:r>
      <w:r w:rsidRPr="00BD43F5">
        <w:rPr>
          <w:rFonts w:ascii="Arial" w:hAnsi="Arial" w:cs="Arial"/>
          <w:spacing w:val="-1"/>
          <w:sz w:val="24"/>
          <w:szCs w:val="24"/>
        </w:rPr>
        <w:t>a</w:t>
      </w:r>
      <w:r w:rsidRPr="00BD43F5">
        <w:rPr>
          <w:rFonts w:ascii="Arial" w:hAnsi="Arial" w:cs="Arial"/>
          <w:sz w:val="24"/>
          <w:szCs w:val="24"/>
        </w:rPr>
        <w:t>t</w:t>
      </w:r>
      <w:r w:rsidRPr="00BD43F5">
        <w:rPr>
          <w:rFonts w:ascii="Arial" w:hAnsi="Arial" w:cs="Arial"/>
          <w:spacing w:val="1"/>
          <w:sz w:val="24"/>
          <w:szCs w:val="24"/>
        </w:rPr>
        <w:t xml:space="preserve"> </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z w:val="24"/>
          <w:szCs w:val="24"/>
        </w:rPr>
        <w:t>n</w:t>
      </w:r>
      <w:r w:rsidRPr="00BD43F5">
        <w:rPr>
          <w:rFonts w:ascii="Arial" w:hAnsi="Arial" w:cs="Arial"/>
          <w:spacing w:val="-4"/>
          <w:sz w:val="24"/>
          <w:szCs w:val="24"/>
        </w:rPr>
        <w:t>g</w:t>
      </w:r>
      <w:r w:rsidRPr="00BD43F5">
        <w:rPr>
          <w:rFonts w:ascii="Arial" w:hAnsi="Arial" w:cs="Arial"/>
          <w:spacing w:val="-1"/>
          <w:sz w:val="24"/>
          <w:szCs w:val="24"/>
        </w:rPr>
        <w:t>a</w:t>
      </w:r>
      <w:r w:rsidRPr="00BD43F5">
        <w:rPr>
          <w:rFonts w:ascii="Arial" w:hAnsi="Arial" w:cs="Arial"/>
          <w:sz w:val="24"/>
          <w:szCs w:val="24"/>
        </w:rPr>
        <w:t>k</w:t>
      </w:r>
      <w:r w:rsidRPr="00BD43F5">
        <w:rPr>
          <w:rFonts w:ascii="Arial" w:hAnsi="Arial" w:cs="Arial"/>
          <w:spacing w:val="2"/>
          <w:sz w:val="24"/>
          <w:szCs w:val="24"/>
        </w:rPr>
        <w:t>i</w:t>
      </w:r>
      <w:r w:rsidRPr="00BD43F5">
        <w:rPr>
          <w:rFonts w:ascii="Arial" w:hAnsi="Arial" w:cs="Arial"/>
          <w:sz w:val="24"/>
          <w:szCs w:val="24"/>
        </w:rPr>
        <w:t>b</w:t>
      </w:r>
      <w:r w:rsidRPr="00BD43F5">
        <w:rPr>
          <w:rFonts w:ascii="Arial" w:hAnsi="Arial" w:cs="Arial"/>
          <w:spacing w:val="-1"/>
          <w:sz w:val="24"/>
          <w:szCs w:val="24"/>
        </w:rPr>
        <w:t>a</w:t>
      </w:r>
      <w:r w:rsidRPr="00BD43F5">
        <w:rPr>
          <w:rFonts w:ascii="Arial" w:hAnsi="Arial" w:cs="Arial"/>
          <w:spacing w:val="2"/>
          <w:sz w:val="24"/>
          <w:szCs w:val="24"/>
        </w:rPr>
        <w:t>t</w:t>
      </w:r>
      <w:r w:rsidRPr="00BD43F5">
        <w:rPr>
          <w:rFonts w:ascii="Arial" w:hAnsi="Arial" w:cs="Arial"/>
          <w:sz w:val="24"/>
          <w:szCs w:val="24"/>
        </w:rPr>
        <w:t>k</w:t>
      </w:r>
      <w:r w:rsidRPr="00BD43F5">
        <w:rPr>
          <w:rFonts w:ascii="Arial" w:hAnsi="Arial" w:cs="Arial"/>
          <w:spacing w:val="-1"/>
          <w:sz w:val="24"/>
          <w:szCs w:val="24"/>
        </w:rPr>
        <w:t>a</w:t>
      </w:r>
      <w:r w:rsidRPr="00BD43F5">
        <w:rPr>
          <w:rFonts w:ascii="Arial" w:hAnsi="Arial" w:cs="Arial"/>
          <w:sz w:val="24"/>
          <w:szCs w:val="24"/>
        </w:rPr>
        <w:t>n b</w:t>
      </w:r>
      <w:r w:rsidRPr="00BD43F5">
        <w:rPr>
          <w:rFonts w:ascii="Arial" w:hAnsi="Arial" w:cs="Arial"/>
          <w:spacing w:val="-1"/>
          <w:sz w:val="24"/>
          <w:szCs w:val="24"/>
        </w:rPr>
        <w:t>a</w:t>
      </w:r>
      <w:r w:rsidRPr="00BD43F5">
        <w:rPr>
          <w:rFonts w:ascii="Arial" w:hAnsi="Arial" w:cs="Arial"/>
          <w:sz w:val="24"/>
          <w:szCs w:val="24"/>
        </w:rPr>
        <w:t>ny</w:t>
      </w:r>
      <w:r w:rsidRPr="00BD43F5">
        <w:rPr>
          <w:rFonts w:ascii="Arial" w:hAnsi="Arial" w:cs="Arial"/>
          <w:spacing w:val="-1"/>
          <w:sz w:val="24"/>
          <w:szCs w:val="24"/>
        </w:rPr>
        <w:t>a</w:t>
      </w:r>
      <w:r w:rsidRPr="00BD43F5">
        <w:rPr>
          <w:rFonts w:ascii="Arial" w:hAnsi="Arial" w:cs="Arial"/>
          <w:sz w:val="24"/>
          <w:szCs w:val="24"/>
        </w:rPr>
        <w:t>knya d</w:t>
      </w:r>
      <w:r w:rsidRPr="00BD43F5">
        <w:rPr>
          <w:rFonts w:ascii="Arial" w:hAnsi="Arial" w:cs="Arial"/>
          <w:spacing w:val="-1"/>
          <w:sz w:val="24"/>
          <w:szCs w:val="24"/>
        </w:rPr>
        <w:t>a</w:t>
      </w:r>
      <w:r w:rsidRPr="00BD43F5">
        <w:rPr>
          <w:rFonts w:ascii="Arial" w:hAnsi="Arial" w:cs="Arial"/>
          <w:spacing w:val="2"/>
          <w:sz w:val="24"/>
          <w:szCs w:val="24"/>
        </w:rPr>
        <w:t>t</w:t>
      </w:r>
      <w:r w:rsidRPr="00BD43F5">
        <w:rPr>
          <w:rFonts w:ascii="Arial" w:hAnsi="Arial" w:cs="Arial"/>
          <w:sz w:val="24"/>
          <w:szCs w:val="24"/>
        </w:rPr>
        <w:t>a</w:t>
      </w:r>
      <w:r w:rsidRPr="00BD43F5">
        <w:rPr>
          <w:rFonts w:ascii="Arial" w:hAnsi="Arial" w:cs="Arial"/>
          <w:spacing w:val="6"/>
          <w:sz w:val="24"/>
          <w:szCs w:val="24"/>
        </w:rPr>
        <w:t xml:space="preserve"> </w:t>
      </w:r>
      <w:r w:rsidRPr="00BD43F5">
        <w:rPr>
          <w:rFonts w:ascii="Arial" w:hAnsi="Arial" w:cs="Arial"/>
          <w:sz w:val="24"/>
          <w:szCs w:val="24"/>
        </w:rPr>
        <w:t>y</w:t>
      </w:r>
      <w:r w:rsidRPr="00BD43F5">
        <w:rPr>
          <w:rFonts w:ascii="Arial" w:hAnsi="Arial" w:cs="Arial"/>
          <w:spacing w:val="-1"/>
          <w:sz w:val="24"/>
          <w:szCs w:val="24"/>
        </w:rPr>
        <w:t>a</w:t>
      </w:r>
      <w:r w:rsidRPr="00BD43F5">
        <w:rPr>
          <w:rFonts w:ascii="Arial" w:hAnsi="Arial" w:cs="Arial"/>
          <w:sz w:val="24"/>
          <w:szCs w:val="24"/>
        </w:rPr>
        <w:t>ng</w:t>
      </w:r>
      <w:r w:rsidRPr="00BD43F5">
        <w:rPr>
          <w:rFonts w:ascii="Arial" w:hAnsi="Arial" w:cs="Arial"/>
          <w:spacing w:val="7"/>
          <w:sz w:val="24"/>
          <w:szCs w:val="24"/>
        </w:rPr>
        <w:t xml:space="preserve"> </w:t>
      </w:r>
      <w:r w:rsidRPr="00BD43F5">
        <w:rPr>
          <w:rFonts w:ascii="Arial" w:hAnsi="Arial" w:cs="Arial"/>
          <w:spacing w:val="1"/>
          <w:sz w:val="24"/>
          <w:szCs w:val="24"/>
        </w:rPr>
        <w:t>s</w:t>
      </w:r>
      <w:r w:rsidRPr="00BD43F5">
        <w:rPr>
          <w:rFonts w:ascii="Arial" w:hAnsi="Arial" w:cs="Arial"/>
          <w:spacing w:val="-1"/>
          <w:sz w:val="24"/>
          <w:szCs w:val="24"/>
        </w:rPr>
        <w:t>a</w:t>
      </w:r>
      <w:r w:rsidRPr="00BD43F5">
        <w:rPr>
          <w:rFonts w:ascii="Arial" w:hAnsi="Arial" w:cs="Arial"/>
          <w:spacing w:val="2"/>
          <w:sz w:val="24"/>
          <w:szCs w:val="24"/>
        </w:rPr>
        <w:t>m</w:t>
      </w:r>
      <w:r w:rsidRPr="00BD43F5">
        <w:rPr>
          <w:rFonts w:ascii="Arial" w:hAnsi="Arial" w:cs="Arial"/>
          <w:sz w:val="24"/>
          <w:szCs w:val="24"/>
        </w:rPr>
        <w:t>a</w:t>
      </w:r>
      <w:r w:rsidRPr="00BD43F5">
        <w:rPr>
          <w:rFonts w:ascii="Arial" w:hAnsi="Arial" w:cs="Arial"/>
          <w:spacing w:val="5"/>
          <w:sz w:val="24"/>
          <w:szCs w:val="24"/>
        </w:rPr>
        <w:t xml:space="preserve"> </w:t>
      </w:r>
      <w:r w:rsidRPr="00BD43F5">
        <w:rPr>
          <w:rFonts w:ascii="Arial" w:hAnsi="Arial" w:cs="Arial"/>
          <w:sz w:val="24"/>
          <w:szCs w:val="24"/>
        </w:rPr>
        <w:t>p</w:t>
      </w:r>
      <w:r w:rsidRPr="00BD43F5">
        <w:rPr>
          <w:rFonts w:ascii="Arial" w:hAnsi="Arial" w:cs="Arial"/>
          <w:spacing w:val="-1"/>
          <w:sz w:val="24"/>
          <w:szCs w:val="24"/>
        </w:rPr>
        <w:t>a</w:t>
      </w:r>
      <w:r w:rsidRPr="00BD43F5">
        <w:rPr>
          <w:rFonts w:ascii="Arial" w:hAnsi="Arial" w:cs="Arial"/>
          <w:sz w:val="24"/>
          <w:szCs w:val="24"/>
        </w:rPr>
        <w:t>da</w:t>
      </w:r>
      <w:r w:rsidRPr="00BD43F5">
        <w:rPr>
          <w:rFonts w:ascii="Arial" w:hAnsi="Arial" w:cs="Arial"/>
          <w:spacing w:val="5"/>
          <w:sz w:val="24"/>
          <w:szCs w:val="24"/>
        </w:rPr>
        <w:t xml:space="preserve"> </w:t>
      </w:r>
      <w:r w:rsidRPr="00BD43F5">
        <w:rPr>
          <w:rFonts w:ascii="Arial" w:hAnsi="Arial" w:cs="Arial"/>
          <w:spacing w:val="1"/>
          <w:sz w:val="24"/>
          <w:szCs w:val="24"/>
        </w:rPr>
        <w:t>s</w:t>
      </w:r>
      <w:r w:rsidRPr="00BD43F5">
        <w:rPr>
          <w:rFonts w:ascii="Arial" w:hAnsi="Arial" w:cs="Arial"/>
          <w:spacing w:val="-3"/>
          <w:sz w:val="24"/>
          <w:szCs w:val="24"/>
        </w:rPr>
        <w:t>i</w:t>
      </w:r>
      <w:r w:rsidRPr="00BD43F5">
        <w:rPr>
          <w:rFonts w:ascii="Arial" w:hAnsi="Arial" w:cs="Arial"/>
          <w:spacing w:val="1"/>
          <w:sz w:val="24"/>
          <w:szCs w:val="24"/>
        </w:rPr>
        <w:t>s</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m</w:t>
      </w:r>
      <w:r w:rsidRPr="00BD43F5">
        <w:rPr>
          <w:rFonts w:ascii="Arial" w:hAnsi="Arial" w:cs="Arial"/>
          <w:spacing w:val="8"/>
          <w:sz w:val="24"/>
          <w:szCs w:val="24"/>
        </w:rPr>
        <w:t xml:space="preserve"> </w:t>
      </w:r>
      <w:r w:rsidRPr="00BD43F5">
        <w:rPr>
          <w:rFonts w:ascii="Arial" w:hAnsi="Arial" w:cs="Arial"/>
          <w:spacing w:val="-1"/>
          <w:sz w:val="24"/>
          <w:szCs w:val="24"/>
        </w:rPr>
        <w:t>a</w:t>
      </w:r>
      <w:r w:rsidRPr="00BD43F5">
        <w:rPr>
          <w:rFonts w:ascii="Arial" w:hAnsi="Arial" w:cs="Arial"/>
          <w:spacing w:val="2"/>
          <w:sz w:val="24"/>
          <w:szCs w:val="24"/>
        </w:rPr>
        <w:t>t</w:t>
      </w:r>
      <w:r w:rsidRPr="00BD43F5">
        <w:rPr>
          <w:rFonts w:ascii="Arial" w:hAnsi="Arial" w:cs="Arial"/>
          <w:spacing w:val="-1"/>
          <w:sz w:val="24"/>
          <w:szCs w:val="24"/>
        </w:rPr>
        <w:t>a</w:t>
      </w:r>
      <w:r w:rsidRPr="00BD43F5">
        <w:rPr>
          <w:rFonts w:ascii="Arial" w:hAnsi="Arial" w:cs="Arial"/>
          <w:sz w:val="24"/>
          <w:szCs w:val="24"/>
        </w:rPr>
        <w:t>u</w:t>
      </w:r>
      <w:r w:rsidRPr="00BD43F5">
        <w:rPr>
          <w:rFonts w:ascii="Arial" w:hAnsi="Arial" w:cs="Arial"/>
          <w:spacing w:val="-4"/>
          <w:sz w:val="24"/>
          <w:szCs w:val="24"/>
        </w:rPr>
        <w:t>p</w:t>
      </w:r>
      <w:r w:rsidRPr="00BD43F5">
        <w:rPr>
          <w:rFonts w:ascii="Arial" w:hAnsi="Arial" w:cs="Arial"/>
          <w:sz w:val="24"/>
          <w:szCs w:val="24"/>
        </w:rPr>
        <w:t>un</w:t>
      </w:r>
      <w:r w:rsidRPr="00BD43F5">
        <w:rPr>
          <w:rFonts w:ascii="Arial" w:hAnsi="Arial" w:cs="Arial"/>
          <w:spacing w:val="5"/>
          <w:sz w:val="24"/>
          <w:szCs w:val="24"/>
        </w:rPr>
        <w:t xml:space="preserve"> </w:t>
      </w:r>
      <w:r w:rsidRPr="00BD43F5">
        <w:rPr>
          <w:rFonts w:ascii="Arial" w:hAnsi="Arial" w:cs="Arial"/>
          <w:spacing w:val="1"/>
          <w:sz w:val="24"/>
          <w:szCs w:val="24"/>
        </w:rPr>
        <w:t>s</w:t>
      </w:r>
      <w:r w:rsidRPr="00BD43F5">
        <w:rPr>
          <w:rFonts w:ascii="Arial" w:hAnsi="Arial" w:cs="Arial"/>
          <w:sz w:val="24"/>
          <w:szCs w:val="24"/>
        </w:rPr>
        <w:t>u</w:t>
      </w:r>
      <w:r w:rsidRPr="00BD43F5">
        <w:rPr>
          <w:rFonts w:ascii="Arial" w:hAnsi="Arial" w:cs="Arial"/>
          <w:spacing w:val="-4"/>
          <w:sz w:val="24"/>
          <w:szCs w:val="24"/>
        </w:rPr>
        <w:t>b</w:t>
      </w:r>
      <w:r w:rsidRPr="00BD43F5">
        <w:rPr>
          <w:rFonts w:ascii="Arial" w:hAnsi="Arial" w:cs="Arial"/>
          <w:spacing w:val="1"/>
          <w:sz w:val="24"/>
          <w:szCs w:val="24"/>
        </w:rPr>
        <w:t>s</w:t>
      </w:r>
      <w:r w:rsidRPr="00BD43F5">
        <w:rPr>
          <w:rFonts w:ascii="Arial" w:hAnsi="Arial" w:cs="Arial"/>
          <w:spacing w:val="-3"/>
          <w:sz w:val="24"/>
          <w:szCs w:val="24"/>
        </w:rPr>
        <w:t>i</w:t>
      </w:r>
      <w:r w:rsidRPr="00BD43F5">
        <w:rPr>
          <w:rFonts w:ascii="Arial" w:hAnsi="Arial" w:cs="Arial"/>
          <w:spacing w:val="1"/>
          <w:sz w:val="24"/>
          <w:szCs w:val="24"/>
        </w:rPr>
        <w:t>s</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m</w:t>
      </w:r>
      <w:r w:rsidRPr="00BD43F5">
        <w:rPr>
          <w:rFonts w:ascii="Arial" w:hAnsi="Arial" w:cs="Arial"/>
          <w:spacing w:val="5"/>
          <w:sz w:val="24"/>
          <w:szCs w:val="24"/>
        </w:rPr>
        <w:t xml:space="preserve"> </w:t>
      </w:r>
      <w:r w:rsidRPr="00BD43F5">
        <w:rPr>
          <w:rFonts w:ascii="Arial" w:hAnsi="Arial" w:cs="Arial"/>
          <w:sz w:val="24"/>
          <w:szCs w:val="24"/>
        </w:rPr>
        <w:t>y</w:t>
      </w:r>
      <w:r w:rsidRPr="00BD43F5">
        <w:rPr>
          <w:rFonts w:ascii="Arial" w:hAnsi="Arial" w:cs="Arial"/>
          <w:spacing w:val="-1"/>
          <w:sz w:val="24"/>
          <w:szCs w:val="24"/>
        </w:rPr>
        <w:t>a</w:t>
      </w:r>
      <w:r w:rsidRPr="00BD43F5">
        <w:rPr>
          <w:rFonts w:ascii="Arial" w:hAnsi="Arial" w:cs="Arial"/>
          <w:sz w:val="24"/>
          <w:szCs w:val="24"/>
        </w:rPr>
        <w:t>ng b</w:t>
      </w:r>
      <w:r w:rsidRPr="00BD43F5">
        <w:rPr>
          <w:rFonts w:ascii="Arial" w:hAnsi="Arial" w:cs="Arial"/>
          <w:spacing w:val="-1"/>
          <w:sz w:val="24"/>
          <w:szCs w:val="24"/>
        </w:rPr>
        <w:t>e</w:t>
      </w:r>
      <w:r w:rsidRPr="00BD43F5">
        <w:rPr>
          <w:rFonts w:ascii="Arial" w:hAnsi="Arial" w:cs="Arial"/>
          <w:w w:val="111"/>
          <w:sz w:val="24"/>
          <w:szCs w:val="24"/>
        </w:rPr>
        <w:t>r</w:t>
      </w:r>
      <w:r w:rsidRPr="00BD43F5">
        <w:rPr>
          <w:rFonts w:ascii="Arial" w:hAnsi="Arial" w:cs="Arial"/>
          <w:w w:val="99"/>
          <w:sz w:val="24"/>
          <w:szCs w:val="24"/>
        </w:rPr>
        <w:t>b</w:t>
      </w:r>
      <w:r w:rsidRPr="00BD43F5">
        <w:rPr>
          <w:rFonts w:ascii="Arial" w:hAnsi="Arial" w:cs="Arial"/>
          <w:spacing w:val="-1"/>
          <w:w w:val="99"/>
          <w:sz w:val="24"/>
          <w:szCs w:val="24"/>
        </w:rPr>
        <w:t>e</w:t>
      </w:r>
      <w:r w:rsidRPr="00BD43F5">
        <w:rPr>
          <w:rFonts w:ascii="Arial" w:hAnsi="Arial" w:cs="Arial"/>
          <w:w w:val="99"/>
          <w:sz w:val="24"/>
          <w:szCs w:val="24"/>
        </w:rPr>
        <w:t>d</w:t>
      </w:r>
      <w:r w:rsidRPr="00BD43F5">
        <w:rPr>
          <w:rFonts w:ascii="Arial" w:hAnsi="Arial" w:cs="Arial"/>
          <w:spacing w:val="-1"/>
          <w:w w:val="99"/>
          <w:sz w:val="24"/>
          <w:szCs w:val="24"/>
        </w:rPr>
        <w:t>a</w:t>
      </w:r>
      <w:r w:rsidRPr="00BD43F5">
        <w:rPr>
          <w:rFonts w:ascii="Arial" w:hAnsi="Arial" w:cs="Arial"/>
          <w:w w:val="133"/>
          <w:sz w:val="24"/>
          <w:szCs w:val="24"/>
        </w:rPr>
        <w:t>.</w:t>
      </w:r>
      <w:r w:rsidR="00772E08" w:rsidRPr="00BD43F5">
        <w:rPr>
          <w:rFonts w:ascii="Arial" w:hAnsi="Arial" w:cs="Arial"/>
          <w:w w:val="133"/>
          <w:sz w:val="24"/>
          <w:szCs w:val="24"/>
        </w:rPr>
        <w:t xml:space="preserve"> </w:t>
      </w:r>
    </w:p>
    <w:p w:rsidR="003E79BE" w:rsidRPr="00BD43F5" w:rsidRDefault="001C6F36" w:rsidP="00BD43F5">
      <w:pPr>
        <w:ind w:right="-20" w:firstLine="720"/>
        <w:jc w:val="both"/>
        <w:rPr>
          <w:rFonts w:ascii="Arial" w:hAnsi="Arial" w:cs="Arial"/>
          <w:sz w:val="24"/>
          <w:szCs w:val="24"/>
        </w:rPr>
      </w:pPr>
      <w:r w:rsidRPr="00BD43F5">
        <w:rPr>
          <w:rFonts w:ascii="Arial" w:hAnsi="Arial" w:cs="Arial"/>
          <w:spacing w:val="-1"/>
          <w:sz w:val="24"/>
          <w:szCs w:val="24"/>
        </w:rPr>
        <w:t>Ke</w:t>
      </w:r>
      <w:r w:rsidRPr="00BD43F5">
        <w:rPr>
          <w:rFonts w:ascii="Arial" w:hAnsi="Arial" w:cs="Arial"/>
          <w:sz w:val="24"/>
          <w:szCs w:val="24"/>
        </w:rPr>
        <w:t>ny</w:t>
      </w:r>
      <w:r w:rsidRPr="00BD43F5">
        <w:rPr>
          <w:rFonts w:ascii="Arial" w:hAnsi="Arial" w:cs="Arial"/>
          <w:spacing w:val="-1"/>
          <w:sz w:val="24"/>
          <w:szCs w:val="24"/>
        </w:rPr>
        <w:t>a</w:t>
      </w:r>
      <w:r w:rsidRPr="00BD43F5">
        <w:rPr>
          <w:rFonts w:ascii="Arial" w:hAnsi="Arial" w:cs="Arial"/>
          <w:spacing w:val="2"/>
          <w:sz w:val="24"/>
          <w:szCs w:val="24"/>
        </w:rPr>
        <w:t>t</w:t>
      </w:r>
      <w:r w:rsidRPr="00BD43F5">
        <w:rPr>
          <w:rFonts w:ascii="Arial" w:hAnsi="Arial" w:cs="Arial"/>
          <w:spacing w:val="-1"/>
          <w:sz w:val="24"/>
          <w:szCs w:val="24"/>
        </w:rPr>
        <w:t>aa</w:t>
      </w:r>
      <w:r w:rsidRPr="00BD43F5">
        <w:rPr>
          <w:rFonts w:ascii="Arial" w:hAnsi="Arial" w:cs="Arial"/>
          <w:sz w:val="24"/>
          <w:szCs w:val="24"/>
        </w:rPr>
        <w:t>n</w:t>
      </w:r>
      <w:r w:rsidRPr="00BD43F5">
        <w:rPr>
          <w:rFonts w:ascii="Arial" w:hAnsi="Arial" w:cs="Arial"/>
          <w:spacing w:val="-1"/>
          <w:sz w:val="24"/>
          <w:szCs w:val="24"/>
        </w:rPr>
        <w:t xml:space="preserve"> </w:t>
      </w:r>
      <w:r w:rsidRPr="00BD43F5">
        <w:rPr>
          <w:rFonts w:ascii="Arial" w:hAnsi="Arial" w:cs="Arial"/>
          <w:sz w:val="24"/>
          <w:szCs w:val="24"/>
        </w:rPr>
        <w:t>b</w:t>
      </w:r>
      <w:r w:rsidRPr="00BD43F5">
        <w:rPr>
          <w:rFonts w:ascii="Arial" w:hAnsi="Arial" w:cs="Arial"/>
          <w:spacing w:val="-1"/>
          <w:sz w:val="24"/>
          <w:szCs w:val="24"/>
        </w:rPr>
        <w:t>a</w:t>
      </w:r>
      <w:r w:rsidRPr="00BD43F5">
        <w:rPr>
          <w:rFonts w:ascii="Arial" w:hAnsi="Arial" w:cs="Arial"/>
          <w:sz w:val="24"/>
          <w:szCs w:val="24"/>
        </w:rPr>
        <w:t>hwa</w:t>
      </w:r>
      <w:r w:rsidRPr="00BD43F5">
        <w:rPr>
          <w:rFonts w:ascii="Arial" w:hAnsi="Arial" w:cs="Arial"/>
          <w:spacing w:val="5"/>
          <w:sz w:val="24"/>
          <w:szCs w:val="24"/>
        </w:rPr>
        <w:t xml:space="preserve"> </w:t>
      </w:r>
      <w:r w:rsidRPr="00BD43F5">
        <w:rPr>
          <w:rFonts w:ascii="Arial" w:hAnsi="Arial" w:cs="Arial"/>
          <w:sz w:val="24"/>
          <w:szCs w:val="24"/>
        </w:rPr>
        <w:t>k</w:t>
      </w:r>
      <w:r w:rsidRPr="00BD43F5">
        <w:rPr>
          <w:rFonts w:ascii="Arial" w:hAnsi="Arial" w:cs="Arial"/>
          <w:spacing w:val="-1"/>
          <w:sz w:val="24"/>
          <w:szCs w:val="24"/>
        </w:rPr>
        <w:t>e</w:t>
      </w:r>
      <w:r w:rsidRPr="00BD43F5">
        <w:rPr>
          <w:rFonts w:ascii="Arial" w:hAnsi="Arial" w:cs="Arial"/>
          <w:sz w:val="24"/>
          <w:szCs w:val="24"/>
        </w:rPr>
        <w:t>d</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z w:val="24"/>
          <w:szCs w:val="24"/>
        </w:rPr>
        <w:t>p</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3"/>
          <w:sz w:val="24"/>
          <w:szCs w:val="24"/>
        </w:rPr>
        <w:t xml:space="preserve"> </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pacing w:val="-1"/>
          <w:sz w:val="24"/>
          <w:szCs w:val="24"/>
        </w:rPr>
        <w:t>e</w:t>
      </w:r>
      <w:r w:rsidRPr="00BD43F5">
        <w:rPr>
          <w:rFonts w:ascii="Arial" w:hAnsi="Arial" w:cs="Arial"/>
          <w:spacing w:val="2"/>
          <w:sz w:val="24"/>
          <w:szCs w:val="24"/>
        </w:rPr>
        <w:t>m</w:t>
      </w:r>
      <w:r w:rsidRPr="00BD43F5">
        <w:rPr>
          <w:rFonts w:ascii="Arial" w:hAnsi="Arial" w:cs="Arial"/>
          <w:sz w:val="24"/>
          <w:szCs w:val="24"/>
        </w:rPr>
        <w:t>en</w:t>
      </w:r>
      <w:r w:rsidRPr="00BD43F5">
        <w:rPr>
          <w:rFonts w:ascii="Arial" w:hAnsi="Arial" w:cs="Arial"/>
          <w:spacing w:val="6"/>
          <w:sz w:val="24"/>
          <w:szCs w:val="24"/>
        </w:rPr>
        <w:t xml:space="preserve"> </w:t>
      </w:r>
      <w:r w:rsidRPr="00BD43F5">
        <w:rPr>
          <w:rFonts w:ascii="Arial" w:hAnsi="Arial" w:cs="Arial"/>
          <w:spacing w:val="2"/>
          <w:sz w:val="24"/>
          <w:szCs w:val="24"/>
        </w:rPr>
        <w:t>li</w:t>
      </w:r>
      <w:r w:rsidRPr="00BD43F5">
        <w:rPr>
          <w:rFonts w:ascii="Arial" w:hAnsi="Arial" w:cs="Arial"/>
          <w:sz w:val="24"/>
          <w:szCs w:val="24"/>
        </w:rPr>
        <w:t>ngkung</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2"/>
          <w:sz w:val="24"/>
          <w:szCs w:val="24"/>
        </w:rPr>
        <w:t xml:space="preserve"> </w:t>
      </w:r>
      <w:r w:rsidRPr="00BD43F5">
        <w:rPr>
          <w:rFonts w:ascii="Arial" w:hAnsi="Arial" w:cs="Arial"/>
          <w:spacing w:val="-1"/>
          <w:sz w:val="24"/>
          <w:szCs w:val="24"/>
        </w:rPr>
        <w:t>a</w:t>
      </w:r>
      <w:r w:rsidRPr="00BD43F5">
        <w:rPr>
          <w:rFonts w:ascii="Arial" w:hAnsi="Arial" w:cs="Arial"/>
          <w:sz w:val="24"/>
          <w:szCs w:val="24"/>
        </w:rPr>
        <w:t>k</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8"/>
          <w:sz w:val="24"/>
          <w:szCs w:val="24"/>
        </w:rPr>
        <w:t xml:space="preserve"> </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pacing w:val="2"/>
          <w:sz w:val="24"/>
          <w:szCs w:val="24"/>
        </w:rPr>
        <w:t>m</w:t>
      </w:r>
      <w:r w:rsidRPr="00BD43F5">
        <w:rPr>
          <w:rFonts w:ascii="Arial" w:hAnsi="Arial" w:cs="Arial"/>
          <w:sz w:val="24"/>
          <w:szCs w:val="24"/>
        </w:rPr>
        <w:t>b</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2"/>
          <w:sz w:val="24"/>
          <w:szCs w:val="24"/>
        </w:rPr>
        <w:t>t</w:t>
      </w:r>
      <w:r w:rsidRPr="00BD43F5">
        <w:rPr>
          <w:rFonts w:ascii="Arial" w:hAnsi="Arial" w:cs="Arial"/>
          <w:sz w:val="24"/>
          <w:szCs w:val="24"/>
        </w:rPr>
        <w:t xml:space="preserve">u </w:t>
      </w:r>
      <w:r w:rsidRPr="00BD43F5">
        <w:rPr>
          <w:rFonts w:ascii="Arial" w:hAnsi="Arial" w:cs="Arial"/>
          <w:spacing w:val="2"/>
          <w:sz w:val="24"/>
          <w:szCs w:val="24"/>
        </w:rPr>
        <w:t>m</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1"/>
          <w:sz w:val="24"/>
          <w:szCs w:val="24"/>
        </w:rPr>
        <w:t>a</w:t>
      </w:r>
      <w:r w:rsidRPr="00BD43F5">
        <w:rPr>
          <w:rFonts w:ascii="Arial" w:hAnsi="Arial" w:cs="Arial"/>
          <w:spacing w:val="2"/>
          <w:sz w:val="24"/>
          <w:szCs w:val="24"/>
        </w:rPr>
        <w:t>j</w:t>
      </w:r>
      <w:r w:rsidRPr="00BD43F5">
        <w:rPr>
          <w:rFonts w:ascii="Arial" w:hAnsi="Arial" w:cs="Arial"/>
          <w:spacing w:val="-1"/>
          <w:sz w:val="24"/>
          <w:szCs w:val="24"/>
        </w:rPr>
        <w:t>e</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z w:val="24"/>
          <w:szCs w:val="24"/>
        </w:rPr>
        <w:t>n</w:t>
      </w:r>
      <w:r w:rsidRPr="00BD43F5">
        <w:rPr>
          <w:rFonts w:ascii="Arial" w:hAnsi="Arial" w:cs="Arial"/>
          <w:spacing w:val="1"/>
          <w:sz w:val="24"/>
          <w:szCs w:val="24"/>
        </w:rPr>
        <w:t xml:space="preserve"> </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z w:val="24"/>
          <w:szCs w:val="24"/>
        </w:rPr>
        <w:t>n</w:t>
      </w:r>
      <w:r w:rsidRPr="00BD43F5">
        <w:rPr>
          <w:rFonts w:ascii="Arial" w:hAnsi="Arial" w:cs="Arial"/>
          <w:spacing w:val="2"/>
          <w:sz w:val="24"/>
          <w:szCs w:val="24"/>
        </w:rPr>
        <w:t>j</w:t>
      </w:r>
      <w:r w:rsidRPr="00BD43F5">
        <w:rPr>
          <w:rFonts w:ascii="Arial" w:hAnsi="Arial" w:cs="Arial"/>
          <w:spacing w:val="-1"/>
          <w:sz w:val="24"/>
          <w:szCs w:val="24"/>
        </w:rPr>
        <w:t>a</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pacing w:val="-4"/>
          <w:sz w:val="24"/>
          <w:szCs w:val="24"/>
        </w:rPr>
        <w:t>n</w:t>
      </w:r>
      <w:r w:rsidRPr="00BD43F5">
        <w:rPr>
          <w:rFonts w:ascii="Arial" w:hAnsi="Arial" w:cs="Arial"/>
          <w:sz w:val="24"/>
          <w:szCs w:val="24"/>
        </w:rPr>
        <w:t>k</w:t>
      </w:r>
      <w:r w:rsidRPr="00BD43F5">
        <w:rPr>
          <w:rFonts w:ascii="Arial" w:hAnsi="Arial" w:cs="Arial"/>
          <w:spacing w:val="-1"/>
          <w:sz w:val="24"/>
          <w:szCs w:val="24"/>
        </w:rPr>
        <w:t>a</w:t>
      </w:r>
      <w:r w:rsidRPr="00BD43F5">
        <w:rPr>
          <w:rFonts w:ascii="Arial" w:hAnsi="Arial" w:cs="Arial"/>
          <w:sz w:val="24"/>
          <w:szCs w:val="24"/>
        </w:rPr>
        <w:t xml:space="preserve">n </w:t>
      </w:r>
      <w:r w:rsidRPr="00BD43F5">
        <w:rPr>
          <w:rFonts w:ascii="Arial" w:hAnsi="Arial" w:cs="Arial"/>
          <w:spacing w:val="1"/>
          <w:sz w:val="24"/>
          <w:szCs w:val="24"/>
        </w:rPr>
        <w:t>s</w:t>
      </w:r>
      <w:r w:rsidRPr="00BD43F5">
        <w:rPr>
          <w:rFonts w:ascii="Arial" w:hAnsi="Arial" w:cs="Arial"/>
          <w:spacing w:val="2"/>
          <w:sz w:val="24"/>
          <w:szCs w:val="24"/>
        </w:rPr>
        <w:t>i</w:t>
      </w:r>
      <w:r w:rsidRPr="00BD43F5">
        <w:rPr>
          <w:rFonts w:ascii="Arial" w:hAnsi="Arial" w:cs="Arial"/>
          <w:spacing w:val="-4"/>
          <w:sz w:val="24"/>
          <w:szCs w:val="24"/>
        </w:rPr>
        <w:t>s</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m</w:t>
      </w:r>
      <w:r w:rsidRPr="00BD43F5">
        <w:rPr>
          <w:rFonts w:ascii="Arial" w:hAnsi="Arial" w:cs="Arial"/>
          <w:spacing w:val="8"/>
          <w:sz w:val="24"/>
          <w:szCs w:val="24"/>
        </w:rPr>
        <w:t xml:space="preserve"> </w:t>
      </w:r>
      <w:r w:rsidRPr="00BD43F5">
        <w:rPr>
          <w:rFonts w:ascii="Arial" w:hAnsi="Arial" w:cs="Arial"/>
          <w:sz w:val="24"/>
          <w:szCs w:val="24"/>
        </w:rPr>
        <w:t>b</w:t>
      </w:r>
      <w:r w:rsidRPr="00BD43F5">
        <w:rPr>
          <w:rFonts w:ascii="Arial" w:hAnsi="Arial" w:cs="Arial"/>
          <w:spacing w:val="-1"/>
          <w:sz w:val="24"/>
          <w:szCs w:val="24"/>
        </w:rPr>
        <w:t>e</w:t>
      </w:r>
      <w:r w:rsidRPr="00BD43F5">
        <w:rPr>
          <w:rFonts w:ascii="Arial" w:hAnsi="Arial" w:cs="Arial"/>
          <w:sz w:val="24"/>
          <w:szCs w:val="24"/>
        </w:rPr>
        <w:t>rb</w:t>
      </w:r>
      <w:r w:rsidRPr="00BD43F5">
        <w:rPr>
          <w:rFonts w:ascii="Arial" w:hAnsi="Arial" w:cs="Arial"/>
          <w:spacing w:val="-1"/>
          <w:sz w:val="24"/>
          <w:szCs w:val="24"/>
        </w:rPr>
        <w:t>a</w:t>
      </w:r>
      <w:r w:rsidRPr="00BD43F5">
        <w:rPr>
          <w:rFonts w:ascii="Arial" w:hAnsi="Arial" w:cs="Arial"/>
          <w:spacing w:val="1"/>
          <w:sz w:val="24"/>
          <w:szCs w:val="24"/>
        </w:rPr>
        <w:t>s</w:t>
      </w:r>
      <w:r w:rsidRPr="00BD43F5">
        <w:rPr>
          <w:rFonts w:ascii="Arial" w:hAnsi="Arial" w:cs="Arial"/>
          <w:spacing w:val="-3"/>
          <w:sz w:val="24"/>
          <w:szCs w:val="24"/>
        </w:rPr>
        <w:t>i</w:t>
      </w:r>
      <w:r w:rsidRPr="00BD43F5">
        <w:rPr>
          <w:rFonts w:ascii="Arial" w:hAnsi="Arial" w:cs="Arial"/>
          <w:sz w:val="24"/>
          <w:szCs w:val="24"/>
        </w:rPr>
        <w:t>s</w:t>
      </w:r>
      <w:r w:rsidRPr="00BD43F5">
        <w:rPr>
          <w:rFonts w:ascii="Arial" w:hAnsi="Arial" w:cs="Arial"/>
          <w:spacing w:val="14"/>
          <w:sz w:val="24"/>
          <w:szCs w:val="24"/>
        </w:rPr>
        <w:t xml:space="preserve"> </w:t>
      </w:r>
      <w:r w:rsidRPr="00BD43F5">
        <w:rPr>
          <w:rFonts w:ascii="Arial" w:hAnsi="Arial" w:cs="Arial"/>
          <w:sz w:val="24"/>
          <w:szCs w:val="24"/>
        </w:rPr>
        <w:t>k</w:t>
      </w:r>
      <w:r w:rsidRPr="00BD43F5">
        <w:rPr>
          <w:rFonts w:ascii="Arial" w:hAnsi="Arial" w:cs="Arial"/>
          <w:spacing w:val="-4"/>
          <w:sz w:val="24"/>
          <w:szCs w:val="24"/>
        </w:rPr>
        <w:t>o</w:t>
      </w:r>
      <w:r w:rsidRPr="00BD43F5">
        <w:rPr>
          <w:rFonts w:ascii="Arial" w:hAnsi="Arial" w:cs="Arial"/>
          <w:spacing w:val="2"/>
          <w:sz w:val="24"/>
          <w:szCs w:val="24"/>
        </w:rPr>
        <w:t>m</w:t>
      </w:r>
      <w:r w:rsidRPr="00BD43F5">
        <w:rPr>
          <w:rFonts w:ascii="Arial" w:hAnsi="Arial" w:cs="Arial"/>
          <w:sz w:val="24"/>
          <w:szCs w:val="24"/>
        </w:rPr>
        <w:t>pu</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r</w:t>
      </w:r>
      <w:r w:rsidRPr="00BD43F5">
        <w:rPr>
          <w:rFonts w:ascii="Arial" w:hAnsi="Arial" w:cs="Arial"/>
          <w:spacing w:val="12"/>
          <w:sz w:val="24"/>
          <w:szCs w:val="24"/>
        </w:rPr>
        <w:t xml:space="preserve"> </w:t>
      </w:r>
      <w:r w:rsidRPr="00BD43F5">
        <w:rPr>
          <w:rFonts w:ascii="Arial" w:hAnsi="Arial" w:cs="Arial"/>
          <w:spacing w:val="-4"/>
          <w:sz w:val="24"/>
          <w:szCs w:val="24"/>
        </w:rPr>
        <w:t>p</w:t>
      </w:r>
      <w:r w:rsidRPr="00BD43F5">
        <w:rPr>
          <w:rFonts w:ascii="Arial" w:hAnsi="Arial" w:cs="Arial"/>
          <w:spacing w:val="-1"/>
          <w:sz w:val="24"/>
          <w:szCs w:val="24"/>
        </w:rPr>
        <w:t>e</w:t>
      </w:r>
      <w:r w:rsidRPr="00BD43F5">
        <w:rPr>
          <w:rFonts w:ascii="Arial" w:hAnsi="Arial" w:cs="Arial"/>
          <w:sz w:val="24"/>
          <w:szCs w:val="24"/>
        </w:rPr>
        <w:t>ru</w:t>
      </w:r>
      <w:r w:rsidRPr="00BD43F5">
        <w:rPr>
          <w:rFonts w:ascii="Arial" w:hAnsi="Arial" w:cs="Arial"/>
          <w:spacing w:val="1"/>
          <w:sz w:val="24"/>
          <w:szCs w:val="24"/>
        </w:rPr>
        <w:t>s</w:t>
      </w:r>
      <w:r w:rsidRPr="00BD43F5">
        <w:rPr>
          <w:rFonts w:ascii="Arial" w:hAnsi="Arial" w:cs="Arial"/>
          <w:spacing w:val="-1"/>
          <w:sz w:val="24"/>
          <w:szCs w:val="24"/>
        </w:rPr>
        <w:t>a</w:t>
      </w:r>
      <w:r w:rsidRPr="00BD43F5">
        <w:rPr>
          <w:rFonts w:ascii="Arial" w:hAnsi="Arial" w:cs="Arial"/>
          <w:sz w:val="24"/>
          <w:szCs w:val="24"/>
        </w:rPr>
        <w:t>h</w:t>
      </w:r>
      <w:r w:rsidRPr="00BD43F5">
        <w:rPr>
          <w:rFonts w:ascii="Arial" w:hAnsi="Arial" w:cs="Arial"/>
          <w:spacing w:val="-1"/>
          <w:sz w:val="24"/>
          <w:szCs w:val="24"/>
        </w:rPr>
        <w:t>aa</w:t>
      </w:r>
      <w:r w:rsidRPr="00BD43F5">
        <w:rPr>
          <w:rFonts w:ascii="Arial" w:hAnsi="Arial" w:cs="Arial"/>
          <w:sz w:val="24"/>
          <w:szCs w:val="24"/>
        </w:rPr>
        <w:t>n d</w:t>
      </w:r>
      <w:r w:rsidRPr="00BD43F5">
        <w:rPr>
          <w:rFonts w:ascii="Arial" w:hAnsi="Arial" w:cs="Arial"/>
          <w:spacing w:val="-1"/>
          <w:sz w:val="24"/>
          <w:szCs w:val="24"/>
        </w:rPr>
        <w:t>e</w:t>
      </w:r>
      <w:r w:rsidRPr="00BD43F5">
        <w:rPr>
          <w:rFonts w:ascii="Arial" w:hAnsi="Arial" w:cs="Arial"/>
          <w:sz w:val="24"/>
          <w:szCs w:val="24"/>
        </w:rPr>
        <w:t>ng</w:t>
      </w:r>
      <w:r w:rsidRPr="00BD43F5">
        <w:rPr>
          <w:rFonts w:ascii="Arial" w:hAnsi="Arial" w:cs="Arial"/>
          <w:spacing w:val="-1"/>
          <w:sz w:val="24"/>
          <w:szCs w:val="24"/>
        </w:rPr>
        <w:t>a</w:t>
      </w:r>
      <w:r w:rsidRPr="00BD43F5">
        <w:rPr>
          <w:rFonts w:ascii="Arial" w:hAnsi="Arial" w:cs="Arial"/>
          <w:sz w:val="24"/>
          <w:szCs w:val="24"/>
        </w:rPr>
        <w:t xml:space="preserve">n  </w:t>
      </w:r>
      <w:r w:rsidRPr="00BD43F5">
        <w:rPr>
          <w:rFonts w:ascii="Arial" w:hAnsi="Arial" w:cs="Arial"/>
          <w:spacing w:val="5"/>
          <w:sz w:val="24"/>
          <w:szCs w:val="24"/>
        </w:rPr>
        <w:t xml:space="preserve"> </w:t>
      </w:r>
      <w:r w:rsidRPr="00BD43F5">
        <w:rPr>
          <w:rFonts w:ascii="Arial" w:hAnsi="Arial" w:cs="Arial"/>
          <w:sz w:val="24"/>
          <w:szCs w:val="24"/>
        </w:rPr>
        <w:t>b</w:t>
      </w:r>
      <w:r w:rsidRPr="00BD43F5">
        <w:rPr>
          <w:rFonts w:ascii="Arial" w:hAnsi="Arial" w:cs="Arial"/>
          <w:spacing w:val="-1"/>
          <w:sz w:val="24"/>
          <w:szCs w:val="24"/>
        </w:rPr>
        <w:t>a</w:t>
      </w:r>
      <w:r w:rsidRPr="00BD43F5">
        <w:rPr>
          <w:rFonts w:ascii="Arial" w:hAnsi="Arial" w:cs="Arial"/>
          <w:spacing w:val="2"/>
          <w:sz w:val="24"/>
          <w:szCs w:val="24"/>
        </w:rPr>
        <w:t>i</w:t>
      </w:r>
      <w:r w:rsidRPr="00BD43F5">
        <w:rPr>
          <w:rFonts w:ascii="Arial" w:hAnsi="Arial" w:cs="Arial"/>
          <w:sz w:val="24"/>
          <w:szCs w:val="24"/>
        </w:rPr>
        <w:t xml:space="preserve">k  </w:t>
      </w:r>
      <w:r w:rsidRPr="00BD43F5">
        <w:rPr>
          <w:rFonts w:ascii="Arial" w:hAnsi="Arial" w:cs="Arial"/>
          <w:spacing w:val="8"/>
          <w:sz w:val="24"/>
          <w:szCs w:val="24"/>
        </w:rPr>
        <w:t xml:space="preserve"> </w:t>
      </w:r>
      <w:r w:rsidRPr="00BD43F5">
        <w:rPr>
          <w:rFonts w:ascii="Arial" w:hAnsi="Arial" w:cs="Arial"/>
          <w:spacing w:val="-1"/>
          <w:sz w:val="24"/>
          <w:szCs w:val="24"/>
        </w:rPr>
        <w:lastRenderedPageBreak/>
        <w:t>a</w:t>
      </w:r>
      <w:r w:rsidRPr="00BD43F5">
        <w:rPr>
          <w:rFonts w:ascii="Arial" w:hAnsi="Arial" w:cs="Arial"/>
          <w:spacing w:val="2"/>
          <w:sz w:val="24"/>
          <w:szCs w:val="24"/>
        </w:rPr>
        <w:t>t</w:t>
      </w:r>
      <w:r w:rsidRPr="00BD43F5">
        <w:rPr>
          <w:rFonts w:ascii="Arial" w:hAnsi="Arial" w:cs="Arial"/>
          <w:spacing w:val="-1"/>
          <w:sz w:val="24"/>
          <w:szCs w:val="24"/>
        </w:rPr>
        <w:t>a</w:t>
      </w:r>
      <w:r w:rsidRPr="00BD43F5">
        <w:rPr>
          <w:rFonts w:ascii="Arial" w:hAnsi="Arial" w:cs="Arial"/>
          <w:sz w:val="24"/>
          <w:szCs w:val="24"/>
        </w:rPr>
        <w:t xml:space="preserve">upun  </w:t>
      </w:r>
      <w:r w:rsidRPr="00BD43F5">
        <w:rPr>
          <w:rFonts w:ascii="Arial" w:hAnsi="Arial" w:cs="Arial"/>
          <w:spacing w:val="4"/>
          <w:sz w:val="24"/>
          <w:szCs w:val="24"/>
        </w:rPr>
        <w:t xml:space="preserve"> </w:t>
      </w:r>
      <w:r w:rsidRPr="00BD43F5">
        <w:rPr>
          <w:rFonts w:ascii="Arial" w:hAnsi="Arial" w:cs="Arial"/>
          <w:spacing w:val="1"/>
          <w:sz w:val="24"/>
          <w:szCs w:val="24"/>
        </w:rPr>
        <w:t>s</w:t>
      </w:r>
      <w:r w:rsidRPr="00BD43F5">
        <w:rPr>
          <w:rFonts w:ascii="Arial" w:hAnsi="Arial" w:cs="Arial"/>
          <w:spacing w:val="-1"/>
          <w:sz w:val="24"/>
          <w:szCs w:val="24"/>
        </w:rPr>
        <w:t>e</w:t>
      </w:r>
      <w:r w:rsidRPr="00BD43F5">
        <w:rPr>
          <w:rFonts w:ascii="Arial" w:hAnsi="Arial" w:cs="Arial"/>
          <w:sz w:val="24"/>
          <w:szCs w:val="24"/>
        </w:rPr>
        <w:t>b</w:t>
      </w:r>
      <w:r w:rsidRPr="00BD43F5">
        <w:rPr>
          <w:rFonts w:ascii="Arial" w:hAnsi="Arial" w:cs="Arial"/>
          <w:spacing w:val="-1"/>
          <w:sz w:val="24"/>
          <w:szCs w:val="24"/>
        </w:rPr>
        <w:t>a</w:t>
      </w:r>
      <w:r w:rsidRPr="00BD43F5">
        <w:rPr>
          <w:rFonts w:ascii="Arial" w:hAnsi="Arial" w:cs="Arial"/>
          <w:spacing w:val="2"/>
          <w:sz w:val="24"/>
          <w:szCs w:val="24"/>
        </w:rPr>
        <w:t>li</w:t>
      </w:r>
      <w:r w:rsidRPr="00BD43F5">
        <w:rPr>
          <w:rFonts w:ascii="Arial" w:hAnsi="Arial" w:cs="Arial"/>
          <w:sz w:val="24"/>
          <w:szCs w:val="24"/>
        </w:rPr>
        <w:t>k</w:t>
      </w:r>
      <w:r w:rsidRPr="00BD43F5">
        <w:rPr>
          <w:rFonts w:ascii="Arial" w:hAnsi="Arial" w:cs="Arial"/>
          <w:spacing w:val="-4"/>
          <w:sz w:val="24"/>
          <w:szCs w:val="24"/>
        </w:rPr>
        <w:t>n</w:t>
      </w:r>
      <w:r w:rsidRPr="00BD43F5">
        <w:rPr>
          <w:rFonts w:ascii="Arial" w:hAnsi="Arial" w:cs="Arial"/>
          <w:sz w:val="24"/>
          <w:szCs w:val="24"/>
        </w:rPr>
        <w:t xml:space="preserve">ya   </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pacing w:val="2"/>
          <w:sz w:val="24"/>
          <w:szCs w:val="24"/>
        </w:rPr>
        <w:t>m</w:t>
      </w:r>
      <w:r w:rsidRPr="00BD43F5">
        <w:rPr>
          <w:rFonts w:ascii="Arial" w:hAnsi="Arial" w:cs="Arial"/>
          <w:spacing w:val="-1"/>
          <w:sz w:val="24"/>
          <w:szCs w:val="24"/>
        </w:rPr>
        <w:t>ace</w:t>
      </w:r>
      <w:r w:rsidRPr="00BD43F5">
        <w:rPr>
          <w:rFonts w:ascii="Arial" w:hAnsi="Arial" w:cs="Arial"/>
          <w:spacing w:val="2"/>
          <w:sz w:val="24"/>
          <w:szCs w:val="24"/>
        </w:rPr>
        <w:t>t</w:t>
      </w:r>
      <w:r w:rsidRPr="00BD43F5">
        <w:rPr>
          <w:rFonts w:ascii="Arial" w:hAnsi="Arial" w:cs="Arial"/>
          <w:sz w:val="24"/>
          <w:szCs w:val="24"/>
        </w:rPr>
        <w:t>k</w:t>
      </w:r>
      <w:r w:rsidRPr="00BD43F5">
        <w:rPr>
          <w:rFonts w:ascii="Arial" w:hAnsi="Arial" w:cs="Arial"/>
          <w:spacing w:val="-1"/>
          <w:sz w:val="24"/>
          <w:szCs w:val="24"/>
        </w:rPr>
        <w:t>a</w:t>
      </w:r>
      <w:r w:rsidRPr="00BD43F5">
        <w:rPr>
          <w:rFonts w:ascii="Arial" w:hAnsi="Arial" w:cs="Arial"/>
          <w:sz w:val="24"/>
          <w:szCs w:val="24"/>
        </w:rPr>
        <w:t>n   p</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z w:val="24"/>
          <w:szCs w:val="24"/>
        </w:rPr>
        <w:t>k</w:t>
      </w:r>
      <w:r w:rsidRPr="00BD43F5">
        <w:rPr>
          <w:rFonts w:ascii="Arial" w:hAnsi="Arial" w:cs="Arial"/>
          <w:spacing w:val="1"/>
          <w:sz w:val="24"/>
          <w:szCs w:val="24"/>
        </w:rPr>
        <w:t>s</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1"/>
          <w:sz w:val="24"/>
          <w:szCs w:val="24"/>
        </w:rPr>
        <w:t>aa</w:t>
      </w:r>
      <w:r w:rsidRPr="00BD43F5">
        <w:rPr>
          <w:rFonts w:ascii="Arial" w:hAnsi="Arial" w:cs="Arial"/>
          <w:sz w:val="24"/>
          <w:szCs w:val="24"/>
        </w:rPr>
        <w:t xml:space="preserve">n </w:t>
      </w:r>
      <w:r w:rsidRPr="00BD43F5">
        <w:rPr>
          <w:rFonts w:ascii="Arial" w:hAnsi="Arial" w:cs="Arial"/>
          <w:spacing w:val="1"/>
          <w:sz w:val="24"/>
          <w:szCs w:val="24"/>
        </w:rPr>
        <w:t>s</w:t>
      </w:r>
      <w:r w:rsidRPr="00BD43F5">
        <w:rPr>
          <w:rFonts w:ascii="Arial" w:hAnsi="Arial" w:cs="Arial"/>
          <w:spacing w:val="2"/>
          <w:sz w:val="24"/>
          <w:szCs w:val="24"/>
        </w:rPr>
        <w:t>i</w:t>
      </w:r>
      <w:r w:rsidRPr="00BD43F5">
        <w:rPr>
          <w:rFonts w:ascii="Arial" w:hAnsi="Arial" w:cs="Arial"/>
          <w:spacing w:val="1"/>
          <w:sz w:val="24"/>
          <w:szCs w:val="24"/>
        </w:rPr>
        <w:t>s</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 xml:space="preserve">m </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r</w:t>
      </w:r>
      <w:r w:rsidRPr="00BD43F5">
        <w:rPr>
          <w:rFonts w:ascii="Arial" w:hAnsi="Arial" w:cs="Arial"/>
          <w:spacing w:val="1"/>
          <w:sz w:val="24"/>
          <w:szCs w:val="24"/>
        </w:rPr>
        <w:t>s</w:t>
      </w:r>
      <w:r w:rsidRPr="00BD43F5">
        <w:rPr>
          <w:rFonts w:ascii="Arial" w:hAnsi="Arial" w:cs="Arial"/>
          <w:spacing w:val="-1"/>
          <w:sz w:val="24"/>
          <w:szCs w:val="24"/>
        </w:rPr>
        <w:t>e</w:t>
      </w:r>
      <w:r w:rsidRPr="00BD43F5">
        <w:rPr>
          <w:rFonts w:ascii="Arial" w:hAnsi="Arial" w:cs="Arial"/>
          <w:sz w:val="24"/>
          <w:szCs w:val="24"/>
        </w:rPr>
        <w:t>but</w:t>
      </w:r>
      <w:r w:rsidRPr="00BD43F5">
        <w:rPr>
          <w:rFonts w:ascii="Arial" w:hAnsi="Arial" w:cs="Arial"/>
          <w:spacing w:val="7"/>
          <w:sz w:val="24"/>
          <w:szCs w:val="24"/>
        </w:rPr>
        <w:t xml:space="preserve"> </w:t>
      </w:r>
      <w:r w:rsidRPr="00BD43F5">
        <w:rPr>
          <w:rFonts w:ascii="Arial" w:hAnsi="Arial" w:cs="Arial"/>
          <w:sz w:val="24"/>
          <w:szCs w:val="24"/>
        </w:rPr>
        <w:t>k</w:t>
      </w:r>
      <w:r w:rsidRPr="00BD43F5">
        <w:rPr>
          <w:rFonts w:ascii="Arial" w:hAnsi="Arial" w:cs="Arial"/>
          <w:spacing w:val="-1"/>
          <w:sz w:val="24"/>
          <w:szCs w:val="24"/>
        </w:rPr>
        <w:t>a</w:t>
      </w:r>
      <w:r w:rsidRPr="00BD43F5">
        <w:rPr>
          <w:rFonts w:ascii="Arial" w:hAnsi="Arial" w:cs="Arial"/>
          <w:sz w:val="24"/>
          <w:szCs w:val="24"/>
        </w:rPr>
        <w:t>r</w:t>
      </w:r>
      <w:r w:rsidRPr="00BD43F5">
        <w:rPr>
          <w:rFonts w:ascii="Arial" w:hAnsi="Arial" w:cs="Arial"/>
          <w:spacing w:val="-1"/>
          <w:sz w:val="24"/>
          <w:szCs w:val="24"/>
        </w:rPr>
        <w:t>e</w:t>
      </w:r>
      <w:r w:rsidRPr="00BD43F5">
        <w:rPr>
          <w:rFonts w:ascii="Arial" w:hAnsi="Arial" w:cs="Arial"/>
          <w:sz w:val="24"/>
          <w:szCs w:val="24"/>
        </w:rPr>
        <w:t>na</w:t>
      </w:r>
      <w:r w:rsidRPr="00BD43F5">
        <w:rPr>
          <w:rFonts w:ascii="Arial" w:hAnsi="Arial" w:cs="Arial"/>
          <w:spacing w:val="11"/>
          <w:sz w:val="24"/>
          <w:szCs w:val="24"/>
        </w:rPr>
        <w:t xml:space="preserve"> </w:t>
      </w:r>
      <w:r w:rsidRPr="00BD43F5">
        <w:rPr>
          <w:rFonts w:ascii="Arial" w:hAnsi="Arial" w:cs="Arial"/>
          <w:sz w:val="24"/>
          <w:szCs w:val="24"/>
        </w:rPr>
        <w:t>p</w:t>
      </w:r>
      <w:r w:rsidRPr="00BD43F5">
        <w:rPr>
          <w:rFonts w:ascii="Arial" w:hAnsi="Arial" w:cs="Arial"/>
          <w:spacing w:val="2"/>
          <w:sz w:val="24"/>
          <w:szCs w:val="24"/>
        </w:rPr>
        <w:t>i</w:t>
      </w:r>
      <w:r w:rsidRPr="00BD43F5">
        <w:rPr>
          <w:rFonts w:ascii="Arial" w:hAnsi="Arial" w:cs="Arial"/>
          <w:sz w:val="24"/>
          <w:szCs w:val="24"/>
        </w:rPr>
        <w:t>h</w:t>
      </w:r>
      <w:r w:rsidRPr="00BD43F5">
        <w:rPr>
          <w:rFonts w:ascii="Arial" w:hAnsi="Arial" w:cs="Arial"/>
          <w:spacing w:val="-1"/>
          <w:sz w:val="24"/>
          <w:szCs w:val="24"/>
        </w:rPr>
        <w:t>a</w:t>
      </w:r>
      <w:r w:rsidRPr="00BD43F5">
        <w:rPr>
          <w:rFonts w:ascii="Arial" w:hAnsi="Arial" w:cs="Arial"/>
          <w:sz w:val="24"/>
          <w:szCs w:val="24"/>
        </w:rPr>
        <w:t>k</w:t>
      </w:r>
      <w:r w:rsidRPr="00BD43F5">
        <w:rPr>
          <w:rFonts w:ascii="Arial" w:hAnsi="Arial" w:cs="Arial"/>
          <w:spacing w:val="4"/>
          <w:sz w:val="24"/>
          <w:szCs w:val="24"/>
        </w:rPr>
        <w:t xml:space="preserve"> </w:t>
      </w:r>
      <w:r w:rsidRPr="00BD43F5">
        <w:rPr>
          <w:rFonts w:ascii="Arial" w:hAnsi="Arial" w:cs="Arial"/>
          <w:spacing w:val="-4"/>
          <w:sz w:val="24"/>
          <w:szCs w:val="24"/>
        </w:rPr>
        <w:t>d</w:t>
      </w:r>
      <w:r w:rsidRPr="00BD43F5">
        <w:rPr>
          <w:rFonts w:ascii="Arial" w:hAnsi="Arial" w:cs="Arial"/>
          <w:sz w:val="24"/>
          <w:szCs w:val="24"/>
        </w:rPr>
        <w:t>i</w:t>
      </w:r>
      <w:r w:rsidRPr="00BD43F5">
        <w:rPr>
          <w:rFonts w:ascii="Arial" w:hAnsi="Arial" w:cs="Arial"/>
          <w:spacing w:val="8"/>
          <w:sz w:val="24"/>
          <w:szCs w:val="24"/>
        </w:rPr>
        <w:t xml:space="preserve"> </w:t>
      </w:r>
      <w:r w:rsidRPr="00BD43F5">
        <w:rPr>
          <w:rFonts w:ascii="Arial" w:hAnsi="Arial" w:cs="Arial"/>
          <w:spacing w:val="2"/>
          <w:sz w:val="24"/>
          <w:szCs w:val="24"/>
        </w:rPr>
        <w:t>l</w:t>
      </w:r>
      <w:r w:rsidRPr="00BD43F5">
        <w:rPr>
          <w:rFonts w:ascii="Arial" w:hAnsi="Arial" w:cs="Arial"/>
          <w:sz w:val="24"/>
          <w:szCs w:val="24"/>
        </w:rPr>
        <w:t>u</w:t>
      </w:r>
      <w:r w:rsidRPr="00BD43F5">
        <w:rPr>
          <w:rFonts w:ascii="Arial" w:hAnsi="Arial" w:cs="Arial"/>
          <w:spacing w:val="-1"/>
          <w:sz w:val="24"/>
          <w:szCs w:val="24"/>
        </w:rPr>
        <w:t>a</w:t>
      </w:r>
      <w:r w:rsidRPr="00BD43F5">
        <w:rPr>
          <w:rFonts w:ascii="Arial" w:hAnsi="Arial" w:cs="Arial"/>
          <w:sz w:val="24"/>
          <w:szCs w:val="24"/>
        </w:rPr>
        <w:t>r</w:t>
      </w:r>
      <w:r w:rsidRPr="00BD43F5">
        <w:rPr>
          <w:rFonts w:ascii="Arial" w:hAnsi="Arial" w:cs="Arial"/>
          <w:spacing w:val="14"/>
          <w:sz w:val="24"/>
          <w:szCs w:val="24"/>
        </w:rPr>
        <w:t xml:space="preserve"> </w:t>
      </w:r>
      <w:r w:rsidRPr="00BD43F5">
        <w:rPr>
          <w:rFonts w:ascii="Arial" w:hAnsi="Arial" w:cs="Arial"/>
          <w:sz w:val="24"/>
          <w:szCs w:val="24"/>
        </w:rPr>
        <w:t>p</w:t>
      </w:r>
      <w:r w:rsidRPr="00BD43F5">
        <w:rPr>
          <w:rFonts w:ascii="Arial" w:hAnsi="Arial" w:cs="Arial"/>
          <w:spacing w:val="-1"/>
          <w:sz w:val="24"/>
          <w:szCs w:val="24"/>
        </w:rPr>
        <w:t>e</w:t>
      </w:r>
      <w:r w:rsidRPr="00BD43F5">
        <w:rPr>
          <w:rFonts w:ascii="Arial" w:hAnsi="Arial" w:cs="Arial"/>
          <w:sz w:val="24"/>
          <w:szCs w:val="24"/>
        </w:rPr>
        <w:t>r</w:t>
      </w:r>
      <w:r w:rsidRPr="00BD43F5">
        <w:rPr>
          <w:rFonts w:ascii="Arial" w:hAnsi="Arial" w:cs="Arial"/>
          <w:spacing w:val="-4"/>
          <w:sz w:val="24"/>
          <w:szCs w:val="24"/>
        </w:rPr>
        <w:t>u</w:t>
      </w:r>
      <w:r w:rsidRPr="00BD43F5">
        <w:rPr>
          <w:rFonts w:ascii="Arial" w:hAnsi="Arial" w:cs="Arial"/>
          <w:spacing w:val="1"/>
          <w:sz w:val="24"/>
          <w:szCs w:val="24"/>
        </w:rPr>
        <w:t>s</w:t>
      </w:r>
      <w:r w:rsidRPr="00BD43F5">
        <w:rPr>
          <w:rFonts w:ascii="Arial" w:hAnsi="Arial" w:cs="Arial"/>
          <w:spacing w:val="-1"/>
          <w:sz w:val="24"/>
          <w:szCs w:val="24"/>
        </w:rPr>
        <w:t>a</w:t>
      </w:r>
      <w:r w:rsidRPr="00BD43F5">
        <w:rPr>
          <w:rFonts w:ascii="Arial" w:hAnsi="Arial" w:cs="Arial"/>
          <w:sz w:val="24"/>
          <w:szCs w:val="24"/>
        </w:rPr>
        <w:t>h</w:t>
      </w:r>
      <w:r w:rsidRPr="00BD43F5">
        <w:rPr>
          <w:rFonts w:ascii="Arial" w:hAnsi="Arial" w:cs="Arial"/>
          <w:spacing w:val="-1"/>
          <w:sz w:val="24"/>
          <w:szCs w:val="24"/>
        </w:rPr>
        <w:t>aa</w:t>
      </w:r>
      <w:r w:rsidRPr="00BD43F5">
        <w:rPr>
          <w:rFonts w:ascii="Arial" w:hAnsi="Arial" w:cs="Arial"/>
          <w:sz w:val="24"/>
          <w:szCs w:val="24"/>
        </w:rPr>
        <w:t>n</w:t>
      </w:r>
      <w:r w:rsidRPr="00BD43F5">
        <w:rPr>
          <w:rFonts w:ascii="Arial" w:hAnsi="Arial" w:cs="Arial"/>
          <w:spacing w:val="-1"/>
          <w:sz w:val="24"/>
          <w:szCs w:val="24"/>
        </w:rPr>
        <w:t>/</w:t>
      </w:r>
      <w:r w:rsidRPr="00BD43F5">
        <w:rPr>
          <w:rFonts w:ascii="Arial" w:hAnsi="Arial" w:cs="Arial"/>
          <w:sz w:val="24"/>
          <w:szCs w:val="24"/>
        </w:rPr>
        <w:t>org</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2"/>
          <w:sz w:val="24"/>
          <w:szCs w:val="24"/>
        </w:rPr>
        <w:t>i</w:t>
      </w:r>
      <w:r w:rsidRPr="00BD43F5">
        <w:rPr>
          <w:rFonts w:ascii="Arial" w:hAnsi="Arial" w:cs="Arial"/>
          <w:spacing w:val="1"/>
          <w:sz w:val="24"/>
          <w:szCs w:val="24"/>
        </w:rPr>
        <w:t>s</w:t>
      </w:r>
      <w:r w:rsidRPr="00BD43F5">
        <w:rPr>
          <w:rFonts w:ascii="Arial" w:hAnsi="Arial" w:cs="Arial"/>
          <w:spacing w:val="-1"/>
          <w:sz w:val="24"/>
          <w:szCs w:val="24"/>
        </w:rPr>
        <w:t>a</w:t>
      </w:r>
      <w:r w:rsidRPr="00BD43F5">
        <w:rPr>
          <w:rFonts w:ascii="Arial" w:hAnsi="Arial" w:cs="Arial"/>
          <w:spacing w:val="1"/>
          <w:sz w:val="24"/>
          <w:szCs w:val="24"/>
        </w:rPr>
        <w:t>s</w:t>
      </w:r>
      <w:r w:rsidRPr="00BD43F5">
        <w:rPr>
          <w:rFonts w:ascii="Arial" w:hAnsi="Arial" w:cs="Arial"/>
          <w:sz w:val="24"/>
          <w:szCs w:val="24"/>
        </w:rPr>
        <w:t>i</w:t>
      </w:r>
      <w:r w:rsidRPr="00BD43F5">
        <w:rPr>
          <w:rFonts w:ascii="Arial" w:hAnsi="Arial" w:cs="Arial"/>
          <w:spacing w:val="21"/>
          <w:sz w:val="24"/>
          <w:szCs w:val="24"/>
        </w:rPr>
        <w:t xml:space="preserve"> </w:t>
      </w:r>
      <w:r w:rsidRPr="00BD43F5">
        <w:rPr>
          <w:rFonts w:ascii="Arial" w:hAnsi="Arial" w:cs="Arial"/>
          <w:spacing w:val="-3"/>
          <w:sz w:val="24"/>
          <w:szCs w:val="24"/>
        </w:rPr>
        <w:t>t</w:t>
      </w:r>
      <w:r w:rsidRPr="00BD43F5">
        <w:rPr>
          <w:rFonts w:ascii="Arial" w:hAnsi="Arial" w:cs="Arial"/>
          <w:spacing w:val="2"/>
          <w:sz w:val="24"/>
          <w:szCs w:val="24"/>
        </w:rPr>
        <w:t>i</w:t>
      </w:r>
      <w:r w:rsidRPr="00BD43F5">
        <w:rPr>
          <w:rFonts w:ascii="Arial" w:hAnsi="Arial" w:cs="Arial"/>
          <w:sz w:val="24"/>
          <w:szCs w:val="24"/>
        </w:rPr>
        <w:t>d</w:t>
      </w:r>
      <w:r w:rsidRPr="00BD43F5">
        <w:rPr>
          <w:rFonts w:ascii="Arial" w:hAnsi="Arial" w:cs="Arial"/>
          <w:spacing w:val="-1"/>
          <w:sz w:val="24"/>
          <w:szCs w:val="24"/>
        </w:rPr>
        <w:t>a</w:t>
      </w:r>
      <w:r w:rsidRPr="00BD43F5">
        <w:rPr>
          <w:rFonts w:ascii="Arial" w:hAnsi="Arial" w:cs="Arial"/>
          <w:sz w:val="24"/>
          <w:szCs w:val="24"/>
        </w:rPr>
        <w:t xml:space="preserve">k </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z w:val="24"/>
          <w:szCs w:val="24"/>
        </w:rPr>
        <w:t>ndukung</w:t>
      </w:r>
      <w:r w:rsidRPr="00BD43F5">
        <w:rPr>
          <w:rFonts w:ascii="Arial" w:hAnsi="Arial" w:cs="Arial"/>
          <w:spacing w:val="45"/>
          <w:sz w:val="24"/>
          <w:szCs w:val="24"/>
        </w:rPr>
        <w:t xml:space="preserve"> </w:t>
      </w:r>
      <w:proofErr w:type="gramStart"/>
      <w:r w:rsidRPr="00BD43F5">
        <w:rPr>
          <w:rFonts w:ascii="Arial" w:hAnsi="Arial" w:cs="Arial"/>
          <w:spacing w:val="-1"/>
          <w:sz w:val="24"/>
          <w:szCs w:val="24"/>
        </w:rPr>
        <w:t>a</w:t>
      </w:r>
      <w:r w:rsidRPr="00BD43F5">
        <w:rPr>
          <w:rFonts w:ascii="Arial" w:hAnsi="Arial" w:cs="Arial"/>
          <w:spacing w:val="2"/>
          <w:sz w:val="24"/>
          <w:szCs w:val="24"/>
        </w:rPr>
        <w:t>t</w:t>
      </w:r>
      <w:r w:rsidRPr="00BD43F5">
        <w:rPr>
          <w:rFonts w:ascii="Arial" w:hAnsi="Arial" w:cs="Arial"/>
          <w:spacing w:val="-1"/>
          <w:sz w:val="24"/>
          <w:szCs w:val="24"/>
        </w:rPr>
        <w:t>a</w:t>
      </w:r>
      <w:r w:rsidRPr="00BD43F5">
        <w:rPr>
          <w:rFonts w:ascii="Arial" w:hAnsi="Arial" w:cs="Arial"/>
          <w:sz w:val="24"/>
          <w:szCs w:val="24"/>
        </w:rPr>
        <w:t xml:space="preserve">u </w:t>
      </w:r>
      <w:r w:rsidRPr="00BD43F5">
        <w:rPr>
          <w:rFonts w:ascii="Arial" w:hAnsi="Arial" w:cs="Arial"/>
          <w:spacing w:val="1"/>
          <w:sz w:val="24"/>
          <w:szCs w:val="24"/>
        </w:rPr>
        <w:t xml:space="preserve"> </w:t>
      </w:r>
      <w:r w:rsidRPr="00BD43F5">
        <w:rPr>
          <w:rFonts w:ascii="Arial" w:hAnsi="Arial" w:cs="Arial"/>
          <w:spacing w:val="2"/>
          <w:sz w:val="24"/>
          <w:szCs w:val="24"/>
        </w:rPr>
        <w:t>ti</w:t>
      </w:r>
      <w:r w:rsidRPr="00BD43F5">
        <w:rPr>
          <w:rFonts w:ascii="Arial" w:hAnsi="Arial" w:cs="Arial"/>
          <w:sz w:val="24"/>
          <w:szCs w:val="24"/>
        </w:rPr>
        <w:t>d</w:t>
      </w:r>
      <w:r w:rsidRPr="00BD43F5">
        <w:rPr>
          <w:rFonts w:ascii="Arial" w:hAnsi="Arial" w:cs="Arial"/>
          <w:spacing w:val="-1"/>
          <w:sz w:val="24"/>
          <w:szCs w:val="24"/>
        </w:rPr>
        <w:t>a</w:t>
      </w:r>
      <w:r w:rsidRPr="00BD43F5">
        <w:rPr>
          <w:rFonts w:ascii="Arial" w:hAnsi="Arial" w:cs="Arial"/>
          <w:sz w:val="24"/>
          <w:szCs w:val="24"/>
        </w:rPr>
        <w:t>k</w:t>
      </w:r>
      <w:proofErr w:type="gramEnd"/>
      <w:r w:rsidRPr="00BD43F5">
        <w:rPr>
          <w:rFonts w:ascii="Arial" w:hAnsi="Arial" w:cs="Arial"/>
          <w:spacing w:val="51"/>
          <w:sz w:val="24"/>
          <w:szCs w:val="24"/>
        </w:rPr>
        <w:t xml:space="preserve"> </w:t>
      </w:r>
      <w:r w:rsidRPr="00BD43F5">
        <w:rPr>
          <w:rFonts w:ascii="Arial" w:hAnsi="Arial" w:cs="Arial"/>
          <w:spacing w:val="1"/>
          <w:sz w:val="24"/>
          <w:szCs w:val="24"/>
        </w:rPr>
        <w:t>s</w:t>
      </w:r>
      <w:r w:rsidRPr="00BD43F5">
        <w:rPr>
          <w:rFonts w:ascii="Arial" w:hAnsi="Arial" w:cs="Arial"/>
          <w:spacing w:val="2"/>
          <w:sz w:val="24"/>
          <w:szCs w:val="24"/>
        </w:rPr>
        <w:t>i</w:t>
      </w:r>
      <w:r w:rsidRPr="00BD43F5">
        <w:rPr>
          <w:rFonts w:ascii="Arial" w:hAnsi="Arial" w:cs="Arial"/>
          <w:spacing w:val="-1"/>
          <w:sz w:val="24"/>
          <w:szCs w:val="24"/>
        </w:rPr>
        <w:t>a</w:t>
      </w:r>
      <w:r w:rsidRPr="00BD43F5">
        <w:rPr>
          <w:rFonts w:ascii="Arial" w:hAnsi="Arial" w:cs="Arial"/>
          <w:sz w:val="24"/>
          <w:szCs w:val="24"/>
        </w:rPr>
        <w:t xml:space="preserve">p </w:t>
      </w:r>
      <w:r w:rsidRPr="00BD43F5">
        <w:rPr>
          <w:rFonts w:ascii="Arial" w:hAnsi="Arial" w:cs="Arial"/>
          <w:spacing w:val="1"/>
          <w:sz w:val="24"/>
          <w:szCs w:val="24"/>
        </w:rPr>
        <w:t xml:space="preserve"> </w:t>
      </w:r>
      <w:r w:rsidRPr="00BD43F5">
        <w:rPr>
          <w:rFonts w:ascii="Arial" w:hAnsi="Arial" w:cs="Arial"/>
          <w:sz w:val="24"/>
          <w:szCs w:val="24"/>
        </w:rPr>
        <w:t>u</w:t>
      </w:r>
      <w:r w:rsidRPr="00BD43F5">
        <w:rPr>
          <w:rFonts w:ascii="Arial" w:hAnsi="Arial" w:cs="Arial"/>
          <w:spacing w:val="-4"/>
          <w:sz w:val="24"/>
          <w:szCs w:val="24"/>
        </w:rPr>
        <w:t>n</w:t>
      </w:r>
      <w:r w:rsidRPr="00BD43F5">
        <w:rPr>
          <w:rFonts w:ascii="Arial" w:hAnsi="Arial" w:cs="Arial"/>
          <w:spacing w:val="2"/>
          <w:sz w:val="24"/>
          <w:szCs w:val="24"/>
        </w:rPr>
        <w:t>t</w:t>
      </w:r>
      <w:r w:rsidRPr="00BD43F5">
        <w:rPr>
          <w:rFonts w:ascii="Arial" w:hAnsi="Arial" w:cs="Arial"/>
          <w:sz w:val="24"/>
          <w:szCs w:val="24"/>
        </w:rPr>
        <w:t>uk</w:t>
      </w:r>
      <w:r w:rsidRPr="00BD43F5">
        <w:rPr>
          <w:rFonts w:ascii="Arial" w:hAnsi="Arial" w:cs="Arial"/>
          <w:spacing w:val="55"/>
          <w:sz w:val="24"/>
          <w:szCs w:val="24"/>
        </w:rPr>
        <w:t xml:space="preserve"> </w:t>
      </w:r>
      <w:r w:rsidRPr="00BD43F5">
        <w:rPr>
          <w:rFonts w:ascii="Arial" w:hAnsi="Arial" w:cs="Arial"/>
          <w:sz w:val="24"/>
          <w:szCs w:val="24"/>
        </w:rPr>
        <w:t>b</w:t>
      </w:r>
      <w:r w:rsidRPr="00BD43F5">
        <w:rPr>
          <w:rFonts w:ascii="Arial" w:hAnsi="Arial" w:cs="Arial"/>
          <w:spacing w:val="-1"/>
          <w:sz w:val="24"/>
          <w:szCs w:val="24"/>
        </w:rPr>
        <w:t>e</w:t>
      </w:r>
      <w:r w:rsidRPr="00BD43F5">
        <w:rPr>
          <w:rFonts w:ascii="Arial" w:hAnsi="Arial" w:cs="Arial"/>
          <w:sz w:val="24"/>
          <w:szCs w:val="24"/>
        </w:rPr>
        <w:t>r</w:t>
      </w:r>
      <w:r w:rsidRPr="00BD43F5">
        <w:rPr>
          <w:rFonts w:ascii="Arial" w:hAnsi="Arial" w:cs="Arial"/>
          <w:spacing w:val="1"/>
          <w:sz w:val="24"/>
          <w:szCs w:val="24"/>
        </w:rPr>
        <w:t>s</w:t>
      </w:r>
      <w:r w:rsidRPr="00BD43F5">
        <w:rPr>
          <w:rFonts w:ascii="Arial" w:hAnsi="Arial" w:cs="Arial"/>
          <w:spacing w:val="-6"/>
          <w:sz w:val="24"/>
          <w:szCs w:val="24"/>
        </w:rPr>
        <w:t>a</w:t>
      </w:r>
      <w:r w:rsidRPr="00BD43F5">
        <w:rPr>
          <w:rFonts w:ascii="Arial" w:hAnsi="Arial" w:cs="Arial"/>
          <w:spacing w:val="2"/>
          <w:sz w:val="24"/>
          <w:szCs w:val="24"/>
        </w:rPr>
        <w:t>ma</w:t>
      </w:r>
      <w:r w:rsidRPr="00BD43F5">
        <w:rPr>
          <w:rFonts w:ascii="Arial" w:hAnsi="Arial" w:cs="Arial"/>
          <w:spacing w:val="-1"/>
          <w:sz w:val="24"/>
          <w:szCs w:val="24"/>
        </w:rPr>
        <w:t>-</w:t>
      </w:r>
      <w:r w:rsidRPr="00BD43F5">
        <w:rPr>
          <w:rFonts w:ascii="Arial" w:hAnsi="Arial" w:cs="Arial"/>
          <w:spacing w:val="1"/>
          <w:sz w:val="24"/>
          <w:szCs w:val="24"/>
        </w:rPr>
        <w:t>s</w:t>
      </w:r>
      <w:r w:rsidRPr="00BD43F5">
        <w:rPr>
          <w:rFonts w:ascii="Arial" w:hAnsi="Arial" w:cs="Arial"/>
          <w:spacing w:val="-1"/>
          <w:sz w:val="24"/>
          <w:szCs w:val="24"/>
        </w:rPr>
        <w:t>a</w:t>
      </w:r>
      <w:r w:rsidRPr="00BD43F5">
        <w:rPr>
          <w:rFonts w:ascii="Arial" w:hAnsi="Arial" w:cs="Arial"/>
          <w:spacing w:val="2"/>
          <w:sz w:val="24"/>
          <w:szCs w:val="24"/>
        </w:rPr>
        <w:t>m</w:t>
      </w:r>
      <w:r w:rsidRPr="00BD43F5">
        <w:rPr>
          <w:rFonts w:ascii="Arial" w:hAnsi="Arial" w:cs="Arial"/>
          <w:sz w:val="24"/>
          <w:szCs w:val="24"/>
        </w:rPr>
        <w:t xml:space="preserve">a  </w:t>
      </w:r>
      <w:r w:rsidRPr="00BD43F5">
        <w:rPr>
          <w:rFonts w:ascii="Arial" w:hAnsi="Arial" w:cs="Arial"/>
          <w:spacing w:val="2"/>
          <w:sz w:val="24"/>
          <w:szCs w:val="24"/>
        </w:rPr>
        <w:t>m</w:t>
      </w:r>
      <w:r w:rsidRPr="00BD43F5">
        <w:rPr>
          <w:rFonts w:ascii="Arial" w:hAnsi="Arial" w:cs="Arial"/>
          <w:spacing w:val="-6"/>
          <w:sz w:val="24"/>
          <w:szCs w:val="24"/>
        </w:rPr>
        <w:t>e</w:t>
      </w:r>
      <w:r w:rsidRPr="00BD43F5">
        <w:rPr>
          <w:rFonts w:ascii="Arial" w:hAnsi="Arial" w:cs="Arial"/>
          <w:sz w:val="24"/>
          <w:szCs w:val="24"/>
        </w:rPr>
        <w:t>n</w:t>
      </w:r>
      <w:r w:rsidRPr="00BD43F5">
        <w:rPr>
          <w:rFonts w:ascii="Arial" w:hAnsi="Arial" w:cs="Arial"/>
          <w:spacing w:val="2"/>
          <w:sz w:val="24"/>
          <w:szCs w:val="24"/>
        </w:rPr>
        <w:t>j</w:t>
      </w:r>
      <w:r w:rsidRPr="00BD43F5">
        <w:rPr>
          <w:rFonts w:ascii="Arial" w:hAnsi="Arial" w:cs="Arial"/>
          <w:spacing w:val="-1"/>
          <w:sz w:val="24"/>
          <w:szCs w:val="24"/>
        </w:rPr>
        <w:t>a</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z w:val="24"/>
          <w:szCs w:val="24"/>
        </w:rPr>
        <w:t>nk</w:t>
      </w:r>
      <w:r w:rsidRPr="00BD43F5">
        <w:rPr>
          <w:rFonts w:ascii="Arial" w:hAnsi="Arial" w:cs="Arial"/>
          <w:spacing w:val="-1"/>
          <w:sz w:val="24"/>
          <w:szCs w:val="24"/>
        </w:rPr>
        <w:t>a</w:t>
      </w:r>
      <w:r w:rsidRPr="00BD43F5">
        <w:rPr>
          <w:rFonts w:ascii="Arial" w:hAnsi="Arial" w:cs="Arial"/>
          <w:sz w:val="24"/>
          <w:szCs w:val="24"/>
        </w:rPr>
        <w:t xml:space="preserve">n </w:t>
      </w:r>
      <w:r w:rsidRPr="00BD43F5">
        <w:rPr>
          <w:rFonts w:ascii="Arial" w:hAnsi="Arial" w:cs="Arial"/>
          <w:spacing w:val="1"/>
          <w:sz w:val="24"/>
          <w:szCs w:val="24"/>
        </w:rPr>
        <w:t>s</w:t>
      </w:r>
      <w:r w:rsidRPr="00BD43F5">
        <w:rPr>
          <w:rFonts w:ascii="Arial" w:hAnsi="Arial" w:cs="Arial"/>
          <w:spacing w:val="2"/>
          <w:sz w:val="24"/>
          <w:szCs w:val="24"/>
        </w:rPr>
        <w:t>i</w:t>
      </w:r>
      <w:r w:rsidRPr="00BD43F5">
        <w:rPr>
          <w:rFonts w:ascii="Arial" w:hAnsi="Arial" w:cs="Arial"/>
          <w:spacing w:val="1"/>
          <w:sz w:val="24"/>
          <w:szCs w:val="24"/>
        </w:rPr>
        <w:t>s</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m</w:t>
      </w:r>
      <w:r w:rsidRPr="00BD43F5">
        <w:rPr>
          <w:rFonts w:ascii="Arial" w:hAnsi="Arial" w:cs="Arial"/>
          <w:spacing w:val="6"/>
          <w:sz w:val="24"/>
          <w:szCs w:val="24"/>
        </w:rPr>
        <w:t xml:space="preserve"> </w:t>
      </w:r>
      <w:r w:rsidRPr="00BD43F5">
        <w:rPr>
          <w:rFonts w:ascii="Arial" w:hAnsi="Arial" w:cs="Arial"/>
          <w:spacing w:val="2"/>
          <w:w w:val="99"/>
          <w:sz w:val="24"/>
          <w:szCs w:val="24"/>
        </w:rPr>
        <w:t>t</w:t>
      </w:r>
      <w:r w:rsidRPr="00BD43F5">
        <w:rPr>
          <w:rFonts w:ascii="Arial" w:hAnsi="Arial" w:cs="Arial"/>
          <w:spacing w:val="-1"/>
          <w:w w:val="99"/>
          <w:sz w:val="24"/>
          <w:szCs w:val="24"/>
        </w:rPr>
        <w:t>e</w:t>
      </w:r>
      <w:r w:rsidRPr="00BD43F5">
        <w:rPr>
          <w:rFonts w:ascii="Arial" w:hAnsi="Arial" w:cs="Arial"/>
          <w:w w:val="111"/>
          <w:sz w:val="24"/>
          <w:szCs w:val="24"/>
        </w:rPr>
        <w:t>r</w:t>
      </w:r>
      <w:r w:rsidRPr="00BD43F5">
        <w:rPr>
          <w:rFonts w:ascii="Arial" w:hAnsi="Arial" w:cs="Arial"/>
          <w:spacing w:val="1"/>
          <w:w w:val="99"/>
          <w:sz w:val="24"/>
          <w:szCs w:val="24"/>
        </w:rPr>
        <w:t>s</w:t>
      </w:r>
      <w:r w:rsidRPr="00BD43F5">
        <w:rPr>
          <w:rFonts w:ascii="Arial" w:hAnsi="Arial" w:cs="Arial"/>
          <w:spacing w:val="-1"/>
          <w:w w:val="99"/>
          <w:sz w:val="24"/>
          <w:szCs w:val="24"/>
        </w:rPr>
        <w:t>e</w:t>
      </w:r>
      <w:r w:rsidRPr="00BD43F5">
        <w:rPr>
          <w:rFonts w:ascii="Arial" w:hAnsi="Arial" w:cs="Arial"/>
          <w:w w:val="99"/>
          <w:sz w:val="24"/>
          <w:szCs w:val="24"/>
        </w:rPr>
        <w:t>b</w:t>
      </w:r>
      <w:r w:rsidRPr="00BD43F5">
        <w:rPr>
          <w:rFonts w:ascii="Arial" w:hAnsi="Arial" w:cs="Arial"/>
          <w:spacing w:val="-4"/>
          <w:w w:val="99"/>
          <w:sz w:val="24"/>
          <w:szCs w:val="24"/>
        </w:rPr>
        <w:t>u</w:t>
      </w:r>
      <w:r w:rsidRPr="00BD43F5">
        <w:rPr>
          <w:rFonts w:ascii="Arial" w:hAnsi="Arial" w:cs="Arial"/>
          <w:spacing w:val="2"/>
          <w:w w:val="99"/>
          <w:sz w:val="24"/>
          <w:szCs w:val="24"/>
        </w:rPr>
        <w:t>t</w:t>
      </w:r>
      <w:r w:rsidRPr="00BD43F5">
        <w:rPr>
          <w:rFonts w:ascii="Arial" w:hAnsi="Arial" w:cs="Arial"/>
          <w:w w:val="133"/>
          <w:sz w:val="24"/>
          <w:szCs w:val="24"/>
        </w:rPr>
        <w:t>.</w:t>
      </w:r>
      <w:r w:rsidRPr="00BD43F5">
        <w:rPr>
          <w:rFonts w:ascii="Arial" w:hAnsi="Arial" w:cs="Arial"/>
          <w:spacing w:val="13"/>
          <w:w w:val="133"/>
          <w:sz w:val="24"/>
          <w:szCs w:val="24"/>
        </w:rPr>
        <w:t xml:space="preserve"> </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pacing w:val="-6"/>
          <w:sz w:val="24"/>
          <w:szCs w:val="24"/>
        </w:rPr>
        <w:t>e</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z w:val="24"/>
          <w:szCs w:val="24"/>
        </w:rPr>
        <w:t>n</w:t>
      </w:r>
      <w:r w:rsidRPr="00BD43F5">
        <w:rPr>
          <w:rFonts w:ascii="Arial" w:hAnsi="Arial" w:cs="Arial"/>
          <w:spacing w:val="12"/>
          <w:sz w:val="24"/>
          <w:szCs w:val="24"/>
        </w:rPr>
        <w:t xml:space="preserve"> </w:t>
      </w:r>
      <w:r w:rsidRPr="00BD43F5">
        <w:rPr>
          <w:rFonts w:ascii="Arial" w:hAnsi="Arial" w:cs="Arial"/>
          <w:spacing w:val="2"/>
          <w:sz w:val="24"/>
          <w:szCs w:val="24"/>
        </w:rPr>
        <w:t>l</w:t>
      </w:r>
      <w:r w:rsidRPr="00BD43F5">
        <w:rPr>
          <w:rFonts w:ascii="Arial" w:hAnsi="Arial" w:cs="Arial"/>
          <w:spacing w:val="-3"/>
          <w:sz w:val="24"/>
          <w:szCs w:val="24"/>
        </w:rPr>
        <w:t>i</w:t>
      </w:r>
      <w:r w:rsidRPr="00BD43F5">
        <w:rPr>
          <w:rFonts w:ascii="Arial" w:hAnsi="Arial" w:cs="Arial"/>
          <w:sz w:val="24"/>
          <w:szCs w:val="24"/>
        </w:rPr>
        <w:t>ngkung</w:t>
      </w:r>
      <w:r w:rsidRPr="00BD43F5">
        <w:rPr>
          <w:rFonts w:ascii="Arial" w:hAnsi="Arial" w:cs="Arial"/>
          <w:spacing w:val="-1"/>
          <w:sz w:val="24"/>
          <w:szCs w:val="24"/>
        </w:rPr>
        <w:t>a</w:t>
      </w:r>
      <w:r w:rsidRPr="00BD43F5">
        <w:rPr>
          <w:rFonts w:ascii="Arial" w:hAnsi="Arial" w:cs="Arial"/>
          <w:sz w:val="24"/>
          <w:szCs w:val="24"/>
        </w:rPr>
        <w:t>n d</w:t>
      </w:r>
      <w:r w:rsidRPr="00BD43F5">
        <w:rPr>
          <w:rFonts w:ascii="Arial" w:hAnsi="Arial" w:cs="Arial"/>
          <w:spacing w:val="-1"/>
          <w:sz w:val="24"/>
          <w:szCs w:val="24"/>
        </w:rPr>
        <w:t>a</w:t>
      </w:r>
      <w:r w:rsidRPr="00BD43F5">
        <w:rPr>
          <w:rFonts w:ascii="Arial" w:hAnsi="Arial" w:cs="Arial"/>
          <w:sz w:val="24"/>
          <w:szCs w:val="24"/>
        </w:rPr>
        <w:t>p</w:t>
      </w:r>
      <w:r w:rsidRPr="00BD43F5">
        <w:rPr>
          <w:rFonts w:ascii="Arial" w:hAnsi="Arial" w:cs="Arial"/>
          <w:spacing w:val="-1"/>
          <w:sz w:val="24"/>
          <w:szCs w:val="24"/>
        </w:rPr>
        <w:t>a</w:t>
      </w:r>
      <w:r w:rsidRPr="00BD43F5">
        <w:rPr>
          <w:rFonts w:ascii="Arial" w:hAnsi="Arial" w:cs="Arial"/>
          <w:sz w:val="24"/>
          <w:szCs w:val="24"/>
        </w:rPr>
        <w:t>t</w:t>
      </w:r>
      <w:r w:rsidRPr="00BD43F5">
        <w:rPr>
          <w:rFonts w:ascii="Arial" w:hAnsi="Arial" w:cs="Arial"/>
          <w:spacing w:val="11"/>
          <w:sz w:val="24"/>
          <w:szCs w:val="24"/>
        </w:rPr>
        <w:t xml:space="preserve"> </w:t>
      </w:r>
      <w:r w:rsidRPr="00BD43F5">
        <w:rPr>
          <w:rFonts w:ascii="Arial" w:hAnsi="Arial" w:cs="Arial"/>
          <w:spacing w:val="-4"/>
          <w:sz w:val="24"/>
          <w:szCs w:val="24"/>
        </w:rPr>
        <w:t>d</w:t>
      </w:r>
      <w:r w:rsidRPr="00BD43F5">
        <w:rPr>
          <w:rFonts w:ascii="Arial" w:hAnsi="Arial" w:cs="Arial"/>
          <w:spacing w:val="2"/>
          <w:sz w:val="24"/>
          <w:szCs w:val="24"/>
        </w:rPr>
        <w:t>i</w:t>
      </w:r>
      <w:r w:rsidRPr="00BD43F5">
        <w:rPr>
          <w:rFonts w:ascii="Arial" w:hAnsi="Arial" w:cs="Arial"/>
          <w:sz w:val="24"/>
          <w:szCs w:val="24"/>
        </w:rPr>
        <w:t>k</w:t>
      </w:r>
      <w:r w:rsidRPr="00BD43F5">
        <w:rPr>
          <w:rFonts w:ascii="Arial" w:hAnsi="Arial" w:cs="Arial"/>
          <w:spacing w:val="-1"/>
          <w:sz w:val="24"/>
          <w:szCs w:val="24"/>
        </w:rPr>
        <w:t>e</w:t>
      </w:r>
      <w:r w:rsidRPr="00BD43F5">
        <w:rPr>
          <w:rFonts w:ascii="Arial" w:hAnsi="Arial" w:cs="Arial"/>
          <w:spacing w:val="-3"/>
          <w:sz w:val="24"/>
          <w:szCs w:val="24"/>
        </w:rPr>
        <w:t>l</w:t>
      </w:r>
      <w:r w:rsidRPr="00BD43F5">
        <w:rPr>
          <w:rFonts w:ascii="Arial" w:hAnsi="Arial" w:cs="Arial"/>
          <w:sz w:val="24"/>
          <w:szCs w:val="24"/>
        </w:rPr>
        <w:t>o</w:t>
      </w:r>
      <w:r w:rsidRPr="00BD43F5">
        <w:rPr>
          <w:rFonts w:ascii="Arial" w:hAnsi="Arial" w:cs="Arial"/>
          <w:spacing w:val="2"/>
          <w:sz w:val="24"/>
          <w:szCs w:val="24"/>
        </w:rPr>
        <w:t>m</w:t>
      </w:r>
      <w:r w:rsidRPr="00BD43F5">
        <w:rPr>
          <w:rFonts w:ascii="Arial" w:hAnsi="Arial" w:cs="Arial"/>
          <w:sz w:val="24"/>
          <w:szCs w:val="24"/>
        </w:rPr>
        <w:t>pokk</w:t>
      </w:r>
      <w:r w:rsidRPr="00BD43F5">
        <w:rPr>
          <w:rFonts w:ascii="Arial" w:hAnsi="Arial" w:cs="Arial"/>
          <w:spacing w:val="-1"/>
          <w:sz w:val="24"/>
          <w:szCs w:val="24"/>
        </w:rPr>
        <w:t>a</w:t>
      </w:r>
      <w:r w:rsidRPr="00BD43F5">
        <w:rPr>
          <w:rFonts w:ascii="Arial" w:hAnsi="Arial" w:cs="Arial"/>
          <w:sz w:val="24"/>
          <w:szCs w:val="24"/>
        </w:rPr>
        <w:t xml:space="preserve">n </w:t>
      </w:r>
      <w:r w:rsidRPr="00BD43F5">
        <w:rPr>
          <w:rFonts w:ascii="Arial" w:hAnsi="Arial" w:cs="Arial"/>
          <w:spacing w:val="2"/>
          <w:sz w:val="24"/>
          <w:szCs w:val="24"/>
        </w:rPr>
        <w:t>mi</w:t>
      </w:r>
      <w:r w:rsidRPr="00BD43F5">
        <w:rPr>
          <w:rFonts w:ascii="Arial" w:hAnsi="Arial" w:cs="Arial"/>
          <w:sz w:val="24"/>
          <w:szCs w:val="24"/>
        </w:rPr>
        <w:t>n</w:t>
      </w:r>
      <w:r w:rsidRPr="00BD43F5">
        <w:rPr>
          <w:rFonts w:ascii="Arial" w:hAnsi="Arial" w:cs="Arial"/>
          <w:spacing w:val="-3"/>
          <w:sz w:val="24"/>
          <w:szCs w:val="24"/>
        </w:rPr>
        <w:t>i</w:t>
      </w:r>
      <w:r w:rsidRPr="00BD43F5">
        <w:rPr>
          <w:rFonts w:ascii="Arial" w:hAnsi="Arial" w:cs="Arial"/>
          <w:spacing w:val="2"/>
          <w:sz w:val="24"/>
          <w:szCs w:val="24"/>
        </w:rPr>
        <w:t>m</w:t>
      </w:r>
      <w:r w:rsidRPr="00BD43F5">
        <w:rPr>
          <w:rFonts w:ascii="Arial" w:hAnsi="Arial" w:cs="Arial"/>
          <w:spacing w:val="-1"/>
          <w:sz w:val="24"/>
          <w:szCs w:val="24"/>
        </w:rPr>
        <w:t>a</w:t>
      </w:r>
      <w:r w:rsidRPr="00BD43F5">
        <w:rPr>
          <w:rFonts w:ascii="Arial" w:hAnsi="Arial" w:cs="Arial"/>
          <w:sz w:val="24"/>
          <w:szCs w:val="24"/>
        </w:rPr>
        <w:t xml:space="preserve">l </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z w:val="24"/>
          <w:szCs w:val="24"/>
        </w:rPr>
        <w:t>n</w:t>
      </w:r>
      <w:r w:rsidRPr="00BD43F5">
        <w:rPr>
          <w:rFonts w:ascii="Arial" w:hAnsi="Arial" w:cs="Arial"/>
          <w:spacing w:val="2"/>
          <w:sz w:val="24"/>
          <w:szCs w:val="24"/>
        </w:rPr>
        <w:t>j</w:t>
      </w:r>
      <w:r w:rsidRPr="00BD43F5">
        <w:rPr>
          <w:rFonts w:ascii="Arial" w:hAnsi="Arial" w:cs="Arial"/>
          <w:spacing w:val="-1"/>
          <w:sz w:val="24"/>
          <w:szCs w:val="24"/>
        </w:rPr>
        <w:t>a</w:t>
      </w:r>
      <w:r w:rsidRPr="00BD43F5">
        <w:rPr>
          <w:rFonts w:ascii="Arial" w:hAnsi="Arial" w:cs="Arial"/>
          <w:sz w:val="24"/>
          <w:szCs w:val="24"/>
        </w:rPr>
        <w:t>di d</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z w:val="24"/>
          <w:szCs w:val="24"/>
        </w:rPr>
        <w:t>p</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4"/>
          <w:sz w:val="24"/>
          <w:szCs w:val="24"/>
        </w:rPr>
        <w:t xml:space="preserve"> </w:t>
      </w:r>
      <w:r w:rsidRPr="00BD43F5">
        <w:rPr>
          <w:rFonts w:ascii="Arial" w:hAnsi="Arial" w:cs="Arial"/>
          <w:sz w:val="24"/>
          <w:szCs w:val="24"/>
        </w:rPr>
        <w:t>k</w:t>
      </w:r>
      <w:r w:rsidRPr="00BD43F5">
        <w:rPr>
          <w:rFonts w:ascii="Arial" w:hAnsi="Arial" w:cs="Arial"/>
          <w:spacing w:val="-1"/>
          <w:sz w:val="24"/>
          <w:szCs w:val="24"/>
        </w:rPr>
        <w:t>e</w:t>
      </w:r>
      <w:r w:rsidRPr="00BD43F5">
        <w:rPr>
          <w:rFonts w:ascii="Arial" w:hAnsi="Arial" w:cs="Arial"/>
          <w:spacing w:val="-3"/>
          <w:sz w:val="24"/>
          <w:szCs w:val="24"/>
        </w:rPr>
        <w:t>l</w:t>
      </w:r>
      <w:r w:rsidRPr="00BD43F5">
        <w:rPr>
          <w:rFonts w:ascii="Arial" w:hAnsi="Arial" w:cs="Arial"/>
          <w:sz w:val="24"/>
          <w:szCs w:val="24"/>
        </w:rPr>
        <w:t>o</w:t>
      </w:r>
      <w:r w:rsidRPr="00BD43F5">
        <w:rPr>
          <w:rFonts w:ascii="Arial" w:hAnsi="Arial" w:cs="Arial"/>
          <w:spacing w:val="2"/>
          <w:sz w:val="24"/>
          <w:szCs w:val="24"/>
        </w:rPr>
        <w:t>m</w:t>
      </w:r>
      <w:r w:rsidRPr="00BD43F5">
        <w:rPr>
          <w:rFonts w:ascii="Arial" w:hAnsi="Arial" w:cs="Arial"/>
          <w:sz w:val="24"/>
          <w:szCs w:val="24"/>
        </w:rPr>
        <w:t>p</w:t>
      </w:r>
      <w:r w:rsidRPr="00BD43F5">
        <w:rPr>
          <w:rFonts w:ascii="Arial" w:hAnsi="Arial" w:cs="Arial"/>
          <w:spacing w:val="-4"/>
          <w:sz w:val="24"/>
          <w:szCs w:val="24"/>
        </w:rPr>
        <w:t>o</w:t>
      </w:r>
      <w:r w:rsidRPr="00BD43F5">
        <w:rPr>
          <w:rFonts w:ascii="Arial" w:hAnsi="Arial" w:cs="Arial"/>
          <w:sz w:val="24"/>
          <w:szCs w:val="24"/>
        </w:rPr>
        <w:t>k</w:t>
      </w:r>
      <w:r w:rsidRPr="00BD43F5">
        <w:rPr>
          <w:rFonts w:ascii="Arial" w:hAnsi="Arial" w:cs="Arial"/>
          <w:spacing w:val="3"/>
          <w:sz w:val="24"/>
          <w:szCs w:val="24"/>
        </w:rPr>
        <w:t xml:space="preserve"> </w:t>
      </w:r>
      <w:r w:rsidRPr="00BD43F5">
        <w:rPr>
          <w:rFonts w:ascii="Arial" w:hAnsi="Arial" w:cs="Arial"/>
          <w:sz w:val="24"/>
          <w:szCs w:val="24"/>
        </w:rPr>
        <w:t>y</w:t>
      </w:r>
      <w:r w:rsidRPr="00BD43F5">
        <w:rPr>
          <w:rFonts w:ascii="Arial" w:hAnsi="Arial" w:cs="Arial"/>
          <w:spacing w:val="-1"/>
          <w:sz w:val="24"/>
          <w:szCs w:val="24"/>
        </w:rPr>
        <w:t>a</w:t>
      </w:r>
      <w:r w:rsidRPr="00BD43F5">
        <w:rPr>
          <w:rFonts w:ascii="Arial" w:hAnsi="Arial" w:cs="Arial"/>
          <w:spacing w:val="-3"/>
          <w:sz w:val="24"/>
          <w:szCs w:val="24"/>
        </w:rPr>
        <w:t>i</w:t>
      </w:r>
      <w:r w:rsidRPr="00BD43F5">
        <w:rPr>
          <w:rFonts w:ascii="Arial" w:hAnsi="Arial" w:cs="Arial"/>
          <w:spacing w:val="2"/>
          <w:sz w:val="24"/>
          <w:szCs w:val="24"/>
        </w:rPr>
        <w:t>t</w:t>
      </w:r>
      <w:r w:rsidRPr="00BD43F5">
        <w:rPr>
          <w:rFonts w:ascii="Arial" w:hAnsi="Arial" w:cs="Arial"/>
          <w:sz w:val="24"/>
          <w:szCs w:val="24"/>
        </w:rPr>
        <w:t>u</w:t>
      </w:r>
      <w:r w:rsidRPr="00BD43F5">
        <w:rPr>
          <w:rFonts w:ascii="Arial" w:hAnsi="Arial" w:cs="Arial"/>
          <w:spacing w:val="7"/>
          <w:sz w:val="24"/>
          <w:szCs w:val="24"/>
        </w:rPr>
        <w:t xml:space="preserve"> </w:t>
      </w:r>
      <w:r w:rsidRPr="00BD43F5">
        <w:rPr>
          <w:rFonts w:ascii="Arial" w:hAnsi="Arial" w:cs="Arial"/>
          <w:sz w:val="24"/>
          <w:szCs w:val="24"/>
        </w:rPr>
        <w:t>k</w:t>
      </w:r>
      <w:r w:rsidRPr="00BD43F5">
        <w:rPr>
          <w:rFonts w:ascii="Arial" w:hAnsi="Arial" w:cs="Arial"/>
          <w:spacing w:val="-1"/>
          <w:sz w:val="24"/>
          <w:szCs w:val="24"/>
        </w:rPr>
        <w:t>e</w:t>
      </w:r>
      <w:r w:rsidRPr="00BD43F5">
        <w:rPr>
          <w:rFonts w:ascii="Arial" w:hAnsi="Arial" w:cs="Arial"/>
          <w:spacing w:val="-3"/>
          <w:sz w:val="24"/>
          <w:szCs w:val="24"/>
        </w:rPr>
        <w:t>l</w:t>
      </w:r>
      <w:r w:rsidRPr="00BD43F5">
        <w:rPr>
          <w:rFonts w:ascii="Arial" w:hAnsi="Arial" w:cs="Arial"/>
          <w:sz w:val="24"/>
          <w:szCs w:val="24"/>
        </w:rPr>
        <w:t>o</w:t>
      </w:r>
      <w:r w:rsidRPr="00BD43F5">
        <w:rPr>
          <w:rFonts w:ascii="Arial" w:hAnsi="Arial" w:cs="Arial"/>
          <w:spacing w:val="2"/>
          <w:sz w:val="24"/>
          <w:szCs w:val="24"/>
        </w:rPr>
        <w:t>m</w:t>
      </w:r>
      <w:r w:rsidRPr="00BD43F5">
        <w:rPr>
          <w:rFonts w:ascii="Arial" w:hAnsi="Arial" w:cs="Arial"/>
          <w:sz w:val="24"/>
          <w:szCs w:val="24"/>
        </w:rPr>
        <w:t>p</w:t>
      </w:r>
      <w:r w:rsidRPr="00BD43F5">
        <w:rPr>
          <w:rFonts w:ascii="Arial" w:hAnsi="Arial" w:cs="Arial"/>
          <w:spacing w:val="-4"/>
          <w:sz w:val="24"/>
          <w:szCs w:val="24"/>
        </w:rPr>
        <w:t>o</w:t>
      </w:r>
      <w:r w:rsidRPr="00BD43F5">
        <w:rPr>
          <w:rFonts w:ascii="Arial" w:hAnsi="Arial" w:cs="Arial"/>
          <w:sz w:val="24"/>
          <w:szCs w:val="24"/>
        </w:rPr>
        <w:t>k</w:t>
      </w:r>
      <w:r w:rsidRPr="00BD43F5">
        <w:rPr>
          <w:rFonts w:ascii="Arial" w:hAnsi="Arial" w:cs="Arial"/>
          <w:spacing w:val="3"/>
          <w:sz w:val="24"/>
          <w:szCs w:val="24"/>
        </w:rPr>
        <w:t xml:space="preserve"> </w:t>
      </w:r>
      <w:r w:rsidRPr="00BD43F5">
        <w:rPr>
          <w:rFonts w:ascii="Arial" w:hAnsi="Arial" w:cs="Arial"/>
          <w:spacing w:val="-4"/>
          <w:w w:val="99"/>
          <w:sz w:val="24"/>
          <w:szCs w:val="24"/>
        </w:rPr>
        <w:t>k</w:t>
      </w:r>
      <w:r w:rsidRPr="00BD43F5">
        <w:rPr>
          <w:rFonts w:ascii="Arial" w:hAnsi="Arial" w:cs="Arial"/>
          <w:w w:val="99"/>
          <w:sz w:val="24"/>
          <w:szCs w:val="24"/>
        </w:rPr>
        <w:t>on</w:t>
      </w:r>
      <w:r w:rsidRPr="00BD43F5">
        <w:rPr>
          <w:rFonts w:ascii="Arial" w:hAnsi="Arial" w:cs="Arial"/>
          <w:spacing w:val="1"/>
          <w:w w:val="99"/>
          <w:sz w:val="24"/>
          <w:szCs w:val="24"/>
        </w:rPr>
        <w:t>s</w:t>
      </w:r>
      <w:r w:rsidRPr="00BD43F5">
        <w:rPr>
          <w:rFonts w:ascii="Arial" w:hAnsi="Arial" w:cs="Arial"/>
          <w:w w:val="99"/>
          <w:sz w:val="24"/>
          <w:szCs w:val="24"/>
        </w:rPr>
        <w:t>u</w:t>
      </w:r>
      <w:r w:rsidRPr="00BD43F5">
        <w:rPr>
          <w:rFonts w:ascii="Arial" w:hAnsi="Arial" w:cs="Arial"/>
          <w:spacing w:val="2"/>
          <w:w w:val="99"/>
          <w:sz w:val="24"/>
          <w:szCs w:val="24"/>
        </w:rPr>
        <w:t>m</w:t>
      </w:r>
      <w:r w:rsidRPr="00BD43F5">
        <w:rPr>
          <w:rFonts w:ascii="Arial" w:hAnsi="Arial" w:cs="Arial"/>
          <w:spacing w:val="-1"/>
          <w:w w:val="99"/>
          <w:sz w:val="24"/>
          <w:szCs w:val="24"/>
        </w:rPr>
        <w:t>e</w:t>
      </w:r>
      <w:r w:rsidRPr="00BD43F5">
        <w:rPr>
          <w:rFonts w:ascii="Arial" w:hAnsi="Arial" w:cs="Arial"/>
          <w:w w:val="99"/>
          <w:sz w:val="24"/>
          <w:szCs w:val="24"/>
        </w:rPr>
        <w:t>n</w:t>
      </w:r>
      <w:r w:rsidRPr="00BD43F5">
        <w:rPr>
          <w:rFonts w:ascii="Arial" w:hAnsi="Arial" w:cs="Arial"/>
          <w:w w:val="133"/>
          <w:sz w:val="24"/>
          <w:szCs w:val="24"/>
        </w:rPr>
        <w:t xml:space="preserve">, </w:t>
      </w:r>
      <w:r w:rsidRPr="00BD43F5">
        <w:rPr>
          <w:rFonts w:ascii="Arial" w:hAnsi="Arial" w:cs="Arial"/>
          <w:sz w:val="24"/>
          <w:szCs w:val="24"/>
        </w:rPr>
        <w:t>k</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z w:val="24"/>
          <w:szCs w:val="24"/>
        </w:rPr>
        <w:t>o</w:t>
      </w:r>
      <w:r w:rsidRPr="00BD43F5">
        <w:rPr>
          <w:rFonts w:ascii="Arial" w:hAnsi="Arial" w:cs="Arial"/>
          <w:spacing w:val="2"/>
          <w:sz w:val="24"/>
          <w:szCs w:val="24"/>
        </w:rPr>
        <w:t>m</w:t>
      </w:r>
      <w:r w:rsidRPr="00BD43F5">
        <w:rPr>
          <w:rFonts w:ascii="Arial" w:hAnsi="Arial" w:cs="Arial"/>
          <w:sz w:val="24"/>
          <w:szCs w:val="24"/>
        </w:rPr>
        <w:t xml:space="preserve">pok </w:t>
      </w:r>
      <w:r w:rsidRPr="00BD43F5">
        <w:rPr>
          <w:rFonts w:ascii="Arial" w:hAnsi="Arial" w:cs="Arial"/>
          <w:spacing w:val="-4"/>
          <w:w w:val="99"/>
          <w:sz w:val="24"/>
          <w:szCs w:val="24"/>
        </w:rPr>
        <w:t>s</w:t>
      </w:r>
      <w:r w:rsidRPr="00BD43F5">
        <w:rPr>
          <w:rFonts w:ascii="Arial" w:hAnsi="Arial" w:cs="Arial"/>
          <w:w w:val="99"/>
          <w:sz w:val="24"/>
          <w:szCs w:val="24"/>
        </w:rPr>
        <w:t>up</w:t>
      </w:r>
      <w:r w:rsidRPr="00BD43F5">
        <w:rPr>
          <w:rFonts w:ascii="Arial" w:hAnsi="Arial" w:cs="Arial"/>
          <w:spacing w:val="2"/>
          <w:w w:val="99"/>
          <w:sz w:val="24"/>
          <w:szCs w:val="24"/>
        </w:rPr>
        <w:t>li</w:t>
      </w:r>
      <w:r w:rsidRPr="00BD43F5">
        <w:rPr>
          <w:rFonts w:ascii="Arial" w:hAnsi="Arial" w:cs="Arial"/>
          <w:spacing w:val="-1"/>
          <w:w w:val="99"/>
          <w:sz w:val="24"/>
          <w:szCs w:val="24"/>
        </w:rPr>
        <w:t>e</w:t>
      </w:r>
      <w:r w:rsidRPr="00BD43F5">
        <w:rPr>
          <w:rFonts w:ascii="Arial" w:hAnsi="Arial" w:cs="Arial"/>
          <w:w w:val="111"/>
          <w:sz w:val="24"/>
          <w:szCs w:val="24"/>
        </w:rPr>
        <w:t>r</w:t>
      </w:r>
      <w:r w:rsidRPr="00BD43F5">
        <w:rPr>
          <w:rFonts w:ascii="Arial" w:hAnsi="Arial" w:cs="Arial"/>
          <w:w w:val="133"/>
          <w:sz w:val="24"/>
          <w:szCs w:val="24"/>
        </w:rPr>
        <w:t>,</w:t>
      </w:r>
      <w:r w:rsidRPr="00BD43F5">
        <w:rPr>
          <w:rFonts w:ascii="Arial" w:hAnsi="Arial" w:cs="Arial"/>
          <w:spacing w:val="8"/>
          <w:w w:val="133"/>
          <w:sz w:val="24"/>
          <w:szCs w:val="24"/>
        </w:rPr>
        <w:t xml:space="preserve"> </w:t>
      </w:r>
      <w:r w:rsidRPr="00BD43F5">
        <w:rPr>
          <w:rFonts w:ascii="Arial" w:hAnsi="Arial" w:cs="Arial"/>
          <w:sz w:val="24"/>
          <w:szCs w:val="24"/>
        </w:rPr>
        <w:t>k</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pacing w:val="-4"/>
          <w:sz w:val="24"/>
          <w:szCs w:val="24"/>
        </w:rPr>
        <w:t>o</w:t>
      </w:r>
      <w:r w:rsidRPr="00BD43F5">
        <w:rPr>
          <w:rFonts w:ascii="Arial" w:hAnsi="Arial" w:cs="Arial"/>
          <w:spacing w:val="2"/>
          <w:sz w:val="24"/>
          <w:szCs w:val="24"/>
        </w:rPr>
        <w:t>m</w:t>
      </w:r>
      <w:r w:rsidRPr="00BD43F5">
        <w:rPr>
          <w:rFonts w:ascii="Arial" w:hAnsi="Arial" w:cs="Arial"/>
          <w:sz w:val="24"/>
          <w:szCs w:val="24"/>
        </w:rPr>
        <w:t xml:space="preserve">pok </w:t>
      </w:r>
      <w:r w:rsidRPr="00BD43F5">
        <w:rPr>
          <w:rFonts w:ascii="Arial" w:hAnsi="Arial" w:cs="Arial"/>
          <w:spacing w:val="1"/>
          <w:sz w:val="24"/>
          <w:szCs w:val="24"/>
        </w:rPr>
        <w:t>s</w:t>
      </w:r>
      <w:r w:rsidRPr="00BD43F5">
        <w:rPr>
          <w:rFonts w:ascii="Arial" w:hAnsi="Arial" w:cs="Arial"/>
          <w:spacing w:val="-1"/>
          <w:sz w:val="24"/>
          <w:szCs w:val="24"/>
        </w:rPr>
        <w:t>e</w:t>
      </w:r>
      <w:r w:rsidRPr="00BD43F5">
        <w:rPr>
          <w:rFonts w:ascii="Arial" w:hAnsi="Arial" w:cs="Arial"/>
          <w:sz w:val="24"/>
          <w:szCs w:val="24"/>
        </w:rPr>
        <w:t>r</w:t>
      </w:r>
      <w:r w:rsidRPr="00BD43F5">
        <w:rPr>
          <w:rFonts w:ascii="Arial" w:hAnsi="Arial" w:cs="Arial"/>
          <w:spacing w:val="2"/>
          <w:sz w:val="24"/>
          <w:szCs w:val="24"/>
        </w:rPr>
        <w:t>i</w:t>
      </w:r>
      <w:r w:rsidRPr="00BD43F5">
        <w:rPr>
          <w:rFonts w:ascii="Arial" w:hAnsi="Arial" w:cs="Arial"/>
          <w:sz w:val="24"/>
          <w:szCs w:val="24"/>
        </w:rPr>
        <w:t>k</w:t>
      </w:r>
      <w:r w:rsidRPr="00BD43F5">
        <w:rPr>
          <w:rFonts w:ascii="Arial" w:hAnsi="Arial" w:cs="Arial"/>
          <w:spacing w:val="-1"/>
          <w:sz w:val="24"/>
          <w:szCs w:val="24"/>
        </w:rPr>
        <w:t>a</w:t>
      </w:r>
      <w:r w:rsidRPr="00BD43F5">
        <w:rPr>
          <w:rFonts w:ascii="Arial" w:hAnsi="Arial" w:cs="Arial"/>
          <w:sz w:val="24"/>
          <w:szCs w:val="24"/>
        </w:rPr>
        <w:t>t</w:t>
      </w:r>
      <w:r w:rsidRPr="00BD43F5">
        <w:rPr>
          <w:rFonts w:ascii="Arial" w:hAnsi="Arial" w:cs="Arial"/>
          <w:spacing w:val="13"/>
          <w:sz w:val="24"/>
          <w:szCs w:val="24"/>
        </w:rPr>
        <w:t xml:space="preserve"> </w:t>
      </w:r>
      <w:r w:rsidRPr="00BD43F5">
        <w:rPr>
          <w:rFonts w:ascii="Arial" w:hAnsi="Arial" w:cs="Arial"/>
          <w:w w:val="99"/>
          <w:sz w:val="24"/>
          <w:szCs w:val="24"/>
        </w:rPr>
        <w:t>p</w:t>
      </w:r>
      <w:r w:rsidRPr="00BD43F5">
        <w:rPr>
          <w:rFonts w:ascii="Arial" w:hAnsi="Arial" w:cs="Arial"/>
          <w:spacing w:val="-1"/>
          <w:w w:val="99"/>
          <w:sz w:val="24"/>
          <w:szCs w:val="24"/>
        </w:rPr>
        <w:t>e</w:t>
      </w:r>
      <w:r w:rsidRPr="00BD43F5">
        <w:rPr>
          <w:rFonts w:ascii="Arial" w:hAnsi="Arial" w:cs="Arial"/>
          <w:w w:val="99"/>
          <w:sz w:val="24"/>
          <w:szCs w:val="24"/>
        </w:rPr>
        <w:t>k</w:t>
      </w:r>
      <w:r w:rsidRPr="00BD43F5">
        <w:rPr>
          <w:rFonts w:ascii="Arial" w:hAnsi="Arial" w:cs="Arial"/>
          <w:spacing w:val="-1"/>
          <w:w w:val="99"/>
          <w:sz w:val="24"/>
          <w:szCs w:val="24"/>
        </w:rPr>
        <w:t>e</w:t>
      </w:r>
      <w:r w:rsidRPr="00BD43F5">
        <w:rPr>
          <w:rFonts w:ascii="Arial" w:hAnsi="Arial" w:cs="Arial"/>
          <w:w w:val="111"/>
          <w:sz w:val="24"/>
          <w:szCs w:val="24"/>
        </w:rPr>
        <w:t>r</w:t>
      </w:r>
      <w:r w:rsidRPr="00BD43F5">
        <w:rPr>
          <w:rFonts w:ascii="Arial" w:hAnsi="Arial" w:cs="Arial"/>
          <w:spacing w:val="2"/>
          <w:w w:val="99"/>
          <w:sz w:val="24"/>
          <w:szCs w:val="24"/>
        </w:rPr>
        <w:t>j</w:t>
      </w:r>
      <w:r w:rsidRPr="00BD43F5">
        <w:rPr>
          <w:rFonts w:ascii="Arial" w:hAnsi="Arial" w:cs="Arial"/>
          <w:spacing w:val="-1"/>
          <w:w w:val="99"/>
          <w:sz w:val="24"/>
          <w:szCs w:val="24"/>
        </w:rPr>
        <w:t>a</w:t>
      </w:r>
      <w:r w:rsidRPr="00BD43F5">
        <w:rPr>
          <w:rFonts w:ascii="Arial" w:hAnsi="Arial" w:cs="Arial"/>
          <w:w w:val="133"/>
          <w:sz w:val="24"/>
          <w:szCs w:val="24"/>
        </w:rPr>
        <w:t>,</w:t>
      </w:r>
      <w:r w:rsidRPr="00BD43F5">
        <w:rPr>
          <w:rFonts w:ascii="Arial" w:hAnsi="Arial" w:cs="Arial"/>
          <w:spacing w:val="8"/>
          <w:w w:val="133"/>
          <w:sz w:val="24"/>
          <w:szCs w:val="24"/>
        </w:rPr>
        <w:t xml:space="preserve"> </w:t>
      </w:r>
      <w:r w:rsidRPr="00BD43F5">
        <w:rPr>
          <w:rFonts w:ascii="Arial" w:hAnsi="Arial" w:cs="Arial"/>
          <w:sz w:val="24"/>
          <w:szCs w:val="24"/>
        </w:rPr>
        <w:t>k</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z w:val="24"/>
          <w:szCs w:val="24"/>
        </w:rPr>
        <w:t>o</w:t>
      </w:r>
      <w:r w:rsidRPr="00BD43F5">
        <w:rPr>
          <w:rFonts w:ascii="Arial" w:hAnsi="Arial" w:cs="Arial"/>
          <w:spacing w:val="-2"/>
          <w:sz w:val="24"/>
          <w:szCs w:val="24"/>
        </w:rPr>
        <w:t>m</w:t>
      </w:r>
      <w:r w:rsidRPr="00BD43F5">
        <w:rPr>
          <w:rFonts w:ascii="Arial" w:hAnsi="Arial" w:cs="Arial"/>
          <w:sz w:val="24"/>
          <w:szCs w:val="24"/>
        </w:rPr>
        <w:t>p</w:t>
      </w:r>
      <w:r w:rsidRPr="00BD43F5">
        <w:rPr>
          <w:rFonts w:ascii="Arial" w:hAnsi="Arial" w:cs="Arial"/>
          <w:spacing w:val="-4"/>
          <w:sz w:val="24"/>
          <w:szCs w:val="24"/>
        </w:rPr>
        <w:t>o</w:t>
      </w:r>
      <w:r w:rsidRPr="00BD43F5">
        <w:rPr>
          <w:rFonts w:ascii="Arial" w:hAnsi="Arial" w:cs="Arial"/>
          <w:sz w:val="24"/>
          <w:szCs w:val="24"/>
        </w:rPr>
        <w:t xml:space="preserve">k </w:t>
      </w:r>
      <w:r w:rsidRPr="00BD43F5">
        <w:rPr>
          <w:rFonts w:ascii="Arial" w:hAnsi="Arial" w:cs="Arial"/>
          <w:spacing w:val="2"/>
          <w:sz w:val="24"/>
          <w:szCs w:val="24"/>
        </w:rPr>
        <w:t>i</w:t>
      </w:r>
      <w:r w:rsidRPr="00BD43F5">
        <w:rPr>
          <w:rFonts w:ascii="Arial" w:hAnsi="Arial" w:cs="Arial"/>
          <w:sz w:val="24"/>
          <w:szCs w:val="24"/>
        </w:rPr>
        <w:t>n</w:t>
      </w:r>
      <w:r w:rsidRPr="00BD43F5">
        <w:rPr>
          <w:rFonts w:ascii="Arial" w:hAnsi="Arial" w:cs="Arial"/>
          <w:spacing w:val="1"/>
          <w:sz w:val="24"/>
          <w:szCs w:val="24"/>
        </w:rPr>
        <w:t>s</w:t>
      </w:r>
      <w:r w:rsidRPr="00BD43F5">
        <w:rPr>
          <w:rFonts w:ascii="Arial" w:hAnsi="Arial" w:cs="Arial"/>
          <w:spacing w:val="2"/>
          <w:sz w:val="24"/>
          <w:szCs w:val="24"/>
        </w:rPr>
        <w:t>t</w:t>
      </w:r>
      <w:r w:rsidRPr="00BD43F5">
        <w:rPr>
          <w:rFonts w:ascii="Arial" w:hAnsi="Arial" w:cs="Arial"/>
          <w:spacing w:val="-3"/>
          <w:sz w:val="24"/>
          <w:szCs w:val="24"/>
        </w:rPr>
        <w:t>i</w:t>
      </w:r>
      <w:r w:rsidRPr="00BD43F5">
        <w:rPr>
          <w:rFonts w:ascii="Arial" w:hAnsi="Arial" w:cs="Arial"/>
          <w:spacing w:val="2"/>
          <w:sz w:val="24"/>
          <w:szCs w:val="24"/>
        </w:rPr>
        <w:t>t</w:t>
      </w:r>
      <w:r w:rsidRPr="00BD43F5">
        <w:rPr>
          <w:rFonts w:ascii="Arial" w:hAnsi="Arial" w:cs="Arial"/>
          <w:sz w:val="24"/>
          <w:szCs w:val="24"/>
        </w:rPr>
        <w:t>u</w:t>
      </w:r>
      <w:r w:rsidRPr="00BD43F5">
        <w:rPr>
          <w:rFonts w:ascii="Arial" w:hAnsi="Arial" w:cs="Arial"/>
          <w:spacing w:val="1"/>
          <w:sz w:val="24"/>
          <w:szCs w:val="24"/>
        </w:rPr>
        <w:t>s</w:t>
      </w:r>
      <w:r w:rsidRPr="00BD43F5">
        <w:rPr>
          <w:rFonts w:ascii="Arial" w:hAnsi="Arial" w:cs="Arial"/>
          <w:sz w:val="24"/>
          <w:szCs w:val="24"/>
        </w:rPr>
        <w:t>i k</w:t>
      </w:r>
      <w:r w:rsidRPr="00BD43F5">
        <w:rPr>
          <w:rFonts w:ascii="Arial" w:hAnsi="Arial" w:cs="Arial"/>
          <w:spacing w:val="-1"/>
          <w:sz w:val="24"/>
          <w:szCs w:val="24"/>
        </w:rPr>
        <w:t>e</w:t>
      </w:r>
      <w:r w:rsidRPr="00BD43F5">
        <w:rPr>
          <w:rFonts w:ascii="Arial" w:hAnsi="Arial" w:cs="Arial"/>
          <w:sz w:val="24"/>
          <w:szCs w:val="24"/>
        </w:rPr>
        <w:t>u</w:t>
      </w:r>
      <w:r w:rsidRPr="00BD43F5">
        <w:rPr>
          <w:rFonts w:ascii="Arial" w:hAnsi="Arial" w:cs="Arial"/>
          <w:spacing w:val="-1"/>
          <w:sz w:val="24"/>
          <w:szCs w:val="24"/>
        </w:rPr>
        <w:t>a</w:t>
      </w:r>
      <w:r w:rsidRPr="00BD43F5">
        <w:rPr>
          <w:rFonts w:ascii="Arial" w:hAnsi="Arial" w:cs="Arial"/>
          <w:sz w:val="24"/>
          <w:szCs w:val="24"/>
        </w:rPr>
        <w:t>ng</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w w:val="133"/>
          <w:sz w:val="24"/>
          <w:szCs w:val="24"/>
        </w:rPr>
        <w:t>,</w:t>
      </w:r>
      <w:r w:rsidRPr="00BD43F5">
        <w:rPr>
          <w:rFonts w:ascii="Arial" w:hAnsi="Arial" w:cs="Arial"/>
          <w:spacing w:val="13"/>
          <w:w w:val="133"/>
          <w:sz w:val="24"/>
          <w:szCs w:val="24"/>
        </w:rPr>
        <w:t xml:space="preserve"> </w:t>
      </w:r>
      <w:r w:rsidRPr="00BD43F5">
        <w:rPr>
          <w:rFonts w:ascii="Arial" w:hAnsi="Arial" w:cs="Arial"/>
          <w:sz w:val="24"/>
          <w:szCs w:val="24"/>
        </w:rPr>
        <w:t>k</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z w:val="24"/>
          <w:szCs w:val="24"/>
        </w:rPr>
        <w:t>o</w:t>
      </w:r>
      <w:r w:rsidRPr="00BD43F5">
        <w:rPr>
          <w:rFonts w:ascii="Arial" w:hAnsi="Arial" w:cs="Arial"/>
          <w:spacing w:val="2"/>
          <w:sz w:val="24"/>
          <w:szCs w:val="24"/>
        </w:rPr>
        <w:t>m</w:t>
      </w:r>
      <w:r w:rsidRPr="00BD43F5">
        <w:rPr>
          <w:rFonts w:ascii="Arial" w:hAnsi="Arial" w:cs="Arial"/>
          <w:spacing w:val="-4"/>
          <w:sz w:val="24"/>
          <w:szCs w:val="24"/>
        </w:rPr>
        <w:t>p</w:t>
      </w:r>
      <w:r w:rsidRPr="00BD43F5">
        <w:rPr>
          <w:rFonts w:ascii="Arial" w:hAnsi="Arial" w:cs="Arial"/>
          <w:sz w:val="24"/>
          <w:szCs w:val="24"/>
        </w:rPr>
        <w:t>ok</w:t>
      </w:r>
      <w:r w:rsidRPr="00BD43F5">
        <w:rPr>
          <w:rFonts w:ascii="Arial" w:hAnsi="Arial" w:cs="Arial"/>
          <w:spacing w:val="5"/>
          <w:sz w:val="24"/>
          <w:szCs w:val="24"/>
        </w:rPr>
        <w:t xml:space="preserve"> </w:t>
      </w:r>
      <w:r w:rsidRPr="00BD43F5">
        <w:rPr>
          <w:rFonts w:ascii="Arial" w:hAnsi="Arial" w:cs="Arial"/>
          <w:sz w:val="24"/>
          <w:szCs w:val="24"/>
        </w:rPr>
        <w:t>p</w:t>
      </w:r>
      <w:r w:rsidRPr="00BD43F5">
        <w:rPr>
          <w:rFonts w:ascii="Arial" w:hAnsi="Arial" w:cs="Arial"/>
          <w:spacing w:val="-6"/>
          <w:sz w:val="24"/>
          <w:szCs w:val="24"/>
        </w:rPr>
        <w:t>e</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z w:val="24"/>
          <w:szCs w:val="24"/>
        </w:rPr>
        <w:t>g</w:t>
      </w:r>
      <w:r w:rsidRPr="00BD43F5">
        <w:rPr>
          <w:rFonts w:ascii="Arial" w:hAnsi="Arial" w:cs="Arial"/>
          <w:spacing w:val="-1"/>
          <w:sz w:val="24"/>
          <w:szCs w:val="24"/>
        </w:rPr>
        <w:t>a</w:t>
      </w:r>
      <w:r w:rsidRPr="00BD43F5">
        <w:rPr>
          <w:rFonts w:ascii="Arial" w:hAnsi="Arial" w:cs="Arial"/>
          <w:sz w:val="24"/>
          <w:szCs w:val="24"/>
        </w:rPr>
        <w:t>ng</w:t>
      </w:r>
      <w:r w:rsidRPr="00BD43F5">
        <w:rPr>
          <w:rFonts w:ascii="Arial" w:hAnsi="Arial" w:cs="Arial"/>
          <w:spacing w:val="5"/>
          <w:sz w:val="24"/>
          <w:szCs w:val="24"/>
        </w:rPr>
        <w:t xml:space="preserve"> </w:t>
      </w:r>
      <w:r w:rsidRPr="00BD43F5">
        <w:rPr>
          <w:rFonts w:ascii="Arial" w:hAnsi="Arial" w:cs="Arial"/>
          <w:spacing w:val="1"/>
          <w:w w:val="99"/>
          <w:sz w:val="24"/>
          <w:szCs w:val="24"/>
        </w:rPr>
        <w:t>s</w:t>
      </w:r>
      <w:r w:rsidRPr="00BD43F5">
        <w:rPr>
          <w:rFonts w:ascii="Arial" w:hAnsi="Arial" w:cs="Arial"/>
          <w:spacing w:val="-1"/>
          <w:w w:val="99"/>
          <w:sz w:val="24"/>
          <w:szCs w:val="24"/>
        </w:rPr>
        <w:t>a</w:t>
      </w:r>
      <w:r w:rsidRPr="00BD43F5">
        <w:rPr>
          <w:rFonts w:ascii="Arial" w:hAnsi="Arial" w:cs="Arial"/>
          <w:w w:val="99"/>
          <w:sz w:val="24"/>
          <w:szCs w:val="24"/>
        </w:rPr>
        <w:t>h</w:t>
      </w:r>
      <w:r w:rsidRPr="00BD43F5">
        <w:rPr>
          <w:rFonts w:ascii="Arial" w:hAnsi="Arial" w:cs="Arial"/>
          <w:spacing w:val="-1"/>
          <w:w w:val="99"/>
          <w:sz w:val="24"/>
          <w:szCs w:val="24"/>
        </w:rPr>
        <w:t>a</w:t>
      </w:r>
      <w:r w:rsidRPr="00BD43F5">
        <w:rPr>
          <w:rFonts w:ascii="Arial" w:hAnsi="Arial" w:cs="Arial"/>
          <w:spacing w:val="2"/>
          <w:w w:val="99"/>
          <w:sz w:val="24"/>
          <w:szCs w:val="24"/>
        </w:rPr>
        <w:t>m</w:t>
      </w:r>
      <w:r w:rsidRPr="00BD43F5">
        <w:rPr>
          <w:rFonts w:ascii="Arial" w:hAnsi="Arial" w:cs="Arial"/>
          <w:w w:val="133"/>
          <w:sz w:val="24"/>
          <w:szCs w:val="24"/>
        </w:rPr>
        <w:t>,</w:t>
      </w:r>
      <w:r w:rsidRPr="00BD43F5">
        <w:rPr>
          <w:rFonts w:ascii="Arial" w:hAnsi="Arial" w:cs="Arial"/>
          <w:spacing w:val="8"/>
          <w:w w:val="133"/>
          <w:sz w:val="24"/>
          <w:szCs w:val="24"/>
        </w:rPr>
        <w:t xml:space="preserve"> </w:t>
      </w:r>
      <w:r w:rsidRPr="00BD43F5">
        <w:rPr>
          <w:rFonts w:ascii="Arial" w:hAnsi="Arial" w:cs="Arial"/>
          <w:sz w:val="24"/>
          <w:szCs w:val="24"/>
        </w:rPr>
        <w:t>k</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z w:val="24"/>
          <w:szCs w:val="24"/>
        </w:rPr>
        <w:t>o</w:t>
      </w:r>
      <w:r w:rsidRPr="00BD43F5">
        <w:rPr>
          <w:rFonts w:ascii="Arial" w:hAnsi="Arial" w:cs="Arial"/>
          <w:spacing w:val="-2"/>
          <w:sz w:val="24"/>
          <w:szCs w:val="24"/>
        </w:rPr>
        <w:t>m</w:t>
      </w:r>
      <w:r w:rsidRPr="00BD43F5">
        <w:rPr>
          <w:rFonts w:ascii="Arial" w:hAnsi="Arial" w:cs="Arial"/>
          <w:sz w:val="24"/>
          <w:szCs w:val="24"/>
        </w:rPr>
        <w:t xml:space="preserve">pok </w:t>
      </w:r>
      <w:r w:rsidRPr="00BD43F5">
        <w:rPr>
          <w:rFonts w:ascii="Arial" w:hAnsi="Arial" w:cs="Arial"/>
          <w:w w:val="99"/>
          <w:sz w:val="24"/>
          <w:szCs w:val="24"/>
        </w:rPr>
        <w:t>p</w:t>
      </w:r>
      <w:r w:rsidRPr="00BD43F5">
        <w:rPr>
          <w:rFonts w:ascii="Arial" w:hAnsi="Arial" w:cs="Arial"/>
          <w:spacing w:val="-1"/>
          <w:w w:val="99"/>
          <w:sz w:val="24"/>
          <w:szCs w:val="24"/>
        </w:rPr>
        <w:t>e</w:t>
      </w:r>
      <w:r w:rsidRPr="00BD43F5">
        <w:rPr>
          <w:rFonts w:ascii="Arial" w:hAnsi="Arial" w:cs="Arial"/>
          <w:spacing w:val="2"/>
          <w:w w:val="99"/>
          <w:sz w:val="24"/>
          <w:szCs w:val="24"/>
        </w:rPr>
        <w:t>m</w:t>
      </w:r>
      <w:r w:rsidRPr="00BD43F5">
        <w:rPr>
          <w:rFonts w:ascii="Arial" w:hAnsi="Arial" w:cs="Arial"/>
          <w:spacing w:val="-1"/>
          <w:w w:val="99"/>
          <w:sz w:val="24"/>
          <w:szCs w:val="24"/>
        </w:rPr>
        <w:t>e</w:t>
      </w:r>
      <w:r w:rsidRPr="00BD43F5">
        <w:rPr>
          <w:rFonts w:ascii="Arial" w:hAnsi="Arial" w:cs="Arial"/>
          <w:w w:val="111"/>
          <w:sz w:val="24"/>
          <w:szCs w:val="24"/>
        </w:rPr>
        <w:t>r</w:t>
      </w:r>
      <w:r w:rsidRPr="00BD43F5">
        <w:rPr>
          <w:rFonts w:ascii="Arial" w:hAnsi="Arial" w:cs="Arial"/>
          <w:spacing w:val="2"/>
          <w:w w:val="99"/>
          <w:sz w:val="24"/>
          <w:szCs w:val="24"/>
        </w:rPr>
        <w:t>i</w:t>
      </w:r>
      <w:r w:rsidRPr="00BD43F5">
        <w:rPr>
          <w:rFonts w:ascii="Arial" w:hAnsi="Arial" w:cs="Arial"/>
          <w:w w:val="99"/>
          <w:sz w:val="24"/>
          <w:szCs w:val="24"/>
        </w:rPr>
        <w:t>n</w:t>
      </w:r>
      <w:r w:rsidRPr="00BD43F5">
        <w:rPr>
          <w:rFonts w:ascii="Arial" w:hAnsi="Arial" w:cs="Arial"/>
          <w:spacing w:val="2"/>
          <w:w w:val="99"/>
          <w:sz w:val="24"/>
          <w:szCs w:val="24"/>
        </w:rPr>
        <w:t>t</w:t>
      </w:r>
      <w:r w:rsidRPr="00BD43F5">
        <w:rPr>
          <w:rFonts w:ascii="Arial" w:hAnsi="Arial" w:cs="Arial"/>
          <w:spacing w:val="-1"/>
          <w:w w:val="99"/>
          <w:sz w:val="24"/>
          <w:szCs w:val="24"/>
        </w:rPr>
        <w:t>a</w:t>
      </w:r>
      <w:r w:rsidRPr="00BD43F5">
        <w:rPr>
          <w:rFonts w:ascii="Arial" w:hAnsi="Arial" w:cs="Arial"/>
          <w:w w:val="99"/>
          <w:sz w:val="24"/>
          <w:szCs w:val="24"/>
        </w:rPr>
        <w:t>h</w:t>
      </w:r>
      <w:r w:rsidRPr="00BD43F5">
        <w:rPr>
          <w:rFonts w:ascii="Arial" w:hAnsi="Arial" w:cs="Arial"/>
          <w:w w:val="133"/>
          <w:sz w:val="24"/>
          <w:szCs w:val="24"/>
        </w:rPr>
        <w:t xml:space="preserve">, </w:t>
      </w:r>
      <w:r w:rsidRPr="00BD43F5">
        <w:rPr>
          <w:rFonts w:ascii="Arial" w:hAnsi="Arial" w:cs="Arial"/>
          <w:sz w:val="24"/>
          <w:szCs w:val="24"/>
        </w:rPr>
        <w:t>k</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z w:val="24"/>
          <w:szCs w:val="24"/>
        </w:rPr>
        <w:t>o</w:t>
      </w:r>
      <w:r w:rsidRPr="00BD43F5">
        <w:rPr>
          <w:rFonts w:ascii="Arial" w:hAnsi="Arial" w:cs="Arial"/>
          <w:spacing w:val="2"/>
          <w:sz w:val="24"/>
          <w:szCs w:val="24"/>
        </w:rPr>
        <w:t>m</w:t>
      </w:r>
      <w:r w:rsidRPr="00BD43F5">
        <w:rPr>
          <w:rFonts w:ascii="Arial" w:hAnsi="Arial" w:cs="Arial"/>
          <w:sz w:val="24"/>
          <w:szCs w:val="24"/>
        </w:rPr>
        <w:t>pok</w:t>
      </w:r>
      <w:r w:rsidRPr="00BD43F5">
        <w:rPr>
          <w:rFonts w:ascii="Arial" w:hAnsi="Arial" w:cs="Arial"/>
          <w:spacing w:val="32"/>
          <w:sz w:val="24"/>
          <w:szCs w:val="24"/>
        </w:rPr>
        <w:t xml:space="preserve"> </w:t>
      </w:r>
      <w:r w:rsidRPr="00BD43F5">
        <w:rPr>
          <w:rFonts w:ascii="Arial" w:hAnsi="Arial" w:cs="Arial"/>
          <w:spacing w:val="2"/>
          <w:sz w:val="24"/>
          <w:szCs w:val="24"/>
        </w:rPr>
        <w:t>m</w:t>
      </w:r>
      <w:r w:rsidRPr="00BD43F5">
        <w:rPr>
          <w:rFonts w:ascii="Arial" w:hAnsi="Arial" w:cs="Arial"/>
          <w:spacing w:val="-1"/>
          <w:sz w:val="24"/>
          <w:szCs w:val="24"/>
        </w:rPr>
        <w:t>a</w:t>
      </w:r>
      <w:r w:rsidRPr="00BD43F5">
        <w:rPr>
          <w:rFonts w:ascii="Arial" w:hAnsi="Arial" w:cs="Arial"/>
          <w:spacing w:val="1"/>
          <w:sz w:val="24"/>
          <w:szCs w:val="24"/>
        </w:rPr>
        <w:t>s</w:t>
      </w:r>
      <w:r w:rsidRPr="00BD43F5">
        <w:rPr>
          <w:rFonts w:ascii="Arial" w:hAnsi="Arial" w:cs="Arial"/>
          <w:sz w:val="24"/>
          <w:szCs w:val="24"/>
        </w:rPr>
        <w:t>y</w:t>
      </w:r>
      <w:r w:rsidRPr="00BD43F5">
        <w:rPr>
          <w:rFonts w:ascii="Arial" w:hAnsi="Arial" w:cs="Arial"/>
          <w:spacing w:val="-1"/>
          <w:sz w:val="24"/>
          <w:szCs w:val="24"/>
        </w:rPr>
        <w:t>a</w:t>
      </w:r>
      <w:r w:rsidRPr="00BD43F5">
        <w:rPr>
          <w:rFonts w:ascii="Arial" w:hAnsi="Arial" w:cs="Arial"/>
          <w:sz w:val="24"/>
          <w:szCs w:val="24"/>
        </w:rPr>
        <w:t>r</w:t>
      </w:r>
      <w:r w:rsidRPr="00BD43F5">
        <w:rPr>
          <w:rFonts w:ascii="Arial" w:hAnsi="Arial" w:cs="Arial"/>
          <w:spacing w:val="-1"/>
          <w:sz w:val="24"/>
          <w:szCs w:val="24"/>
        </w:rPr>
        <w:t>a</w:t>
      </w:r>
      <w:r w:rsidRPr="00BD43F5">
        <w:rPr>
          <w:rFonts w:ascii="Arial" w:hAnsi="Arial" w:cs="Arial"/>
          <w:sz w:val="24"/>
          <w:szCs w:val="24"/>
        </w:rPr>
        <w:t>k</w:t>
      </w:r>
      <w:r w:rsidRPr="00BD43F5">
        <w:rPr>
          <w:rFonts w:ascii="Arial" w:hAnsi="Arial" w:cs="Arial"/>
          <w:spacing w:val="-1"/>
          <w:sz w:val="24"/>
          <w:szCs w:val="24"/>
        </w:rPr>
        <w:t>a</w:t>
      </w:r>
      <w:r w:rsidRPr="00BD43F5">
        <w:rPr>
          <w:rFonts w:ascii="Arial" w:hAnsi="Arial" w:cs="Arial"/>
          <w:sz w:val="24"/>
          <w:szCs w:val="24"/>
        </w:rPr>
        <w:t>t</w:t>
      </w:r>
      <w:r w:rsidRPr="00BD43F5">
        <w:rPr>
          <w:rFonts w:ascii="Arial" w:hAnsi="Arial" w:cs="Arial"/>
          <w:spacing w:val="48"/>
          <w:sz w:val="24"/>
          <w:szCs w:val="24"/>
        </w:rPr>
        <w:t xml:space="preserve"> </w:t>
      </w:r>
      <w:r w:rsidRPr="00BD43F5">
        <w:rPr>
          <w:rFonts w:ascii="Arial" w:hAnsi="Arial" w:cs="Arial"/>
          <w:w w:val="99"/>
          <w:sz w:val="24"/>
          <w:szCs w:val="24"/>
        </w:rPr>
        <w:t>g</w:t>
      </w:r>
      <w:r w:rsidRPr="00BD43F5">
        <w:rPr>
          <w:rFonts w:ascii="Arial" w:hAnsi="Arial" w:cs="Arial"/>
          <w:spacing w:val="2"/>
          <w:w w:val="99"/>
          <w:sz w:val="24"/>
          <w:szCs w:val="24"/>
        </w:rPr>
        <w:t>l</w:t>
      </w:r>
      <w:r w:rsidRPr="00BD43F5">
        <w:rPr>
          <w:rFonts w:ascii="Arial" w:hAnsi="Arial" w:cs="Arial"/>
          <w:w w:val="99"/>
          <w:sz w:val="24"/>
          <w:szCs w:val="24"/>
        </w:rPr>
        <w:t>ob</w:t>
      </w:r>
      <w:r w:rsidRPr="00BD43F5">
        <w:rPr>
          <w:rFonts w:ascii="Arial" w:hAnsi="Arial" w:cs="Arial"/>
          <w:spacing w:val="-1"/>
          <w:w w:val="99"/>
          <w:sz w:val="24"/>
          <w:szCs w:val="24"/>
        </w:rPr>
        <w:t>a</w:t>
      </w:r>
      <w:r w:rsidRPr="00BD43F5">
        <w:rPr>
          <w:rFonts w:ascii="Arial" w:hAnsi="Arial" w:cs="Arial"/>
          <w:spacing w:val="2"/>
          <w:w w:val="99"/>
          <w:sz w:val="24"/>
          <w:szCs w:val="24"/>
        </w:rPr>
        <w:t>l</w:t>
      </w:r>
      <w:r w:rsidRPr="00BD43F5">
        <w:rPr>
          <w:rFonts w:ascii="Arial" w:hAnsi="Arial" w:cs="Arial"/>
          <w:w w:val="133"/>
          <w:sz w:val="24"/>
          <w:szCs w:val="24"/>
        </w:rPr>
        <w:t>,</w:t>
      </w:r>
      <w:r w:rsidRPr="00BD43F5">
        <w:rPr>
          <w:rFonts w:ascii="Arial" w:hAnsi="Arial" w:cs="Arial"/>
          <w:sz w:val="24"/>
          <w:szCs w:val="24"/>
        </w:rPr>
        <w:t xml:space="preserve"> </w:t>
      </w:r>
      <w:r w:rsidRPr="00BD43F5">
        <w:rPr>
          <w:rFonts w:ascii="Arial" w:hAnsi="Arial" w:cs="Arial"/>
          <w:spacing w:val="-10"/>
          <w:sz w:val="24"/>
          <w:szCs w:val="24"/>
        </w:rPr>
        <w:t xml:space="preserve"> </w:t>
      </w:r>
      <w:r w:rsidRPr="00BD43F5">
        <w:rPr>
          <w:rFonts w:ascii="Arial" w:hAnsi="Arial" w:cs="Arial"/>
          <w:sz w:val="24"/>
          <w:szCs w:val="24"/>
        </w:rPr>
        <w:t>k</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z w:val="24"/>
          <w:szCs w:val="24"/>
        </w:rPr>
        <w:t>o</w:t>
      </w:r>
      <w:r w:rsidRPr="00BD43F5">
        <w:rPr>
          <w:rFonts w:ascii="Arial" w:hAnsi="Arial" w:cs="Arial"/>
          <w:spacing w:val="2"/>
          <w:sz w:val="24"/>
          <w:szCs w:val="24"/>
        </w:rPr>
        <w:t>m</w:t>
      </w:r>
      <w:r w:rsidRPr="00BD43F5">
        <w:rPr>
          <w:rFonts w:ascii="Arial" w:hAnsi="Arial" w:cs="Arial"/>
          <w:spacing w:val="-4"/>
          <w:sz w:val="24"/>
          <w:szCs w:val="24"/>
        </w:rPr>
        <w:t>p</w:t>
      </w:r>
      <w:r w:rsidRPr="00BD43F5">
        <w:rPr>
          <w:rFonts w:ascii="Arial" w:hAnsi="Arial" w:cs="Arial"/>
          <w:sz w:val="24"/>
          <w:szCs w:val="24"/>
        </w:rPr>
        <w:t>ok</w:t>
      </w:r>
      <w:r w:rsidRPr="00BD43F5">
        <w:rPr>
          <w:rFonts w:ascii="Arial" w:hAnsi="Arial" w:cs="Arial"/>
          <w:spacing w:val="37"/>
          <w:sz w:val="24"/>
          <w:szCs w:val="24"/>
        </w:rPr>
        <w:t xml:space="preserve"> </w:t>
      </w:r>
      <w:r w:rsidRPr="00BD43F5">
        <w:rPr>
          <w:rFonts w:ascii="Arial" w:hAnsi="Arial" w:cs="Arial"/>
          <w:sz w:val="24"/>
          <w:szCs w:val="24"/>
        </w:rPr>
        <w:t>ko</w:t>
      </w:r>
      <w:r w:rsidRPr="00BD43F5">
        <w:rPr>
          <w:rFonts w:ascii="Arial" w:hAnsi="Arial" w:cs="Arial"/>
          <w:spacing w:val="2"/>
          <w:sz w:val="24"/>
          <w:szCs w:val="24"/>
        </w:rPr>
        <w:t>m</w:t>
      </w:r>
      <w:r w:rsidRPr="00BD43F5">
        <w:rPr>
          <w:rFonts w:ascii="Arial" w:hAnsi="Arial" w:cs="Arial"/>
          <w:sz w:val="24"/>
          <w:szCs w:val="24"/>
        </w:rPr>
        <w:t>p</w:t>
      </w:r>
      <w:r w:rsidRPr="00BD43F5">
        <w:rPr>
          <w:rFonts w:ascii="Arial" w:hAnsi="Arial" w:cs="Arial"/>
          <w:spacing w:val="-1"/>
          <w:sz w:val="24"/>
          <w:szCs w:val="24"/>
        </w:rPr>
        <w:t>e</w:t>
      </w:r>
      <w:r w:rsidRPr="00BD43F5">
        <w:rPr>
          <w:rFonts w:ascii="Arial" w:hAnsi="Arial" w:cs="Arial"/>
          <w:spacing w:val="-3"/>
          <w:sz w:val="24"/>
          <w:szCs w:val="24"/>
        </w:rPr>
        <w:t>t</w:t>
      </w:r>
      <w:r w:rsidRPr="00BD43F5">
        <w:rPr>
          <w:rFonts w:ascii="Arial" w:hAnsi="Arial" w:cs="Arial"/>
          <w:spacing w:val="2"/>
          <w:sz w:val="24"/>
          <w:szCs w:val="24"/>
        </w:rPr>
        <w:t>it</w:t>
      </w:r>
      <w:r w:rsidRPr="00BD43F5">
        <w:rPr>
          <w:rFonts w:ascii="Arial" w:hAnsi="Arial" w:cs="Arial"/>
          <w:sz w:val="24"/>
          <w:szCs w:val="24"/>
        </w:rPr>
        <w:t>or</w:t>
      </w:r>
      <w:r w:rsidRPr="00BD43F5">
        <w:rPr>
          <w:rFonts w:ascii="Arial" w:hAnsi="Arial" w:cs="Arial"/>
          <w:spacing w:val="40"/>
          <w:sz w:val="24"/>
          <w:szCs w:val="24"/>
        </w:rPr>
        <w:t xml:space="preserve"> </w:t>
      </w:r>
      <w:r w:rsidRPr="00BD43F5">
        <w:rPr>
          <w:rFonts w:ascii="Arial" w:hAnsi="Arial" w:cs="Arial"/>
          <w:spacing w:val="-1"/>
          <w:w w:val="99"/>
          <w:sz w:val="24"/>
          <w:szCs w:val="24"/>
        </w:rPr>
        <w:t>(</w:t>
      </w:r>
      <w:r w:rsidRPr="00BD43F5">
        <w:rPr>
          <w:rFonts w:ascii="Arial" w:hAnsi="Arial" w:cs="Arial"/>
          <w:spacing w:val="2"/>
          <w:w w:val="101"/>
          <w:sz w:val="24"/>
          <w:szCs w:val="24"/>
        </w:rPr>
        <w:t>M</w:t>
      </w:r>
      <w:r w:rsidRPr="00BD43F5">
        <w:rPr>
          <w:rFonts w:ascii="Arial" w:hAnsi="Arial" w:cs="Arial"/>
          <w:spacing w:val="-1"/>
          <w:w w:val="99"/>
          <w:sz w:val="24"/>
          <w:szCs w:val="24"/>
        </w:rPr>
        <w:t>c</w:t>
      </w:r>
      <w:r w:rsidRPr="00BD43F5">
        <w:rPr>
          <w:rFonts w:ascii="Arial" w:hAnsi="Arial" w:cs="Arial"/>
          <w:spacing w:val="1"/>
          <w:w w:val="102"/>
          <w:sz w:val="24"/>
          <w:szCs w:val="24"/>
        </w:rPr>
        <w:t>L</w:t>
      </w:r>
      <w:r w:rsidRPr="00BD43F5">
        <w:rPr>
          <w:rFonts w:ascii="Arial" w:hAnsi="Arial" w:cs="Arial"/>
          <w:spacing w:val="-1"/>
          <w:w w:val="99"/>
          <w:sz w:val="24"/>
          <w:szCs w:val="24"/>
        </w:rPr>
        <w:t>e</w:t>
      </w:r>
      <w:r w:rsidRPr="00BD43F5">
        <w:rPr>
          <w:rFonts w:ascii="Arial" w:hAnsi="Arial" w:cs="Arial"/>
          <w:w w:val="99"/>
          <w:sz w:val="24"/>
          <w:szCs w:val="24"/>
        </w:rPr>
        <w:t>od</w:t>
      </w:r>
      <w:r w:rsidRPr="00BD43F5">
        <w:rPr>
          <w:rFonts w:ascii="Arial" w:hAnsi="Arial" w:cs="Arial"/>
          <w:w w:val="133"/>
          <w:sz w:val="24"/>
          <w:szCs w:val="24"/>
        </w:rPr>
        <w:t>,</w:t>
      </w:r>
      <w:r w:rsidR="00772E08" w:rsidRPr="00BD43F5">
        <w:rPr>
          <w:rFonts w:ascii="Arial" w:hAnsi="Arial" w:cs="Arial"/>
          <w:w w:val="133"/>
          <w:sz w:val="24"/>
          <w:szCs w:val="24"/>
        </w:rPr>
        <w:t xml:space="preserve"> </w:t>
      </w:r>
      <w:r w:rsidRPr="00BD43F5">
        <w:rPr>
          <w:rFonts w:ascii="Arial" w:hAnsi="Arial" w:cs="Arial"/>
          <w:w w:val="99"/>
          <w:sz w:val="24"/>
          <w:szCs w:val="24"/>
        </w:rPr>
        <w:t>2001</w:t>
      </w:r>
      <w:r w:rsidRPr="00BD43F5">
        <w:rPr>
          <w:rFonts w:ascii="Arial" w:hAnsi="Arial" w:cs="Arial"/>
          <w:spacing w:val="-1"/>
          <w:w w:val="120"/>
          <w:sz w:val="24"/>
          <w:szCs w:val="24"/>
        </w:rPr>
        <w:t>:</w:t>
      </w:r>
      <w:r w:rsidRPr="00BD43F5">
        <w:rPr>
          <w:rFonts w:ascii="Arial" w:hAnsi="Arial" w:cs="Arial"/>
          <w:w w:val="99"/>
          <w:sz w:val="24"/>
          <w:szCs w:val="24"/>
        </w:rPr>
        <w:t>28</w:t>
      </w:r>
      <w:r w:rsidRPr="00BD43F5">
        <w:rPr>
          <w:rFonts w:ascii="Arial" w:hAnsi="Arial" w:cs="Arial"/>
          <w:spacing w:val="-1"/>
          <w:w w:val="99"/>
          <w:sz w:val="24"/>
          <w:szCs w:val="24"/>
        </w:rPr>
        <w:t>)</w:t>
      </w:r>
      <w:r w:rsidRPr="00BD43F5">
        <w:rPr>
          <w:rFonts w:ascii="Arial" w:hAnsi="Arial" w:cs="Arial"/>
          <w:w w:val="133"/>
          <w:sz w:val="24"/>
          <w:szCs w:val="24"/>
        </w:rPr>
        <w:t>.</w:t>
      </w:r>
      <w:r w:rsidRPr="00BD43F5">
        <w:rPr>
          <w:rFonts w:ascii="Arial" w:hAnsi="Arial" w:cs="Arial"/>
          <w:sz w:val="24"/>
          <w:szCs w:val="24"/>
        </w:rPr>
        <w:t xml:space="preserve"> </w:t>
      </w:r>
      <w:r w:rsidRPr="00BD43F5">
        <w:rPr>
          <w:rFonts w:ascii="Arial" w:hAnsi="Arial" w:cs="Arial"/>
          <w:spacing w:val="14"/>
          <w:sz w:val="24"/>
          <w:szCs w:val="24"/>
        </w:rPr>
        <w:t xml:space="preserve"> </w:t>
      </w:r>
      <w:r w:rsidRPr="00BD43F5">
        <w:rPr>
          <w:rFonts w:ascii="Arial" w:hAnsi="Arial" w:cs="Arial"/>
          <w:spacing w:val="1"/>
          <w:sz w:val="24"/>
          <w:szCs w:val="24"/>
        </w:rPr>
        <w:t>J</w:t>
      </w:r>
      <w:r w:rsidRPr="00BD43F5">
        <w:rPr>
          <w:rFonts w:ascii="Arial" w:hAnsi="Arial" w:cs="Arial"/>
          <w:spacing w:val="2"/>
          <w:sz w:val="24"/>
          <w:szCs w:val="24"/>
        </w:rPr>
        <w:t>i</w:t>
      </w:r>
      <w:r w:rsidRPr="00BD43F5">
        <w:rPr>
          <w:rFonts w:ascii="Arial" w:hAnsi="Arial" w:cs="Arial"/>
          <w:sz w:val="24"/>
          <w:szCs w:val="24"/>
        </w:rPr>
        <w:t xml:space="preserve">ka </w:t>
      </w:r>
      <w:r w:rsidRPr="00BD43F5">
        <w:rPr>
          <w:rFonts w:ascii="Arial" w:hAnsi="Arial" w:cs="Arial"/>
          <w:spacing w:val="9"/>
          <w:sz w:val="24"/>
          <w:szCs w:val="24"/>
        </w:rPr>
        <w:t xml:space="preserve"> </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pacing w:val="-1"/>
          <w:sz w:val="24"/>
          <w:szCs w:val="24"/>
        </w:rPr>
        <w:t>e</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z w:val="24"/>
          <w:szCs w:val="24"/>
        </w:rPr>
        <w:t xml:space="preserve">n </w:t>
      </w:r>
      <w:r w:rsidRPr="00BD43F5">
        <w:rPr>
          <w:rFonts w:ascii="Arial" w:hAnsi="Arial" w:cs="Arial"/>
          <w:spacing w:val="9"/>
          <w:sz w:val="24"/>
          <w:szCs w:val="24"/>
        </w:rPr>
        <w:t xml:space="preserve"> </w:t>
      </w:r>
      <w:r w:rsidRPr="00BD43F5">
        <w:rPr>
          <w:rFonts w:ascii="Arial" w:hAnsi="Arial" w:cs="Arial"/>
          <w:sz w:val="24"/>
          <w:szCs w:val="24"/>
        </w:rPr>
        <w:t>p</w:t>
      </w:r>
      <w:r w:rsidRPr="00BD43F5">
        <w:rPr>
          <w:rFonts w:ascii="Arial" w:hAnsi="Arial" w:cs="Arial"/>
          <w:spacing w:val="-6"/>
          <w:sz w:val="24"/>
          <w:szCs w:val="24"/>
        </w:rPr>
        <w:t>e</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z w:val="24"/>
          <w:szCs w:val="24"/>
        </w:rPr>
        <w:t>r</w:t>
      </w:r>
      <w:r w:rsidRPr="00BD43F5">
        <w:rPr>
          <w:rFonts w:ascii="Arial" w:hAnsi="Arial" w:cs="Arial"/>
          <w:spacing w:val="2"/>
          <w:sz w:val="24"/>
          <w:szCs w:val="24"/>
        </w:rPr>
        <w:t>i</w:t>
      </w:r>
      <w:r w:rsidRPr="00BD43F5">
        <w:rPr>
          <w:rFonts w:ascii="Arial" w:hAnsi="Arial" w:cs="Arial"/>
          <w:sz w:val="24"/>
          <w:szCs w:val="24"/>
        </w:rPr>
        <w:t>n</w:t>
      </w:r>
      <w:r w:rsidRPr="00BD43F5">
        <w:rPr>
          <w:rFonts w:ascii="Arial" w:hAnsi="Arial" w:cs="Arial"/>
          <w:spacing w:val="2"/>
          <w:sz w:val="24"/>
          <w:szCs w:val="24"/>
        </w:rPr>
        <w:t>t</w:t>
      </w:r>
      <w:r w:rsidRPr="00BD43F5">
        <w:rPr>
          <w:rFonts w:ascii="Arial" w:hAnsi="Arial" w:cs="Arial"/>
          <w:spacing w:val="-1"/>
          <w:sz w:val="24"/>
          <w:szCs w:val="24"/>
        </w:rPr>
        <w:t>a</w:t>
      </w:r>
      <w:r w:rsidRPr="00BD43F5">
        <w:rPr>
          <w:rFonts w:ascii="Arial" w:hAnsi="Arial" w:cs="Arial"/>
          <w:sz w:val="24"/>
          <w:szCs w:val="24"/>
        </w:rPr>
        <w:t xml:space="preserve">h </w:t>
      </w:r>
      <w:r w:rsidRPr="00BD43F5">
        <w:rPr>
          <w:rFonts w:ascii="Arial" w:hAnsi="Arial" w:cs="Arial"/>
          <w:spacing w:val="9"/>
          <w:sz w:val="24"/>
          <w:szCs w:val="24"/>
        </w:rPr>
        <w:t xml:space="preserve"> </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z w:val="24"/>
          <w:szCs w:val="24"/>
        </w:rPr>
        <w:t>ngh</w:t>
      </w:r>
      <w:r w:rsidRPr="00BD43F5">
        <w:rPr>
          <w:rFonts w:ascii="Arial" w:hAnsi="Arial" w:cs="Arial"/>
          <w:spacing w:val="-1"/>
          <w:sz w:val="24"/>
          <w:szCs w:val="24"/>
        </w:rPr>
        <w:t>a</w:t>
      </w:r>
      <w:r w:rsidRPr="00BD43F5">
        <w:rPr>
          <w:rFonts w:ascii="Arial" w:hAnsi="Arial" w:cs="Arial"/>
          <w:sz w:val="24"/>
          <w:szCs w:val="24"/>
        </w:rPr>
        <w:t>ru</w:t>
      </w:r>
      <w:r w:rsidRPr="00BD43F5">
        <w:rPr>
          <w:rFonts w:ascii="Arial" w:hAnsi="Arial" w:cs="Arial"/>
          <w:spacing w:val="1"/>
          <w:sz w:val="24"/>
          <w:szCs w:val="24"/>
        </w:rPr>
        <w:t>s</w:t>
      </w:r>
      <w:r w:rsidRPr="00BD43F5">
        <w:rPr>
          <w:rFonts w:ascii="Arial" w:hAnsi="Arial" w:cs="Arial"/>
          <w:sz w:val="24"/>
          <w:szCs w:val="24"/>
        </w:rPr>
        <w:t>k</w:t>
      </w:r>
      <w:r w:rsidRPr="00BD43F5">
        <w:rPr>
          <w:rFonts w:ascii="Arial" w:hAnsi="Arial" w:cs="Arial"/>
          <w:spacing w:val="-1"/>
          <w:sz w:val="24"/>
          <w:szCs w:val="24"/>
        </w:rPr>
        <w:t>a</w:t>
      </w:r>
      <w:r w:rsidRPr="00BD43F5">
        <w:rPr>
          <w:rFonts w:ascii="Arial" w:hAnsi="Arial" w:cs="Arial"/>
          <w:sz w:val="24"/>
          <w:szCs w:val="24"/>
        </w:rPr>
        <w:t xml:space="preserve">n </w:t>
      </w:r>
      <w:r w:rsidRPr="00BD43F5">
        <w:rPr>
          <w:rFonts w:ascii="Arial" w:hAnsi="Arial" w:cs="Arial"/>
          <w:spacing w:val="11"/>
          <w:sz w:val="24"/>
          <w:szCs w:val="24"/>
        </w:rPr>
        <w:t xml:space="preserve"> </w:t>
      </w:r>
      <w:r w:rsidRPr="00BD43F5">
        <w:rPr>
          <w:rFonts w:ascii="Arial" w:hAnsi="Arial" w:cs="Arial"/>
          <w:spacing w:val="-4"/>
          <w:sz w:val="24"/>
          <w:szCs w:val="24"/>
        </w:rPr>
        <w:t>p</w:t>
      </w:r>
      <w:r w:rsidRPr="00BD43F5">
        <w:rPr>
          <w:rFonts w:ascii="Arial" w:hAnsi="Arial" w:cs="Arial"/>
          <w:spacing w:val="-1"/>
          <w:sz w:val="24"/>
          <w:szCs w:val="24"/>
        </w:rPr>
        <w:t>e</w:t>
      </w:r>
      <w:r w:rsidRPr="00BD43F5">
        <w:rPr>
          <w:rFonts w:ascii="Arial" w:hAnsi="Arial" w:cs="Arial"/>
          <w:sz w:val="24"/>
          <w:szCs w:val="24"/>
        </w:rPr>
        <w:t>ru</w:t>
      </w:r>
      <w:r w:rsidRPr="00BD43F5">
        <w:rPr>
          <w:rFonts w:ascii="Arial" w:hAnsi="Arial" w:cs="Arial"/>
          <w:spacing w:val="1"/>
          <w:sz w:val="24"/>
          <w:szCs w:val="24"/>
        </w:rPr>
        <w:t>s</w:t>
      </w:r>
      <w:r w:rsidRPr="00BD43F5">
        <w:rPr>
          <w:rFonts w:ascii="Arial" w:hAnsi="Arial" w:cs="Arial"/>
          <w:spacing w:val="-1"/>
          <w:sz w:val="24"/>
          <w:szCs w:val="24"/>
        </w:rPr>
        <w:t>a</w:t>
      </w:r>
      <w:r w:rsidRPr="00BD43F5">
        <w:rPr>
          <w:rFonts w:ascii="Arial" w:hAnsi="Arial" w:cs="Arial"/>
          <w:sz w:val="24"/>
          <w:szCs w:val="24"/>
        </w:rPr>
        <w:t>h</w:t>
      </w:r>
      <w:r w:rsidRPr="00BD43F5">
        <w:rPr>
          <w:rFonts w:ascii="Arial" w:hAnsi="Arial" w:cs="Arial"/>
          <w:spacing w:val="-1"/>
          <w:sz w:val="24"/>
          <w:szCs w:val="24"/>
        </w:rPr>
        <w:t>aa</w:t>
      </w:r>
      <w:r w:rsidRPr="00BD43F5">
        <w:rPr>
          <w:rFonts w:ascii="Arial" w:hAnsi="Arial" w:cs="Arial"/>
          <w:sz w:val="24"/>
          <w:szCs w:val="24"/>
        </w:rPr>
        <w:t>n</w:t>
      </w:r>
      <w:r w:rsidR="00772E08" w:rsidRPr="00BD43F5">
        <w:rPr>
          <w:rFonts w:ascii="Arial" w:hAnsi="Arial" w:cs="Arial"/>
          <w:sz w:val="24"/>
          <w:szCs w:val="24"/>
        </w:rPr>
        <w:t xml:space="preserve"> </w:t>
      </w:r>
      <w:r w:rsidRPr="00BD43F5">
        <w:rPr>
          <w:rFonts w:ascii="Arial" w:hAnsi="Arial" w:cs="Arial"/>
          <w:spacing w:val="-1"/>
          <w:sz w:val="24"/>
          <w:szCs w:val="24"/>
        </w:rPr>
        <w:t>a</w:t>
      </w:r>
      <w:r w:rsidRPr="00BD43F5">
        <w:rPr>
          <w:rFonts w:ascii="Arial" w:hAnsi="Arial" w:cs="Arial"/>
          <w:spacing w:val="2"/>
          <w:sz w:val="24"/>
          <w:szCs w:val="24"/>
        </w:rPr>
        <w:t>t</w:t>
      </w:r>
      <w:r w:rsidRPr="00BD43F5">
        <w:rPr>
          <w:rFonts w:ascii="Arial" w:hAnsi="Arial" w:cs="Arial"/>
          <w:spacing w:val="-1"/>
          <w:sz w:val="24"/>
          <w:szCs w:val="24"/>
        </w:rPr>
        <w:t>a</w:t>
      </w:r>
      <w:r w:rsidRPr="00BD43F5">
        <w:rPr>
          <w:rFonts w:ascii="Arial" w:hAnsi="Arial" w:cs="Arial"/>
          <w:sz w:val="24"/>
          <w:szCs w:val="24"/>
        </w:rPr>
        <w:t xml:space="preserve">u </w:t>
      </w:r>
      <w:r w:rsidRPr="00BD43F5">
        <w:rPr>
          <w:rFonts w:ascii="Arial" w:hAnsi="Arial" w:cs="Arial"/>
          <w:spacing w:val="1"/>
          <w:sz w:val="24"/>
          <w:szCs w:val="24"/>
        </w:rPr>
        <w:t xml:space="preserve"> </w:t>
      </w:r>
      <w:r w:rsidRPr="00BD43F5">
        <w:rPr>
          <w:rFonts w:ascii="Arial" w:hAnsi="Arial" w:cs="Arial"/>
          <w:sz w:val="24"/>
          <w:szCs w:val="24"/>
        </w:rPr>
        <w:t>org</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2"/>
          <w:sz w:val="24"/>
          <w:szCs w:val="24"/>
        </w:rPr>
        <w:t>i</w:t>
      </w:r>
      <w:r w:rsidRPr="00BD43F5">
        <w:rPr>
          <w:rFonts w:ascii="Arial" w:hAnsi="Arial" w:cs="Arial"/>
          <w:spacing w:val="1"/>
          <w:sz w:val="24"/>
          <w:szCs w:val="24"/>
        </w:rPr>
        <w:t>s</w:t>
      </w:r>
      <w:r w:rsidRPr="00BD43F5">
        <w:rPr>
          <w:rFonts w:ascii="Arial" w:hAnsi="Arial" w:cs="Arial"/>
          <w:spacing w:val="-1"/>
          <w:sz w:val="24"/>
          <w:szCs w:val="24"/>
        </w:rPr>
        <w:t>a</w:t>
      </w:r>
      <w:r w:rsidRPr="00BD43F5">
        <w:rPr>
          <w:rFonts w:ascii="Arial" w:hAnsi="Arial" w:cs="Arial"/>
          <w:spacing w:val="1"/>
          <w:sz w:val="24"/>
          <w:szCs w:val="24"/>
        </w:rPr>
        <w:t>s</w:t>
      </w:r>
      <w:r w:rsidRPr="00BD43F5">
        <w:rPr>
          <w:rFonts w:ascii="Arial" w:hAnsi="Arial" w:cs="Arial"/>
          <w:sz w:val="24"/>
          <w:szCs w:val="24"/>
        </w:rPr>
        <w:t xml:space="preserve">i  </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z w:val="24"/>
          <w:szCs w:val="24"/>
        </w:rPr>
        <w:t>po</w:t>
      </w:r>
      <w:r w:rsidRPr="00BD43F5">
        <w:rPr>
          <w:rFonts w:ascii="Arial" w:hAnsi="Arial" w:cs="Arial"/>
          <w:spacing w:val="-4"/>
          <w:sz w:val="24"/>
          <w:szCs w:val="24"/>
        </w:rPr>
        <w:t>r</w:t>
      </w:r>
      <w:r w:rsidRPr="00BD43F5">
        <w:rPr>
          <w:rFonts w:ascii="Arial" w:hAnsi="Arial" w:cs="Arial"/>
          <w:sz w:val="24"/>
          <w:szCs w:val="24"/>
        </w:rPr>
        <w:t>k</w:t>
      </w:r>
      <w:r w:rsidRPr="00BD43F5">
        <w:rPr>
          <w:rFonts w:ascii="Arial" w:hAnsi="Arial" w:cs="Arial"/>
          <w:spacing w:val="-1"/>
          <w:sz w:val="24"/>
          <w:szCs w:val="24"/>
        </w:rPr>
        <w:t>a</w:t>
      </w:r>
      <w:r w:rsidRPr="00BD43F5">
        <w:rPr>
          <w:rFonts w:ascii="Arial" w:hAnsi="Arial" w:cs="Arial"/>
          <w:sz w:val="24"/>
          <w:szCs w:val="24"/>
        </w:rPr>
        <w:t xml:space="preserve">n </w:t>
      </w:r>
      <w:r w:rsidRPr="00BD43F5">
        <w:rPr>
          <w:rFonts w:ascii="Arial" w:hAnsi="Arial" w:cs="Arial"/>
          <w:spacing w:val="3"/>
          <w:sz w:val="24"/>
          <w:szCs w:val="24"/>
        </w:rPr>
        <w:t xml:space="preserve"> </w:t>
      </w:r>
      <w:r w:rsidRPr="00BD43F5">
        <w:rPr>
          <w:rFonts w:ascii="Arial" w:hAnsi="Arial" w:cs="Arial"/>
          <w:sz w:val="24"/>
          <w:szCs w:val="24"/>
        </w:rPr>
        <w:t>p</w:t>
      </w:r>
      <w:r w:rsidRPr="00BD43F5">
        <w:rPr>
          <w:rFonts w:ascii="Arial" w:hAnsi="Arial" w:cs="Arial"/>
          <w:spacing w:val="-1"/>
          <w:sz w:val="24"/>
          <w:szCs w:val="24"/>
        </w:rPr>
        <w:t>e</w:t>
      </w:r>
      <w:r w:rsidRPr="00BD43F5">
        <w:rPr>
          <w:rFonts w:ascii="Arial" w:hAnsi="Arial" w:cs="Arial"/>
          <w:sz w:val="24"/>
          <w:szCs w:val="24"/>
        </w:rPr>
        <w:t>n</w:t>
      </w:r>
      <w:r w:rsidRPr="00BD43F5">
        <w:rPr>
          <w:rFonts w:ascii="Arial" w:hAnsi="Arial" w:cs="Arial"/>
          <w:spacing w:val="2"/>
          <w:sz w:val="24"/>
          <w:szCs w:val="24"/>
        </w:rPr>
        <w:t>j</w:t>
      </w:r>
      <w:r w:rsidRPr="00BD43F5">
        <w:rPr>
          <w:rFonts w:ascii="Arial" w:hAnsi="Arial" w:cs="Arial"/>
          <w:sz w:val="24"/>
          <w:szCs w:val="24"/>
        </w:rPr>
        <w:t>u</w:t>
      </w:r>
      <w:r w:rsidRPr="00BD43F5">
        <w:rPr>
          <w:rFonts w:ascii="Arial" w:hAnsi="Arial" w:cs="Arial"/>
          <w:spacing w:val="-1"/>
          <w:sz w:val="24"/>
          <w:szCs w:val="24"/>
        </w:rPr>
        <w:t>a</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4"/>
          <w:sz w:val="24"/>
          <w:szCs w:val="24"/>
        </w:rPr>
        <w:t>n</w:t>
      </w:r>
      <w:r w:rsidRPr="00BD43F5">
        <w:rPr>
          <w:rFonts w:ascii="Arial" w:hAnsi="Arial" w:cs="Arial"/>
          <w:sz w:val="24"/>
          <w:szCs w:val="24"/>
        </w:rPr>
        <w:t>ya</w:t>
      </w:r>
      <w:r w:rsidRPr="00BD43F5">
        <w:rPr>
          <w:rFonts w:ascii="Arial" w:hAnsi="Arial" w:cs="Arial"/>
          <w:spacing w:val="46"/>
          <w:sz w:val="24"/>
          <w:szCs w:val="24"/>
        </w:rPr>
        <w:t xml:space="preserve"> </w:t>
      </w:r>
      <w:r w:rsidRPr="00BD43F5">
        <w:rPr>
          <w:rFonts w:ascii="Arial" w:hAnsi="Arial" w:cs="Arial"/>
          <w:sz w:val="24"/>
          <w:szCs w:val="24"/>
        </w:rPr>
        <w:t>d</w:t>
      </w:r>
      <w:r w:rsidRPr="00BD43F5">
        <w:rPr>
          <w:rFonts w:ascii="Arial" w:hAnsi="Arial" w:cs="Arial"/>
          <w:spacing w:val="-1"/>
          <w:sz w:val="24"/>
          <w:szCs w:val="24"/>
        </w:rPr>
        <w:t>a</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z w:val="24"/>
          <w:szCs w:val="24"/>
        </w:rPr>
        <w:t xml:space="preserve">m  </w:t>
      </w:r>
      <w:r w:rsidRPr="00BD43F5">
        <w:rPr>
          <w:rFonts w:ascii="Arial" w:hAnsi="Arial" w:cs="Arial"/>
          <w:w w:val="111"/>
          <w:sz w:val="24"/>
          <w:szCs w:val="24"/>
        </w:rPr>
        <w:t>r</w:t>
      </w:r>
      <w:r w:rsidRPr="00BD43F5">
        <w:rPr>
          <w:rFonts w:ascii="Arial" w:hAnsi="Arial" w:cs="Arial"/>
          <w:spacing w:val="-1"/>
          <w:w w:val="99"/>
          <w:sz w:val="24"/>
          <w:szCs w:val="24"/>
        </w:rPr>
        <w:t>a</w:t>
      </w:r>
      <w:r w:rsidRPr="00BD43F5">
        <w:rPr>
          <w:rFonts w:ascii="Arial" w:hAnsi="Arial" w:cs="Arial"/>
          <w:w w:val="99"/>
          <w:sz w:val="24"/>
          <w:szCs w:val="24"/>
        </w:rPr>
        <w:t xml:space="preserve">ngka </w:t>
      </w:r>
      <w:r w:rsidRPr="00BD43F5">
        <w:rPr>
          <w:rFonts w:ascii="Arial" w:hAnsi="Arial" w:cs="Arial"/>
          <w:sz w:val="24"/>
          <w:szCs w:val="24"/>
        </w:rPr>
        <w:t>p</w:t>
      </w:r>
      <w:r w:rsidRPr="00BD43F5">
        <w:rPr>
          <w:rFonts w:ascii="Arial" w:hAnsi="Arial" w:cs="Arial"/>
          <w:spacing w:val="-1"/>
          <w:sz w:val="24"/>
          <w:szCs w:val="24"/>
        </w:rPr>
        <w:t>e</w:t>
      </w:r>
      <w:r w:rsidRPr="00BD43F5">
        <w:rPr>
          <w:rFonts w:ascii="Arial" w:hAnsi="Arial" w:cs="Arial"/>
          <w:sz w:val="24"/>
          <w:szCs w:val="24"/>
        </w:rPr>
        <w:t>n</w:t>
      </w:r>
      <w:r w:rsidRPr="00BD43F5">
        <w:rPr>
          <w:rFonts w:ascii="Arial" w:hAnsi="Arial" w:cs="Arial"/>
          <w:spacing w:val="-1"/>
          <w:sz w:val="24"/>
          <w:szCs w:val="24"/>
        </w:rPr>
        <w:t>e</w:t>
      </w:r>
      <w:r w:rsidRPr="00BD43F5">
        <w:rPr>
          <w:rFonts w:ascii="Arial" w:hAnsi="Arial" w:cs="Arial"/>
          <w:spacing w:val="2"/>
          <w:sz w:val="24"/>
          <w:szCs w:val="24"/>
        </w:rPr>
        <w:t>t</w:t>
      </w:r>
      <w:r w:rsidRPr="00BD43F5">
        <w:rPr>
          <w:rFonts w:ascii="Arial" w:hAnsi="Arial" w:cs="Arial"/>
          <w:spacing w:val="-1"/>
          <w:sz w:val="24"/>
          <w:szCs w:val="24"/>
        </w:rPr>
        <w:t>a</w:t>
      </w:r>
      <w:r w:rsidRPr="00BD43F5">
        <w:rPr>
          <w:rFonts w:ascii="Arial" w:hAnsi="Arial" w:cs="Arial"/>
          <w:sz w:val="24"/>
          <w:szCs w:val="24"/>
        </w:rPr>
        <w:t>p</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2"/>
          <w:sz w:val="24"/>
          <w:szCs w:val="24"/>
        </w:rPr>
        <w:t xml:space="preserve"> </w:t>
      </w:r>
      <w:r w:rsidRPr="00BD43F5">
        <w:rPr>
          <w:rFonts w:ascii="Arial" w:hAnsi="Arial" w:cs="Arial"/>
          <w:sz w:val="24"/>
          <w:szCs w:val="24"/>
        </w:rPr>
        <w:t>p</w:t>
      </w:r>
      <w:r w:rsidRPr="00BD43F5">
        <w:rPr>
          <w:rFonts w:ascii="Arial" w:hAnsi="Arial" w:cs="Arial"/>
          <w:spacing w:val="-1"/>
          <w:sz w:val="24"/>
          <w:szCs w:val="24"/>
        </w:rPr>
        <w:t>a</w:t>
      </w:r>
      <w:r w:rsidRPr="00BD43F5">
        <w:rPr>
          <w:rFonts w:ascii="Arial" w:hAnsi="Arial" w:cs="Arial"/>
          <w:spacing w:val="2"/>
          <w:sz w:val="24"/>
          <w:szCs w:val="24"/>
        </w:rPr>
        <w:t>j</w:t>
      </w:r>
      <w:r w:rsidRPr="00BD43F5">
        <w:rPr>
          <w:rFonts w:ascii="Arial" w:hAnsi="Arial" w:cs="Arial"/>
          <w:spacing w:val="-1"/>
          <w:sz w:val="24"/>
          <w:szCs w:val="24"/>
        </w:rPr>
        <w:t>a</w:t>
      </w:r>
      <w:r w:rsidRPr="00BD43F5">
        <w:rPr>
          <w:rFonts w:ascii="Arial" w:hAnsi="Arial" w:cs="Arial"/>
          <w:sz w:val="24"/>
          <w:szCs w:val="24"/>
        </w:rPr>
        <w:t>k</w:t>
      </w:r>
      <w:r w:rsidRPr="00BD43F5">
        <w:rPr>
          <w:rFonts w:ascii="Arial" w:hAnsi="Arial" w:cs="Arial"/>
          <w:spacing w:val="6"/>
          <w:sz w:val="24"/>
          <w:szCs w:val="24"/>
        </w:rPr>
        <w:t xml:space="preserve"> </w:t>
      </w:r>
      <w:r w:rsidRPr="00BD43F5">
        <w:rPr>
          <w:rFonts w:ascii="Arial" w:hAnsi="Arial" w:cs="Arial"/>
          <w:sz w:val="24"/>
          <w:szCs w:val="24"/>
        </w:rPr>
        <w:t>p</w:t>
      </w:r>
      <w:r w:rsidRPr="00BD43F5">
        <w:rPr>
          <w:rFonts w:ascii="Arial" w:hAnsi="Arial" w:cs="Arial"/>
          <w:spacing w:val="-1"/>
          <w:sz w:val="24"/>
          <w:szCs w:val="24"/>
        </w:rPr>
        <w:t>e</w:t>
      </w:r>
      <w:r w:rsidRPr="00BD43F5">
        <w:rPr>
          <w:rFonts w:ascii="Arial" w:hAnsi="Arial" w:cs="Arial"/>
          <w:sz w:val="24"/>
          <w:szCs w:val="24"/>
        </w:rPr>
        <w:t>n</w:t>
      </w:r>
      <w:r w:rsidRPr="00BD43F5">
        <w:rPr>
          <w:rFonts w:ascii="Arial" w:hAnsi="Arial" w:cs="Arial"/>
          <w:spacing w:val="2"/>
          <w:sz w:val="24"/>
          <w:szCs w:val="24"/>
        </w:rPr>
        <w:t>j</w:t>
      </w:r>
      <w:r w:rsidRPr="00BD43F5">
        <w:rPr>
          <w:rFonts w:ascii="Arial" w:hAnsi="Arial" w:cs="Arial"/>
          <w:sz w:val="24"/>
          <w:szCs w:val="24"/>
        </w:rPr>
        <w:t>u</w:t>
      </w:r>
      <w:r w:rsidRPr="00BD43F5">
        <w:rPr>
          <w:rFonts w:ascii="Arial" w:hAnsi="Arial" w:cs="Arial"/>
          <w:spacing w:val="-6"/>
          <w:sz w:val="24"/>
          <w:szCs w:val="24"/>
        </w:rPr>
        <w:t>a</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2"/>
          <w:sz w:val="24"/>
          <w:szCs w:val="24"/>
        </w:rPr>
        <w:t xml:space="preserve"> </w:t>
      </w:r>
      <w:r w:rsidRPr="00BD43F5">
        <w:rPr>
          <w:rFonts w:ascii="Arial" w:hAnsi="Arial" w:cs="Arial"/>
          <w:spacing w:val="1"/>
          <w:sz w:val="24"/>
          <w:szCs w:val="24"/>
        </w:rPr>
        <w:t>s</w:t>
      </w:r>
      <w:r w:rsidRPr="00BD43F5">
        <w:rPr>
          <w:rFonts w:ascii="Arial" w:hAnsi="Arial" w:cs="Arial"/>
          <w:spacing w:val="-1"/>
          <w:sz w:val="24"/>
          <w:szCs w:val="24"/>
        </w:rPr>
        <w:t>eca</w:t>
      </w:r>
      <w:r w:rsidRPr="00BD43F5">
        <w:rPr>
          <w:rFonts w:ascii="Arial" w:hAnsi="Arial" w:cs="Arial"/>
          <w:sz w:val="24"/>
          <w:szCs w:val="24"/>
        </w:rPr>
        <w:t>ra</w:t>
      </w:r>
      <w:r w:rsidRPr="00BD43F5">
        <w:rPr>
          <w:rFonts w:ascii="Arial" w:hAnsi="Arial" w:cs="Arial"/>
          <w:spacing w:val="14"/>
          <w:sz w:val="24"/>
          <w:szCs w:val="24"/>
        </w:rPr>
        <w:t xml:space="preserve"> </w:t>
      </w:r>
      <w:r w:rsidRPr="00BD43F5">
        <w:rPr>
          <w:rFonts w:ascii="Arial" w:hAnsi="Arial" w:cs="Arial"/>
          <w:i/>
          <w:sz w:val="24"/>
          <w:szCs w:val="24"/>
        </w:rPr>
        <w:t>on</w:t>
      </w:r>
      <w:r w:rsidRPr="00BD43F5">
        <w:rPr>
          <w:rFonts w:ascii="Arial" w:hAnsi="Arial" w:cs="Arial"/>
          <w:i/>
          <w:spacing w:val="-3"/>
          <w:sz w:val="24"/>
          <w:szCs w:val="24"/>
        </w:rPr>
        <w:t>l</w:t>
      </w:r>
      <w:r w:rsidRPr="00BD43F5">
        <w:rPr>
          <w:rFonts w:ascii="Arial" w:hAnsi="Arial" w:cs="Arial"/>
          <w:i/>
          <w:spacing w:val="2"/>
          <w:sz w:val="24"/>
          <w:szCs w:val="24"/>
        </w:rPr>
        <w:t>i</w:t>
      </w:r>
      <w:r w:rsidRPr="00BD43F5">
        <w:rPr>
          <w:rFonts w:ascii="Arial" w:hAnsi="Arial" w:cs="Arial"/>
          <w:i/>
          <w:sz w:val="24"/>
          <w:szCs w:val="24"/>
        </w:rPr>
        <w:t>ne</w:t>
      </w:r>
      <w:r w:rsidRPr="00BD43F5">
        <w:rPr>
          <w:rFonts w:ascii="Arial" w:hAnsi="Arial" w:cs="Arial"/>
          <w:i/>
          <w:spacing w:val="4"/>
          <w:sz w:val="24"/>
          <w:szCs w:val="24"/>
        </w:rPr>
        <w:t xml:space="preserve"> </w:t>
      </w:r>
      <w:r w:rsidRPr="00BD43F5">
        <w:rPr>
          <w:rFonts w:ascii="Arial" w:hAnsi="Arial" w:cs="Arial"/>
          <w:spacing w:val="2"/>
          <w:sz w:val="24"/>
          <w:szCs w:val="24"/>
        </w:rPr>
        <w:t>m</w:t>
      </w:r>
      <w:r w:rsidRPr="00BD43F5">
        <w:rPr>
          <w:rFonts w:ascii="Arial" w:hAnsi="Arial" w:cs="Arial"/>
          <w:spacing w:val="-1"/>
          <w:sz w:val="24"/>
          <w:szCs w:val="24"/>
        </w:rPr>
        <w:t>a</w:t>
      </w:r>
      <w:r w:rsidRPr="00BD43F5">
        <w:rPr>
          <w:rFonts w:ascii="Arial" w:hAnsi="Arial" w:cs="Arial"/>
          <w:sz w:val="24"/>
          <w:szCs w:val="24"/>
        </w:rPr>
        <w:t>ka p</w:t>
      </w:r>
      <w:r w:rsidRPr="00BD43F5">
        <w:rPr>
          <w:rFonts w:ascii="Arial" w:hAnsi="Arial" w:cs="Arial"/>
          <w:spacing w:val="-1"/>
          <w:sz w:val="24"/>
          <w:szCs w:val="24"/>
        </w:rPr>
        <w:t>e</w:t>
      </w:r>
      <w:r w:rsidRPr="00BD43F5">
        <w:rPr>
          <w:rFonts w:ascii="Arial" w:hAnsi="Arial" w:cs="Arial"/>
          <w:sz w:val="24"/>
          <w:szCs w:val="24"/>
        </w:rPr>
        <w:t>ru</w:t>
      </w:r>
      <w:r w:rsidRPr="00BD43F5">
        <w:rPr>
          <w:rFonts w:ascii="Arial" w:hAnsi="Arial" w:cs="Arial"/>
          <w:spacing w:val="1"/>
          <w:sz w:val="24"/>
          <w:szCs w:val="24"/>
        </w:rPr>
        <w:t>s</w:t>
      </w:r>
      <w:r w:rsidRPr="00BD43F5">
        <w:rPr>
          <w:rFonts w:ascii="Arial" w:hAnsi="Arial" w:cs="Arial"/>
          <w:spacing w:val="-1"/>
          <w:sz w:val="24"/>
          <w:szCs w:val="24"/>
        </w:rPr>
        <w:t>a</w:t>
      </w:r>
      <w:r w:rsidRPr="00BD43F5">
        <w:rPr>
          <w:rFonts w:ascii="Arial" w:hAnsi="Arial" w:cs="Arial"/>
          <w:spacing w:val="-4"/>
          <w:sz w:val="24"/>
          <w:szCs w:val="24"/>
        </w:rPr>
        <w:t>h</w:t>
      </w:r>
      <w:r w:rsidRPr="00BD43F5">
        <w:rPr>
          <w:rFonts w:ascii="Arial" w:hAnsi="Arial" w:cs="Arial"/>
          <w:spacing w:val="-1"/>
          <w:sz w:val="24"/>
          <w:szCs w:val="24"/>
        </w:rPr>
        <w:t>aa</w:t>
      </w:r>
      <w:r w:rsidRPr="00BD43F5">
        <w:rPr>
          <w:rFonts w:ascii="Arial" w:hAnsi="Arial" w:cs="Arial"/>
          <w:sz w:val="24"/>
          <w:szCs w:val="24"/>
        </w:rPr>
        <w:t>n</w:t>
      </w:r>
      <w:r w:rsidRPr="00BD43F5">
        <w:rPr>
          <w:rFonts w:ascii="Arial" w:hAnsi="Arial" w:cs="Arial"/>
          <w:spacing w:val="10"/>
          <w:sz w:val="24"/>
          <w:szCs w:val="24"/>
        </w:rPr>
        <w:t xml:space="preserve"> </w:t>
      </w:r>
      <w:r w:rsidRPr="00BD43F5">
        <w:rPr>
          <w:rFonts w:ascii="Arial" w:hAnsi="Arial" w:cs="Arial"/>
          <w:w w:val="99"/>
          <w:sz w:val="24"/>
          <w:szCs w:val="24"/>
        </w:rPr>
        <w:t>h</w:t>
      </w:r>
      <w:r w:rsidRPr="00BD43F5">
        <w:rPr>
          <w:rFonts w:ascii="Arial" w:hAnsi="Arial" w:cs="Arial"/>
          <w:spacing w:val="-1"/>
          <w:w w:val="99"/>
          <w:sz w:val="24"/>
          <w:szCs w:val="24"/>
        </w:rPr>
        <w:t>a</w:t>
      </w:r>
      <w:r w:rsidRPr="00BD43F5">
        <w:rPr>
          <w:rFonts w:ascii="Arial" w:hAnsi="Arial" w:cs="Arial"/>
          <w:w w:val="111"/>
          <w:sz w:val="24"/>
          <w:szCs w:val="24"/>
        </w:rPr>
        <w:t>r</w:t>
      </w:r>
      <w:r w:rsidRPr="00BD43F5">
        <w:rPr>
          <w:rFonts w:ascii="Arial" w:hAnsi="Arial" w:cs="Arial"/>
          <w:w w:val="99"/>
          <w:sz w:val="24"/>
          <w:szCs w:val="24"/>
        </w:rPr>
        <w:t xml:space="preserve">us </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z w:val="24"/>
          <w:szCs w:val="24"/>
        </w:rPr>
        <w:t>kuk</w:t>
      </w:r>
      <w:r w:rsidRPr="00BD43F5">
        <w:rPr>
          <w:rFonts w:ascii="Arial" w:hAnsi="Arial" w:cs="Arial"/>
          <w:spacing w:val="-1"/>
          <w:sz w:val="24"/>
          <w:szCs w:val="24"/>
        </w:rPr>
        <w:t>a</w:t>
      </w:r>
      <w:r w:rsidRPr="00BD43F5">
        <w:rPr>
          <w:rFonts w:ascii="Arial" w:hAnsi="Arial" w:cs="Arial"/>
          <w:sz w:val="24"/>
          <w:szCs w:val="24"/>
        </w:rPr>
        <w:t>nny</w:t>
      </w:r>
      <w:r w:rsidRPr="00BD43F5">
        <w:rPr>
          <w:rFonts w:ascii="Arial" w:hAnsi="Arial" w:cs="Arial"/>
          <w:spacing w:val="-1"/>
          <w:sz w:val="24"/>
          <w:szCs w:val="24"/>
        </w:rPr>
        <w:t>a</w:t>
      </w:r>
      <w:r w:rsidRPr="00BD43F5">
        <w:rPr>
          <w:rFonts w:ascii="Arial" w:hAnsi="Arial" w:cs="Arial"/>
          <w:sz w:val="24"/>
          <w:szCs w:val="24"/>
        </w:rPr>
        <w:t xml:space="preserve">; </w:t>
      </w:r>
      <w:r w:rsidRPr="00BD43F5">
        <w:rPr>
          <w:rFonts w:ascii="Arial" w:hAnsi="Arial" w:cs="Arial"/>
          <w:spacing w:val="8"/>
          <w:sz w:val="24"/>
          <w:szCs w:val="24"/>
        </w:rPr>
        <w:t xml:space="preserve"> </w:t>
      </w:r>
      <w:r w:rsidRPr="00BD43F5">
        <w:rPr>
          <w:rFonts w:ascii="Arial" w:hAnsi="Arial" w:cs="Arial"/>
          <w:spacing w:val="-1"/>
          <w:sz w:val="24"/>
          <w:szCs w:val="24"/>
        </w:rPr>
        <w:t>a</w:t>
      </w:r>
      <w:r w:rsidRPr="00BD43F5">
        <w:rPr>
          <w:rFonts w:ascii="Arial" w:hAnsi="Arial" w:cs="Arial"/>
          <w:spacing w:val="2"/>
          <w:sz w:val="24"/>
          <w:szCs w:val="24"/>
        </w:rPr>
        <w:t>t</w:t>
      </w:r>
      <w:r w:rsidRPr="00BD43F5">
        <w:rPr>
          <w:rFonts w:ascii="Arial" w:hAnsi="Arial" w:cs="Arial"/>
          <w:spacing w:val="-1"/>
          <w:sz w:val="24"/>
          <w:szCs w:val="24"/>
        </w:rPr>
        <w:t>a</w:t>
      </w:r>
      <w:r w:rsidRPr="00BD43F5">
        <w:rPr>
          <w:rFonts w:ascii="Arial" w:hAnsi="Arial" w:cs="Arial"/>
          <w:sz w:val="24"/>
          <w:szCs w:val="24"/>
        </w:rPr>
        <w:t xml:space="preserve">u </w:t>
      </w:r>
      <w:r w:rsidRPr="00BD43F5">
        <w:rPr>
          <w:rFonts w:ascii="Arial" w:hAnsi="Arial" w:cs="Arial"/>
          <w:spacing w:val="6"/>
          <w:sz w:val="24"/>
          <w:szCs w:val="24"/>
        </w:rPr>
        <w:t xml:space="preserve"> </w:t>
      </w:r>
      <w:r w:rsidRPr="00BD43F5">
        <w:rPr>
          <w:rFonts w:ascii="Arial" w:hAnsi="Arial" w:cs="Arial"/>
          <w:sz w:val="24"/>
          <w:szCs w:val="24"/>
        </w:rPr>
        <w:t>b</w:t>
      </w:r>
      <w:r w:rsidRPr="00BD43F5">
        <w:rPr>
          <w:rFonts w:ascii="Arial" w:hAnsi="Arial" w:cs="Arial"/>
          <w:spacing w:val="-1"/>
          <w:sz w:val="24"/>
          <w:szCs w:val="24"/>
        </w:rPr>
        <w:t>e</w:t>
      </w:r>
      <w:r w:rsidRPr="00BD43F5">
        <w:rPr>
          <w:rFonts w:ascii="Arial" w:hAnsi="Arial" w:cs="Arial"/>
          <w:sz w:val="24"/>
          <w:szCs w:val="24"/>
        </w:rPr>
        <w:t xml:space="preserve">a </w:t>
      </w:r>
      <w:r w:rsidRPr="00BD43F5">
        <w:rPr>
          <w:rFonts w:ascii="Arial" w:hAnsi="Arial" w:cs="Arial"/>
          <w:spacing w:val="6"/>
          <w:sz w:val="24"/>
          <w:szCs w:val="24"/>
        </w:rPr>
        <w:t xml:space="preserve"> </w:t>
      </w:r>
      <w:r w:rsidRPr="00BD43F5">
        <w:rPr>
          <w:rFonts w:ascii="Arial" w:hAnsi="Arial" w:cs="Arial"/>
          <w:spacing w:val="-1"/>
          <w:sz w:val="24"/>
          <w:szCs w:val="24"/>
        </w:rPr>
        <w:t>c</w:t>
      </w:r>
      <w:r w:rsidRPr="00BD43F5">
        <w:rPr>
          <w:rFonts w:ascii="Arial" w:hAnsi="Arial" w:cs="Arial"/>
          <w:sz w:val="24"/>
          <w:szCs w:val="24"/>
        </w:rPr>
        <w:t>uk</w:t>
      </w:r>
      <w:r w:rsidRPr="00BD43F5">
        <w:rPr>
          <w:rFonts w:ascii="Arial" w:hAnsi="Arial" w:cs="Arial"/>
          <w:spacing w:val="-1"/>
          <w:sz w:val="24"/>
          <w:szCs w:val="24"/>
        </w:rPr>
        <w:t>a</w:t>
      </w:r>
      <w:r w:rsidRPr="00BD43F5">
        <w:rPr>
          <w:rFonts w:ascii="Arial" w:hAnsi="Arial" w:cs="Arial"/>
          <w:sz w:val="24"/>
          <w:szCs w:val="24"/>
        </w:rPr>
        <w:t xml:space="preserve">i </w:t>
      </w:r>
      <w:r w:rsidRPr="00BD43F5">
        <w:rPr>
          <w:rFonts w:ascii="Arial" w:hAnsi="Arial" w:cs="Arial"/>
          <w:spacing w:val="7"/>
          <w:sz w:val="24"/>
          <w:szCs w:val="24"/>
        </w:rPr>
        <w:t xml:space="preserve"> </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z w:val="24"/>
          <w:szCs w:val="24"/>
        </w:rPr>
        <w:t>ndor</w:t>
      </w:r>
      <w:r w:rsidRPr="00BD43F5">
        <w:rPr>
          <w:rFonts w:ascii="Arial" w:hAnsi="Arial" w:cs="Arial"/>
          <w:spacing w:val="-4"/>
          <w:sz w:val="24"/>
          <w:szCs w:val="24"/>
        </w:rPr>
        <w:t>o</w:t>
      </w:r>
      <w:r w:rsidRPr="00BD43F5">
        <w:rPr>
          <w:rFonts w:ascii="Arial" w:hAnsi="Arial" w:cs="Arial"/>
          <w:sz w:val="24"/>
          <w:szCs w:val="24"/>
        </w:rPr>
        <w:t xml:space="preserve">ng </w:t>
      </w:r>
      <w:r w:rsidRPr="00BD43F5">
        <w:rPr>
          <w:rFonts w:ascii="Arial" w:hAnsi="Arial" w:cs="Arial"/>
          <w:spacing w:val="8"/>
          <w:sz w:val="24"/>
          <w:szCs w:val="24"/>
        </w:rPr>
        <w:t xml:space="preserve"> </w:t>
      </w:r>
      <w:r w:rsidRPr="00BD43F5">
        <w:rPr>
          <w:rFonts w:ascii="Arial" w:hAnsi="Arial" w:cs="Arial"/>
          <w:sz w:val="24"/>
          <w:szCs w:val="24"/>
        </w:rPr>
        <w:t>p</w:t>
      </w:r>
      <w:r w:rsidRPr="00BD43F5">
        <w:rPr>
          <w:rFonts w:ascii="Arial" w:hAnsi="Arial" w:cs="Arial"/>
          <w:spacing w:val="-1"/>
          <w:sz w:val="24"/>
          <w:szCs w:val="24"/>
        </w:rPr>
        <w:t>e</w:t>
      </w:r>
      <w:r w:rsidRPr="00BD43F5">
        <w:rPr>
          <w:rFonts w:ascii="Arial" w:hAnsi="Arial" w:cs="Arial"/>
          <w:sz w:val="24"/>
          <w:szCs w:val="24"/>
        </w:rPr>
        <w:t>ngg</w:t>
      </w:r>
      <w:r w:rsidRPr="00BD43F5">
        <w:rPr>
          <w:rFonts w:ascii="Arial" w:hAnsi="Arial" w:cs="Arial"/>
          <w:spacing w:val="-4"/>
          <w:sz w:val="24"/>
          <w:szCs w:val="24"/>
        </w:rPr>
        <w:t>u</w:t>
      </w:r>
      <w:r w:rsidRPr="00BD43F5">
        <w:rPr>
          <w:rFonts w:ascii="Arial" w:hAnsi="Arial" w:cs="Arial"/>
          <w:spacing w:val="4"/>
          <w:sz w:val="24"/>
          <w:szCs w:val="24"/>
        </w:rPr>
        <w:t>n</w:t>
      </w:r>
      <w:r w:rsidRPr="00BD43F5">
        <w:rPr>
          <w:rFonts w:ascii="Arial" w:hAnsi="Arial" w:cs="Arial"/>
          <w:spacing w:val="-1"/>
          <w:sz w:val="24"/>
          <w:szCs w:val="24"/>
        </w:rPr>
        <w:t>aa</w:t>
      </w:r>
      <w:r w:rsidRPr="00BD43F5">
        <w:rPr>
          <w:rFonts w:ascii="Arial" w:hAnsi="Arial" w:cs="Arial"/>
          <w:sz w:val="24"/>
          <w:szCs w:val="24"/>
        </w:rPr>
        <w:t xml:space="preserve">n  </w:t>
      </w:r>
      <w:r w:rsidRPr="00BD43F5">
        <w:rPr>
          <w:rFonts w:ascii="Arial" w:hAnsi="Arial" w:cs="Arial"/>
          <w:i/>
          <w:sz w:val="24"/>
          <w:szCs w:val="24"/>
        </w:rPr>
        <w:t xml:space="preserve">EDI </w:t>
      </w:r>
      <w:r w:rsidRPr="00BD43F5">
        <w:rPr>
          <w:rFonts w:ascii="Arial" w:hAnsi="Arial" w:cs="Arial"/>
          <w:sz w:val="24"/>
          <w:szCs w:val="24"/>
        </w:rPr>
        <w:t>un</w:t>
      </w:r>
      <w:r w:rsidRPr="00BD43F5">
        <w:rPr>
          <w:rFonts w:ascii="Arial" w:hAnsi="Arial" w:cs="Arial"/>
          <w:spacing w:val="2"/>
          <w:sz w:val="24"/>
          <w:szCs w:val="24"/>
        </w:rPr>
        <w:t>t</w:t>
      </w:r>
      <w:r w:rsidRPr="00BD43F5">
        <w:rPr>
          <w:rFonts w:ascii="Arial" w:hAnsi="Arial" w:cs="Arial"/>
          <w:sz w:val="24"/>
          <w:szCs w:val="24"/>
        </w:rPr>
        <w:t xml:space="preserve">uk </w:t>
      </w:r>
      <w:r w:rsidRPr="00BD43F5">
        <w:rPr>
          <w:rFonts w:ascii="Arial" w:hAnsi="Arial" w:cs="Arial"/>
          <w:spacing w:val="4"/>
          <w:sz w:val="24"/>
          <w:szCs w:val="24"/>
        </w:rPr>
        <w:t xml:space="preserve"> </w:t>
      </w:r>
      <w:r w:rsidRPr="00BD43F5">
        <w:rPr>
          <w:rFonts w:ascii="Arial" w:hAnsi="Arial" w:cs="Arial"/>
          <w:sz w:val="24"/>
          <w:szCs w:val="24"/>
        </w:rPr>
        <w:t>p</w:t>
      </w:r>
      <w:r w:rsidRPr="00BD43F5">
        <w:rPr>
          <w:rFonts w:ascii="Arial" w:hAnsi="Arial" w:cs="Arial"/>
          <w:spacing w:val="-1"/>
          <w:sz w:val="24"/>
          <w:szCs w:val="24"/>
        </w:rPr>
        <w:t>e</w:t>
      </w:r>
      <w:r w:rsidRPr="00BD43F5">
        <w:rPr>
          <w:rFonts w:ascii="Arial" w:hAnsi="Arial" w:cs="Arial"/>
          <w:sz w:val="24"/>
          <w:szCs w:val="24"/>
        </w:rPr>
        <w:t>r</w:t>
      </w:r>
      <w:r w:rsidRPr="00BD43F5">
        <w:rPr>
          <w:rFonts w:ascii="Arial" w:hAnsi="Arial" w:cs="Arial"/>
          <w:spacing w:val="-1"/>
          <w:sz w:val="24"/>
          <w:szCs w:val="24"/>
        </w:rPr>
        <w:t>ce</w:t>
      </w:r>
      <w:r w:rsidRPr="00BD43F5">
        <w:rPr>
          <w:rFonts w:ascii="Arial" w:hAnsi="Arial" w:cs="Arial"/>
          <w:sz w:val="24"/>
          <w:szCs w:val="24"/>
        </w:rPr>
        <w:t>p</w:t>
      </w:r>
      <w:r w:rsidRPr="00BD43F5">
        <w:rPr>
          <w:rFonts w:ascii="Arial" w:hAnsi="Arial" w:cs="Arial"/>
          <w:spacing w:val="-1"/>
          <w:sz w:val="24"/>
          <w:szCs w:val="24"/>
        </w:rPr>
        <w:t>a</w:t>
      </w:r>
      <w:r w:rsidRPr="00BD43F5">
        <w:rPr>
          <w:rFonts w:ascii="Arial" w:hAnsi="Arial" w:cs="Arial"/>
          <w:spacing w:val="2"/>
          <w:sz w:val="24"/>
          <w:szCs w:val="24"/>
        </w:rPr>
        <w:t>t</w:t>
      </w:r>
      <w:r w:rsidRPr="00BD43F5">
        <w:rPr>
          <w:rFonts w:ascii="Arial" w:hAnsi="Arial" w:cs="Arial"/>
          <w:spacing w:val="-1"/>
          <w:sz w:val="24"/>
          <w:szCs w:val="24"/>
        </w:rPr>
        <w:t>a</w:t>
      </w:r>
      <w:r w:rsidRPr="00BD43F5">
        <w:rPr>
          <w:rFonts w:ascii="Arial" w:hAnsi="Arial" w:cs="Arial"/>
          <w:sz w:val="24"/>
          <w:szCs w:val="24"/>
        </w:rPr>
        <w:t xml:space="preserve">n </w:t>
      </w:r>
      <w:r w:rsidRPr="00BD43F5">
        <w:rPr>
          <w:rFonts w:ascii="Arial" w:hAnsi="Arial" w:cs="Arial"/>
          <w:spacing w:val="8"/>
          <w:sz w:val="24"/>
          <w:szCs w:val="24"/>
        </w:rPr>
        <w:t xml:space="preserve"> </w:t>
      </w:r>
      <w:r w:rsidRPr="00BD43F5">
        <w:rPr>
          <w:rFonts w:ascii="Arial" w:hAnsi="Arial" w:cs="Arial"/>
          <w:sz w:val="24"/>
          <w:szCs w:val="24"/>
        </w:rPr>
        <w:t>pr</w:t>
      </w:r>
      <w:r w:rsidRPr="00BD43F5">
        <w:rPr>
          <w:rFonts w:ascii="Arial" w:hAnsi="Arial" w:cs="Arial"/>
          <w:spacing w:val="-4"/>
          <w:sz w:val="24"/>
          <w:szCs w:val="24"/>
        </w:rPr>
        <w:t>o</w:t>
      </w:r>
      <w:r w:rsidRPr="00BD43F5">
        <w:rPr>
          <w:rFonts w:ascii="Arial" w:hAnsi="Arial" w:cs="Arial"/>
          <w:spacing w:val="1"/>
          <w:sz w:val="24"/>
          <w:szCs w:val="24"/>
        </w:rPr>
        <w:t>s</w:t>
      </w:r>
      <w:r w:rsidRPr="00BD43F5">
        <w:rPr>
          <w:rFonts w:ascii="Arial" w:hAnsi="Arial" w:cs="Arial"/>
          <w:spacing w:val="-1"/>
          <w:sz w:val="24"/>
          <w:szCs w:val="24"/>
        </w:rPr>
        <w:t>e</w:t>
      </w:r>
      <w:r w:rsidRPr="00BD43F5">
        <w:rPr>
          <w:rFonts w:ascii="Arial" w:hAnsi="Arial" w:cs="Arial"/>
          <w:sz w:val="24"/>
          <w:szCs w:val="24"/>
        </w:rPr>
        <w:t xml:space="preserve">s </w:t>
      </w:r>
      <w:r w:rsidRPr="00BD43F5">
        <w:rPr>
          <w:rFonts w:ascii="Arial" w:hAnsi="Arial" w:cs="Arial"/>
          <w:spacing w:val="13"/>
          <w:sz w:val="24"/>
          <w:szCs w:val="24"/>
        </w:rPr>
        <w:t xml:space="preserve"> </w:t>
      </w:r>
      <w:r w:rsidRPr="00BD43F5">
        <w:rPr>
          <w:rFonts w:ascii="Arial" w:hAnsi="Arial" w:cs="Arial"/>
          <w:sz w:val="24"/>
          <w:szCs w:val="24"/>
        </w:rPr>
        <w:t>p</w:t>
      </w:r>
      <w:r w:rsidRPr="00BD43F5">
        <w:rPr>
          <w:rFonts w:ascii="Arial" w:hAnsi="Arial" w:cs="Arial"/>
          <w:spacing w:val="-1"/>
          <w:sz w:val="24"/>
          <w:szCs w:val="24"/>
        </w:rPr>
        <w:t>e</w:t>
      </w:r>
      <w:r w:rsidRPr="00BD43F5">
        <w:rPr>
          <w:rFonts w:ascii="Arial" w:hAnsi="Arial" w:cs="Arial"/>
          <w:sz w:val="24"/>
          <w:szCs w:val="24"/>
        </w:rPr>
        <w:t>n</w:t>
      </w:r>
      <w:r w:rsidRPr="00BD43F5">
        <w:rPr>
          <w:rFonts w:ascii="Arial" w:hAnsi="Arial" w:cs="Arial"/>
          <w:spacing w:val="-1"/>
          <w:sz w:val="24"/>
          <w:szCs w:val="24"/>
        </w:rPr>
        <w:t>e</w:t>
      </w:r>
      <w:r w:rsidRPr="00BD43F5">
        <w:rPr>
          <w:rFonts w:ascii="Arial" w:hAnsi="Arial" w:cs="Arial"/>
          <w:spacing w:val="2"/>
          <w:sz w:val="24"/>
          <w:szCs w:val="24"/>
        </w:rPr>
        <w:t>t</w:t>
      </w:r>
      <w:r w:rsidRPr="00BD43F5">
        <w:rPr>
          <w:rFonts w:ascii="Arial" w:hAnsi="Arial" w:cs="Arial"/>
          <w:spacing w:val="-1"/>
          <w:sz w:val="24"/>
          <w:szCs w:val="24"/>
        </w:rPr>
        <w:t>a</w:t>
      </w:r>
      <w:r w:rsidRPr="00BD43F5">
        <w:rPr>
          <w:rFonts w:ascii="Arial" w:hAnsi="Arial" w:cs="Arial"/>
          <w:sz w:val="24"/>
          <w:szCs w:val="24"/>
        </w:rPr>
        <w:t>p</w:t>
      </w:r>
      <w:r w:rsidRPr="00BD43F5">
        <w:rPr>
          <w:rFonts w:ascii="Arial" w:hAnsi="Arial" w:cs="Arial"/>
          <w:spacing w:val="-1"/>
          <w:sz w:val="24"/>
          <w:szCs w:val="24"/>
        </w:rPr>
        <w:t>a</w:t>
      </w:r>
      <w:r w:rsidRPr="00BD43F5">
        <w:rPr>
          <w:rFonts w:ascii="Arial" w:hAnsi="Arial" w:cs="Arial"/>
          <w:sz w:val="24"/>
          <w:szCs w:val="24"/>
        </w:rPr>
        <w:t>n  b</w:t>
      </w:r>
      <w:r w:rsidRPr="00BD43F5">
        <w:rPr>
          <w:rFonts w:ascii="Arial" w:hAnsi="Arial" w:cs="Arial"/>
          <w:spacing w:val="-1"/>
          <w:sz w:val="24"/>
          <w:szCs w:val="24"/>
        </w:rPr>
        <w:t>e</w:t>
      </w:r>
      <w:r w:rsidRPr="00BD43F5">
        <w:rPr>
          <w:rFonts w:ascii="Arial" w:hAnsi="Arial" w:cs="Arial"/>
          <w:sz w:val="24"/>
          <w:szCs w:val="24"/>
        </w:rPr>
        <w:t xml:space="preserve">a </w:t>
      </w:r>
      <w:r w:rsidRPr="00BD43F5">
        <w:rPr>
          <w:rFonts w:ascii="Arial" w:hAnsi="Arial" w:cs="Arial"/>
          <w:spacing w:val="5"/>
          <w:sz w:val="24"/>
          <w:szCs w:val="24"/>
        </w:rPr>
        <w:t xml:space="preserve"> </w:t>
      </w:r>
      <w:r w:rsidRPr="00BD43F5">
        <w:rPr>
          <w:rFonts w:ascii="Arial" w:hAnsi="Arial" w:cs="Arial"/>
          <w:spacing w:val="2"/>
          <w:sz w:val="24"/>
          <w:szCs w:val="24"/>
        </w:rPr>
        <w:t>m</w:t>
      </w:r>
      <w:r w:rsidRPr="00BD43F5">
        <w:rPr>
          <w:rFonts w:ascii="Arial" w:hAnsi="Arial" w:cs="Arial"/>
          <w:spacing w:val="-1"/>
          <w:sz w:val="24"/>
          <w:szCs w:val="24"/>
        </w:rPr>
        <w:t>a</w:t>
      </w:r>
      <w:r w:rsidRPr="00BD43F5">
        <w:rPr>
          <w:rFonts w:ascii="Arial" w:hAnsi="Arial" w:cs="Arial"/>
          <w:spacing w:val="1"/>
          <w:sz w:val="24"/>
          <w:szCs w:val="24"/>
        </w:rPr>
        <w:t>s</w:t>
      </w:r>
      <w:r w:rsidRPr="00BD43F5">
        <w:rPr>
          <w:rFonts w:ascii="Arial" w:hAnsi="Arial" w:cs="Arial"/>
          <w:spacing w:val="-4"/>
          <w:sz w:val="24"/>
          <w:szCs w:val="24"/>
        </w:rPr>
        <w:t>u</w:t>
      </w:r>
      <w:r w:rsidRPr="00BD43F5">
        <w:rPr>
          <w:rFonts w:ascii="Arial" w:hAnsi="Arial" w:cs="Arial"/>
          <w:sz w:val="24"/>
          <w:szCs w:val="24"/>
        </w:rPr>
        <w:t xml:space="preserve">k </w:t>
      </w:r>
      <w:r w:rsidRPr="00BD43F5">
        <w:rPr>
          <w:rFonts w:ascii="Arial" w:hAnsi="Arial" w:cs="Arial"/>
          <w:spacing w:val="3"/>
          <w:sz w:val="24"/>
          <w:szCs w:val="24"/>
        </w:rPr>
        <w:t xml:space="preserve"> </w:t>
      </w:r>
      <w:r w:rsidRPr="00BD43F5">
        <w:rPr>
          <w:rFonts w:ascii="Arial" w:hAnsi="Arial" w:cs="Arial"/>
          <w:sz w:val="24"/>
          <w:szCs w:val="24"/>
        </w:rPr>
        <w:t>b</w:t>
      </w:r>
      <w:r w:rsidRPr="00BD43F5">
        <w:rPr>
          <w:rFonts w:ascii="Arial" w:hAnsi="Arial" w:cs="Arial"/>
          <w:spacing w:val="-1"/>
          <w:sz w:val="24"/>
          <w:szCs w:val="24"/>
        </w:rPr>
        <w:t>a</w:t>
      </w:r>
      <w:r w:rsidRPr="00BD43F5">
        <w:rPr>
          <w:rFonts w:ascii="Arial" w:hAnsi="Arial" w:cs="Arial"/>
          <w:sz w:val="24"/>
          <w:szCs w:val="24"/>
        </w:rPr>
        <w:t>r</w:t>
      </w:r>
      <w:r w:rsidRPr="00BD43F5">
        <w:rPr>
          <w:rFonts w:ascii="Arial" w:hAnsi="Arial" w:cs="Arial"/>
          <w:spacing w:val="-1"/>
          <w:sz w:val="24"/>
          <w:szCs w:val="24"/>
        </w:rPr>
        <w:t>a</w:t>
      </w:r>
      <w:r w:rsidRPr="00BD43F5">
        <w:rPr>
          <w:rFonts w:ascii="Arial" w:hAnsi="Arial" w:cs="Arial"/>
          <w:sz w:val="24"/>
          <w:szCs w:val="24"/>
        </w:rPr>
        <w:t xml:space="preserve">ng </w:t>
      </w:r>
      <w:r w:rsidRPr="00BD43F5">
        <w:rPr>
          <w:rFonts w:ascii="Arial" w:hAnsi="Arial" w:cs="Arial"/>
          <w:spacing w:val="12"/>
          <w:sz w:val="24"/>
          <w:szCs w:val="24"/>
        </w:rPr>
        <w:t xml:space="preserve"> </w:t>
      </w:r>
      <w:r w:rsidRPr="00BD43F5">
        <w:rPr>
          <w:rFonts w:ascii="Arial" w:hAnsi="Arial" w:cs="Arial"/>
          <w:spacing w:val="2"/>
          <w:w w:val="99"/>
          <w:sz w:val="24"/>
          <w:szCs w:val="24"/>
        </w:rPr>
        <w:t>i</w:t>
      </w:r>
      <w:r w:rsidRPr="00BD43F5">
        <w:rPr>
          <w:rFonts w:ascii="Arial" w:hAnsi="Arial" w:cs="Arial"/>
          <w:spacing w:val="-2"/>
          <w:w w:val="99"/>
          <w:sz w:val="24"/>
          <w:szCs w:val="24"/>
        </w:rPr>
        <w:t>m</w:t>
      </w:r>
      <w:r w:rsidRPr="00BD43F5">
        <w:rPr>
          <w:rFonts w:ascii="Arial" w:hAnsi="Arial" w:cs="Arial"/>
          <w:w w:val="99"/>
          <w:sz w:val="24"/>
          <w:szCs w:val="24"/>
        </w:rPr>
        <w:t>po</w:t>
      </w:r>
      <w:r w:rsidRPr="00BD43F5">
        <w:rPr>
          <w:rFonts w:ascii="Arial" w:hAnsi="Arial" w:cs="Arial"/>
          <w:w w:val="111"/>
          <w:sz w:val="24"/>
          <w:szCs w:val="24"/>
        </w:rPr>
        <w:t xml:space="preserve">r </w:t>
      </w:r>
      <w:r w:rsidRPr="00BD43F5">
        <w:rPr>
          <w:rFonts w:ascii="Arial" w:hAnsi="Arial" w:cs="Arial"/>
          <w:spacing w:val="2"/>
          <w:sz w:val="24"/>
          <w:szCs w:val="24"/>
        </w:rPr>
        <w:t>m</w:t>
      </w:r>
      <w:r w:rsidRPr="00BD43F5">
        <w:rPr>
          <w:rFonts w:ascii="Arial" w:hAnsi="Arial" w:cs="Arial"/>
          <w:spacing w:val="-1"/>
          <w:sz w:val="24"/>
          <w:szCs w:val="24"/>
        </w:rPr>
        <w:t>a</w:t>
      </w:r>
      <w:r w:rsidRPr="00BD43F5">
        <w:rPr>
          <w:rFonts w:ascii="Arial" w:hAnsi="Arial" w:cs="Arial"/>
          <w:sz w:val="24"/>
          <w:szCs w:val="24"/>
        </w:rPr>
        <w:t>ka</w:t>
      </w:r>
      <w:r w:rsidRPr="00BD43F5">
        <w:rPr>
          <w:rFonts w:ascii="Arial" w:hAnsi="Arial" w:cs="Arial"/>
          <w:spacing w:val="1"/>
          <w:sz w:val="24"/>
          <w:szCs w:val="24"/>
        </w:rPr>
        <w:t xml:space="preserve"> </w:t>
      </w:r>
      <w:r w:rsidRPr="00BD43F5">
        <w:rPr>
          <w:rFonts w:ascii="Arial" w:hAnsi="Arial" w:cs="Arial"/>
          <w:sz w:val="24"/>
          <w:szCs w:val="24"/>
        </w:rPr>
        <w:t>p</w:t>
      </w:r>
      <w:r w:rsidRPr="00BD43F5">
        <w:rPr>
          <w:rFonts w:ascii="Arial" w:hAnsi="Arial" w:cs="Arial"/>
          <w:spacing w:val="-1"/>
          <w:sz w:val="24"/>
          <w:szCs w:val="24"/>
        </w:rPr>
        <w:t>e</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z w:val="24"/>
          <w:szCs w:val="24"/>
        </w:rPr>
        <w:t>r</w:t>
      </w:r>
      <w:r w:rsidRPr="00BD43F5">
        <w:rPr>
          <w:rFonts w:ascii="Arial" w:hAnsi="Arial" w:cs="Arial"/>
          <w:spacing w:val="2"/>
          <w:sz w:val="24"/>
          <w:szCs w:val="24"/>
        </w:rPr>
        <w:t>i</w:t>
      </w:r>
      <w:r w:rsidRPr="00BD43F5">
        <w:rPr>
          <w:rFonts w:ascii="Arial" w:hAnsi="Arial" w:cs="Arial"/>
          <w:sz w:val="24"/>
          <w:szCs w:val="24"/>
        </w:rPr>
        <w:t>n</w:t>
      </w:r>
      <w:r w:rsidRPr="00BD43F5">
        <w:rPr>
          <w:rFonts w:ascii="Arial" w:hAnsi="Arial" w:cs="Arial"/>
          <w:spacing w:val="2"/>
          <w:sz w:val="24"/>
          <w:szCs w:val="24"/>
        </w:rPr>
        <w:t>t</w:t>
      </w:r>
      <w:r w:rsidRPr="00BD43F5">
        <w:rPr>
          <w:rFonts w:ascii="Arial" w:hAnsi="Arial" w:cs="Arial"/>
          <w:spacing w:val="-1"/>
          <w:sz w:val="24"/>
          <w:szCs w:val="24"/>
        </w:rPr>
        <w:t>a</w:t>
      </w:r>
      <w:r w:rsidRPr="00BD43F5">
        <w:rPr>
          <w:rFonts w:ascii="Arial" w:hAnsi="Arial" w:cs="Arial"/>
          <w:sz w:val="24"/>
          <w:szCs w:val="24"/>
        </w:rPr>
        <w:t>h</w:t>
      </w:r>
      <w:r w:rsidRPr="00BD43F5">
        <w:rPr>
          <w:rFonts w:ascii="Arial" w:hAnsi="Arial" w:cs="Arial"/>
          <w:spacing w:val="7"/>
          <w:sz w:val="24"/>
          <w:szCs w:val="24"/>
        </w:rPr>
        <w:t xml:space="preserve"> </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z w:val="24"/>
          <w:szCs w:val="24"/>
        </w:rPr>
        <w:t>n</w:t>
      </w:r>
      <w:r w:rsidRPr="00BD43F5">
        <w:rPr>
          <w:rFonts w:ascii="Arial" w:hAnsi="Arial" w:cs="Arial"/>
          <w:spacing w:val="-4"/>
          <w:sz w:val="24"/>
          <w:szCs w:val="24"/>
        </w:rPr>
        <w:t>d</w:t>
      </w:r>
      <w:r w:rsidRPr="00BD43F5">
        <w:rPr>
          <w:rFonts w:ascii="Arial" w:hAnsi="Arial" w:cs="Arial"/>
          <w:sz w:val="24"/>
          <w:szCs w:val="24"/>
        </w:rPr>
        <w:t>orong</w:t>
      </w:r>
      <w:r w:rsidRPr="00BD43F5">
        <w:rPr>
          <w:rFonts w:ascii="Arial" w:hAnsi="Arial" w:cs="Arial"/>
          <w:spacing w:val="6"/>
          <w:sz w:val="24"/>
          <w:szCs w:val="24"/>
        </w:rPr>
        <w:t xml:space="preserve"> </w:t>
      </w:r>
      <w:r w:rsidRPr="00BD43F5">
        <w:rPr>
          <w:rFonts w:ascii="Arial" w:hAnsi="Arial" w:cs="Arial"/>
          <w:sz w:val="24"/>
          <w:szCs w:val="24"/>
        </w:rPr>
        <w:t>p</w:t>
      </w:r>
      <w:r w:rsidRPr="00BD43F5">
        <w:rPr>
          <w:rFonts w:ascii="Arial" w:hAnsi="Arial" w:cs="Arial"/>
          <w:spacing w:val="-1"/>
          <w:sz w:val="24"/>
          <w:szCs w:val="24"/>
        </w:rPr>
        <w:t>e</w:t>
      </w:r>
      <w:r w:rsidRPr="00BD43F5">
        <w:rPr>
          <w:rFonts w:ascii="Arial" w:hAnsi="Arial" w:cs="Arial"/>
          <w:sz w:val="24"/>
          <w:szCs w:val="24"/>
        </w:rPr>
        <w:t>ng</w:t>
      </w:r>
      <w:r w:rsidRPr="00BD43F5">
        <w:rPr>
          <w:rFonts w:ascii="Arial" w:hAnsi="Arial" w:cs="Arial"/>
          <w:spacing w:val="-4"/>
          <w:sz w:val="24"/>
          <w:szCs w:val="24"/>
        </w:rPr>
        <w:t>g</w:t>
      </w:r>
      <w:r w:rsidRPr="00BD43F5">
        <w:rPr>
          <w:rFonts w:ascii="Arial" w:hAnsi="Arial" w:cs="Arial"/>
          <w:sz w:val="24"/>
          <w:szCs w:val="24"/>
        </w:rPr>
        <w:t>un</w:t>
      </w:r>
      <w:r w:rsidRPr="00BD43F5">
        <w:rPr>
          <w:rFonts w:ascii="Arial" w:hAnsi="Arial" w:cs="Arial"/>
          <w:spacing w:val="-1"/>
          <w:sz w:val="24"/>
          <w:szCs w:val="24"/>
        </w:rPr>
        <w:t>aa</w:t>
      </w:r>
      <w:r w:rsidRPr="00BD43F5">
        <w:rPr>
          <w:rFonts w:ascii="Arial" w:hAnsi="Arial" w:cs="Arial"/>
          <w:sz w:val="24"/>
          <w:szCs w:val="24"/>
        </w:rPr>
        <w:t xml:space="preserve">n </w:t>
      </w:r>
      <w:r w:rsidRPr="00BD43F5">
        <w:rPr>
          <w:rFonts w:ascii="Arial" w:hAnsi="Arial" w:cs="Arial"/>
          <w:i/>
          <w:spacing w:val="2"/>
          <w:sz w:val="24"/>
          <w:szCs w:val="24"/>
        </w:rPr>
        <w:t>C</w:t>
      </w:r>
      <w:r w:rsidRPr="00BD43F5">
        <w:rPr>
          <w:rFonts w:ascii="Arial" w:hAnsi="Arial" w:cs="Arial"/>
          <w:i/>
          <w:sz w:val="24"/>
          <w:szCs w:val="24"/>
        </w:rPr>
        <w:t>B</w:t>
      </w:r>
      <w:r w:rsidRPr="00BD43F5">
        <w:rPr>
          <w:rFonts w:ascii="Arial" w:hAnsi="Arial" w:cs="Arial"/>
          <w:i/>
          <w:spacing w:val="-6"/>
          <w:sz w:val="24"/>
          <w:szCs w:val="24"/>
        </w:rPr>
        <w:t>I</w:t>
      </w:r>
      <w:r w:rsidRPr="00BD43F5">
        <w:rPr>
          <w:rFonts w:ascii="Arial" w:hAnsi="Arial" w:cs="Arial"/>
          <w:i/>
          <w:sz w:val="24"/>
          <w:szCs w:val="24"/>
        </w:rPr>
        <w:t>S</w:t>
      </w:r>
      <w:r w:rsidRPr="00BD43F5">
        <w:rPr>
          <w:rFonts w:ascii="Arial" w:hAnsi="Arial" w:cs="Arial"/>
          <w:i/>
          <w:spacing w:val="4"/>
          <w:sz w:val="24"/>
          <w:szCs w:val="24"/>
        </w:rPr>
        <w:t xml:space="preserve"> </w:t>
      </w:r>
      <w:r w:rsidRPr="00BD43F5">
        <w:rPr>
          <w:rFonts w:ascii="Arial" w:hAnsi="Arial" w:cs="Arial"/>
          <w:sz w:val="24"/>
          <w:szCs w:val="24"/>
        </w:rPr>
        <w:t>d</w:t>
      </w:r>
      <w:r w:rsidRPr="00BD43F5">
        <w:rPr>
          <w:rFonts w:ascii="Arial" w:hAnsi="Arial" w:cs="Arial"/>
          <w:spacing w:val="-1"/>
          <w:sz w:val="24"/>
          <w:szCs w:val="24"/>
        </w:rPr>
        <w:t>a</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z w:val="24"/>
          <w:szCs w:val="24"/>
        </w:rPr>
        <w:t>m p</w:t>
      </w:r>
      <w:r w:rsidRPr="00BD43F5">
        <w:rPr>
          <w:rFonts w:ascii="Arial" w:hAnsi="Arial" w:cs="Arial"/>
          <w:spacing w:val="-1"/>
          <w:sz w:val="24"/>
          <w:szCs w:val="24"/>
        </w:rPr>
        <w:t>e</w:t>
      </w:r>
      <w:r w:rsidRPr="00BD43F5">
        <w:rPr>
          <w:rFonts w:ascii="Arial" w:hAnsi="Arial" w:cs="Arial"/>
          <w:w w:val="111"/>
          <w:sz w:val="24"/>
          <w:szCs w:val="24"/>
        </w:rPr>
        <w:t>r</w:t>
      </w:r>
      <w:r w:rsidRPr="00BD43F5">
        <w:rPr>
          <w:rFonts w:ascii="Arial" w:hAnsi="Arial" w:cs="Arial"/>
          <w:w w:val="99"/>
          <w:sz w:val="24"/>
          <w:szCs w:val="24"/>
        </w:rPr>
        <w:t>u</w:t>
      </w:r>
      <w:r w:rsidRPr="00BD43F5">
        <w:rPr>
          <w:rFonts w:ascii="Arial" w:hAnsi="Arial" w:cs="Arial"/>
          <w:spacing w:val="1"/>
          <w:w w:val="99"/>
          <w:sz w:val="24"/>
          <w:szCs w:val="24"/>
        </w:rPr>
        <w:t>s</w:t>
      </w:r>
      <w:r w:rsidRPr="00BD43F5">
        <w:rPr>
          <w:rFonts w:ascii="Arial" w:hAnsi="Arial" w:cs="Arial"/>
          <w:spacing w:val="-1"/>
          <w:w w:val="99"/>
          <w:sz w:val="24"/>
          <w:szCs w:val="24"/>
        </w:rPr>
        <w:t>a</w:t>
      </w:r>
      <w:r w:rsidRPr="00BD43F5">
        <w:rPr>
          <w:rFonts w:ascii="Arial" w:hAnsi="Arial" w:cs="Arial"/>
          <w:w w:val="99"/>
          <w:sz w:val="24"/>
          <w:szCs w:val="24"/>
        </w:rPr>
        <w:t>h</w:t>
      </w:r>
      <w:r w:rsidRPr="00BD43F5">
        <w:rPr>
          <w:rFonts w:ascii="Arial" w:hAnsi="Arial" w:cs="Arial"/>
          <w:spacing w:val="-1"/>
          <w:w w:val="99"/>
          <w:sz w:val="24"/>
          <w:szCs w:val="24"/>
        </w:rPr>
        <w:t>aa</w:t>
      </w:r>
      <w:r w:rsidRPr="00BD43F5">
        <w:rPr>
          <w:rFonts w:ascii="Arial" w:hAnsi="Arial" w:cs="Arial"/>
          <w:w w:val="99"/>
          <w:sz w:val="24"/>
          <w:szCs w:val="24"/>
        </w:rPr>
        <w:t>n</w:t>
      </w:r>
      <w:r w:rsidRPr="00BD43F5">
        <w:rPr>
          <w:rFonts w:ascii="Arial" w:hAnsi="Arial" w:cs="Arial"/>
          <w:w w:val="133"/>
          <w:sz w:val="24"/>
          <w:szCs w:val="24"/>
        </w:rPr>
        <w:t>.</w:t>
      </w:r>
      <w:r w:rsidR="00772E08" w:rsidRPr="00BD43F5">
        <w:rPr>
          <w:rFonts w:ascii="Arial" w:hAnsi="Arial" w:cs="Arial"/>
          <w:w w:val="133"/>
          <w:sz w:val="24"/>
          <w:szCs w:val="24"/>
        </w:rPr>
        <w:t xml:space="preserve"> </w:t>
      </w:r>
    </w:p>
    <w:p w:rsidR="00B359AF" w:rsidRDefault="00B359AF" w:rsidP="00772E08">
      <w:pPr>
        <w:ind w:right="-14"/>
        <w:rPr>
          <w:rFonts w:ascii="Arial" w:eastAsia="Arial" w:hAnsi="Arial" w:cs="Arial"/>
          <w:b/>
          <w:spacing w:val="2"/>
          <w:w w:val="91"/>
          <w:sz w:val="24"/>
          <w:szCs w:val="24"/>
        </w:rPr>
      </w:pPr>
    </w:p>
    <w:p w:rsidR="007D24F2" w:rsidRDefault="007D24F2" w:rsidP="00772E08">
      <w:pPr>
        <w:ind w:right="-14"/>
        <w:rPr>
          <w:rFonts w:ascii="Arial" w:eastAsia="Arial" w:hAnsi="Arial" w:cs="Arial"/>
          <w:b/>
          <w:spacing w:val="2"/>
          <w:w w:val="91"/>
          <w:sz w:val="24"/>
          <w:szCs w:val="24"/>
        </w:rPr>
      </w:pPr>
    </w:p>
    <w:p w:rsidR="003E79BE" w:rsidRPr="007D24F2" w:rsidRDefault="001C6F36" w:rsidP="00772E08">
      <w:pPr>
        <w:ind w:right="-14"/>
        <w:rPr>
          <w:rFonts w:ascii="Arial" w:eastAsia="Arial" w:hAnsi="Arial" w:cs="Arial"/>
          <w:b/>
          <w:sz w:val="24"/>
          <w:szCs w:val="24"/>
        </w:rPr>
      </w:pPr>
      <w:proofErr w:type="gramStart"/>
      <w:r w:rsidRPr="007D24F2">
        <w:rPr>
          <w:rFonts w:ascii="Arial" w:eastAsia="Arial" w:hAnsi="Arial" w:cs="Arial"/>
          <w:b/>
          <w:spacing w:val="2"/>
          <w:w w:val="91"/>
          <w:sz w:val="24"/>
          <w:szCs w:val="24"/>
        </w:rPr>
        <w:t>K</w:t>
      </w:r>
      <w:r w:rsidRPr="007D24F2">
        <w:rPr>
          <w:rFonts w:ascii="Arial" w:eastAsia="Arial" w:hAnsi="Arial" w:cs="Arial"/>
          <w:b/>
          <w:spacing w:val="1"/>
          <w:w w:val="91"/>
          <w:sz w:val="24"/>
          <w:szCs w:val="24"/>
        </w:rPr>
        <w:t>ompo</w:t>
      </w:r>
      <w:r w:rsidRPr="007D24F2">
        <w:rPr>
          <w:rFonts w:ascii="Arial" w:eastAsia="Arial" w:hAnsi="Arial" w:cs="Arial"/>
          <w:b/>
          <w:spacing w:val="-1"/>
          <w:w w:val="91"/>
          <w:sz w:val="24"/>
          <w:szCs w:val="24"/>
        </w:rPr>
        <w:t>n</w:t>
      </w:r>
      <w:r w:rsidRPr="007D24F2">
        <w:rPr>
          <w:rFonts w:ascii="Arial" w:eastAsia="Arial" w:hAnsi="Arial" w:cs="Arial"/>
          <w:b/>
          <w:spacing w:val="1"/>
          <w:w w:val="91"/>
          <w:sz w:val="24"/>
          <w:szCs w:val="24"/>
        </w:rPr>
        <w:t>e</w:t>
      </w:r>
      <w:r w:rsidRPr="007D24F2">
        <w:rPr>
          <w:rFonts w:ascii="Arial" w:eastAsia="Arial" w:hAnsi="Arial" w:cs="Arial"/>
          <w:b/>
          <w:w w:val="91"/>
          <w:sz w:val="24"/>
          <w:szCs w:val="24"/>
        </w:rPr>
        <w:t xml:space="preserve">n </w:t>
      </w:r>
      <w:r w:rsidRPr="007D24F2">
        <w:rPr>
          <w:rFonts w:ascii="Arial" w:eastAsia="Arial" w:hAnsi="Arial" w:cs="Arial"/>
          <w:b/>
          <w:spacing w:val="26"/>
          <w:w w:val="91"/>
          <w:sz w:val="24"/>
          <w:szCs w:val="24"/>
        </w:rPr>
        <w:t xml:space="preserve"> </w:t>
      </w:r>
      <w:r w:rsidRPr="007D24F2">
        <w:rPr>
          <w:rFonts w:ascii="Arial" w:eastAsia="Arial" w:hAnsi="Arial" w:cs="Arial"/>
          <w:b/>
          <w:spacing w:val="6"/>
          <w:w w:val="91"/>
          <w:sz w:val="24"/>
          <w:szCs w:val="24"/>
        </w:rPr>
        <w:t>C</w:t>
      </w:r>
      <w:r w:rsidRPr="007D24F2">
        <w:rPr>
          <w:rFonts w:ascii="Arial" w:eastAsia="Arial" w:hAnsi="Arial" w:cs="Arial"/>
          <w:b/>
          <w:spacing w:val="-2"/>
          <w:w w:val="91"/>
          <w:sz w:val="24"/>
          <w:szCs w:val="24"/>
        </w:rPr>
        <w:t>B</w:t>
      </w:r>
      <w:r w:rsidRPr="007D24F2">
        <w:rPr>
          <w:rFonts w:ascii="Arial" w:eastAsia="Arial" w:hAnsi="Arial" w:cs="Arial"/>
          <w:b/>
          <w:w w:val="91"/>
          <w:sz w:val="24"/>
          <w:szCs w:val="24"/>
        </w:rPr>
        <w:t>IS</w:t>
      </w:r>
      <w:proofErr w:type="gramEnd"/>
      <w:r w:rsidRPr="007D24F2">
        <w:rPr>
          <w:rFonts w:ascii="Arial" w:eastAsia="Arial" w:hAnsi="Arial" w:cs="Arial"/>
          <w:b/>
          <w:w w:val="91"/>
          <w:sz w:val="24"/>
          <w:szCs w:val="24"/>
        </w:rPr>
        <w:t xml:space="preserve"> </w:t>
      </w:r>
      <w:r w:rsidRPr="007D24F2">
        <w:rPr>
          <w:rFonts w:ascii="Arial" w:eastAsia="Arial" w:hAnsi="Arial" w:cs="Arial"/>
          <w:b/>
          <w:spacing w:val="5"/>
          <w:w w:val="91"/>
          <w:sz w:val="24"/>
          <w:szCs w:val="24"/>
        </w:rPr>
        <w:t>d</w:t>
      </w:r>
      <w:r w:rsidRPr="007D24F2">
        <w:rPr>
          <w:rFonts w:ascii="Arial" w:eastAsia="Arial" w:hAnsi="Arial" w:cs="Arial"/>
          <w:b/>
          <w:spacing w:val="-1"/>
          <w:w w:val="91"/>
          <w:sz w:val="24"/>
          <w:szCs w:val="24"/>
        </w:rPr>
        <w:t>a</w:t>
      </w:r>
      <w:r w:rsidRPr="007D24F2">
        <w:rPr>
          <w:rFonts w:ascii="Arial" w:eastAsia="Arial" w:hAnsi="Arial" w:cs="Arial"/>
          <w:b/>
          <w:w w:val="91"/>
          <w:sz w:val="24"/>
          <w:szCs w:val="24"/>
        </w:rPr>
        <w:t>n</w:t>
      </w:r>
      <w:r w:rsidRPr="007D24F2">
        <w:rPr>
          <w:rFonts w:ascii="Arial" w:eastAsia="Arial" w:hAnsi="Arial" w:cs="Arial"/>
          <w:b/>
          <w:spacing w:val="27"/>
          <w:w w:val="91"/>
          <w:sz w:val="24"/>
          <w:szCs w:val="24"/>
        </w:rPr>
        <w:t xml:space="preserve"> </w:t>
      </w:r>
      <w:r w:rsidRPr="007D24F2">
        <w:rPr>
          <w:rFonts w:ascii="Arial" w:eastAsia="Arial" w:hAnsi="Arial" w:cs="Arial"/>
          <w:b/>
          <w:spacing w:val="6"/>
          <w:w w:val="104"/>
          <w:sz w:val="24"/>
          <w:szCs w:val="24"/>
        </w:rPr>
        <w:t>H</w:t>
      </w:r>
      <w:r w:rsidRPr="007D24F2">
        <w:rPr>
          <w:rFonts w:ascii="Arial" w:eastAsia="Arial" w:hAnsi="Arial" w:cs="Arial"/>
          <w:b/>
          <w:spacing w:val="-1"/>
          <w:w w:val="95"/>
          <w:sz w:val="24"/>
          <w:szCs w:val="24"/>
        </w:rPr>
        <w:t>u</w:t>
      </w:r>
      <w:r w:rsidRPr="007D24F2">
        <w:rPr>
          <w:rFonts w:ascii="Arial" w:eastAsia="Arial" w:hAnsi="Arial" w:cs="Arial"/>
          <w:b/>
          <w:spacing w:val="3"/>
          <w:w w:val="95"/>
          <w:sz w:val="24"/>
          <w:szCs w:val="24"/>
        </w:rPr>
        <w:t>b</w:t>
      </w:r>
      <w:r w:rsidRPr="007D24F2">
        <w:rPr>
          <w:rFonts w:ascii="Arial" w:eastAsia="Arial" w:hAnsi="Arial" w:cs="Arial"/>
          <w:b/>
          <w:spacing w:val="-1"/>
          <w:w w:val="95"/>
          <w:sz w:val="24"/>
          <w:szCs w:val="24"/>
        </w:rPr>
        <w:t>u</w:t>
      </w:r>
      <w:r w:rsidRPr="007D24F2">
        <w:rPr>
          <w:rFonts w:ascii="Arial" w:eastAsia="Arial" w:hAnsi="Arial" w:cs="Arial"/>
          <w:b/>
          <w:spacing w:val="3"/>
          <w:w w:val="95"/>
          <w:sz w:val="24"/>
          <w:szCs w:val="24"/>
        </w:rPr>
        <w:t>n</w:t>
      </w:r>
      <w:r w:rsidRPr="007D24F2">
        <w:rPr>
          <w:rFonts w:ascii="Arial" w:eastAsia="Arial" w:hAnsi="Arial" w:cs="Arial"/>
          <w:b/>
          <w:spacing w:val="1"/>
          <w:w w:val="85"/>
          <w:sz w:val="24"/>
          <w:szCs w:val="24"/>
        </w:rPr>
        <w:t>g</w:t>
      </w:r>
      <w:r w:rsidRPr="007D24F2">
        <w:rPr>
          <w:rFonts w:ascii="Arial" w:eastAsia="Arial" w:hAnsi="Arial" w:cs="Arial"/>
          <w:b/>
          <w:spacing w:val="-1"/>
          <w:w w:val="82"/>
          <w:sz w:val="24"/>
          <w:szCs w:val="24"/>
        </w:rPr>
        <w:t>a</w:t>
      </w:r>
      <w:r w:rsidRPr="007D24F2">
        <w:rPr>
          <w:rFonts w:ascii="Arial" w:eastAsia="Arial" w:hAnsi="Arial" w:cs="Arial"/>
          <w:b/>
          <w:w w:val="95"/>
          <w:sz w:val="24"/>
          <w:szCs w:val="24"/>
        </w:rPr>
        <w:t>n</w:t>
      </w:r>
      <w:r w:rsidR="00BD43F5" w:rsidRPr="007D24F2">
        <w:rPr>
          <w:rFonts w:ascii="Arial" w:eastAsia="Arial" w:hAnsi="Arial" w:cs="Arial"/>
          <w:b/>
          <w:w w:val="95"/>
          <w:sz w:val="24"/>
          <w:szCs w:val="24"/>
        </w:rPr>
        <w:t xml:space="preserve"> </w:t>
      </w:r>
      <w:r w:rsidRPr="007D24F2">
        <w:rPr>
          <w:rFonts w:ascii="Arial" w:eastAsia="Arial" w:hAnsi="Arial" w:cs="Arial"/>
          <w:b/>
          <w:spacing w:val="1"/>
          <w:w w:val="118"/>
          <w:position w:val="-1"/>
          <w:sz w:val="24"/>
          <w:szCs w:val="24"/>
        </w:rPr>
        <w:t>A</w:t>
      </w:r>
      <w:r w:rsidRPr="007D24F2">
        <w:rPr>
          <w:rFonts w:ascii="Arial" w:eastAsia="Arial" w:hAnsi="Arial" w:cs="Arial"/>
          <w:b/>
          <w:spacing w:val="-1"/>
          <w:w w:val="95"/>
          <w:position w:val="-1"/>
          <w:sz w:val="24"/>
          <w:szCs w:val="24"/>
        </w:rPr>
        <w:t>n</w:t>
      </w:r>
      <w:r w:rsidRPr="007D24F2">
        <w:rPr>
          <w:rFonts w:ascii="Arial" w:eastAsia="Arial" w:hAnsi="Arial" w:cs="Arial"/>
          <w:b/>
          <w:spacing w:val="2"/>
          <w:w w:val="119"/>
          <w:position w:val="-1"/>
          <w:sz w:val="24"/>
          <w:szCs w:val="24"/>
        </w:rPr>
        <w:t>t</w:t>
      </w:r>
      <w:r w:rsidRPr="007D24F2">
        <w:rPr>
          <w:rFonts w:ascii="Arial" w:eastAsia="Arial" w:hAnsi="Arial" w:cs="Arial"/>
          <w:b/>
          <w:spacing w:val="-1"/>
          <w:w w:val="82"/>
          <w:position w:val="-1"/>
          <w:sz w:val="24"/>
          <w:szCs w:val="24"/>
        </w:rPr>
        <w:t>a</w:t>
      </w:r>
      <w:r w:rsidRPr="007D24F2">
        <w:rPr>
          <w:rFonts w:ascii="Arial" w:eastAsia="Arial" w:hAnsi="Arial" w:cs="Arial"/>
          <w:b/>
          <w:spacing w:val="2"/>
          <w:w w:val="110"/>
          <w:position w:val="-1"/>
          <w:sz w:val="24"/>
          <w:szCs w:val="24"/>
        </w:rPr>
        <w:t>r</w:t>
      </w:r>
      <w:r w:rsidRPr="007D24F2">
        <w:rPr>
          <w:rFonts w:ascii="Arial" w:eastAsia="Arial" w:hAnsi="Arial" w:cs="Arial"/>
          <w:b/>
          <w:w w:val="93"/>
          <w:position w:val="-1"/>
          <w:sz w:val="24"/>
          <w:szCs w:val="24"/>
        </w:rPr>
        <w:t>-</w:t>
      </w:r>
      <w:r w:rsidRPr="007D24F2">
        <w:rPr>
          <w:rFonts w:ascii="Arial" w:eastAsia="Arial" w:hAnsi="Arial" w:cs="Arial"/>
          <w:b/>
          <w:spacing w:val="14"/>
          <w:position w:val="-1"/>
          <w:sz w:val="24"/>
          <w:szCs w:val="24"/>
        </w:rPr>
        <w:t xml:space="preserve"> </w:t>
      </w:r>
      <w:r w:rsidRPr="007D24F2">
        <w:rPr>
          <w:rFonts w:ascii="Arial" w:eastAsia="Arial" w:hAnsi="Arial" w:cs="Arial"/>
          <w:b/>
          <w:spacing w:val="2"/>
          <w:w w:val="101"/>
          <w:position w:val="-1"/>
          <w:sz w:val="24"/>
          <w:szCs w:val="24"/>
        </w:rPr>
        <w:t>K</w:t>
      </w:r>
      <w:r w:rsidRPr="007D24F2">
        <w:rPr>
          <w:rFonts w:ascii="Arial" w:eastAsia="Arial" w:hAnsi="Arial" w:cs="Arial"/>
          <w:b/>
          <w:spacing w:val="1"/>
          <w:w w:val="98"/>
          <w:position w:val="-1"/>
          <w:sz w:val="24"/>
          <w:szCs w:val="24"/>
        </w:rPr>
        <w:t>o</w:t>
      </w:r>
      <w:r w:rsidRPr="007D24F2">
        <w:rPr>
          <w:rFonts w:ascii="Arial" w:eastAsia="Arial" w:hAnsi="Arial" w:cs="Arial"/>
          <w:b/>
          <w:spacing w:val="1"/>
          <w:w w:val="99"/>
          <w:position w:val="-1"/>
          <w:sz w:val="24"/>
          <w:szCs w:val="24"/>
        </w:rPr>
        <w:t>m</w:t>
      </w:r>
      <w:r w:rsidRPr="007D24F2">
        <w:rPr>
          <w:rFonts w:ascii="Arial" w:eastAsia="Arial" w:hAnsi="Arial" w:cs="Arial"/>
          <w:b/>
          <w:spacing w:val="1"/>
          <w:w w:val="98"/>
          <w:position w:val="-1"/>
          <w:sz w:val="24"/>
          <w:szCs w:val="24"/>
        </w:rPr>
        <w:t>po</w:t>
      </w:r>
      <w:r w:rsidRPr="007D24F2">
        <w:rPr>
          <w:rFonts w:ascii="Arial" w:eastAsia="Arial" w:hAnsi="Arial" w:cs="Arial"/>
          <w:b/>
          <w:spacing w:val="-1"/>
          <w:w w:val="95"/>
          <w:position w:val="-1"/>
          <w:sz w:val="24"/>
          <w:szCs w:val="24"/>
        </w:rPr>
        <w:t>n</w:t>
      </w:r>
      <w:r w:rsidRPr="007D24F2">
        <w:rPr>
          <w:rFonts w:ascii="Arial" w:eastAsia="Arial" w:hAnsi="Arial" w:cs="Arial"/>
          <w:b/>
          <w:spacing w:val="6"/>
          <w:w w:val="85"/>
          <w:position w:val="-1"/>
          <w:sz w:val="24"/>
          <w:szCs w:val="24"/>
        </w:rPr>
        <w:t>e</w:t>
      </w:r>
      <w:r w:rsidRPr="007D24F2">
        <w:rPr>
          <w:rFonts w:ascii="Arial" w:eastAsia="Arial" w:hAnsi="Arial" w:cs="Arial"/>
          <w:b/>
          <w:w w:val="95"/>
          <w:position w:val="-1"/>
          <w:sz w:val="24"/>
          <w:szCs w:val="24"/>
        </w:rPr>
        <w:t>n</w:t>
      </w:r>
    </w:p>
    <w:p w:rsidR="003E79BE" w:rsidRPr="00BD43F5" w:rsidRDefault="003E79BE">
      <w:pPr>
        <w:spacing w:before="10" w:line="160" w:lineRule="exact"/>
        <w:rPr>
          <w:rFonts w:ascii="Arial" w:hAnsi="Arial" w:cs="Arial"/>
          <w:sz w:val="24"/>
          <w:szCs w:val="24"/>
        </w:rPr>
      </w:pPr>
    </w:p>
    <w:p w:rsidR="003E79BE" w:rsidRPr="00BD43F5" w:rsidRDefault="001C6F36" w:rsidP="007D24F2">
      <w:pPr>
        <w:spacing w:before="32" w:line="265" w:lineRule="auto"/>
        <w:ind w:right="70" w:firstLine="720"/>
        <w:jc w:val="both"/>
        <w:rPr>
          <w:rFonts w:ascii="Arial" w:hAnsi="Arial" w:cs="Arial"/>
          <w:w w:val="133"/>
          <w:position w:val="-1"/>
          <w:sz w:val="24"/>
          <w:szCs w:val="24"/>
        </w:rPr>
      </w:pPr>
      <w:r w:rsidRPr="00BD43F5">
        <w:rPr>
          <w:rFonts w:ascii="Arial" w:hAnsi="Arial" w:cs="Arial"/>
          <w:i/>
          <w:spacing w:val="2"/>
          <w:sz w:val="24"/>
          <w:szCs w:val="24"/>
        </w:rPr>
        <w:t>C</w:t>
      </w:r>
      <w:r w:rsidRPr="00BD43F5">
        <w:rPr>
          <w:rFonts w:ascii="Arial" w:hAnsi="Arial" w:cs="Arial"/>
          <w:i/>
          <w:sz w:val="24"/>
          <w:szCs w:val="24"/>
        </w:rPr>
        <w:t>B</w:t>
      </w:r>
      <w:r w:rsidRPr="00BD43F5">
        <w:rPr>
          <w:rFonts w:ascii="Arial" w:hAnsi="Arial" w:cs="Arial"/>
          <w:i/>
          <w:spacing w:val="-1"/>
          <w:sz w:val="24"/>
          <w:szCs w:val="24"/>
        </w:rPr>
        <w:t>I</w:t>
      </w:r>
      <w:r w:rsidRPr="00BD43F5">
        <w:rPr>
          <w:rFonts w:ascii="Arial" w:hAnsi="Arial" w:cs="Arial"/>
          <w:i/>
          <w:sz w:val="24"/>
          <w:szCs w:val="24"/>
        </w:rPr>
        <w:t>S</w:t>
      </w:r>
      <w:r w:rsidRPr="00BD43F5">
        <w:rPr>
          <w:rFonts w:ascii="Arial" w:hAnsi="Arial" w:cs="Arial"/>
          <w:i/>
          <w:spacing w:val="4"/>
          <w:sz w:val="24"/>
          <w:szCs w:val="24"/>
        </w:rPr>
        <w:t xml:space="preserve"> </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rd</w:t>
      </w:r>
      <w:r w:rsidRPr="00BD43F5">
        <w:rPr>
          <w:rFonts w:ascii="Arial" w:hAnsi="Arial" w:cs="Arial"/>
          <w:spacing w:val="2"/>
          <w:sz w:val="24"/>
          <w:szCs w:val="24"/>
        </w:rPr>
        <w:t>i</w:t>
      </w:r>
      <w:r w:rsidRPr="00BD43F5">
        <w:rPr>
          <w:rFonts w:ascii="Arial" w:hAnsi="Arial" w:cs="Arial"/>
          <w:sz w:val="24"/>
          <w:szCs w:val="24"/>
        </w:rPr>
        <w:t>ri</w:t>
      </w:r>
      <w:r w:rsidRPr="00BD43F5">
        <w:rPr>
          <w:rFonts w:ascii="Arial" w:hAnsi="Arial" w:cs="Arial"/>
          <w:spacing w:val="21"/>
          <w:sz w:val="24"/>
          <w:szCs w:val="24"/>
        </w:rPr>
        <w:t xml:space="preserve"> </w:t>
      </w:r>
      <w:r w:rsidRPr="00BD43F5">
        <w:rPr>
          <w:rFonts w:ascii="Arial" w:hAnsi="Arial" w:cs="Arial"/>
          <w:sz w:val="24"/>
          <w:szCs w:val="24"/>
        </w:rPr>
        <w:t>d</w:t>
      </w:r>
      <w:r w:rsidRPr="00BD43F5">
        <w:rPr>
          <w:rFonts w:ascii="Arial" w:hAnsi="Arial" w:cs="Arial"/>
          <w:spacing w:val="-1"/>
          <w:sz w:val="24"/>
          <w:szCs w:val="24"/>
        </w:rPr>
        <w:t>a</w:t>
      </w:r>
      <w:r w:rsidRPr="00BD43F5">
        <w:rPr>
          <w:rFonts w:ascii="Arial" w:hAnsi="Arial" w:cs="Arial"/>
          <w:sz w:val="24"/>
          <w:szCs w:val="24"/>
        </w:rPr>
        <w:t>ri</w:t>
      </w:r>
      <w:r w:rsidRPr="00BD43F5">
        <w:rPr>
          <w:rFonts w:ascii="Arial" w:hAnsi="Arial" w:cs="Arial"/>
          <w:spacing w:val="14"/>
          <w:sz w:val="24"/>
          <w:szCs w:val="24"/>
        </w:rPr>
        <w:t xml:space="preserve"> </w:t>
      </w:r>
      <w:r w:rsidRPr="00BD43F5">
        <w:rPr>
          <w:rFonts w:ascii="Arial" w:hAnsi="Arial" w:cs="Arial"/>
          <w:spacing w:val="-3"/>
          <w:sz w:val="24"/>
          <w:szCs w:val="24"/>
        </w:rPr>
        <w:t>S</w:t>
      </w:r>
      <w:r w:rsidRPr="00BD43F5">
        <w:rPr>
          <w:rFonts w:ascii="Arial" w:hAnsi="Arial" w:cs="Arial"/>
          <w:spacing w:val="2"/>
          <w:sz w:val="24"/>
          <w:szCs w:val="24"/>
        </w:rPr>
        <w:t>i</w:t>
      </w:r>
      <w:r w:rsidRPr="00BD43F5">
        <w:rPr>
          <w:rFonts w:ascii="Arial" w:hAnsi="Arial" w:cs="Arial"/>
          <w:spacing w:val="1"/>
          <w:sz w:val="24"/>
          <w:szCs w:val="24"/>
        </w:rPr>
        <w:t>s</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 xml:space="preserve">m </w:t>
      </w:r>
      <w:r w:rsidRPr="00BD43F5">
        <w:rPr>
          <w:rFonts w:ascii="Arial" w:hAnsi="Arial" w:cs="Arial"/>
          <w:spacing w:val="-3"/>
          <w:sz w:val="24"/>
          <w:szCs w:val="24"/>
        </w:rPr>
        <w:t>i</w:t>
      </w:r>
      <w:r w:rsidRPr="00BD43F5">
        <w:rPr>
          <w:rFonts w:ascii="Arial" w:hAnsi="Arial" w:cs="Arial"/>
          <w:sz w:val="24"/>
          <w:szCs w:val="24"/>
        </w:rPr>
        <w:t>n</w:t>
      </w:r>
      <w:r w:rsidRPr="00BD43F5">
        <w:rPr>
          <w:rFonts w:ascii="Arial" w:hAnsi="Arial" w:cs="Arial"/>
          <w:spacing w:val="-1"/>
          <w:sz w:val="24"/>
          <w:szCs w:val="24"/>
        </w:rPr>
        <w:t>f</w:t>
      </w:r>
      <w:r w:rsidRPr="00BD43F5">
        <w:rPr>
          <w:rFonts w:ascii="Arial" w:hAnsi="Arial" w:cs="Arial"/>
          <w:sz w:val="24"/>
          <w:szCs w:val="24"/>
        </w:rPr>
        <w:t>or</w:t>
      </w:r>
      <w:r w:rsidRPr="00BD43F5">
        <w:rPr>
          <w:rFonts w:ascii="Arial" w:hAnsi="Arial" w:cs="Arial"/>
          <w:spacing w:val="2"/>
          <w:sz w:val="24"/>
          <w:szCs w:val="24"/>
        </w:rPr>
        <w:t>m</w:t>
      </w:r>
      <w:r w:rsidRPr="00BD43F5">
        <w:rPr>
          <w:rFonts w:ascii="Arial" w:hAnsi="Arial" w:cs="Arial"/>
          <w:spacing w:val="-1"/>
          <w:sz w:val="24"/>
          <w:szCs w:val="24"/>
        </w:rPr>
        <w:t>a</w:t>
      </w:r>
      <w:r w:rsidRPr="00BD43F5">
        <w:rPr>
          <w:rFonts w:ascii="Arial" w:hAnsi="Arial" w:cs="Arial"/>
          <w:spacing w:val="1"/>
          <w:sz w:val="24"/>
          <w:szCs w:val="24"/>
        </w:rPr>
        <w:t>s</w:t>
      </w:r>
      <w:r w:rsidRPr="00BD43F5">
        <w:rPr>
          <w:rFonts w:ascii="Arial" w:hAnsi="Arial" w:cs="Arial"/>
          <w:sz w:val="24"/>
          <w:szCs w:val="24"/>
        </w:rPr>
        <w:t>i</w:t>
      </w:r>
      <w:r w:rsidRPr="00BD43F5">
        <w:rPr>
          <w:rFonts w:ascii="Arial" w:hAnsi="Arial" w:cs="Arial"/>
          <w:spacing w:val="9"/>
          <w:sz w:val="24"/>
          <w:szCs w:val="24"/>
        </w:rPr>
        <w:t xml:space="preserve"> </w:t>
      </w:r>
      <w:r w:rsidRPr="00BD43F5">
        <w:rPr>
          <w:rFonts w:ascii="Arial" w:hAnsi="Arial" w:cs="Arial"/>
          <w:spacing w:val="-1"/>
          <w:sz w:val="24"/>
          <w:szCs w:val="24"/>
        </w:rPr>
        <w:t>e</w:t>
      </w:r>
      <w:r w:rsidRPr="00BD43F5">
        <w:rPr>
          <w:rFonts w:ascii="Arial" w:hAnsi="Arial" w:cs="Arial"/>
          <w:sz w:val="24"/>
          <w:szCs w:val="24"/>
        </w:rPr>
        <w:t>n</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rp</w:t>
      </w:r>
      <w:r w:rsidRPr="00BD43F5">
        <w:rPr>
          <w:rFonts w:ascii="Arial" w:hAnsi="Arial" w:cs="Arial"/>
          <w:spacing w:val="-4"/>
          <w:sz w:val="24"/>
          <w:szCs w:val="24"/>
        </w:rPr>
        <w:t>r</w:t>
      </w:r>
      <w:r w:rsidRPr="00BD43F5">
        <w:rPr>
          <w:rFonts w:ascii="Arial" w:hAnsi="Arial" w:cs="Arial"/>
          <w:spacing w:val="2"/>
          <w:sz w:val="24"/>
          <w:szCs w:val="24"/>
        </w:rPr>
        <w:t>i</w:t>
      </w:r>
      <w:r w:rsidRPr="00BD43F5">
        <w:rPr>
          <w:rFonts w:ascii="Arial" w:hAnsi="Arial" w:cs="Arial"/>
          <w:spacing w:val="1"/>
          <w:sz w:val="24"/>
          <w:szCs w:val="24"/>
        </w:rPr>
        <w:t>s</w:t>
      </w:r>
      <w:r w:rsidRPr="00BD43F5">
        <w:rPr>
          <w:rFonts w:ascii="Arial" w:hAnsi="Arial" w:cs="Arial"/>
          <w:sz w:val="24"/>
          <w:szCs w:val="24"/>
        </w:rPr>
        <w:t>e</w:t>
      </w:r>
      <w:r w:rsidRPr="00BD43F5">
        <w:rPr>
          <w:rFonts w:ascii="Arial" w:hAnsi="Arial" w:cs="Arial"/>
          <w:spacing w:val="16"/>
          <w:sz w:val="24"/>
          <w:szCs w:val="24"/>
        </w:rPr>
        <w:t xml:space="preserve"> </w:t>
      </w:r>
      <w:r w:rsidRPr="00BD43F5">
        <w:rPr>
          <w:rFonts w:ascii="Arial" w:hAnsi="Arial" w:cs="Arial"/>
          <w:spacing w:val="-1"/>
          <w:sz w:val="24"/>
          <w:szCs w:val="24"/>
        </w:rPr>
        <w:t>(</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r</w:t>
      </w:r>
      <w:r w:rsidRPr="00BD43F5">
        <w:rPr>
          <w:rFonts w:ascii="Arial" w:hAnsi="Arial" w:cs="Arial"/>
          <w:spacing w:val="2"/>
          <w:sz w:val="24"/>
          <w:szCs w:val="24"/>
        </w:rPr>
        <w:t>m</w:t>
      </w:r>
      <w:r w:rsidRPr="00BD43F5">
        <w:rPr>
          <w:rFonts w:ascii="Arial" w:hAnsi="Arial" w:cs="Arial"/>
          <w:spacing w:val="-1"/>
          <w:sz w:val="24"/>
          <w:szCs w:val="24"/>
        </w:rPr>
        <w:t>a</w:t>
      </w:r>
      <w:r w:rsidRPr="00BD43F5">
        <w:rPr>
          <w:rFonts w:ascii="Arial" w:hAnsi="Arial" w:cs="Arial"/>
          <w:spacing w:val="1"/>
          <w:sz w:val="24"/>
          <w:szCs w:val="24"/>
        </w:rPr>
        <w:t>s</w:t>
      </w:r>
      <w:r w:rsidRPr="00BD43F5">
        <w:rPr>
          <w:rFonts w:ascii="Arial" w:hAnsi="Arial" w:cs="Arial"/>
          <w:sz w:val="24"/>
          <w:szCs w:val="24"/>
        </w:rPr>
        <w:t>uk</w:t>
      </w:r>
      <w:r w:rsidRPr="00BD43F5">
        <w:rPr>
          <w:rFonts w:ascii="Arial" w:hAnsi="Arial" w:cs="Arial"/>
          <w:spacing w:val="8"/>
          <w:sz w:val="24"/>
          <w:szCs w:val="24"/>
        </w:rPr>
        <w:t xml:space="preserve"> </w:t>
      </w:r>
      <w:r w:rsidRPr="00BD43F5">
        <w:rPr>
          <w:rFonts w:ascii="Arial" w:hAnsi="Arial" w:cs="Arial"/>
          <w:sz w:val="24"/>
          <w:szCs w:val="24"/>
        </w:rPr>
        <w:t>di d</w:t>
      </w:r>
      <w:r w:rsidRPr="00BD43F5">
        <w:rPr>
          <w:rFonts w:ascii="Arial" w:hAnsi="Arial" w:cs="Arial"/>
          <w:spacing w:val="-1"/>
          <w:sz w:val="24"/>
          <w:szCs w:val="24"/>
        </w:rPr>
        <w:t>a</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pacing w:val="2"/>
          <w:sz w:val="24"/>
          <w:szCs w:val="24"/>
        </w:rPr>
        <w:t>m</w:t>
      </w:r>
      <w:r w:rsidRPr="00BD43F5">
        <w:rPr>
          <w:rFonts w:ascii="Arial" w:hAnsi="Arial" w:cs="Arial"/>
          <w:sz w:val="24"/>
          <w:szCs w:val="24"/>
        </w:rPr>
        <w:t xml:space="preserve">nya </w:t>
      </w:r>
      <w:r w:rsidRPr="00BD43F5">
        <w:rPr>
          <w:rFonts w:ascii="Arial" w:hAnsi="Arial" w:cs="Arial"/>
          <w:spacing w:val="1"/>
          <w:sz w:val="24"/>
          <w:szCs w:val="24"/>
        </w:rPr>
        <w:t>s</w:t>
      </w:r>
      <w:r w:rsidRPr="00BD43F5">
        <w:rPr>
          <w:rFonts w:ascii="Arial" w:hAnsi="Arial" w:cs="Arial"/>
          <w:spacing w:val="2"/>
          <w:sz w:val="24"/>
          <w:szCs w:val="24"/>
        </w:rPr>
        <w:t>i</w:t>
      </w:r>
      <w:r w:rsidRPr="00BD43F5">
        <w:rPr>
          <w:rFonts w:ascii="Arial" w:hAnsi="Arial" w:cs="Arial"/>
          <w:spacing w:val="-4"/>
          <w:sz w:val="24"/>
          <w:szCs w:val="24"/>
        </w:rPr>
        <w:t>s</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m</w:t>
      </w:r>
      <w:r w:rsidRPr="00BD43F5">
        <w:rPr>
          <w:rFonts w:ascii="Arial" w:hAnsi="Arial" w:cs="Arial"/>
          <w:spacing w:val="7"/>
          <w:sz w:val="24"/>
          <w:szCs w:val="24"/>
        </w:rPr>
        <w:t xml:space="preserve"> </w:t>
      </w:r>
      <w:r w:rsidRPr="00BD43F5">
        <w:rPr>
          <w:rFonts w:ascii="Arial" w:hAnsi="Arial" w:cs="Arial"/>
          <w:spacing w:val="2"/>
          <w:sz w:val="24"/>
          <w:szCs w:val="24"/>
        </w:rPr>
        <w:t>i</w:t>
      </w:r>
      <w:r w:rsidRPr="00BD43F5">
        <w:rPr>
          <w:rFonts w:ascii="Arial" w:hAnsi="Arial" w:cs="Arial"/>
          <w:sz w:val="24"/>
          <w:szCs w:val="24"/>
        </w:rPr>
        <w:t>n</w:t>
      </w:r>
      <w:r w:rsidRPr="00BD43F5">
        <w:rPr>
          <w:rFonts w:ascii="Arial" w:hAnsi="Arial" w:cs="Arial"/>
          <w:spacing w:val="-1"/>
          <w:sz w:val="24"/>
          <w:szCs w:val="24"/>
        </w:rPr>
        <w:t>f</w:t>
      </w:r>
      <w:r w:rsidRPr="00BD43F5">
        <w:rPr>
          <w:rFonts w:ascii="Arial" w:hAnsi="Arial" w:cs="Arial"/>
          <w:sz w:val="24"/>
          <w:szCs w:val="24"/>
        </w:rPr>
        <w:t>o</w:t>
      </w:r>
      <w:r w:rsidRPr="00BD43F5">
        <w:rPr>
          <w:rFonts w:ascii="Arial" w:hAnsi="Arial" w:cs="Arial"/>
          <w:spacing w:val="-4"/>
          <w:sz w:val="24"/>
          <w:szCs w:val="24"/>
        </w:rPr>
        <w:t>r</w:t>
      </w:r>
      <w:r w:rsidRPr="00BD43F5">
        <w:rPr>
          <w:rFonts w:ascii="Arial" w:hAnsi="Arial" w:cs="Arial"/>
          <w:spacing w:val="2"/>
          <w:sz w:val="24"/>
          <w:szCs w:val="24"/>
        </w:rPr>
        <w:t>m</w:t>
      </w:r>
      <w:r w:rsidRPr="00BD43F5">
        <w:rPr>
          <w:rFonts w:ascii="Arial" w:hAnsi="Arial" w:cs="Arial"/>
          <w:spacing w:val="-1"/>
          <w:sz w:val="24"/>
          <w:szCs w:val="24"/>
        </w:rPr>
        <w:t>a</w:t>
      </w:r>
      <w:r w:rsidRPr="00BD43F5">
        <w:rPr>
          <w:rFonts w:ascii="Arial" w:hAnsi="Arial" w:cs="Arial"/>
          <w:spacing w:val="1"/>
          <w:sz w:val="24"/>
          <w:szCs w:val="24"/>
        </w:rPr>
        <w:t>s</w:t>
      </w:r>
      <w:r w:rsidRPr="00BD43F5">
        <w:rPr>
          <w:rFonts w:ascii="Arial" w:hAnsi="Arial" w:cs="Arial"/>
          <w:sz w:val="24"/>
          <w:szCs w:val="24"/>
        </w:rPr>
        <w:t>i</w:t>
      </w:r>
      <w:r w:rsidRPr="00BD43F5">
        <w:rPr>
          <w:rFonts w:ascii="Arial" w:hAnsi="Arial" w:cs="Arial"/>
          <w:spacing w:val="12"/>
          <w:sz w:val="24"/>
          <w:szCs w:val="24"/>
        </w:rPr>
        <w:t xml:space="preserve"> </w:t>
      </w:r>
      <w:r w:rsidRPr="00BD43F5">
        <w:rPr>
          <w:rFonts w:ascii="Arial" w:hAnsi="Arial" w:cs="Arial"/>
          <w:spacing w:val="-1"/>
          <w:w w:val="99"/>
          <w:sz w:val="24"/>
          <w:szCs w:val="24"/>
        </w:rPr>
        <w:t>a</w:t>
      </w:r>
      <w:r w:rsidRPr="00BD43F5">
        <w:rPr>
          <w:rFonts w:ascii="Arial" w:hAnsi="Arial" w:cs="Arial"/>
          <w:w w:val="99"/>
          <w:sz w:val="24"/>
          <w:szCs w:val="24"/>
        </w:rPr>
        <w:t>ku</w:t>
      </w:r>
      <w:r w:rsidRPr="00BD43F5">
        <w:rPr>
          <w:rFonts w:ascii="Arial" w:hAnsi="Arial" w:cs="Arial"/>
          <w:spacing w:val="-4"/>
          <w:w w:val="99"/>
          <w:sz w:val="24"/>
          <w:szCs w:val="24"/>
        </w:rPr>
        <w:t>n</w:t>
      </w:r>
      <w:r w:rsidRPr="00BD43F5">
        <w:rPr>
          <w:rFonts w:ascii="Arial" w:hAnsi="Arial" w:cs="Arial"/>
          <w:spacing w:val="2"/>
          <w:w w:val="99"/>
          <w:sz w:val="24"/>
          <w:szCs w:val="24"/>
        </w:rPr>
        <w:t>t</w:t>
      </w:r>
      <w:r w:rsidRPr="00BD43F5">
        <w:rPr>
          <w:rFonts w:ascii="Arial" w:hAnsi="Arial" w:cs="Arial"/>
          <w:spacing w:val="-1"/>
          <w:w w:val="99"/>
          <w:sz w:val="24"/>
          <w:szCs w:val="24"/>
        </w:rPr>
        <w:t>a</w:t>
      </w:r>
      <w:r w:rsidRPr="00BD43F5">
        <w:rPr>
          <w:rFonts w:ascii="Arial" w:hAnsi="Arial" w:cs="Arial"/>
          <w:w w:val="99"/>
          <w:sz w:val="24"/>
          <w:szCs w:val="24"/>
        </w:rPr>
        <w:t>n</w:t>
      </w:r>
      <w:r w:rsidRPr="00BD43F5">
        <w:rPr>
          <w:rFonts w:ascii="Arial" w:hAnsi="Arial" w:cs="Arial"/>
          <w:spacing w:val="1"/>
          <w:w w:val="99"/>
          <w:sz w:val="24"/>
          <w:szCs w:val="24"/>
        </w:rPr>
        <w:t>s</w:t>
      </w:r>
      <w:r w:rsidRPr="00BD43F5">
        <w:rPr>
          <w:rFonts w:ascii="Arial" w:hAnsi="Arial" w:cs="Arial"/>
          <w:spacing w:val="2"/>
          <w:w w:val="99"/>
          <w:sz w:val="24"/>
          <w:szCs w:val="24"/>
        </w:rPr>
        <w:t>i</w:t>
      </w:r>
      <w:r w:rsidRPr="00BD43F5">
        <w:rPr>
          <w:rFonts w:ascii="Arial" w:hAnsi="Arial" w:cs="Arial"/>
          <w:spacing w:val="-1"/>
          <w:w w:val="99"/>
          <w:sz w:val="24"/>
          <w:szCs w:val="24"/>
        </w:rPr>
        <w:t>)</w:t>
      </w:r>
      <w:r w:rsidRPr="00BD43F5">
        <w:rPr>
          <w:rFonts w:ascii="Arial" w:hAnsi="Arial" w:cs="Arial"/>
          <w:w w:val="133"/>
          <w:sz w:val="24"/>
          <w:szCs w:val="24"/>
        </w:rPr>
        <w:t>,</w:t>
      </w:r>
      <w:r w:rsidRPr="00BD43F5">
        <w:rPr>
          <w:rFonts w:ascii="Arial" w:hAnsi="Arial" w:cs="Arial"/>
          <w:spacing w:val="10"/>
          <w:w w:val="133"/>
          <w:sz w:val="24"/>
          <w:szCs w:val="24"/>
        </w:rPr>
        <w:t xml:space="preserve"> </w:t>
      </w:r>
      <w:r w:rsidRPr="00BD43F5">
        <w:rPr>
          <w:rFonts w:ascii="Arial" w:hAnsi="Arial" w:cs="Arial"/>
          <w:spacing w:val="1"/>
          <w:sz w:val="24"/>
          <w:szCs w:val="24"/>
        </w:rPr>
        <w:t>s</w:t>
      </w:r>
      <w:r w:rsidRPr="00BD43F5">
        <w:rPr>
          <w:rFonts w:ascii="Arial" w:hAnsi="Arial" w:cs="Arial"/>
          <w:spacing w:val="2"/>
          <w:sz w:val="24"/>
          <w:szCs w:val="24"/>
        </w:rPr>
        <w:t>i</w:t>
      </w:r>
      <w:r w:rsidRPr="00BD43F5">
        <w:rPr>
          <w:rFonts w:ascii="Arial" w:hAnsi="Arial" w:cs="Arial"/>
          <w:spacing w:val="-4"/>
          <w:sz w:val="24"/>
          <w:szCs w:val="24"/>
        </w:rPr>
        <w:t>s</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m</w:t>
      </w:r>
      <w:r w:rsidRPr="00BD43F5">
        <w:rPr>
          <w:rFonts w:ascii="Arial" w:hAnsi="Arial" w:cs="Arial"/>
          <w:spacing w:val="2"/>
          <w:sz w:val="24"/>
          <w:szCs w:val="24"/>
        </w:rPr>
        <w:t xml:space="preserve"> </w:t>
      </w:r>
      <w:r w:rsidRPr="00BD43F5">
        <w:rPr>
          <w:rFonts w:ascii="Arial" w:hAnsi="Arial" w:cs="Arial"/>
          <w:spacing w:val="2"/>
          <w:w w:val="99"/>
          <w:sz w:val="24"/>
          <w:szCs w:val="24"/>
        </w:rPr>
        <w:t>i</w:t>
      </w:r>
      <w:r w:rsidRPr="00BD43F5">
        <w:rPr>
          <w:rFonts w:ascii="Arial" w:hAnsi="Arial" w:cs="Arial"/>
          <w:w w:val="99"/>
          <w:sz w:val="24"/>
          <w:szCs w:val="24"/>
        </w:rPr>
        <w:t>n</w:t>
      </w:r>
      <w:r w:rsidRPr="00BD43F5">
        <w:rPr>
          <w:rFonts w:ascii="Arial" w:hAnsi="Arial" w:cs="Arial"/>
          <w:spacing w:val="-1"/>
          <w:w w:val="99"/>
          <w:sz w:val="24"/>
          <w:szCs w:val="24"/>
        </w:rPr>
        <w:t>f</w:t>
      </w:r>
      <w:r w:rsidRPr="00BD43F5">
        <w:rPr>
          <w:rFonts w:ascii="Arial" w:hAnsi="Arial" w:cs="Arial"/>
          <w:spacing w:val="2"/>
          <w:w w:val="99"/>
          <w:sz w:val="24"/>
          <w:szCs w:val="24"/>
        </w:rPr>
        <w:t>o</w:t>
      </w:r>
      <w:r w:rsidRPr="00BD43F5">
        <w:rPr>
          <w:rFonts w:ascii="Arial" w:hAnsi="Arial" w:cs="Arial"/>
          <w:w w:val="111"/>
          <w:sz w:val="24"/>
          <w:szCs w:val="24"/>
        </w:rPr>
        <w:t>r</w:t>
      </w:r>
      <w:r w:rsidRPr="00BD43F5">
        <w:rPr>
          <w:rFonts w:ascii="Arial" w:hAnsi="Arial" w:cs="Arial"/>
          <w:spacing w:val="2"/>
          <w:w w:val="99"/>
          <w:sz w:val="24"/>
          <w:szCs w:val="24"/>
        </w:rPr>
        <w:t>m</w:t>
      </w:r>
      <w:r w:rsidRPr="00BD43F5">
        <w:rPr>
          <w:rFonts w:ascii="Arial" w:hAnsi="Arial" w:cs="Arial"/>
          <w:spacing w:val="-1"/>
          <w:w w:val="99"/>
          <w:sz w:val="24"/>
          <w:szCs w:val="24"/>
        </w:rPr>
        <w:t>a</w:t>
      </w:r>
      <w:r w:rsidRPr="00BD43F5">
        <w:rPr>
          <w:rFonts w:ascii="Arial" w:hAnsi="Arial" w:cs="Arial"/>
          <w:spacing w:val="1"/>
          <w:w w:val="99"/>
          <w:sz w:val="24"/>
          <w:szCs w:val="24"/>
        </w:rPr>
        <w:t>s</w:t>
      </w:r>
      <w:r w:rsidRPr="00BD43F5">
        <w:rPr>
          <w:rFonts w:ascii="Arial" w:hAnsi="Arial" w:cs="Arial"/>
          <w:w w:val="99"/>
          <w:sz w:val="24"/>
          <w:szCs w:val="24"/>
        </w:rPr>
        <w:t xml:space="preserve">i </w:t>
      </w:r>
      <w:r w:rsidRPr="00BD43F5">
        <w:rPr>
          <w:rFonts w:ascii="Arial" w:hAnsi="Arial" w:cs="Arial"/>
          <w:spacing w:val="2"/>
          <w:sz w:val="24"/>
          <w:szCs w:val="24"/>
        </w:rPr>
        <w:t>m</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1"/>
          <w:sz w:val="24"/>
          <w:szCs w:val="24"/>
        </w:rPr>
        <w:t>a</w:t>
      </w:r>
      <w:r w:rsidRPr="00BD43F5">
        <w:rPr>
          <w:rFonts w:ascii="Arial" w:hAnsi="Arial" w:cs="Arial"/>
          <w:spacing w:val="2"/>
          <w:sz w:val="24"/>
          <w:szCs w:val="24"/>
        </w:rPr>
        <w:t>j</w:t>
      </w:r>
      <w:r w:rsidRPr="00BD43F5">
        <w:rPr>
          <w:rFonts w:ascii="Arial" w:hAnsi="Arial" w:cs="Arial"/>
          <w:spacing w:val="-1"/>
          <w:sz w:val="24"/>
          <w:szCs w:val="24"/>
        </w:rPr>
        <w:t>e</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z w:val="24"/>
          <w:szCs w:val="24"/>
        </w:rPr>
        <w:t xml:space="preserve">n </w:t>
      </w:r>
      <w:r w:rsidRPr="00BD43F5">
        <w:rPr>
          <w:rFonts w:ascii="Arial" w:hAnsi="Arial" w:cs="Arial"/>
          <w:spacing w:val="1"/>
          <w:sz w:val="24"/>
          <w:szCs w:val="24"/>
        </w:rPr>
        <w:t xml:space="preserve"> </w:t>
      </w:r>
      <w:r w:rsidRPr="00BD43F5">
        <w:rPr>
          <w:rFonts w:ascii="Arial" w:hAnsi="Arial" w:cs="Arial"/>
          <w:sz w:val="24"/>
          <w:szCs w:val="24"/>
        </w:rPr>
        <w:t>d</w:t>
      </w:r>
      <w:r w:rsidRPr="00BD43F5">
        <w:rPr>
          <w:rFonts w:ascii="Arial" w:hAnsi="Arial" w:cs="Arial"/>
          <w:spacing w:val="-1"/>
          <w:sz w:val="24"/>
          <w:szCs w:val="24"/>
        </w:rPr>
        <w:t>e</w:t>
      </w:r>
      <w:r w:rsidRPr="00BD43F5">
        <w:rPr>
          <w:rFonts w:ascii="Arial" w:hAnsi="Arial" w:cs="Arial"/>
          <w:sz w:val="24"/>
          <w:szCs w:val="24"/>
        </w:rPr>
        <w:t>ng</w:t>
      </w:r>
      <w:r w:rsidRPr="00BD43F5">
        <w:rPr>
          <w:rFonts w:ascii="Arial" w:hAnsi="Arial" w:cs="Arial"/>
          <w:spacing w:val="-1"/>
          <w:sz w:val="24"/>
          <w:szCs w:val="24"/>
        </w:rPr>
        <w:t>a</w:t>
      </w:r>
      <w:r w:rsidRPr="00BD43F5">
        <w:rPr>
          <w:rFonts w:ascii="Arial" w:hAnsi="Arial" w:cs="Arial"/>
          <w:sz w:val="24"/>
          <w:szCs w:val="24"/>
        </w:rPr>
        <w:t>n  k</w:t>
      </w:r>
      <w:r w:rsidRPr="00BD43F5">
        <w:rPr>
          <w:rFonts w:ascii="Arial" w:hAnsi="Arial" w:cs="Arial"/>
          <w:spacing w:val="-1"/>
          <w:sz w:val="24"/>
          <w:szCs w:val="24"/>
        </w:rPr>
        <w:t>e</w:t>
      </w:r>
      <w:r w:rsidRPr="00BD43F5">
        <w:rPr>
          <w:rFonts w:ascii="Arial" w:hAnsi="Arial" w:cs="Arial"/>
          <w:spacing w:val="2"/>
          <w:sz w:val="24"/>
          <w:szCs w:val="24"/>
        </w:rPr>
        <w:t>l</w:t>
      </w:r>
      <w:r w:rsidRPr="00BD43F5">
        <w:rPr>
          <w:rFonts w:ascii="Arial" w:hAnsi="Arial" w:cs="Arial"/>
          <w:spacing w:val="-3"/>
          <w:sz w:val="24"/>
          <w:szCs w:val="24"/>
        </w:rPr>
        <w:t>i</w:t>
      </w:r>
      <w:r w:rsidRPr="00BD43F5">
        <w:rPr>
          <w:rFonts w:ascii="Arial" w:hAnsi="Arial" w:cs="Arial"/>
          <w:spacing w:val="2"/>
          <w:sz w:val="24"/>
          <w:szCs w:val="24"/>
        </w:rPr>
        <w:t>m</w:t>
      </w:r>
      <w:r w:rsidRPr="00BD43F5">
        <w:rPr>
          <w:rFonts w:ascii="Arial" w:hAnsi="Arial" w:cs="Arial"/>
          <w:sz w:val="24"/>
          <w:szCs w:val="24"/>
        </w:rPr>
        <w:t xml:space="preserve">a </w:t>
      </w:r>
      <w:r w:rsidRPr="00BD43F5">
        <w:rPr>
          <w:rFonts w:ascii="Arial" w:hAnsi="Arial" w:cs="Arial"/>
          <w:spacing w:val="3"/>
          <w:sz w:val="24"/>
          <w:szCs w:val="24"/>
        </w:rPr>
        <w:t xml:space="preserve"> </w:t>
      </w:r>
      <w:r w:rsidRPr="00BD43F5">
        <w:rPr>
          <w:rFonts w:ascii="Arial" w:hAnsi="Arial" w:cs="Arial"/>
          <w:spacing w:val="1"/>
          <w:sz w:val="24"/>
          <w:szCs w:val="24"/>
        </w:rPr>
        <w:t>s</w:t>
      </w:r>
      <w:r w:rsidRPr="00BD43F5">
        <w:rPr>
          <w:rFonts w:ascii="Arial" w:hAnsi="Arial" w:cs="Arial"/>
          <w:spacing w:val="2"/>
          <w:sz w:val="24"/>
          <w:szCs w:val="24"/>
        </w:rPr>
        <w:t>i</w:t>
      </w:r>
      <w:r w:rsidRPr="00BD43F5">
        <w:rPr>
          <w:rFonts w:ascii="Arial" w:hAnsi="Arial" w:cs="Arial"/>
          <w:spacing w:val="-4"/>
          <w:sz w:val="24"/>
          <w:szCs w:val="24"/>
        </w:rPr>
        <w:t>s</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 xml:space="preserve">m </w:t>
      </w:r>
      <w:r w:rsidRPr="00BD43F5">
        <w:rPr>
          <w:rFonts w:ascii="Arial" w:hAnsi="Arial" w:cs="Arial"/>
          <w:spacing w:val="7"/>
          <w:sz w:val="24"/>
          <w:szCs w:val="24"/>
        </w:rPr>
        <w:t xml:space="preserve"> </w:t>
      </w:r>
      <w:r w:rsidRPr="00BD43F5">
        <w:rPr>
          <w:rFonts w:ascii="Arial" w:hAnsi="Arial" w:cs="Arial"/>
          <w:spacing w:val="-1"/>
          <w:sz w:val="24"/>
          <w:szCs w:val="24"/>
        </w:rPr>
        <w:t>f</w:t>
      </w:r>
      <w:r w:rsidRPr="00BD43F5">
        <w:rPr>
          <w:rFonts w:ascii="Arial" w:hAnsi="Arial" w:cs="Arial"/>
          <w:sz w:val="24"/>
          <w:szCs w:val="24"/>
        </w:rPr>
        <w:t>u</w:t>
      </w:r>
      <w:r w:rsidRPr="00BD43F5">
        <w:rPr>
          <w:rFonts w:ascii="Arial" w:hAnsi="Arial" w:cs="Arial"/>
          <w:spacing w:val="-4"/>
          <w:sz w:val="24"/>
          <w:szCs w:val="24"/>
        </w:rPr>
        <w:t>n</w:t>
      </w:r>
      <w:r w:rsidRPr="00BD43F5">
        <w:rPr>
          <w:rFonts w:ascii="Arial" w:hAnsi="Arial" w:cs="Arial"/>
          <w:sz w:val="24"/>
          <w:szCs w:val="24"/>
        </w:rPr>
        <w:t>g</w:t>
      </w:r>
      <w:r w:rsidRPr="00BD43F5">
        <w:rPr>
          <w:rFonts w:ascii="Arial" w:hAnsi="Arial" w:cs="Arial"/>
          <w:spacing w:val="1"/>
          <w:sz w:val="24"/>
          <w:szCs w:val="24"/>
        </w:rPr>
        <w:t>s</w:t>
      </w:r>
      <w:r w:rsidRPr="00BD43F5">
        <w:rPr>
          <w:rFonts w:ascii="Arial" w:hAnsi="Arial" w:cs="Arial"/>
          <w:spacing w:val="2"/>
          <w:sz w:val="24"/>
          <w:szCs w:val="24"/>
        </w:rPr>
        <w:t>i</w:t>
      </w:r>
      <w:r w:rsidRPr="00BD43F5">
        <w:rPr>
          <w:rFonts w:ascii="Arial" w:hAnsi="Arial" w:cs="Arial"/>
          <w:spacing w:val="-4"/>
          <w:sz w:val="24"/>
          <w:szCs w:val="24"/>
        </w:rPr>
        <w:t>o</w:t>
      </w:r>
      <w:r w:rsidRPr="00BD43F5">
        <w:rPr>
          <w:rFonts w:ascii="Arial" w:hAnsi="Arial" w:cs="Arial"/>
          <w:sz w:val="24"/>
          <w:szCs w:val="24"/>
        </w:rPr>
        <w:t>n</w:t>
      </w:r>
      <w:r w:rsidRPr="00BD43F5">
        <w:rPr>
          <w:rFonts w:ascii="Arial" w:hAnsi="Arial" w:cs="Arial"/>
          <w:spacing w:val="-1"/>
          <w:sz w:val="24"/>
          <w:szCs w:val="24"/>
        </w:rPr>
        <w:t>a</w:t>
      </w:r>
      <w:r w:rsidRPr="00BD43F5">
        <w:rPr>
          <w:rFonts w:ascii="Arial" w:hAnsi="Arial" w:cs="Arial"/>
          <w:sz w:val="24"/>
          <w:szCs w:val="24"/>
        </w:rPr>
        <w:t xml:space="preserve">l </w:t>
      </w:r>
      <w:r w:rsidRPr="00BD43F5">
        <w:rPr>
          <w:rFonts w:ascii="Arial" w:hAnsi="Arial" w:cs="Arial"/>
          <w:spacing w:val="3"/>
          <w:sz w:val="24"/>
          <w:szCs w:val="24"/>
        </w:rPr>
        <w:t xml:space="preserve"> </w:t>
      </w:r>
      <w:r w:rsidRPr="00BD43F5">
        <w:rPr>
          <w:rFonts w:ascii="Arial" w:hAnsi="Arial" w:cs="Arial"/>
          <w:spacing w:val="-4"/>
          <w:sz w:val="24"/>
          <w:szCs w:val="24"/>
        </w:rPr>
        <w:t>d</w:t>
      </w:r>
      <w:r w:rsidRPr="00BD43F5">
        <w:rPr>
          <w:rFonts w:ascii="Arial" w:hAnsi="Arial" w:cs="Arial"/>
          <w:sz w:val="24"/>
          <w:szCs w:val="24"/>
        </w:rPr>
        <w:t xml:space="preserve">i </w:t>
      </w:r>
      <w:r w:rsidRPr="00BD43F5">
        <w:rPr>
          <w:rFonts w:ascii="Arial" w:hAnsi="Arial" w:cs="Arial"/>
          <w:spacing w:val="6"/>
          <w:sz w:val="24"/>
          <w:szCs w:val="24"/>
        </w:rPr>
        <w:t xml:space="preserve"> </w:t>
      </w:r>
      <w:r w:rsidRPr="00BD43F5">
        <w:rPr>
          <w:rFonts w:ascii="Arial" w:hAnsi="Arial" w:cs="Arial"/>
          <w:w w:val="99"/>
          <w:sz w:val="24"/>
          <w:szCs w:val="24"/>
        </w:rPr>
        <w:t>d</w:t>
      </w:r>
      <w:r w:rsidRPr="00BD43F5">
        <w:rPr>
          <w:rFonts w:ascii="Arial" w:hAnsi="Arial" w:cs="Arial"/>
          <w:spacing w:val="-1"/>
          <w:w w:val="99"/>
          <w:sz w:val="24"/>
          <w:szCs w:val="24"/>
        </w:rPr>
        <w:t>a</w:t>
      </w:r>
      <w:r w:rsidRPr="00BD43F5">
        <w:rPr>
          <w:rFonts w:ascii="Arial" w:hAnsi="Arial" w:cs="Arial"/>
          <w:spacing w:val="2"/>
          <w:w w:val="99"/>
          <w:sz w:val="24"/>
          <w:szCs w:val="24"/>
        </w:rPr>
        <w:t>l</w:t>
      </w:r>
      <w:r w:rsidRPr="00BD43F5">
        <w:rPr>
          <w:rFonts w:ascii="Arial" w:hAnsi="Arial" w:cs="Arial"/>
          <w:spacing w:val="-1"/>
          <w:w w:val="99"/>
          <w:sz w:val="24"/>
          <w:szCs w:val="24"/>
        </w:rPr>
        <w:t>a</w:t>
      </w:r>
      <w:r w:rsidRPr="00BD43F5">
        <w:rPr>
          <w:rFonts w:ascii="Arial" w:hAnsi="Arial" w:cs="Arial"/>
          <w:spacing w:val="2"/>
          <w:w w:val="99"/>
          <w:sz w:val="24"/>
          <w:szCs w:val="24"/>
        </w:rPr>
        <w:t>m</w:t>
      </w:r>
      <w:r w:rsidRPr="00BD43F5">
        <w:rPr>
          <w:rFonts w:ascii="Arial" w:hAnsi="Arial" w:cs="Arial"/>
          <w:w w:val="99"/>
          <w:sz w:val="24"/>
          <w:szCs w:val="24"/>
        </w:rPr>
        <w:t>ny</w:t>
      </w:r>
      <w:r w:rsidRPr="00BD43F5">
        <w:rPr>
          <w:rFonts w:ascii="Arial" w:hAnsi="Arial" w:cs="Arial"/>
          <w:spacing w:val="-1"/>
          <w:w w:val="99"/>
          <w:sz w:val="24"/>
          <w:szCs w:val="24"/>
        </w:rPr>
        <w:t>a</w:t>
      </w:r>
      <w:r w:rsidRPr="00BD43F5">
        <w:rPr>
          <w:rFonts w:ascii="Arial" w:hAnsi="Arial" w:cs="Arial"/>
          <w:w w:val="133"/>
          <w:sz w:val="24"/>
          <w:szCs w:val="24"/>
        </w:rPr>
        <w:t xml:space="preserve">, </w:t>
      </w:r>
      <w:r w:rsidRPr="00BD43F5">
        <w:rPr>
          <w:rFonts w:ascii="Arial" w:hAnsi="Arial" w:cs="Arial"/>
          <w:spacing w:val="1"/>
          <w:sz w:val="24"/>
          <w:szCs w:val="24"/>
        </w:rPr>
        <w:t>s</w:t>
      </w:r>
      <w:r w:rsidRPr="00BD43F5">
        <w:rPr>
          <w:rFonts w:ascii="Arial" w:hAnsi="Arial" w:cs="Arial"/>
          <w:spacing w:val="2"/>
          <w:sz w:val="24"/>
          <w:szCs w:val="24"/>
        </w:rPr>
        <w:t>i</w:t>
      </w:r>
      <w:r w:rsidRPr="00BD43F5">
        <w:rPr>
          <w:rFonts w:ascii="Arial" w:hAnsi="Arial" w:cs="Arial"/>
          <w:spacing w:val="1"/>
          <w:sz w:val="24"/>
          <w:szCs w:val="24"/>
        </w:rPr>
        <w:t>s</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 xml:space="preserve">m </w:t>
      </w:r>
      <w:r w:rsidRPr="00BD43F5">
        <w:rPr>
          <w:rFonts w:ascii="Arial" w:hAnsi="Arial" w:cs="Arial"/>
          <w:spacing w:val="6"/>
          <w:sz w:val="24"/>
          <w:szCs w:val="24"/>
        </w:rPr>
        <w:t xml:space="preserve"> </w:t>
      </w:r>
      <w:r w:rsidRPr="00BD43F5">
        <w:rPr>
          <w:rFonts w:ascii="Arial" w:hAnsi="Arial" w:cs="Arial"/>
          <w:sz w:val="24"/>
          <w:szCs w:val="24"/>
        </w:rPr>
        <w:t>p</w:t>
      </w:r>
      <w:r w:rsidRPr="00BD43F5">
        <w:rPr>
          <w:rFonts w:ascii="Arial" w:hAnsi="Arial" w:cs="Arial"/>
          <w:spacing w:val="-1"/>
          <w:sz w:val="24"/>
          <w:szCs w:val="24"/>
        </w:rPr>
        <w:t>e</w:t>
      </w:r>
      <w:r w:rsidRPr="00BD43F5">
        <w:rPr>
          <w:rFonts w:ascii="Arial" w:hAnsi="Arial" w:cs="Arial"/>
          <w:sz w:val="24"/>
          <w:szCs w:val="24"/>
        </w:rPr>
        <w:t>n</w:t>
      </w:r>
      <w:r w:rsidRPr="00BD43F5">
        <w:rPr>
          <w:rFonts w:ascii="Arial" w:hAnsi="Arial" w:cs="Arial"/>
          <w:spacing w:val="-4"/>
          <w:sz w:val="24"/>
          <w:szCs w:val="24"/>
        </w:rPr>
        <w:t>u</w:t>
      </w:r>
      <w:r w:rsidRPr="00BD43F5">
        <w:rPr>
          <w:rFonts w:ascii="Arial" w:hAnsi="Arial" w:cs="Arial"/>
          <w:sz w:val="24"/>
          <w:szCs w:val="24"/>
        </w:rPr>
        <w:t>n</w:t>
      </w:r>
      <w:r w:rsidRPr="00BD43F5">
        <w:rPr>
          <w:rFonts w:ascii="Arial" w:hAnsi="Arial" w:cs="Arial"/>
          <w:spacing w:val="2"/>
          <w:sz w:val="24"/>
          <w:szCs w:val="24"/>
        </w:rPr>
        <w:t>j</w:t>
      </w:r>
      <w:r w:rsidRPr="00BD43F5">
        <w:rPr>
          <w:rFonts w:ascii="Arial" w:hAnsi="Arial" w:cs="Arial"/>
          <w:spacing w:val="-1"/>
          <w:sz w:val="24"/>
          <w:szCs w:val="24"/>
        </w:rPr>
        <w:t>a</w:t>
      </w:r>
      <w:r w:rsidRPr="00BD43F5">
        <w:rPr>
          <w:rFonts w:ascii="Arial" w:hAnsi="Arial" w:cs="Arial"/>
          <w:sz w:val="24"/>
          <w:szCs w:val="24"/>
        </w:rPr>
        <w:t>ng  k</w:t>
      </w:r>
      <w:r w:rsidRPr="00BD43F5">
        <w:rPr>
          <w:rFonts w:ascii="Arial" w:hAnsi="Arial" w:cs="Arial"/>
          <w:spacing w:val="-1"/>
          <w:sz w:val="24"/>
          <w:szCs w:val="24"/>
        </w:rPr>
        <w:t>e</w:t>
      </w:r>
      <w:r w:rsidRPr="00BD43F5">
        <w:rPr>
          <w:rFonts w:ascii="Arial" w:hAnsi="Arial" w:cs="Arial"/>
          <w:sz w:val="24"/>
          <w:szCs w:val="24"/>
        </w:rPr>
        <w:t>pu</w:t>
      </w:r>
      <w:r w:rsidRPr="00BD43F5">
        <w:rPr>
          <w:rFonts w:ascii="Arial" w:hAnsi="Arial" w:cs="Arial"/>
          <w:spacing w:val="-3"/>
          <w:sz w:val="24"/>
          <w:szCs w:val="24"/>
        </w:rPr>
        <w:t>t</w:t>
      </w:r>
      <w:r w:rsidRPr="00BD43F5">
        <w:rPr>
          <w:rFonts w:ascii="Arial" w:hAnsi="Arial" w:cs="Arial"/>
          <w:sz w:val="24"/>
          <w:szCs w:val="24"/>
        </w:rPr>
        <w:t>u</w:t>
      </w:r>
      <w:r w:rsidRPr="00BD43F5">
        <w:rPr>
          <w:rFonts w:ascii="Arial" w:hAnsi="Arial" w:cs="Arial"/>
          <w:spacing w:val="1"/>
          <w:sz w:val="24"/>
          <w:szCs w:val="24"/>
        </w:rPr>
        <w:t>s</w:t>
      </w:r>
      <w:r w:rsidRPr="00BD43F5">
        <w:rPr>
          <w:rFonts w:ascii="Arial" w:hAnsi="Arial" w:cs="Arial"/>
          <w:spacing w:val="-1"/>
          <w:sz w:val="24"/>
          <w:szCs w:val="24"/>
        </w:rPr>
        <w:t>a</w:t>
      </w:r>
      <w:r w:rsidRPr="00BD43F5">
        <w:rPr>
          <w:rFonts w:ascii="Arial" w:hAnsi="Arial" w:cs="Arial"/>
          <w:sz w:val="24"/>
          <w:szCs w:val="24"/>
        </w:rPr>
        <w:t xml:space="preserve">n  </w:t>
      </w:r>
      <w:r w:rsidRPr="00BD43F5">
        <w:rPr>
          <w:rFonts w:ascii="Arial" w:hAnsi="Arial" w:cs="Arial"/>
          <w:spacing w:val="2"/>
          <w:w w:val="99"/>
          <w:sz w:val="24"/>
          <w:szCs w:val="24"/>
        </w:rPr>
        <w:t>m</w:t>
      </w:r>
      <w:r w:rsidRPr="00BD43F5">
        <w:rPr>
          <w:rFonts w:ascii="Arial" w:hAnsi="Arial" w:cs="Arial"/>
          <w:spacing w:val="-1"/>
          <w:w w:val="99"/>
          <w:sz w:val="24"/>
          <w:szCs w:val="24"/>
        </w:rPr>
        <w:t>a</w:t>
      </w:r>
      <w:r w:rsidRPr="00BD43F5">
        <w:rPr>
          <w:rFonts w:ascii="Arial" w:hAnsi="Arial" w:cs="Arial"/>
          <w:w w:val="99"/>
          <w:sz w:val="24"/>
          <w:szCs w:val="24"/>
        </w:rPr>
        <w:t>n</w:t>
      </w:r>
      <w:r w:rsidRPr="00BD43F5">
        <w:rPr>
          <w:rFonts w:ascii="Arial" w:hAnsi="Arial" w:cs="Arial"/>
          <w:spacing w:val="-1"/>
          <w:w w:val="99"/>
          <w:sz w:val="24"/>
          <w:szCs w:val="24"/>
        </w:rPr>
        <w:t>a</w:t>
      </w:r>
      <w:r w:rsidRPr="00BD43F5">
        <w:rPr>
          <w:rFonts w:ascii="Arial" w:hAnsi="Arial" w:cs="Arial"/>
          <w:spacing w:val="2"/>
          <w:w w:val="99"/>
          <w:sz w:val="24"/>
          <w:szCs w:val="24"/>
        </w:rPr>
        <w:t>j</w:t>
      </w:r>
      <w:r w:rsidRPr="00BD43F5">
        <w:rPr>
          <w:rFonts w:ascii="Arial" w:hAnsi="Arial" w:cs="Arial"/>
          <w:spacing w:val="-1"/>
          <w:w w:val="99"/>
          <w:sz w:val="24"/>
          <w:szCs w:val="24"/>
        </w:rPr>
        <w:t>e</w:t>
      </w:r>
      <w:r w:rsidRPr="00BD43F5">
        <w:rPr>
          <w:rFonts w:ascii="Arial" w:hAnsi="Arial" w:cs="Arial"/>
          <w:spacing w:val="2"/>
          <w:w w:val="99"/>
          <w:sz w:val="24"/>
          <w:szCs w:val="24"/>
        </w:rPr>
        <w:t>m</w:t>
      </w:r>
      <w:r w:rsidRPr="00BD43F5">
        <w:rPr>
          <w:rFonts w:ascii="Arial" w:hAnsi="Arial" w:cs="Arial"/>
          <w:spacing w:val="-1"/>
          <w:w w:val="99"/>
          <w:sz w:val="24"/>
          <w:szCs w:val="24"/>
        </w:rPr>
        <w:t>e</w:t>
      </w:r>
      <w:r w:rsidRPr="00BD43F5">
        <w:rPr>
          <w:rFonts w:ascii="Arial" w:hAnsi="Arial" w:cs="Arial"/>
          <w:w w:val="99"/>
          <w:sz w:val="24"/>
          <w:szCs w:val="24"/>
        </w:rPr>
        <w:t>n</w:t>
      </w:r>
      <w:r w:rsidRPr="00BD43F5">
        <w:rPr>
          <w:rFonts w:ascii="Arial" w:hAnsi="Arial" w:cs="Arial"/>
          <w:w w:val="133"/>
          <w:sz w:val="24"/>
          <w:szCs w:val="24"/>
        </w:rPr>
        <w:t xml:space="preserve">, </w:t>
      </w:r>
      <w:r w:rsidRPr="00BD43F5">
        <w:rPr>
          <w:rFonts w:ascii="Arial" w:hAnsi="Arial" w:cs="Arial"/>
          <w:spacing w:val="10"/>
          <w:w w:val="133"/>
          <w:sz w:val="24"/>
          <w:szCs w:val="24"/>
        </w:rPr>
        <w:t xml:space="preserve"> </w:t>
      </w:r>
      <w:r w:rsidRPr="00BD43F5">
        <w:rPr>
          <w:rFonts w:ascii="Arial" w:hAnsi="Arial" w:cs="Arial"/>
          <w:i/>
          <w:spacing w:val="-1"/>
          <w:sz w:val="24"/>
          <w:szCs w:val="24"/>
        </w:rPr>
        <w:t>v</w:t>
      </w:r>
      <w:r w:rsidRPr="00BD43F5">
        <w:rPr>
          <w:rFonts w:ascii="Arial" w:hAnsi="Arial" w:cs="Arial"/>
          <w:i/>
          <w:spacing w:val="2"/>
          <w:sz w:val="24"/>
          <w:szCs w:val="24"/>
        </w:rPr>
        <w:t>i</w:t>
      </w:r>
      <w:r w:rsidRPr="00BD43F5">
        <w:rPr>
          <w:rFonts w:ascii="Arial" w:hAnsi="Arial" w:cs="Arial"/>
          <w:i/>
          <w:spacing w:val="1"/>
          <w:sz w:val="24"/>
          <w:szCs w:val="24"/>
        </w:rPr>
        <w:t>r</w:t>
      </w:r>
      <w:r w:rsidRPr="00BD43F5">
        <w:rPr>
          <w:rFonts w:ascii="Arial" w:hAnsi="Arial" w:cs="Arial"/>
          <w:i/>
          <w:spacing w:val="2"/>
          <w:sz w:val="24"/>
          <w:szCs w:val="24"/>
        </w:rPr>
        <w:t>t</w:t>
      </w:r>
      <w:r w:rsidRPr="00BD43F5">
        <w:rPr>
          <w:rFonts w:ascii="Arial" w:hAnsi="Arial" w:cs="Arial"/>
          <w:i/>
          <w:spacing w:val="-4"/>
          <w:sz w:val="24"/>
          <w:szCs w:val="24"/>
        </w:rPr>
        <w:t>u</w:t>
      </w:r>
      <w:r w:rsidRPr="00BD43F5">
        <w:rPr>
          <w:rFonts w:ascii="Arial" w:hAnsi="Arial" w:cs="Arial"/>
          <w:i/>
          <w:sz w:val="24"/>
          <w:szCs w:val="24"/>
        </w:rPr>
        <w:t xml:space="preserve">al </w:t>
      </w:r>
      <w:r w:rsidRPr="00BD43F5">
        <w:rPr>
          <w:rFonts w:ascii="Arial" w:hAnsi="Arial" w:cs="Arial"/>
          <w:i/>
          <w:spacing w:val="4"/>
          <w:sz w:val="24"/>
          <w:szCs w:val="24"/>
        </w:rPr>
        <w:t xml:space="preserve"> </w:t>
      </w:r>
      <w:r w:rsidRPr="00BD43F5">
        <w:rPr>
          <w:rFonts w:ascii="Arial" w:hAnsi="Arial" w:cs="Arial"/>
          <w:i/>
          <w:spacing w:val="-4"/>
          <w:sz w:val="24"/>
          <w:szCs w:val="24"/>
        </w:rPr>
        <w:t>o</w:t>
      </w:r>
      <w:r w:rsidRPr="00BD43F5">
        <w:rPr>
          <w:rFonts w:ascii="Arial" w:hAnsi="Arial" w:cs="Arial"/>
          <w:i/>
          <w:spacing w:val="2"/>
          <w:sz w:val="24"/>
          <w:szCs w:val="24"/>
        </w:rPr>
        <w:t>ffi</w:t>
      </w:r>
      <w:r w:rsidRPr="00BD43F5">
        <w:rPr>
          <w:rFonts w:ascii="Arial" w:hAnsi="Arial" w:cs="Arial"/>
          <w:i/>
          <w:spacing w:val="-1"/>
          <w:sz w:val="24"/>
          <w:szCs w:val="24"/>
        </w:rPr>
        <w:t>c</w:t>
      </w:r>
      <w:r w:rsidRPr="00BD43F5">
        <w:rPr>
          <w:rFonts w:ascii="Arial" w:hAnsi="Arial" w:cs="Arial"/>
          <w:i/>
          <w:sz w:val="24"/>
          <w:szCs w:val="24"/>
        </w:rPr>
        <w:t xml:space="preserve">e </w:t>
      </w:r>
      <w:r w:rsidRPr="00BD43F5">
        <w:rPr>
          <w:rFonts w:ascii="Arial" w:hAnsi="Arial" w:cs="Arial"/>
          <w:i/>
          <w:spacing w:val="2"/>
          <w:sz w:val="24"/>
          <w:szCs w:val="24"/>
        </w:rPr>
        <w:t xml:space="preserve"> </w:t>
      </w:r>
      <w:r w:rsidRPr="00BD43F5">
        <w:rPr>
          <w:rFonts w:ascii="Arial" w:hAnsi="Arial" w:cs="Arial"/>
          <w:sz w:val="24"/>
          <w:szCs w:val="24"/>
        </w:rPr>
        <w:t>d</w:t>
      </w:r>
      <w:r w:rsidRPr="00BD43F5">
        <w:rPr>
          <w:rFonts w:ascii="Arial" w:hAnsi="Arial" w:cs="Arial"/>
          <w:spacing w:val="-1"/>
          <w:sz w:val="24"/>
          <w:szCs w:val="24"/>
        </w:rPr>
        <w:t>a</w:t>
      </w:r>
      <w:r w:rsidRPr="00BD43F5">
        <w:rPr>
          <w:rFonts w:ascii="Arial" w:hAnsi="Arial" w:cs="Arial"/>
          <w:sz w:val="24"/>
          <w:szCs w:val="24"/>
        </w:rPr>
        <w:t xml:space="preserve">n </w:t>
      </w:r>
      <w:r w:rsidRPr="00BD43F5">
        <w:rPr>
          <w:rFonts w:ascii="Arial" w:hAnsi="Arial" w:cs="Arial"/>
          <w:spacing w:val="1"/>
          <w:sz w:val="24"/>
          <w:szCs w:val="24"/>
        </w:rPr>
        <w:t>s</w:t>
      </w:r>
      <w:r w:rsidRPr="00BD43F5">
        <w:rPr>
          <w:rFonts w:ascii="Arial" w:hAnsi="Arial" w:cs="Arial"/>
          <w:spacing w:val="2"/>
          <w:sz w:val="24"/>
          <w:szCs w:val="24"/>
        </w:rPr>
        <w:t>i</w:t>
      </w:r>
      <w:r w:rsidRPr="00BD43F5">
        <w:rPr>
          <w:rFonts w:ascii="Arial" w:hAnsi="Arial" w:cs="Arial"/>
          <w:spacing w:val="1"/>
          <w:sz w:val="24"/>
          <w:szCs w:val="24"/>
        </w:rPr>
        <w:t>s</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m</w:t>
      </w:r>
      <w:r w:rsidRPr="00BD43F5">
        <w:rPr>
          <w:rFonts w:ascii="Arial" w:hAnsi="Arial" w:cs="Arial"/>
          <w:spacing w:val="8"/>
          <w:sz w:val="24"/>
          <w:szCs w:val="24"/>
        </w:rPr>
        <w:t xml:space="preserve"> </w:t>
      </w:r>
      <w:r w:rsidRPr="00BD43F5">
        <w:rPr>
          <w:rFonts w:ascii="Arial" w:hAnsi="Arial" w:cs="Arial"/>
          <w:spacing w:val="2"/>
          <w:sz w:val="24"/>
          <w:szCs w:val="24"/>
        </w:rPr>
        <w:t>i</w:t>
      </w:r>
      <w:r w:rsidRPr="00BD43F5">
        <w:rPr>
          <w:rFonts w:ascii="Arial" w:hAnsi="Arial" w:cs="Arial"/>
          <w:sz w:val="24"/>
          <w:szCs w:val="24"/>
        </w:rPr>
        <w:t>n</w:t>
      </w:r>
      <w:r w:rsidRPr="00BD43F5">
        <w:rPr>
          <w:rFonts w:ascii="Arial" w:hAnsi="Arial" w:cs="Arial"/>
          <w:spacing w:val="-1"/>
          <w:sz w:val="24"/>
          <w:szCs w:val="24"/>
        </w:rPr>
        <w:t>f</w:t>
      </w:r>
      <w:r w:rsidRPr="00BD43F5">
        <w:rPr>
          <w:rFonts w:ascii="Arial" w:hAnsi="Arial" w:cs="Arial"/>
          <w:spacing w:val="-4"/>
          <w:sz w:val="24"/>
          <w:szCs w:val="24"/>
        </w:rPr>
        <w:t>o</w:t>
      </w:r>
      <w:r w:rsidRPr="00BD43F5">
        <w:rPr>
          <w:rFonts w:ascii="Arial" w:hAnsi="Arial" w:cs="Arial"/>
          <w:sz w:val="24"/>
          <w:szCs w:val="24"/>
        </w:rPr>
        <w:t>r</w:t>
      </w:r>
      <w:r w:rsidRPr="00BD43F5">
        <w:rPr>
          <w:rFonts w:ascii="Arial" w:hAnsi="Arial" w:cs="Arial"/>
          <w:spacing w:val="2"/>
          <w:sz w:val="24"/>
          <w:szCs w:val="24"/>
        </w:rPr>
        <w:t>m</w:t>
      </w:r>
      <w:r w:rsidRPr="00BD43F5">
        <w:rPr>
          <w:rFonts w:ascii="Arial" w:hAnsi="Arial" w:cs="Arial"/>
          <w:spacing w:val="-1"/>
          <w:sz w:val="24"/>
          <w:szCs w:val="24"/>
        </w:rPr>
        <w:t>a</w:t>
      </w:r>
      <w:r w:rsidRPr="00BD43F5">
        <w:rPr>
          <w:rFonts w:ascii="Arial" w:hAnsi="Arial" w:cs="Arial"/>
          <w:spacing w:val="1"/>
          <w:sz w:val="24"/>
          <w:szCs w:val="24"/>
        </w:rPr>
        <w:t>s</w:t>
      </w:r>
      <w:r w:rsidRPr="00BD43F5">
        <w:rPr>
          <w:rFonts w:ascii="Arial" w:hAnsi="Arial" w:cs="Arial"/>
          <w:sz w:val="24"/>
          <w:szCs w:val="24"/>
        </w:rPr>
        <w:t>i</w:t>
      </w:r>
      <w:r w:rsidRPr="00BD43F5">
        <w:rPr>
          <w:rFonts w:ascii="Arial" w:hAnsi="Arial" w:cs="Arial"/>
          <w:spacing w:val="13"/>
          <w:sz w:val="24"/>
          <w:szCs w:val="24"/>
        </w:rPr>
        <w:t xml:space="preserve"> </w:t>
      </w:r>
      <w:r w:rsidRPr="00BD43F5">
        <w:rPr>
          <w:rFonts w:ascii="Arial" w:hAnsi="Arial" w:cs="Arial"/>
          <w:spacing w:val="-1"/>
          <w:w w:val="99"/>
          <w:sz w:val="24"/>
          <w:szCs w:val="24"/>
        </w:rPr>
        <w:t>e</w:t>
      </w:r>
      <w:r w:rsidRPr="00BD43F5">
        <w:rPr>
          <w:rFonts w:ascii="Arial" w:hAnsi="Arial" w:cs="Arial"/>
          <w:w w:val="99"/>
          <w:sz w:val="24"/>
          <w:szCs w:val="24"/>
        </w:rPr>
        <w:t>k</w:t>
      </w:r>
      <w:r w:rsidRPr="00BD43F5">
        <w:rPr>
          <w:rFonts w:ascii="Arial" w:hAnsi="Arial" w:cs="Arial"/>
          <w:spacing w:val="1"/>
          <w:w w:val="99"/>
          <w:sz w:val="24"/>
          <w:szCs w:val="24"/>
        </w:rPr>
        <w:t>s</w:t>
      </w:r>
      <w:r w:rsidRPr="00BD43F5">
        <w:rPr>
          <w:rFonts w:ascii="Arial" w:hAnsi="Arial" w:cs="Arial"/>
          <w:spacing w:val="-1"/>
          <w:w w:val="99"/>
          <w:sz w:val="24"/>
          <w:szCs w:val="24"/>
        </w:rPr>
        <w:t>e</w:t>
      </w:r>
      <w:r w:rsidRPr="00BD43F5">
        <w:rPr>
          <w:rFonts w:ascii="Arial" w:hAnsi="Arial" w:cs="Arial"/>
          <w:w w:val="99"/>
          <w:sz w:val="24"/>
          <w:szCs w:val="24"/>
        </w:rPr>
        <w:t>ku</w:t>
      </w:r>
      <w:r w:rsidRPr="00BD43F5">
        <w:rPr>
          <w:rFonts w:ascii="Arial" w:hAnsi="Arial" w:cs="Arial"/>
          <w:spacing w:val="-3"/>
          <w:w w:val="99"/>
          <w:sz w:val="24"/>
          <w:szCs w:val="24"/>
        </w:rPr>
        <w:t>t</w:t>
      </w:r>
      <w:r w:rsidRPr="00BD43F5">
        <w:rPr>
          <w:rFonts w:ascii="Arial" w:hAnsi="Arial" w:cs="Arial"/>
          <w:spacing w:val="2"/>
          <w:w w:val="99"/>
          <w:sz w:val="24"/>
          <w:szCs w:val="24"/>
        </w:rPr>
        <w:t>i</w:t>
      </w:r>
      <w:r w:rsidRPr="00BD43F5">
        <w:rPr>
          <w:rFonts w:ascii="Arial" w:hAnsi="Arial" w:cs="Arial"/>
          <w:spacing w:val="-1"/>
          <w:w w:val="99"/>
          <w:sz w:val="24"/>
          <w:szCs w:val="24"/>
        </w:rPr>
        <w:t>f</w:t>
      </w:r>
      <w:r w:rsidRPr="00BD43F5">
        <w:rPr>
          <w:rFonts w:ascii="Arial" w:hAnsi="Arial" w:cs="Arial"/>
          <w:w w:val="133"/>
          <w:sz w:val="24"/>
          <w:szCs w:val="24"/>
        </w:rPr>
        <w:t>.</w:t>
      </w:r>
      <w:r w:rsidRPr="00BD43F5">
        <w:rPr>
          <w:rFonts w:ascii="Arial" w:hAnsi="Arial" w:cs="Arial"/>
          <w:spacing w:val="10"/>
          <w:w w:val="133"/>
          <w:sz w:val="24"/>
          <w:szCs w:val="24"/>
        </w:rPr>
        <w:t xml:space="preserve"> </w:t>
      </w:r>
      <w:r w:rsidRPr="00BD43F5">
        <w:rPr>
          <w:rFonts w:ascii="Arial" w:hAnsi="Arial" w:cs="Arial"/>
          <w:spacing w:val="-1"/>
          <w:sz w:val="24"/>
          <w:szCs w:val="24"/>
        </w:rPr>
        <w:t>Ke</w:t>
      </w:r>
      <w:r w:rsidRPr="00BD43F5">
        <w:rPr>
          <w:rFonts w:ascii="Arial" w:hAnsi="Arial" w:cs="Arial"/>
          <w:spacing w:val="2"/>
          <w:sz w:val="24"/>
          <w:szCs w:val="24"/>
        </w:rPr>
        <w:t>lim</w:t>
      </w:r>
      <w:r w:rsidRPr="00BD43F5">
        <w:rPr>
          <w:rFonts w:ascii="Arial" w:hAnsi="Arial" w:cs="Arial"/>
          <w:sz w:val="24"/>
          <w:szCs w:val="24"/>
        </w:rPr>
        <w:t>a ko</w:t>
      </w:r>
      <w:r w:rsidRPr="00BD43F5">
        <w:rPr>
          <w:rFonts w:ascii="Arial" w:hAnsi="Arial" w:cs="Arial"/>
          <w:spacing w:val="2"/>
          <w:sz w:val="24"/>
          <w:szCs w:val="24"/>
        </w:rPr>
        <w:t>m</w:t>
      </w:r>
      <w:r w:rsidRPr="00BD43F5">
        <w:rPr>
          <w:rFonts w:ascii="Arial" w:hAnsi="Arial" w:cs="Arial"/>
          <w:sz w:val="24"/>
          <w:szCs w:val="24"/>
        </w:rPr>
        <w:t>pon</w:t>
      </w:r>
      <w:r w:rsidRPr="00BD43F5">
        <w:rPr>
          <w:rFonts w:ascii="Arial" w:hAnsi="Arial" w:cs="Arial"/>
          <w:spacing w:val="-1"/>
          <w:sz w:val="24"/>
          <w:szCs w:val="24"/>
        </w:rPr>
        <w:t>e</w:t>
      </w:r>
      <w:r w:rsidRPr="00BD43F5">
        <w:rPr>
          <w:rFonts w:ascii="Arial" w:hAnsi="Arial" w:cs="Arial"/>
          <w:sz w:val="24"/>
          <w:szCs w:val="24"/>
        </w:rPr>
        <w:t>n</w:t>
      </w:r>
      <w:r w:rsidRPr="00BD43F5">
        <w:rPr>
          <w:rFonts w:ascii="Arial" w:hAnsi="Arial" w:cs="Arial"/>
          <w:spacing w:val="2"/>
          <w:sz w:val="24"/>
          <w:szCs w:val="24"/>
        </w:rPr>
        <w:t xml:space="preserve"> </w:t>
      </w:r>
      <w:r w:rsidRPr="00BD43F5">
        <w:rPr>
          <w:rFonts w:ascii="Arial" w:hAnsi="Arial" w:cs="Arial"/>
          <w:spacing w:val="1"/>
          <w:sz w:val="24"/>
          <w:szCs w:val="24"/>
        </w:rPr>
        <w:t>s</w:t>
      </w:r>
      <w:r w:rsidRPr="00BD43F5">
        <w:rPr>
          <w:rFonts w:ascii="Arial" w:hAnsi="Arial" w:cs="Arial"/>
          <w:spacing w:val="-3"/>
          <w:sz w:val="24"/>
          <w:szCs w:val="24"/>
        </w:rPr>
        <w:t>i</w:t>
      </w:r>
      <w:r w:rsidRPr="00BD43F5">
        <w:rPr>
          <w:rFonts w:ascii="Arial" w:hAnsi="Arial" w:cs="Arial"/>
          <w:spacing w:val="1"/>
          <w:sz w:val="24"/>
          <w:szCs w:val="24"/>
        </w:rPr>
        <w:t>s</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m</w:t>
      </w:r>
      <w:r w:rsidRPr="00BD43F5">
        <w:rPr>
          <w:rFonts w:ascii="Arial" w:hAnsi="Arial" w:cs="Arial"/>
          <w:spacing w:val="3"/>
          <w:sz w:val="24"/>
          <w:szCs w:val="24"/>
        </w:rPr>
        <w:t xml:space="preserve"> </w:t>
      </w:r>
      <w:r w:rsidRPr="00BD43F5">
        <w:rPr>
          <w:rFonts w:ascii="Arial" w:hAnsi="Arial" w:cs="Arial"/>
          <w:spacing w:val="2"/>
          <w:w w:val="99"/>
          <w:sz w:val="24"/>
          <w:szCs w:val="24"/>
        </w:rPr>
        <w:t>i</w:t>
      </w:r>
      <w:r w:rsidRPr="00BD43F5">
        <w:rPr>
          <w:rFonts w:ascii="Arial" w:hAnsi="Arial" w:cs="Arial"/>
          <w:w w:val="99"/>
          <w:sz w:val="24"/>
          <w:szCs w:val="24"/>
        </w:rPr>
        <w:t>n</w:t>
      </w:r>
      <w:r w:rsidRPr="00BD43F5">
        <w:rPr>
          <w:rFonts w:ascii="Arial" w:hAnsi="Arial" w:cs="Arial"/>
          <w:spacing w:val="-1"/>
          <w:w w:val="99"/>
          <w:sz w:val="24"/>
          <w:szCs w:val="24"/>
        </w:rPr>
        <w:t>f</w:t>
      </w:r>
      <w:r w:rsidRPr="00BD43F5">
        <w:rPr>
          <w:rFonts w:ascii="Arial" w:hAnsi="Arial" w:cs="Arial"/>
          <w:w w:val="99"/>
          <w:sz w:val="24"/>
          <w:szCs w:val="24"/>
        </w:rPr>
        <w:t>o</w:t>
      </w:r>
      <w:r w:rsidRPr="00BD43F5">
        <w:rPr>
          <w:rFonts w:ascii="Arial" w:hAnsi="Arial" w:cs="Arial"/>
          <w:w w:val="111"/>
          <w:sz w:val="24"/>
          <w:szCs w:val="24"/>
        </w:rPr>
        <w:t>r</w:t>
      </w:r>
      <w:r w:rsidRPr="00BD43F5">
        <w:rPr>
          <w:rFonts w:ascii="Arial" w:hAnsi="Arial" w:cs="Arial"/>
          <w:spacing w:val="2"/>
          <w:w w:val="99"/>
          <w:sz w:val="24"/>
          <w:szCs w:val="24"/>
        </w:rPr>
        <w:t>m</w:t>
      </w:r>
      <w:r w:rsidRPr="00BD43F5">
        <w:rPr>
          <w:rFonts w:ascii="Arial" w:hAnsi="Arial" w:cs="Arial"/>
          <w:spacing w:val="-1"/>
          <w:w w:val="99"/>
          <w:sz w:val="24"/>
          <w:szCs w:val="24"/>
        </w:rPr>
        <w:t>a</w:t>
      </w:r>
      <w:r w:rsidRPr="00BD43F5">
        <w:rPr>
          <w:rFonts w:ascii="Arial" w:hAnsi="Arial" w:cs="Arial"/>
          <w:spacing w:val="1"/>
          <w:w w:val="99"/>
          <w:sz w:val="24"/>
          <w:szCs w:val="24"/>
        </w:rPr>
        <w:t>s</w:t>
      </w:r>
      <w:r w:rsidRPr="00BD43F5">
        <w:rPr>
          <w:rFonts w:ascii="Arial" w:hAnsi="Arial" w:cs="Arial"/>
          <w:w w:val="99"/>
          <w:sz w:val="24"/>
          <w:szCs w:val="24"/>
        </w:rPr>
        <w:t xml:space="preserve">i </w:t>
      </w:r>
      <w:r w:rsidRPr="00BD43F5">
        <w:rPr>
          <w:rFonts w:ascii="Arial" w:hAnsi="Arial" w:cs="Arial"/>
          <w:sz w:val="24"/>
          <w:szCs w:val="24"/>
        </w:rPr>
        <w:t>b</w:t>
      </w:r>
      <w:r w:rsidRPr="00BD43F5">
        <w:rPr>
          <w:rFonts w:ascii="Arial" w:hAnsi="Arial" w:cs="Arial"/>
          <w:spacing w:val="-1"/>
          <w:sz w:val="24"/>
          <w:szCs w:val="24"/>
        </w:rPr>
        <w:t>e</w:t>
      </w:r>
      <w:r w:rsidRPr="00BD43F5">
        <w:rPr>
          <w:rFonts w:ascii="Arial" w:hAnsi="Arial" w:cs="Arial"/>
          <w:sz w:val="24"/>
          <w:szCs w:val="24"/>
        </w:rPr>
        <w:t>rb</w:t>
      </w:r>
      <w:r w:rsidRPr="00BD43F5">
        <w:rPr>
          <w:rFonts w:ascii="Arial" w:hAnsi="Arial" w:cs="Arial"/>
          <w:spacing w:val="-1"/>
          <w:sz w:val="24"/>
          <w:szCs w:val="24"/>
        </w:rPr>
        <w:t>a</w:t>
      </w:r>
      <w:r w:rsidRPr="00BD43F5">
        <w:rPr>
          <w:rFonts w:ascii="Arial" w:hAnsi="Arial" w:cs="Arial"/>
          <w:spacing w:val="1"/>
          <w:sz w:val="24"/>
          <w:szCs w:val="24"/>
        </w:rPr>
        <w:t>s</w:t>
      </w:r>
      <w:r w:rsidRPr="00BD43F5">
        <w:rPr>
          <w:rFonts w:ascii="Arial" w:hAnsi="Arial" w:cs="Arial"/>
          <w:spacing w:val="2"/>
          <w:sz w:val="24"/>
          <w:szCs w:val="24"/>
        </w:rPr>
        <w:t>i</w:t>
      </w:r>
      <w:r w:rsidRPr="00BD43F5">
        <w:rPr>
          <w:rFonts w:ascii="Arial" w:hAnsi="Arial" w:cs="Arial"/>
          <w:sz w:val="24"/>
          <w:szCs w:val="24"/>
        </w:rPr>
        <w:t>s</w:t>
      </w:r>
      <w:r w:rsidRPr="00BD43F5">
        <w:rPr>
          <w:rFonts w:ascii="Arial" w:hAnsi="Arial" w:cs="Arial"/>
          <w:spacing w:val="13"/>
          <w:sz w:val="24"/>
          <w:szCs w:val="24"/>
        </w:rPr>
        <w:t xml:space="preserve"> </w:t>
      </w:r>
      <w:r w:rsidRPr="00BD43F5">
        <w:rPr>
          <w:rFonts w:ascii="Arial" w:hAnsi="Arial" w:cs="Arial"/>
          <w:sz w:val="24"/>
          <w:szCs w:val="24"/>
        </w:rPr>
        <w:t>k</w:t>
      </w:r>
      <w:r w:rsidRPr="00BD43F5">
        <w:rPr>
          <w:rFonts w:ascii="Arial" w:hAnsi="Arial" w:cs="Arial"/>
          <w:spacing w:val="-4"/>
          <w:sz w:val="24"/>
          <w:szCs w:val="24"/>
        </w:rPr>
        <w:t>o</w:t>
      </w:r>
      <w:r w:rsidRPr="00BD43F5">
        <w:rPr>
          <w:rFonts w:ascii="Arial" w:hAnsi="Arial" w:cs="Arial"/>
          <w:spacing w:val="2"/>
          <w:sz w:val="24"/>
          <w:szCs w:val="24"/>
        </w:rPr>
        <w:t>m</w:t>
      </w:r>
      <w:r w:rsidRPr="00BD43F5">
        <w:rPr>
          <w:rFonts w:ascii="Arial" w:hAnsi="Arial" w:cs="Arial"/>
          <w:sz w:val="24"/>
          <w:szCs w:val="24"/>
        </w:rPr>
        <w:t>pu</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r</w:t>
      </w:r>
      <w:r w:rsidRPr="00BD43F5">
        <w:rPr>
          <w:rFonts w:ascii="Arial" w:hAnsi="Arial" w:cs="Arial"/>
          <w:spacing w:val="6"/>
          <w:sz w:val="24"/>
          <w:szCs w:val="24"/>
        </w:rPr>
        <w:t xml:space="preserve"> </w:t>
      </w:r>
      <w:r w:rsidRPr="00BD43F5">
        <w:rPr>
          <w:rFonts w:ascii="Arial" w:hAnsi="Arial" w:cs="Arial"/>
          <w:spacing w:val="2"/>
          <w:sz w:val="24"/>
          <w:szCs w:val="24"/>
        </w:rPr>
        <w:t>i</w:t>
      </w:r>
      <w:r w:rsidRPr="00BD43F5">
        <w:rPr>
          <w:rFonts w:ascii="Arial" w:hAnsi="Arial" w:cs="Arial"/>
          <w:sz w:val="24"/>
          <w:szCs w:val="24"/>
        </w:rPr>
        <w:t>ni</w:t>
      </w:r>
      <w:r w:rsidRPr="00BD43F5">
        <w:rPr>
          <w:rFonts w:ascii="Arial" w:hAnsi="Arial" w:cs="Arial"/>
          <w:spacing w:val="9"/>
          <w:sz w:val="24"/>
          <w:szCs w:val="24"/>
        </w:rPr>
        <w:t xml:space="preserve"> </w:t>
      </w:r>
      <w:r w:rsidRPr="00BD43F5">
        <w:rPr>
          <w:rFonts w:ascii="Arial" w:hAnsi="Arial" w:cs="Arial"/>
          <w:spacing w:val="1"/>
          <w:sz w:val="24"/>
          <w:szCs w:val="24"/>
        </w:rPr>
        <w:t>s</w:t>
      </w:r>
      <w:r w:rsidRPr="00BD43F5">
        <w:rPr>
          <w:rFonts w:ascii="Arial" w:hAnsi="Arial" w:cs="Arial"/>
          <w:spacing w:val="-1"/>
          <w:sz w:val="24"/>
          <w:szCs w:val="24"/>
        </w:rPr>
        <w:t>a</w:t>
      </w:r>
      <w:r w:rsidRPr="00BD43F5">
        <w:rPr>
          <w:rFonts w:ascii="Arial" w:hAnsi="Arial" w:cs="Arial"/>
          <w:spacing w:val="-3"/>
          <w:sz w:val="24"/>
          <w:szCs w:val="24"/>
        </w:rPr>
        <w:t>l</w:t>
      </w:r>
      <w:r w:rsidRPr="00BD43F5">
        <w:rPr>
          <w:rFonts w:ascii="Arial" w:hAnsi="Arial" w:cs="Arial"/>
          <w:spacing w:val="2"/>
          <w:sz w:val="24"/>
          <w:szCs w:val="24"/>
        </w:rPr>
        <w:t>i</w:t>
      </w:r>
      <w:r w:rsidRPr="00BD43F5">
        <w:rPr>
          <w:rFonts w:ascii="Arial" w:hAnsi="Arial" w:cs="Arial"/>
          <w:sz w:val="24"/>
          <w:szCs w:val="24"/>
        </w:rPr>
        <w:t xml:space="preserve">ng </w:t>
      </w:r>
      <w:r w:rsidRPr="00BD43F5">
        <w:rPr>
          <w:rFonts w:ascii="Arial" w:hAnsi="Arial" w:cs="Arial"/>
          <w:spacing w:val="2"/>
          <w:sz w:val="24"/>
          <w:szCs w:val="24"/>
        </w:rPr>
        <w:t>t</w:t>
      </w:r>
      <w:r w:rsidRPr="00BD43F5">
        <w:rPr>
          <w:rFonts w:ascii="Arial" w:hAnsi="Arial" w:cs="Arial"/>
          <w:spacing w:val="-1"/>
          <w:sz w:val="24"/>
          <w:szCs w:val="24"/>
        </w:rPr>
        <w:t>e</w:t>
      </w:r>
      <w:r w:rsidRPr="00BD43F5">
        <w:rPr>
          <w:rFonts w:ascii="Arial" w:hAnsi="Arial" w:cs="Arial"/>
          <w:sz w:val="24"/>
          <w:szCs w:val="24"/>
        </w:rPr>
        <w:t>rk</w:t>
      </w:r>
      <w:r w:rsidRPr="00BD43F5">
        <w:rPr>
          <w:rFonts w:ascii="Arial" w:hAnsi="Arial" w:cs="Arial"/>
          <w:spacing w:val="-1"/>
          <w:sz w:val="24"/>
          <w:szCs w:val="24"/>
        </w:rPr>
        <w:t>a</w:t>
      </w:r>
      <w:r w:rsidRPr="00BD43F5">
        <w:rPr>
          <w:rFonts w:ascii="Arial" w:hAnsi="Arial" w:cs="Arial"/>
          <w:spacing w:val="2"/>
          <w:sz w:val="24"/>
          <w:szCs w:val="24"/>
        </w:rPr>
        <w:t>i</w:t>
      </w:r>
      <w:r w:rsidRPr="00BD43F5">
        <w:rPr>
          <w:rFonts w:ascii="Arial" w:hAnsi="Arial" w:cs="Arial"/>
          <w:sz w:val="24"/>
          <w:szCs w:val="24"/>
        </w:rPr>
        <w:t>t</w:t>
      </w:r>
      <w:r w:rsidRPr="00BD43F5">
        <w:rPr>
          <w:rFonts w:ascii="Arial" w:hAnsi="Arial" w:cs="Arial"/>
          <w:spacing w:val="14"/>
          <w:sz w:val="24"/>
          <w:szCs w:val="24"/>
        </w:rPr>
        <w:t xml:space="preserve"> </w:t>
      </w:r>
      <w:r w:rsidRPr="00BD43F5">
        <w:rPr>
          <w:rFonts w:ascii="Arial" w:hAnsi="Arial" w:cs="Arial"/>
          <w:sz w:val="24"/>
          <w:szCs w:val="24"/>
        </w:rPr>
        <w:t>d</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7"/>
          <w:sz w:val="24"/>
          <w:szCs w:val="24"/>
        </w:rPr>
        <w:t xml:space="preserve"> </w:t>
      </w:r>
      <w:r w:rsidRPr="00BD43F5">
        <w:rPr>
          <w:rFonts w:ascii="Arial" w:hAnsi="Arial" w:cs="Arial"/>
          <w:spacing w:val="1"/>
          <w:sz w:val="24"/>
          <w:szCs w:val="24"/>
        </w:rPr>
        <w:t>s</w:t>
      </w:r>
      <w:r w:rsidRPr="00BD43F5">
        <w:rPr>
          <w:rFonts w:ascii="Arial" w:hAnsi="Arial" w:cs="Arial"/>
          <w:spacing w:val="-1"/>
          <w:sz w:val="24"/>
          <w:szCs w:val="24"/>
        </w:rPr>
        <w:t>a</w:t>
      </w:r>
      <w:r w:rsidRPr="00BD43F5">
        <w:rPr>
          <w:rFonts w:ascii="Arial" w:hAnsi="Arial" w:cs="Arial"/>
          <w:spacing w:val="-3"/>
          <w:sz w:val="24"/>
          <w:szCs w:val="24"/>
        </w:rPr>
        <w:t>l</w:t>
      </w:r>
      <w:r w:rsidRPr="00BD43F5">
        <w:rPr>
          <w:rFonts w:ascii="Arial" w:hAnsi="Arial" w:cs="Arial"/>
          <w:spacing w:val="2"/>
          <w:sz w:val="24"/>
          <w:szCs w:val="24"/>
        </w:rPr>
        <w:t>i</w:t>
      </w:r>
      <w:r w:rsidRPr="00BD43F5">
        <w:rPr>
          <w:rFonts w:ascii="Arial" w:hAnsi="Arial" w:cs="Arial"/>
          <w:sz w:val="24"/>
          <w:szCs w:val="24"/>
        </w:rPr>
        <w:t>ng</w:t>
      </w:r>
      <w:r w:rsidRPr="00BD43F5">
        <w:rPr>
          <w:rFonts w:ascii="Arial" w:hAnsi="Arial" w:cs="Arial"/>
          <w:spacing w:val="5"/>
          <w:sz w:val="24"/>
          <w:szCs w:val="24"/>
        </w:rPr>
        <w:t xml:space="preserve"> </w:t>
      </w:r>
      <w:r w:rsidRPr="00BD43F5">
        <w:rPr>
          <w:rFonts w:ascii="Arial" w:hAnsi="Arial" w:cs="Arial"/>
          <w:sz w:val="24"/>
          <w:szCs w:val="24"/>
        </w:rPr>
        <w:t>b</w:t>
      </w:r>
      <w:r w:rsidRPr="00BD43F5">
        <w:rPr>
          <w:rFonts w:ascii="Arial" w:hAnsi="Arial" w:cs="Arial"/>
          <w:spacing w:val="-1"/>
          <w:sz w:val="24"/>
          <w:szCs w:val="24"/>
        </w:rPr>
        <w:t>e</w:t>
      </w:r>
      <w:r w:rsidRPr="00BD43F5">
        <w:rPr>
          <w:rFonts w:ascii="Arial" w:hAnsi="Arial" w:cs="Arial"/>
          <w:spacing w:val="-4"/>
          <w:sz w:val="24"/>
          <w:szCs w:val="24"/>
        </w:rPr>
        <w:t>r</w:t>
      </w:r>
      <w:r w:rsidRPr="00BD43F5">
        <w:rPr>
          <w:rFonts w:ascii="Arial" w:hAnsi="Arial" w:cs="Arial"/>
          <w:sz w:val="24"/>
          <w:szCs w:val="24"/>
        </w:rPr>
        <w:t>hubung</w:t>
      </w:r>
      <w:r w:rsidRPr="00BD43F5">
        <w:rPr>
          <w:rFonts w:ascii="Arial" w:hAnsi="Arial" w:cs="Arial"/>
          <w:spacing w:val="-1"/>
          <w:sz w:val="24"/>
          <w:szCs w:val="24"/>
        </w:rPr>
        <w:t>a</w:t>
      </w:r>
      <w:r w:rsidRPr="00BD43F5">
        <w:rPr>
          <w:rFonts w:ascii="Arial" w:hAnsi="Arial" w:cs="Arial"/>
          <w:sz w:val="24"/>
          <w:szCs w:val="24"/>
        </w:rPr>
        <w:t xml:space="preserve">n </w:t>
      </w:r>
      <w:r w:rsidRPr="00BD43F5">
        <w:rPr>
          <w:rFonts w:ascii="Arial" w:hAnsi="Arial" w:cs="Arial"/>
          <w:spacing w:val="1"/>
          <w:sz w:val="24"/>
          <w:szCs w:val="24"/>
        </w:rPr>
        <w:t>s</w:t>
      </w:r>
      <w:r w:rsidRPr="00BD43F5">
        <w:rPr>
          <w:rFonts w:ascii="Arial" w:hAnsi="Arial" w:cs="Arial"/>
          <w:spacing w:val="-1"/>
          <w:sz w:val="24"/>
          <w:szCs w:val="24"/>
        </w:rPr>
        <w:t>e</w:t>
      </w:r>
      <w:r w:rsidRPr="00BD43F5">
        <w:rPr>
          <w:rFonts w:ascii="Arial" w:hAnsi="Arial" w:cs="Arial"/>
          <w:sz w:val="24"/>
          <w:szCs w:val="24"/>
        </w:rPr>
        <w:t>h</w:t>
      </w:r>
      <w:r w:rsidRPr="00BD43F5">
        <w:rPr>
          <w:rFonts w:ascii="Arial" w:hAnsi="Arial" w:cs="Arial"/>
          <w:spacing w:val="2"/>
          <w:sz w:val="24"/>
          <w:szCs w:val="24"/>
        </w:rPr>
        <w:t>i</w:t>
      </w:r>
      <w:r w:rsidRPr="00BD43F5">
        <w:rPr>
          <w:rFonts w:ascii="Arial" w:hAnsi="Arial" w:cs="Arial"/>
          <w:sz w:val="24"/>
          <w:szCs w:val="24"/>
        </w:rPr>
        <w:t>ngga</w:t>
      </w:r>
      <w:r w:rsidRPr="00BD43F5">
        <w:rPr>
          <w:rFonts w:ascii="Arial" w:hAnsi="Arial" w:cs="Arial"/>
          <w:spacing w:val="1"/>
          <w:sz w:val="24"/>
          <w:szCs w:val="24"/>
        </w:rPr>
        <w:t xml:space="preserve"> </w:t>
      </w:r>
      <w:r w:rsidRPr="00BD43F5">
        <w:rPr>
          <w:rFonts w:ascii="Arial" w:hAnsi="Arial" w:cs="Arial"/>
          <w:sz w:val="24"/>
          <w:szCs w:val="24"/>
        </w:rPr>
        <w:t>d</w:t>
      </w:r>
      <w:r w:rsidRPr="00BD43F5">
        <w:rPr>
          <w:rFonts w:ascii="Arial" w:hAnsi="Arial" w:cs="Arial"/>
          <w:spacing w:val="-1"/>
          <w:sz w:val="24"/>
          <w:szCs w:val="24"/>
        </w:rPr>
        <w:t>a</w:t>
      </w:r>
      <w:r w:rsidRPr="00BD43F5">
        <w:rPr>
          <w:rFonts w:ascii="Arial" w:hAnsi="Arial" w:cs="Arial"/>
          <w:sz w:val="24"/>
          <w:szCs w:val="24"/>
        </w:rPr>
        <w:t>p</w:t>
      </w:r>
      <w:r w:rsidRPr="00BD43F5">
        <w:rPr>
          <w:rFonts w:ascii="Arial" w:hAnsi="Arial" w:cs="Arial"/>
          <w:spacing w:val="-1"/>
          <w:sz w:val="24"/>
          <w:szCs w:val="24"/>
        </w:rPr>
        <w:t>a</w:t>
      </w:r>
      <w:r w:rsidRPr="00BD43F5">
        <w:rPr>
          <w:rFonts w:ascii="Arial" w:hAnsi="Arial" w:cs="Arial"/>
          <w:sz w:val="24"/>
          <w:szCs w:val="24"/>
        </w:rPr>
        <w:t>t</w:t>
      </w:r>
      <w:r w:rsidRPr="00BD43F5">
        <w:rPr>
          <w:rFonts w:ascii="Arial" w:hAnsi="Arial" w:cs="Arial"/>
          <w:spacing w:val="7"/>
          <w:sz w:val="24"/>
          <w:szCs w:val="24"/>
        </w:rPr>
        <w:t xml:space="preserve"> </w:t>
      </w:r>
      <w:r w:rsidRPr="00BD43F5">
        <w:rPr>
          <w:rFonts w:ascii="Arial" w:hAnsi="Arial" w:cs="Arial"/>
          <w:spacing w:val="1"/>
          <w:sz w:val="24"/>
          <w:szCs w:val="24"/>
        </w:rPr>
        <w:t>s</w:t>
      </w:r>
      <w:r w:rsidRPr="00BD43F5">
        <w:rPr>
          <w:rFonts w:ascii="Arial" w:hAnsi="Arial" w:cs="Arial"/>
          <w:sz w:val="24"/>
          <w:szCs w:val="24"/>
        </w:rPr>
        <w:t>a</w:t>
      </w:r>
      <w:r w:rsidRPr="00BD43F5">
        <w:rPr>
          <w:rFonts w:ascii="Arial" w:hAnsi="Arial" w:cs="Arial"/>
          <w:spacing w:val="2"/>
          <w:sz w:val="24"/>
          <w:szCs w:val="24"/>
        </w:rPr>
        <w:t>li</w:t>
      </w:r>
      <w:r w:rsidRPr="00BD43F5">
        <w:rPr>
          <w:rFonts w:ascii="Arial" w:hAnsi="Arial" w:cs="Arial"/>
          <w:sz w:val="24"/>
          <w:szCs w:val="24"/>
        </w:rPr>
        <w:t>ng</w:t>
      </w:r>
      <w:r w:rsidRPr="00BD43F5">
        <w:rPr>
          <w:rFonts w:ascii="Arial" w:hAnsi="Arial" w:cs="Arial"/>
          <w:spacing w:val="5"/>
          <w:sz w:val="24"/>
          <w:szCs w:val="24"/>
        </w:rPr>
        <w:t xml:space="preserve"> </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z w:val="24"/>
          <w:szCs w:val="24"/>
        </w:rPr>
        <w:t>ndu</w:t>
      </w:r>
      <w:r w:rsidRPr="00BD43F5">
        <w:rPr>
          <w:rFonts w:ascii="Arial" w:hAnsi="Arial" w:cs="Arial"/>
          <w:spacing w:val="-4"/>
          <w:sz w:val="24"/>
          <w:szCs w:val="24"/>
        </w:rPr>
        <w:t>k</w:t>
      </w:r>
      <w:r w:rsidRPr="00BD43F5">
        <w:rPr>
          <w:rFonts w:ascii="Arial" w:hAnsi="Arial" w:cs="Arial"/>
          <w:sz w:val="24"/>
          <w:szCs w:val="24"/>
        </w:rPr>
        <w:t xml:space="preserve">ung </w:t>
      </w:r>
      <w:r w:rsidRPr="00BD43F5">
        <w:rPr>
          <w:rFonts w:ascii="Arial" w:hAnsi="Arial" w:cs="Arial"/>
          <w:spacing w:val="1"/>
          <w:sz w:val="24"/>
          <w:szCs w:val="24"/>
        </w:rPr>
        <w:t>s</w:t>
      </w:r>
      <w:r w:rsidRPr="00BD43F5">
        <w:rPr>
          <w:rFonts w:ascii="Arial" w:hAnsi="Arial" w:cs="Arial"/>
          <w:spacing w:val="-1"/>
          <w:sz w:val="24"/>
          <w:szCs w:val="24"/>
        </w:rPr>
        <w:t>a</w:t>
      </w:r>
      <w:r w:rsidRPr="00BD43F5">
        <w:rPr>
          <w:rFonts w:ascii="Arial" w:hAnsi="Arial" w:cs="Arial"/>
          <w:spacing w:val="2"/>
          <w:sz w:val="24"/>
          <w:szCs w:val="24"/>
        </w:rPr>
        <w:t>t</w:t>
      </w:r>
      <w:r w:rsidRPr="00BD43F5">
        <w:rPr>
          <w:rFonts w:ascii="Arial" w:hAnsi="Arial" w:cs="Arial"/>
          <w:sz w:val="24"/>
          <w:szCs w:val="24"/>
        </w:rPr>
        <w:t>u</w:t>
      </w:r>
      <w:r w:rsidRPr="00BD43F5">
        <w:rPr>
          <w:rFonts w:ascii="Arial" w:hAnsi="Arial" w:cs="Arial"/>
          <w:spacing w:val="7"/>
          <w:sz w:val="24"/>
          <w:szCs w:val="24"/>
        </w:rPr>
        <w:t xml:space="preserve"> </w:t>
      </w:r>
      <w:r w:rsidRPr="00BD43F5">
        <w:rPr>
          <w:rFonts w:ascii="Arial" w:hAnsi="Arial" w:cs="Arial"/>
          <w:sz w:val="24"/>
          <w:szCs w:val="24"/>
        </w:rPr>
        <w:t>d</w:t>
      </w:r>
      <w:r w:rsidRPr="00BD43F5">
        <w:rPr>
          <w:rFonts w:ascii="Arial" w:hAnsi="Arial" w:cs="Arial"/>
          <w:spacing w:val="-1"/>
          <w:sz w:val="24"/>
          <w:szCs w:val="24"/>
        </w:rPr>
        <w:t>e</w:t>
      </w:r>
      <w:r w:rsidRPr="00BD43F5">
        <w:rPr>
          <w:rFonts w:ascii="Arial" w:hAnsi="Arial" w:cs="Arial"/>
          <w:sz w:val="24"/>
          <w:szCs w:val="24"/>
        </w:rPr>
        <w:t>ng</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4"/>
          <w:sz w:val="24"/>
          <w:szCs w:val="24"/>
        </w:rPr>
        <w:t xml:space="preserve"> </w:t>
      </w:r>
      <w:r w:rsidRPr="00BD43F5">
        <w:rPr>
          <w:rFonts w:ascii="Arial" w:hAnsi="Arial" w:cs="Arial"/>
          <w:sz w:val="24"/>
          <w:szCs w:val="24"/>
        </w:rPr>
        <w:t>y</w:t>
      </w:r>
      <w:r w:rsidRPr="00BD43F5">
        <w:rPr>
          <w:rFonts w:ascii="Arial" w:hAnsi="Arial" w:cs="Arial"/>
          <w:spacing w:val="-1"/>
          <w:sz w:val="24"/>
          <w:szCs w:val="24"/>
        </w:rPr>
        <w:t>a</w:t>
      </w:r>
      <w:r w:rsidRPr="00BD43F5">
        <w:rPr>
          <w:rFonts w:ascii="Arial" w:hAnsi="Arial" w:cs="Arial"/>
          <w:sz w:val="24"/>
          <w:szCs w:val="24"/>
        </w:rPr>
        <w:t>ng</w:t>
      </w:r>
      <w:r w:rsidRPr="00BD43F5">
        <w:rPr>
          <w:rFonts w:ascii="Arial" w:hAnsi="Arial" w:cs="Arial"/>
          <w:spacing w:val="6"/>
          <w:sz w:val="24"/>
          <w:szCs w:val="24"/>
        </w:rPr>
        <w:t xml:space="preserve"> </w:t>
      </w:r>
      <w:proofErr w:type="gramStart"/>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pacing w:val="2"/>
          <w:sz w:val="24"/>
          <w:szCs w:val="24"/>
        </w:rPr>
        <w:t>i</w:t>
      </w:r>
      <w:r w:rsidRPr="00BD43F5">
        <w:rPr>
          <w:rFonts w:ascii="Arial" w:hAnsi="Arial" w:cs="Arial"/>
          <w:sz w:val="24"/>
          <w:szCs w:val="24"/>
        </w:rPr>
        <w:t>n</w:t>
      </w:r>
      <w:proofErr w:type="gramEnd"/>
      <w:r w:rsidRPr="00BD43F5">
        <w:rPr>
          <w:rFonts w:ascii="Arial" w:hAnsi="Arial" w:cs="Arial"/>
          <w:spacing w:val="7"/>
          <w:sz w:val="24"/>
          <w:szCs w:val="24"/>
        </w:rPr>
        <w:t xml:space="preserve"> </w:t>
      </w:r>
      <w:r w:rsidRPr="00BD43F5">
        <w:rPr>
          <w:rFonts w:ascii="Arial" w:hAnsi="Arial" w:cs="Arial"/>
          <w:sz w:val="24"/>
          <w:szCs w:val="24"/>
        </w:rPr>
        <w:t>un</w:t>
      </w:r>
      <w:r w:rsidRPr="00BD43F5">
        <w:rPr>
          <w:rFonts w:ascii="Arial" w:hAnsi="Arial" w:cs="Arial"/>
          <w:spacing w:val="2"/>
          <w:sz w:val="24"/>
          <w:szCs w:val="24"/>
        </w:rPr>
        <w:t>t</w:t>
      </w:r>
      <w:r w:rsidRPr="00BD43F5">
        <w:rPr>
          <w:rFonts w:ascii="Arial" w:hAnsi="Arial" w:cs="Arial"/>
          <w:sz w:val="24"/>
          <w:szCs w:val="24"/>
        </w:rPr>
        <w:t xml:space="preserve">uk </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pacing w:val="2"/>
          <w:sz w:val="24"/>
          <w:szCs w:val="24"/>
        </w:rPr>
        <w:t>m</w:t>
      </w:r>
      <w:r w:rsidRPr="00BD43F5">
        <w:rPr>
          <w:rFonts w:ascii="Arial" w:hAnsi="Arial" w:cs="Arial"/>
          <w:sz w:val="24"/>
          <w:szCs w:val="24"/>
        </w:rPr>
        <w:t>b</w:t>
      </w:r>
      <w:r w:rsidRPr="00BD43F5">
        <w:rPr>
          <w:rFonts w:ascii="Arial" w:hAnsi="Arial" w:cs="Arial"/>
          <w:spacing w:val="-1"/>
          <w:sz w:val="24"/>
          <w:szCs w:val="24"/>
        </w:rPr>
        <w:t>e</w:t>
      </w:r>
      <w:r w:rsidRPr="00BD43F5">
        <w:rPr>
          <w:rFonts w:ascii="Arial" w:hAnsi="Arial" w:cs="Arial"/>
          <w:sz w:val="24"/>
          <w:szCs w:val="24"/>
        </w:rPr>
        <w:t xml:space="preserve">ri  </w:t>
      </w:r>
      <w:r w:rsidRPr="00BD43F5">
        <w:rPr>
          <w:rFonts w:ascii="Arial" w:hAnsi="Arial" w:cs="Arial"/>
          <w:spacing w:val="10"/>
          <w:sz w:val="24"/>
          <w:szCs w:val="24"/>
        </w:rPr>
        <w:t xml:space="preserve"> </w:t>
      </w:r>
      <w:r w:rsidRPr="00BD43F5">
        <w:rPr>
          <w:rFonts w:ascii="Arial" w:hAnsi="Arial" w:cs="Arial"/>
          <w:spacing w:val="2"/>
          <w:sz w:val="24"/>
          <w:szCs w:val="24"/>
        </w:rPr>
        <w:t>i</w:t>
      </w:r>
      <w:r w:rsidRPr="00BD43F5">
        <w:rPr>
          <w:rFonts w:ascii="Arial" w:hAnsi="Arial" w:cs="Arial"/>
          <w:sz w:val="24"/>
          <w:szCs w:val="24"/>
        </w:rPr>
        <w:t>n</w:t>
      </w:r>
      <w:r w:rsidRPr="00BD43F5">
        <w:rPr>
          <w:rFonts w:ascii="Arial" w:hAnsi="Arial" w:cs="Arial"/>
          <w:spacing w:val="-1"/>
          <w:sz w:val="24"/>
          <w:szCs w:val="24"/>
        </w:rPr>
        <w:t>f</w:t>
      </w:r>
      <w:r w:rsidRPr="00BD43F5">
        <w:rPr>
          <w:rFonts w:ascii="Arial" w:hAnsi="Arial" w:cs="Arial"/>
          <w:sz w:val="24"/>
          <w:szCs w:val="24"/>
        </w:rPr>
        <w:t>or</w:t>
      </w:r>
      <w:r w:rsidRPr="00BD43F5">
        <w:rPr>
          <w:rFonts w:ascii="Arial" w:hAnsi="Arial" w:cs="Arial"/>
          <w:spacing w:val="2"/>
          <w:sz w:val="24"/>
          <w:szCs w:val="24"/>
        </w:rPr>
        <w:t>m</w:t>
      </w:r>
      <w:r w:rsidRPr="00BD43F5">
        <w:rPr>
          <w:rFonts w:ascii="Arial" w:hAnsi="Arial" w:cs="Arial"/>
          <w:spacing w:val="-1"/>
          <w:sz w:val="24"/>
          <w:szCs w:val="24"/>
        </w:rPr>
        <w:t>a</w:t>
      </w:r>
      <w:r w:rsidRPr="00BD43F5">
        <w:rPr>
          <w:rFonts w:ascii="Arial" w:hAnsi="Arial" w:cs="Arial"/>
          <w:spacing w:val="-4"/>
          <w:sz w:val="24"/>
          <w:szCs w:val="24"/>
        </w:rPr>
        <w:t>s</w:t>
      </w:r>
      <w:r w:rsidRPr="00BD43F5">
        <w:rPr>
          <w:rFonts w:ascii="Arial" w:hAnsi="Arial" w:cs="Arial"/>
          <w:sz w:val="24"/>
          <w:szCs w:val="24"/>
        </w:rPr>
        <w:t xml:space="preserve">i  </w:t>
      </w:r>
      <w:r w:rsidRPr="00BD43F5">
        <w:rPr>
          <w:rFonts w:ascii="Arial" w:hAnsi="Arial" w:cs="Arial"/>
          <w:spacing w:val="14"/>
          <w:sz w:val="24"/>
          <w:szCs w:val="24"/>
        </w:rPr>
        <w:t xml:space="preserve"> </w:t>
      </w:r>
      <w:r w:rsidRPr="00BD43F5">
        <w:rPr>
          <w:rFonts w:ascii="Arial" w:hAnsi="Arial" w:cs="Arial"/>
          <w:sz w:val="24"/>
          <w:szCs w:val="24"/>
        </w:rPr>
        <w:t>y</w:t>
      </w:r>
      <w:r w:rsidRPr="00BD43F5">
        <w:rPr>
          <w:rFonts w:ascii="Arial" w:hAnsi="Arial" w:cs="Arial"/>
          <w:spacing w:val="-1"/>
          <w:sz w:val="24"/>
          <w:szCs w:val="24"/>
        </w:rPr>
        <w:t>a</w:t>
      </w:r>
      <w:r w:rsidRPr="00BD43F5">
        <w:rPr>
          <w:rFonts w:ascii="Arial" w:hAnsi="Arial" w:cs="Arial"/>
          <w:sz w:val="24"/>
          <w:szCs w:val="24"/>
        </w:rPr>
        <w:t xml:space="preserve">ng  </w:t>
      </w:r>
      <w:r w:rsidRPr="00BD43F5">
        <w:rPr>
          <w:rFonts w:ascii="Arial" w:hAnsi="Arial" w:cs="Arial"/>
          <w:spacing w:val="9"/>
          <w:sz w:val="24"/>
          <w:szCs w:val="24"/>
        </w:rPr>
        <w:t xml:space="preserve"> </w:t>
      </w:r>
      <w:r w:rsidRPr="00BD43F5">
        <w:rPr>
          <w:rFonts w:ascii="Arial" w:hAnsi="Arial" w:cs="Arial"/>
          <w:sz w:val="24"/>
          <w:szCs w:val="24"/>
        </w:rPr>
        <w:t>b</w:t>
      </w:r>
      <w:r w:rsidRPr="00BD43F5">
        <w:rPr>
          <w:rFonts w:ascii="Arial" w:hAnsi="Arial" w:cs="Arial"/>
          <w:spacing w:val="-1"/>
          <w:sz w:val="24"/>
          <w:szCs w:val="24"/>
        </w:rPr>
        <w:t>e</w:t>
      </w:r>
      <w:r w:rsidRPr="00BD43F5">
        <w:rPr>
          <w:rFonts w:ascii="Arial" w:hAnsi="Arial" w:cs="Arial"/>
          <w:sz w:val="24"/>
          <w:szCs w:val="24"/>
        </w:rPr>
        <w:t>rg</w:t>
      </w:r>
      <w:r w:rsidRPr="00BD43F5">
        <w:rPr>
          <w:rFonts w:ascii="Arial" w:hAnsi="Arial" w:cs="Arial"/>
          <w:spacing w:val="-4"/>
          <w:sz w:val="24"/>
          <w:szCs w:val="24"/>
        </w:rPr>
        <w:t>u</w:t>
      </w:r>
      <w:r w:rsidRPr="00BD43F5">
        <w:rPr>
          <w:rFonts w:ascii="Arial" w:hAnsi="Arial" w:cs="Arial"/>
          <w:sz w:val="24"/>
          <w:szCs w:val="24"/>
        </w:rPr>
        <w:t xml:space="preserve">na  </w:t>
      </w:r>
      <w:r w:rsidRPr="00BD43F5">
        <w:rPr>
          <w:rFonts w:ascii="Arial" w:hAnsi="Arial" w:cs="Arial"/>
          <w:spacing w:val="13"/>
          <w:sz w:val="24"/>
          <w:szCs w:val="24"/>
        </w:rPr>
        <w:t xml:space="preserve"> </w:t>
      </w:r>
      <w:r w:rsidRPr="00BD43F5">
        <w:rPr>
          <w:rFonts w:ascii="Arial" w:hAnsi="Arial" w:cs="Arial"/>
          <w:sz w:val="24"/>
          <w:szCs w:val="24"/>
        </w:rPr>
        <w:t>b</w:t>
      </w:r>
      <w:r w:rsidRPr="00BD43F5">
        <w:rPr>
          <w:rFonts w:ascii="Arial" w:hAnsi="Arial" w:cs="Arial"/>
          <w:spacing w:val="-1"/>
          <w:sz w:val="24"/>
          <w:szCs w:val="24"/>
        </w:rPr>
        <w:t>a</w:t>
      </w:r>
      <w:r w:rsidRPr="00BD43F5">
        <w:rPr>
          <w:rFonts w:ascii="Arial" w:hAnsi="Arial" w:cs="Arial"/>
          <w:sz w:val="24"/>
          <w:szCs w:val="24"/>
        </w:rPr>
        <w:t xml:space="preserve">gi  </w:t>
      </w:r>
      <w:r w:rsidRPr="00BD43F5">
        <w:rPr>
          <w:rFonts w:ascii="Arial" w:hAnsi="Arial" w:cs="Arial"/>
          <w:spacing w:val="10"/>
          <w:sz w:val="24"/>
          <w:szCs w:val="24"/>
        </w:rPr>
        <w:t xml:space="preserve"> </w:t>
      </w:r>
      <w:r w:rsidRPr="00BD43F5">
        <w:rPr>
          <w:rFonts w:ascii="Arial" w:hAnsi="Arial" w:cs="Arial"/>
          <w:spacing w:val="2"/>
          <w:sz w:val="24"/>
          <w:szCs w:val="24"/>
        </w:rPr>
        <w:t>m</w:t>
      </w:r>
      <w:r w:rsidRPr="00BD43F5">
        <w:rPr>
          <w:rFonts w:ascii="Arial" w:hAnsi="Arial" w:cs="Arial"/>
          <w:spacing w:val="-1"/>
          <w:sz w:val="24"/>
          <w:szCs w:val="24"/>
        </w:rPr>
        <w:t>a</w:t>
      </w:r>
      <w:r w:rsidRPr="00BD43F5">
        <w:rPr>
          <w:rFonts w:ascii="Arial" w:hAnsi="Arial" w:cs="Arial"/>
          <w:sz w:val="24"/>
          <w:szCs w:val="24"/>
        </w:rPr>
        <w:t>n</w:t>
      </w:r>
      <w:r w:rsidRPr="00BD43F5">
        <w:rPr>
          <w:rFonts w:ascii="Arial" w:hAnsi="Arial" w:cs="Arial"/>
          <w:spacing w:val="-1"/>
          <w:sz w:val="24"/>
          <w:szCs w:val="24"/>
        </w:rPr>
        <w:t>a</w:t>
      </w:r>
      <w:r w:rsidRPr="00BD43F5">
        <w:rPr>
          <w:rFonts w:ascii="Arial" w:hAnsi="Arial" w:cs="Arial"/>
          <w:spacing w:val="2"/>
          <w:sz w:val="24"/>
          <w:szCs w:val="24"/>
        </w:rPr>
        <w:t>j</w:t>
      </w:r>
      <w:r w:rsidRPr="00BD43F5">
        <w:rPr>
          <w:rFonts w:ascii="Arial" w:hAnsi="Arial" w:cs="Arial"/>
          <w:spacing w:val="-6"/>
          <w:sz w:val="24"/>
          <w:szCs w:val="24"/>
        </w:rPr>
        <w:t>e</w:t>
      </w:r>
      <w:r w:rsidRPr="00BD43F5">
        <w:rPr>
          <w:rFonts w:ascii="Arial" w:hAnsi="Arial" w:cs="Arial"/>
          <w:spacing w:val="-2"/>
          <w:sz w:val="24"/>
          <w:szCs w:val="24"/>
        </w:rPr>
        <w:t>m</w:t>
      </w:r>
      <w:r w:rsidRPr="00BD43F5">
        <w:rPr>
          <w:rFonts w:ascii="Arial" w:hAnsi="Arial" w:cs="Arial"/>
          <w:spacing w:val="-1"/>
          <w:sz w:val="24"/>
          <w:szCs w:val="24"/>
        </w:rPr>
        <w:t>e</w:t>
      </w:r>
      <w:r w:rsidRPr="00BD43F5">
        <w:rPr>
          <w:rFonts w:ascii="Arial" w:hAnsi="Arial" w:cs="Arial"/>
          <w:sz w:val="24"/>
          <w:szCs w:val="24"/>
        </w:rPr>
        <w:t xml:space="preserve">n  </w:t>
      </w:r>
      <w:r w:rsidRPr="00BD43F5">
        <w:rPr>
          <w:rFonts w:ascii="Arial" w:hAnsi="Arial" w:cs="Arial"/>
          <w:spacing w:val="3"/>
          <w:sz w:val="24"/>
          <w:szCs w:val="24"/>
        </w:rPr>
        <w:t xml:space="preserve"> </w:t>
      </w:r>
      <w:r w:rsidRPr="00BD43F5">
        <w:rPr>
          <w:rFonts w:ascii="Arial" w:hAnsi="Arial" w:cs="Arial"/>
          <w:sz w:val="24"/>
          <w:szCs w:val="24"/>
        </w:rPr>
        <w:t>d</w:t>
      </w:r>
      <w:r w:rsidRPr="00BD43F5">
        <w:rPr>
          <w:rFonts w:ascii="Arial" w:hAnsi="Arial" w:cs="Arial"/>
          <w:spacing w:val="-1"/>
          <w:sz w:val="24"/>
          <w:szCs w:val="24"/>
        </w:rPr>
        <w:t>a</w:t>
      </w:r>
      <w:r w:rsidRPr="00BD43F5">
        <w:rPr>
          <w:rFonts w:ascii="Arial" w:hAnsi="Arial" w:cs="Arial"/>
          <w:spacing w:val="2"/>
          <w:sz w:val="24"/>
          <w:szCs w:val="24"/>
        </w:rPr>
        <w:t>l</w:t>
      </w:r>
      <w:r w:rsidRPr="00BD43F5">
        <w:rPr>
          <w:rFonts w:ascii="Arial" w:hAnsi="Arial" w:cs="Arial"/>
          <w:spacing w:val="-1"/>
          <w:sz w:val="24"/>
          <w:szCs w:val="24"/>
        </w:rPr>
        <w:t>a</w:t>
      </w:r>
      <w:r w:rsidRPr="00BD43F5">
        <w:rPr>
          <w:rFonts w:ascii="Arial" w:hAnsi="Arial" w:cs="Arial"/>
          <w:sz w:val="24"/>
          <w:szCs w:val="24"/>
        </w:rPr>
        <w:t>m</w:t>
      </w:r>
      <w:r w:rsidR="00772E08" w:rsidRPr="00BD43F5">
        <w:rPr>
          <w:rFonts w:ascii="Arial" w:hAnsi="Arial" w:cs="Arial"/>
          <w:sz w:val="24"/>
          <w:szCs w:val="24"/>
        </w:rPr>
        <w:t xml:space="preserve"> </w:t>
      </w:r>
      <w:r w:rsidRPr="00BD43F5">
        <w:rPr>
          <w:rFonts w:ascii="Arial" w:hAnsi="Arial" w:cs="Arial"/>
          <w:spacing w:val="2"/>
          <w:position w:val="-1"/>
          <w:sz w:val="24"/>
          <w:szCs w:val="24"/>
        </w:rPr>
        <w:t>m</w:t>
      </w:r>
      <w:r w:rsidRPr="00BD43F5">
        <w:rPr>
          <w:rFonts w:ascii="Arial" w:hAnsi="Arial" w:cs="Arial"/>
          <w:spacing w:val="-1"/>
          <w:position w:val="-1"/>
          <w:sz w:val="24"/>
          <w:szCs w:val="24"/>
        </w:rPr>
        <w:t>e</w:t>
      </w:r>
      <w:r w:rsidRPr="00BD43F5">
        <w:rPr>
          <w:rFonts w:ascii="Arial" w:hAnsi="Arial" w:cs="Arial"/>
          <w:spacing w:val="2"/>
          <w:position w:val="-1"/>
          <w:sz w:val="24"/>
          <w:szCs w:val="24"/>
        </w:rPr>
        <w:t>m</w:t>
      </w:r>
      <w:r w:rsidRPr="00BD43F5">
        <w:rPr>
          <w:rFonts w:ascii="Arial" w:hAnsi="Arial" w:cs="Arial"/>
          <w:spacing w:val="-1"/>
          <w:position w:val="-1"/>
          <w:sz w:val="24"/>
          <w:szCs w:val="24"/>
        </w:rPr>
        <w:t>eca</w:t>
      </w:r>
      <w:r w:rsidRPr="00BD43F5">
        <w:rPr>
          <w:rFonts w:ascii="Arial" w:hAnsi="Arial" w:cs="Arial"/>
          <w:position w:val="-1"/>
          <w:sz w:val="24"/>
          <w:szCs w:val="24"/>
        </w:rPr>
        <w:t>hk</w:t>
      </w:r>
      <w:r w:rsidRPr="00BD43F5">
        <w:rPr>
          <w:rFonts w:ascii="Arial" w:hAnsi="Arial" w:cs="Arial"/>
          <w:spacing w:val="-1"/>
          <w:position w:val="-1"/>
          <w:sz w:val="24"/>
          <w:szCs w:val="24"/>
        </w:rPr>
        <w:t>a</w:t>
      </w:r>
      <w:r w:rsidRPr="00BD43F5">
        <w:rPr>
          <w:rFonts w:ascii="Arial" w:hAnsi="Arial" w:cs="Arial"/>
          <w:position w:val="-1"/>
          <w:sz w:val="24"/>
          <w:szCs w:val="24"/>
        </w:rPr>
        <w:t xml:space="preserve">n </w:t>
      </w:r>
      <w:r w:rsidRPr="00BD43F5">
        <w:rPr>
          <w:rFonts w:ascii="Arial" w:hAnsi="Arial" w:cs="Arial"/>
          <w:spacing w:val="2"/>
          <w:w w:val="99"/>
          <w:position w:val="-1"/>
          <w:sz w:val="24"/>
          <w:szCs w:val="24"/>
        </w:rPr>
        <w:t>m</w:t>
      </w:r>
      <w:r w:rsidRPr="00BD43F5">
        <w:rPr>
          <w:rFonts w:ascii="Arial" w:hAnsi="Arial" w:cs="Arial"/>
          <w:spacing w:val="-1"/>
          <w:w w:val="99"/>
          <w:position w:val="-1"/>
          <w:sz w:val="24"/>
          <w:szCs w:val="24"/>
        </w:rPr>
        <w:t>a</w:t>
      </w:r>
      <w:r w:rsidRPr="00BD43F5">
        <w:rPr>
          <w:rFonts w:ascii="Arial" w:hAnsi="Arial" w:cs="Arial"/>
          <w:spacing w:val="1"/>
          <w:w w:val="99"/>
          <w:position w:val="-1"/>
          <w:sz w:val="24"/>
          <w:szCs w:val="24"/>
        </w:rPr>
        <w:t>s</w:t>
      </w:r>
      <w:r w:rsidRPr="00BD43F5">
        <w:rPr>
          <w:rFonts w:ascii="Arial" w:hAnsi="Arial" w:cs="Arial"/>
          <w:spacing w:val="-1"/>
          <w:w w:val="99"/>
          <w:position w:val="-1"/>
          <w:sz w:val="24"/>
          <w:szCs w:val="24"/>
        </w:rPr>
        <w:t>a</w:t>
      </w:r>
      <w:r w:rsidRPr="00BD43F5">
        <w:rPr>
          <w:rFonts w:ascii="Arial" w:hAnsi="Arial" w:cs="Arial"/>
          <w:spacing w:val="2"/>
          <w:w w:val="99"/>
          <w:position w:val="-1"/>
          <w:sz w:val="24"/>
          <w:szCs w:val="24"/>
        </w:rPr>
        <w:t>l</w:t>
      </w:r>
      <w:r w:rsidRPr="00BD43F5">
        <w:rPr>
          <w:rFonts w:ascii="Arial" w:hAnsi="Arial" w:cs="Arial"/>
          <w:spacing w:val="-1"/>
          <w:w w:val="99"/>
          <w:position w:val="-1"/>
          <w:sz w:val="24"/>
          <w:szCs w:val="24"/>
        </w:rPr>
        <w:t>a</w:t>
      </w:r>
      <w:r w:rsidRPr="00BD43F5">
        <w:rPr>
          <w:rFonts w:ascii="Arial" w:hAnsi="Arial" w:cs="Arial"/>
          <w:w w:val="99"/>
          <w:position w:val="-1"/>
          <w:sz w:val="24"/>
          <w:szCs w:val="24"/>
        </w:rPr>
        <w:t>h</w:t>
      </w:r>
      <w:r w:rsidRPr="00BD43F5">
        <w:rPr>
          <w:rFonts w:ascii="Arial" w:hAnsi="Arial" w:cs="Arial"/>
          <w:w w:val="133"/>
          <w:position w:val="-1"/>
          <w:sz w:val="24"/>
          <w:szCs w:val="24"/>
        </w:rPr>
        <w:t>.</w:t>
      </w:r>
    </w:p>
    <w:p w:rsidR="00BD43F5" w:rsidRDefault="00BD43F5" w:rsidP="00772E08">
      <w:pPr>
        <w:spacing w:before="32" w:line="265" w:lineRule="auto"/>
        <w:ind w:right="70"/>
        <w:jc w:val="both"/>
        <w:rPr>
          <w:w w:val="133"/>
          <w:position w:val="-1"/>
          <w:sz w:val="22"/>
          <w:szCs w:val="22"/>
        </w:rPr>
      </w:pPr>
    </w:p>
    <w:p w:rsidR="00BD43F5" w:rsidRDefault="00BD43F5" w:rsidP="00772E08">
      <w:pPr>
        <w:spacing w:before="32" w:line="265" w:lineRule="auto"/>
        <w:ind w:right="70"/>
        <w:jc w:val="both"/>
        <w:rPr>
          <w:w w:val="133"/>
          <w:position w:val="-1"/>
          <w:sz w:val="22"/>
          <w:szCs w:val="22"/>
        </w:rPr>
      </w:pPr>
    </w:p>
    <w:p w:rsidR="00BD43F5" w:rsidRDefault="00BD43F5" w:rsidP="00772E08">
      <w:pPr>
        <w:spacing w:before="32" w:line="265" w:lineRule="auto"/>
        <w:ind w:right="70"/>
        <w:jc w:val="both"/>
        <w:rPr>
          <w:sz w:val="22"/>
          <w:szCs w:val="22"/>
        </w:rPr>
      </w:pPr>
    </w:p>
    <w:p w:rsidR="003E79BE" w:rsidRDefault="003E79BE">
      <w:pPr>
        <w:spacing w:before="5" w:line="120" w:lineRule="exact"/>
        <w:rPr>
          <w:sz w:val="13"/>
          <w:szCs w:val="13"/>
        </w:rPr>
      </w:pPr>
    </w:p>
    <w:p w:rsidR="00BD43F5" w:rsidRDefault="00BD43F5">
      <w:pPr>
        <w:spacing w:before="38"/>
        <w:ind w:left="1160"/>
        <w:rPr>
          <w:rFonts w:ascii="Arial" w:eastAsia="Arial" w:hAnsi="Arial" w:cs="Arial"/>
          <w:sz w:val="16"/>
          <w:szCs w:val="16"/>
        </w:rPr>
      </w:pPr>
    </w:p>
    <w:p w:rsidR="00BD43F5" w:rsidRDefault="00BD43F5">
      <w:pPr>
        <w:spacing w:before="38"/>
        <w:ind w:left="1160"/>
        <w:rPr>
          <w:rFonts w:ascii="Arial" w:eastAsia="Arial" w:hAnsi="Arial" w:cs="Arial"/>
          <w:sz w:val="16"/>
          <w:szCs w:val="16"/>
        </w:rPr>
      </w:pPr>
    </w:p>
    <w:p w:rsidR="00BD43F5" w:rsidRDefault="00BD43F5">
      <w:pPr>
        <w:spacing w:before="38"/>
        <w:ind w:left="1160"/>
        <w:rPr>
          <w:rFonts w:ascii="Arial" w:eastAsia="Arial" w:hAnsi="Arial" w:cs="Arial"/>
          <w:sz w:val="16"/>
          <w:szCs w:val="16"/>
        </w:rPr>
      </w:pPr>
    </w:p>
    <w:p w:rsidR="00BD43F5" w:rsidRDefault="00BD43F5">
      <w:pPr>
        <w:spacing w:before="38"/>
        <w:ind w:left="1160"/>
        <w:rPr>
          <w:rFonts w:ascii="Arial" w:eastAsia="Arial" w:hAnsi="Arial" w:cs="Arial"/>
          <w:sz w:val="16"/>
          <w:szCs w:val="16"/>
        </w:rPr>
      </w:pPr>
    </w:p>
    <w:p w:rsidR="00BD43F5" w:rsidRDefault="00BD43F5">
      <w:pPr>
        <w:spacing w:before="38"/>
        <w:ind w:left="1160"/>
        <w:rPr>
          <w:rFonts w:ascii="Arial" w:eastAsia="Arial" w:hAnsi="Arial" w:cs="Arial"/>
          <w:sz w:val="16"/>
          <w:szCs w:val="16"/>
        </w:rPr>
      </w:pPr>
    </w:p>
    <w:p w:rsidR="00BD43F5" w:rsidRDefault="00BD43F5">
      <w:pPr>
        <w:spacing w:before="38"/>
        <w:ind w:left="1160"/>
        <w:rPr>
          <w:rFonts w:ascii="Arial" w:eastAsia="Arial" w:hAnsi="Arial" w:cs="Arial"/>
          <w:sz w:val="16"/>
          <w:szCs w:val="16"/>
        </w:rPr>
      </w:pPr>
    </w:p>
    <w:p w:rsidR="00BD43F5" w:rsidRDefault="00BD43F5">
      <w:pPr>
        <w:spacing w:before="38"/>
        <w:ind w:left="1160"/>
        <w:rPr>
          <w:rFonts w:ascii="Arial" w:eastAsia="Arial" w:hAnsi="Arial" w:cs="Arial"/>
          <w:sz w:val="16"/>
          <w:szCs w:val="16"/>
        </w:rPr>
      </w:pPr>
    </w:p>
    <w:p w:rsidR="00BD43F5" w:rsidRDefault="007A3369">
      <w:pPr>
        <w:spacing w:before="38"/>
        <w:ind w:left="1160"/>
        <w:rPr>
          <w:rFonts w:ascii="Arial" w:eastAsia="Arial" w:hAnsi="Arial" w:cs="Arial"/>
          <w:sz w:val="16"/>
          <w:szCs w:val="16"/>
        </w:rPr>
      </w:pPr>
      <w:r w:rsidRPr="00BD43F5">
        <w:rPr>
          <w:rFonts w:ascii="Arial" w:hAnsi="Arial" w:cs="Arial"/>
          <w:noProof/>
          <w:sz w:val="24"/>
          <w:szCs w:val="24"/>
        </w:rPr>
        <w:drawing>
          <wp:anchor distT="0" distB="0" distL="114300" distR="114300" simplePos="0" relativeHeight="251664384" behindDoc="0" locked="0" layoutInCell="1" allowOverlap="1" wp14:anchorId="2E7CD2C6" wp14:editId="05AEB519">
            <wp:simplePos x="0" y="0"/>
            <wp:positionH relativeFrom="column">
              <wp:posOffset>732155</wp:posOffset>
            </wp:positionH>
            <wp:positionV relativeFrom="paragraph">
              <wp:posOffset>-1526540</wp:posOffset>
            </wp:positionV>
            <wp:extent cx="5588000" cy="2115820"/>
            <wp:effectExtent l="0" t="0" r="0" b="0"/>
            <wp:wrapNone/>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8000" cy="211582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BD43F5" w:rsidRDefault="00BD43F5">
      <w:pPr>
        <w:spacing w:before="38"/>
        <w:ind w:left="1160"/>
        <w:rPr>
          <w:rFonts w:ascii="Arial" w:eastAsia="Arial" w:hAnsi="Arial" w:cs="Arial"/>
          <w:sz w:val="16"/>
          <w:szCs w:val="16"/>
        </w:rPr>
      </w:pPr>
    </w:p>
    <w:p w:rsidR="00BD43F5" w:rsidRDefault="00BD43F5">
      <w:pPr>
        <w:spacing w:before="38"/>
        <w:ind w:left="1160"/>
        <w:rPr>
          <w:rFonts w:ascii="Arial" w:eastAsia="Arial" w:hAnsi="Arial" w:cs="Arial"/>
          <w:sz w:val="16"/>
          <w:szCs w:val="16"/>
        </w:rPr>
      </w:pPr>
    </w:p>
    <w:p w:rsidR="00BD43F5" w:rsidRDefault="00BD43F5">
      <w:pPr>
        <w:spacing w:before="38"/>
        <w:ind w:left="1160"/>
        <w:rPr>
          <w:rFonts w:ascii="Arial" w:eastAsia="Arial" w:hAnsi="Arial" w:cs="Arial"/>
          <w:sz w:val="16"/>
          <w:szCs w:val="16"/>
        </w:rPr>
      </w:pPr>
    </w:p>
    <w:p w:rsidR="00BD43F5" w:rsidRDefault="00BD43F5">
      <w:pPr>
        <w:spacing w:before="38"/>
        <w:ind w:left="1160"/>
        <w:rPr>
          <w:rFonts w:ascii="Arial" w:eastAsia="Arial" w:hAnsi="Arial" w:cs="Arial"/>
          <w:sz w:val="16"/>
          <w:szCs w:val="16"/>
        </w:rPr>
      </w:pPr>
    </w:p>
    <w:p w:rsidR="003E79BE" w:rsidRPr="00BD43F5" w:rsidRDefault="00BD43F5" w:rsidP="00BD43F5">
      <w:pPr>
        <w:ind w:left="900"/>
        <w:rPr>
          <w:rFonts w:ascii="Arial" w:eastAsia="Arial" w:hAnsi="Arial" w:cs="Arial"/>
          <w:sz w:val="24"/>
          <w:szCs w:val="24"/>
        </w:rPr>
      </w:pPr>
      <w:r w:rsidRPr="00BD43F5">
        <w:rPr>
          <w:rFonts w:ascii="Arial" w:eastAsia="Arial" w:hAnsi="Arial" w:cs="Arial"/>
          <w:sz w:val="24"/>
          <w:szCs w:val="24"/>
        </w:rPr>
        <w:t xml:space="preserve">    </w:t>
      </w:r>
      <w:r w:rsidR="001C6F36" w:rsidRPr="00BD43F5">
        <w:rPr>
          <w:rFonts w:ascii="Arial" w:eastAsia="Arial" w:hAnsi="Arial" w:cs="Arial"/>
          <w:sz w:val="24"/>
          <w:szCs w:val="24"/>
        </w:rPr>
        <w:t>S</w:t>
      </w:r>
      <w:r w:rsidR="001C6F36" w:rsidRPr="00BD43F5">
        <w:rPr>
          <w:rFonts w:ascii="Arial" w:eastAsia="Arial" w:hAnsi="Arial" w:cs="Arial"/>
          <w:spacing w:val="3"/>
          <w:sz w:val="24"/>
          <w:szCs w:val="24"/>
        </w:rPr>
        <w:t>u</w:t>
      </w:r>
      <w:r w:rsidR="001C6F36" w:rsidRPr="00BD43F5">
        <w:rPr>
          <w:rFonts w:ascii="Arial" w:eastAsia="Arial" w:hAnsi="Arial" w:cs="Arial"/>
          <w:spacing w:val="-2"/>
          <w:sz w:val="24"/>
          <w:szCs w:val="24"/>
        </w:rPr>
        <w:t>m</w:t>
      </w:r>
      <w:r w:rsidR="001C6F36" w:rsidRPr="00BD43F5">
        <w:rPr>
          <w:rFonts w:ascii="Arial" w:eastAsia="Arial" w:hAnsi="Arial" w:cs="Arial"/>
          <w:spacing w:val="3"/>
          <w:sz w:val="24"/>
          <w:szCs w:val="24"/>
        </w:rPr>
        <w:t>b</w:t>
      </w:r>
      <w:r w:rsidR="001C6F36" w:rsidRPr="00BD43F5">
        <w:rPr>
          <w:rFonts w:ascii="Arial" w:eastAsia="Arial" w:hAnsi="Arial" w:cs="Arial"/>
          <w:spacing w:val="-1"/>
          <w:sz w:val="24"/>
          <w:szCs w:val="24"/>
        </w:rPr>
        <w:t>e</w:t>
      </w:r>
      <w:r w:rsidR="001C6F36" w:rsidRPr="00BD43F5">
        <w:rPr>
          <w:rFonts w:ascii="Arial" w:eastAsia="Arial" w:hAnsi="Arial" w:cs="Arial"/>
          <w:sz w:val="24"/>
          <w:szCs w:val="24"/>
        </w:rPr>
        <w:t>r:</w:t>
      </w:r>
      <w:r w:rsidR="001C6F36" w:rsidRPr="00BD43F5">
        <w:rPr>
          <w:rFonts w:ascii="Arial" w:eastAsia="Arial" w:hAnsi="Arial" w:cs="Arial"/>
          <w:spacing w:val="-9"/>
          <w:sz w:val="24"/>
          <w:szCs w:val="24"/>
        </w:rPr>
        <w:t xml:space="preserve"> </w:t>
      </w:r>
      <w:r w:rsidR="001C6F36" w:rsidRPr="00BD43F5">
        <w:rPr>
          <w:rFonts w:ascii="Arial" w:eastAsia="Arial" w:hAnsi="Arial" w:cs="Arial"/>
          <w:spacing w:val="3"/>
          <w:w w:val="98"/>
          <w:sz w:val="24"/>
          <w:szCs w:val="24"/>
        </w:rPr>
        <w:t>M</w:t>
      </w:r>
      <w:r w:rsidR="001C6F36" w:rsidRPr="00BD43F5">
        <w:rPr>
          <w:rFonts w:ascii="Arial" w:eastAsia="Arial" w:hAnsi="Arial" w:cs="Arial"/>
          <w:spacing w:val="-1"/>
          <w:w w:val="98"/>
          <w:sz w:val="24"/>
          <w:szCs w:val="24"/>
        </w:rPr>
        <w:t>a</w:t>
      </w:r>
      <w:r w:rsidR="001C6F36" w:rsidRPr="00BD43F5">
        <w:rPr>
          <w:rFonts w:ascii="Arial" w:eastAsia="Arial" w:hAnsi="Arial" w:cs="Arial"/>
          <w:spacing w:val="3"/>
          <w:w w:val="98"/>
          <w:sz w:val="24"/>
          <w:szCs w:val="24"/>
        </w:rPr>
        <w:t>n</w:t>
      </w:r>
      <w:r w:rsidR="001C6F36" w:rsidRPr="00BD43F5">
        <w:rPr>
          <w:rFonts w:ascii="Arial" w:eastAsia="Arial" w:hAnsi="Arial" w:cs="Arial"/>
          <w:spacing w:val="-1"/>
          <w:w w:val="98"/>
          <w:sz w:val="24"/>
          <w:szCs w:val="24"/>
        </w:rPr>
        <w:t>a</w:t>
      </w:r>
      <w:r w:rsidR="001C6F36" w:rsidRPr="00BD43F5">
        <w:rPr>
          <w:rFonts w:ascii="Arial" w:eastAsia="Arial" w:hAnsi="Arial" w:cs="Arial"/>
          <w:spacing w:val="3"/>
          <w:w w:val="98"/>
          <w:sz w:val="24"/>
          <w:szCs w:val="24"/>
        </w:rPr>
        <w:t>g</w:t>
      </w:r>
      <w:r w:rsidR="001C6F36" w:rsidRPr="00BD43F5">
        <w:rPr>
          <w:rFonts w:ascii="Arial" w:eastAsia="Arial" w:hAnsi="Arial" w:cs="Arial"/>
          <w:spacing w:val="-1"/>
          <w:w w:val="98"/>
          <w:sz w:val="24"/>
          <w:szCs w:val="24"/>
        </w:rPr>
        <w:t>e</w:t>
      </w:r>
      <w:r w:rsidR="001C6F36" w:rsidRPr="00BD43F5">
        <w:rPr>
          <w:rFonts w:ascii="Arial" w:eastAsia="Arial" w:hAnsi="Arial" w:cs="Arial"/>
          <w:spacing w:val="3"/>
          <w:w w:val="98"/>
          <w:sz w:val="24"/>
          <w:szCs w:val="24"/>
        </w:rPr>
        <w:t>m</w:t>
      </w:r>
      <w:r w:rsidR="001C6F36" w:rsidRPr="00BD43F5">
        <w:rPr>
          <w:rFonts w:ascii="Arial" w:eastAsia="Arial" w:hAnsi="Arial" w:cs="Arial"/>
          <w:spacing w:val="-1"/>
          <w:w w:val="98"/>
          <w:sz w:val="24"/>
          <w:szCs w:val="24"/>
        </w:rPr>
        <w:t>e</w:t>
      </w:r>
      <w:r w:rsidR="001C6F36" w:rsidRPr="00BD43F5">
        <w:rPr>
          <w:rFonts w:ascii="Arial" w:eastAsia="Arial" w:hAnsi="Arial" w:cs="Arial"/>
          <w:spacing w:val="3"/>
          <w:w w:val="98"/>
          <w:sz w:val="24"/>
          <w:szCs w:val="24"/>
        </w:rPr>
        <w:t>n</w:t>
      </w:r>
      <w:r w:rsidR="001C6F36" w:rsidRPr="00BD43F5">
        <w:rPr>
          <w:rFonts w:ascii="Arial" w:eastAsia="Arial" w:hAnsi="Arial" w:cs="Arial"/>
          <w:w w:val="98"/>
          <w:sz w:val="24"/>
          <w:szCs w:val="24"/>
        </w:rPr>
        <w:t xml:space="preserve">t </w:t>
      </w:r>
      <w:r w:rsidR="001C6F36" w:rsidRPr="00BD43F5">
        <w:rPr>
          <w:rFonts w:ascii="Arial" w:eastAsia="Arial" w:hAnsi="Arial" w:cs="Arial"/>
          <w:spacing w:val="4"/>
          <w:sz w:val="24"/>
          <w:szCs w:val="24"/>
        </w:rPr>
        <w:t>I</w:t>
      </w:r>
      <w:r w:rsidR="001C6F36" w:rsidRPr="00BD43F5">
        <w:rPr>
          <w:rFonts w:ascii="Arial" w:eastAsia="Arial" w:hAnsi="Arial" w:cs="Arial"/>
          <w:spacing w:val="-1"/>
          <w:sz w:val="24"/>
          <w:szCs w:val="24"/>
        </w:rPr>
        <w:t>n</w:t>
      </w:r>
      <w:r w:rsidR="001C6F36" w:rsidRPr="00BD43F5">
        <w:rPr>
          <w:rFonts w:ascii="Arial" w:eastAsia="Arial" w:hAnsi="Arial" w:cs="Arial"/>
          <w:spacing w:val="9"/>
          <w:sz w:val="24"/>
          <w:szCs w:val="24"/>
        </w:rPr>
        <w:t>f</w:t>
      </w:r>
      <w:r w:rsidR="001C6F36" w:rsidRPr="00BD43F5">
        <w:rPr>
          <w:rFonts w:ascii="Arial" w:eastAsia="Arial" w:hAnsi="Arial" w:cs="Arial"/>
          <w:spacing w:val="-6"/>
          <w:sz w:val="24"/>
          <w:szCs w:val="24"/>
        </w:rPr>
        <w:t>o</w:t>
      </w:r>
      <w:r w:rsidR="001C6F36" w:rsidRPr="00BD43F5">
        <w:rPr>
          <w:rFonts w:ascii="Arial" w:eastAsia="Arial" w:hAnsi="Arial" w:cs="Arial"/>
          <w:sz w:val="24"/>
          <w:szCs w:val="24"/>
        </w:rPr>
        <w:t>r</w:t>
      </w:r>
      <w:r w:rsidR="001C6F36" w:rsidRPr="00BD43F5">
        <w:rPr>
          <w:rFonts w:ascii="Arial" w:eastAsia="Arial" w:hAnsi="Arial" w:cs="Arial"/>
          <w:spacing w:val="3"/>
          <w:sz w:val="24"/>
          <w:szCs w:val="24"/>
        </w:rPr>
        <w:t>m</w:t>
      </w:r>
      <w:r w:rsidR="001C6F36" w:rsidRPr="00BD43F5">
        <w:rPr>
          <w:rFonts w:ascii="Arial" w:eastAsia="Arial" w:hAnsi="Arial" w:cs="Arial"/>
          <w:spacing w:val="-1"/>
          <w:sz w:val="24"/>
          <w:szCs w:val="24"/>
        </w:rPr>
        <w:t>a</w:t>
      </w:r>
      <w:r w:rsidR="001C6F36" w:rsidRPr="00BD43F5">
        <w:rPr>
          <w:rFonts w:ascii="Arial" w:eastAsia="Arial" w:hAnsi="Arial" w:cs="Arial"/>
          <w:spacing w:val="4"/>
          <w:sz w:val="24"/>
          <w:szCs w:val="24"/>
        </w:rPr>
        <w:t>t</w:t>
      </w:r>
      <w:r w:rsidR="001C6F36" w:rsidRPr="00BD43F5">
        <w:rPr>
          <w:rFonts w:ascii="Arial" w:eastAsia="Arial" w:hAnsi="Arial" w:cs="Arial"/>
          <w:spacing w:val="3"/>
          <w:sz w:val="24"/>
          <w:szCs w:val="24"/>
        </w:rPr>
        <w:t>i</w:t>
      </w:r>
      <w:r w:rsidR="001C6F36" w:rsidRPr="00BD43F5">
        <w:rPr>
          <w:rFonts w:ascii="Arial" w:eastAsia="Arial" w:hAnsi="Arial" w:cs="Arial"/>
          <w:spacing w:val="-1"/>
          <w:sz w:val="24"/>
          <w:szCs w:val="24"/>
        </w:rPr>
        <w:t>o</w:t>
      </w:r>
      <w:r w:rsidR="001C6F36" w:rsidRPr="00BD43F5">
        <w:rPr>
          <w:rFonts w:ascii="Arial" w:eastAsia="Arial" w:hAnsi="Arial" w:cs="Arial"/>
          <w:sz w:val="24"/>
          <w:szCs w:val="24"/>
        </w:rPr>
        <w:t>n</w:t>
      </w:r>
      <w:r w:rsidR="001C6F36" w:rsidRPr="00BD43F5">
        <w:rPr>
          <w:rFonts w:ascii="Arial" w:eastAsia="Arial" w:hAnsi="Arial" w:cs="Arial"/>
          <w:spacing w:val="-17"/>
          <w:sz w:val="24"/>
          <w:szCs w:val="24"/>
        </w:rPr>
        <w:t xml:space="preserve"> </w:t>
      </w:r>
      <w:r w:rsidR="001C6F36" w:rsidRPr="00BD43F5">
        <w:rPr>
          <w:rFonts w:ascii="Arial" w:eastAsia="Arial" w:hAnsi="Arial" w:cs="Arial"/>
          <w:spacing w:val="7"/>
          <w:sz w:val="24"/>
          <w:szCs w:val="24"/>
        </w:rPr>
        <w:t>s</w:t>
      </w:r>
      <w:r w:rsidR="001C6F36" w:rsidRPr="00BD43F5">
        <w:rPr>
          <w:rFonts w:ascii="Arial" w:eastAsia="Arial" w:hAnsi="Arial" w:cs="Arial"/>
          <w:spacing w:val="-7"/>
          <w:sz w:val="24"/>
          <w:szCs w:val="24"/>
        </w:rPr>
        <w:t>y</w:t>
      </w:r>
      <w:r w:rsidR="001C6F36" w:rsidRPr="00BD43F5">
        <w:rPr>
          <w:rFonts w:ascii="Arial" w:eastAsia="Arial" w:hAnsi="Arial" w:cs="Arial"/>
          <w:spacing w:val="3"/>
          <w:sz w:val="24"/>
          <w:szCs w:val="24"/>
        </w:rPr>
        <w:t>s</w:t>
      </w:r>
      <w:r w:rsidR="001C6F36" w:rsidRPr="00BD43F5">
        <w:rPr>
          <w:rFonts w:ascii="Arial" w:eastAsia="Arial" w:hAnsi="Arial" w:cs="Arial"/>
          <w:spacing w:val="4"/>
          <w:sz w:val="24"/>
          <w:szCs w:val="24"/>
        </w:rPr>
        <w:t>t</w:t>
      </w:r>
      <w:r w:rsidR="001C6F36" w:rsidRPr="00BD43F5">
        <w:rPr>
          <w:rFonts w:ascii="Arial" w:eastAsia="Arial" w:hAnsi="Arial" w:cs="Arial"/>
          <w:spacing w:val="-1"/>
          <w:sz w:val="24"/>
          <w:szCs w:val="24"/>
        </w:rPr>
        <w:t>e</w:t>
      </w:r>
      <w:r w:rsidR="001C6F36" w:rsidRPr="00BD43F5">
        <w:rPr>
          <w:rFonts w:ascii="Arial" w:eastAsia="Arial" w:hAnsi="Arial" w:cs="Arial"/>
          <w:spacing w:val="3"/>
          <w:sz w:val="24"/>
          <w:szCs w:val="24"/>
        </w:rPr>
        <w:t>m</w:t>
      </w:r>
      <w:r w:rsidR="001C6F36" w:rsidRPr="00BD43F5">
        <w:rPr>
          <w:rFonts w:ascii="Arial" w:eastAsia="Arial" w:hAnsi="Arial" w:cs="Arial"/>
          <w:sz w:val="24"/>
          <w:szCs w:val="24"/>
        </w:rPr>
        <w:t>,</w:t>
      </w:r>
      <w:r w:rsidR="001C6F36" w:rsidRPr="00BD43F5">
        <w:rPr>
          <w:rFonts w:ascii="Arial" w:eastAsia="Arial" w:hAnsi="Arial" w:cs="Arial"/>
          <w:spacing w:val="-7"/>
          <w:sz w:val="24"/>
          <w:szCs w:val="24"/>
        </w:rPr>
        <w:t xml:space="preserve"> </w:t>
      </w:r>
      <w:r w:rsidR="001C6F36" w:rsidRPr="00BD43F5">
        <w:rPr>
          <w:rFonts w:ascii="Arial" w:eastAsia="Arial" w:hAnsi="Arial" w:cs="Arial"/>
          <w:spacing w:val="-2"/>
          <w:sz w:val="24"/>
          <w:szCs w:val="24"/>
        </w:rPr>
        <w:t>M</w:t>
      </w:r>
      <w:r w:rsidR="001C6F36" w:rsidRPr="00BD43F5">
        <w:rPr>
          <w:rFonts w:ascii="Arial" w:eastAsia="Arial" w:hAnsi="Arial" w:cs="Arial"/>
          <w:spacing w:val="3"/>
          <w:sz w:val="24"/>
          <w:szCs w:val="24"/>
        </w:rPr>
        <w:t>cL</w:t>
      </w:r>
      <w:r w:rsidR="001C6F36" w:rsidRPr="00BD43F5">
        <w:rPr>
          <w:rFonts w:ascii="Arial" w:eastAsia="Arial" w:hAnsi="Arial" w:cs="Arial"/>
          <w:spacing w:val="-1"/>
          <w:sz w:val="24"/>
          <w:szCs w:val="24"/>
        </w:rPr>
        <w:t>eo</w:t>
      </w:r>
      <w:r w:rsidR="001C6F36" w:rsidRPr="00BD43F5">
        <w:rPr>
          <w:rFonts w:ascii="Arial" w:eastAsia="Arial" w:hAnsi="Arial" w:cs="Arial"/>
          <w:sz w:val="24"/>
          <w:szCs w:val="24"/>
        </w:rPr>
        <w:t>d</w:t>
      </w:r>
      <w:r w:rsidR="001C6F36" w:rsidRPr="00BD43F5">
        <w:rPr>
          <w:rFonts w:ascii="Arial" w:eastAsia="Arial" w:hAnsi="Arial" w:cs="Arial"/>
          <w:spacing w:val="-9"/>
          <w:sz w:val="24"/>
          <w:szCs w:val="24"/>
        </w:rPr>
        <w:t xml:space="preserve"> </w:t>
      </w:r>
      <w:r w:rsidR="001C6F36" w:rsidRPr="00BD43F5">
        <w:rPr>
          <w:rFonts w:ascii="Arial" w:eastAsia="Arial" w:hAnsi="Arial" w:cs="Arial"/>
          <w:sz w:val="24"/>
          <w:szCs w:val="24"/>
        </w:rPr>
        <w:t>&amp;</w:t>
      </w:r>
      <w:r w:rsidR="001C6F36" w:rsidRPr="00BD43F5">
        <w:rPr>
          <w:rFonts w:ascii="Arial" w:eastAsia="Arial" w:hAnsi="Arial" w:cs="Arial"/>
          <w:spacing w:val="2"/>
          <w:sz w:val="24"/>
          <w:szCs w:val="24"/>
        </w:rPr>
        <w:t xml:space="preserve"> </w:t>
      </w:r>
      <w:r w:rsidR="001C6F36" w:rsidRPr="00BD43F5">
        <w:rPr>
          <w:rFonts w:ascii="Arial" w:eastAsia="Arial" w:hAnsi="Arial" w:cs="Arial"/>
          <w:sz w:val="24"/>
          <w:szCs w:val="24"/>
        </w:rPr>
        <w:t>S</w:t>
      </w:r>
      <w:r w:rsidR="001C6F36" w:rsidRPr="00BD43F5">
        <w:rPr>
          <w:rFonts w:ascii="Arial" w:eastAsia="Arial" w:hAnsi="Arial" w:cs="Arial"/>
          <w:spacing w:val="3"/>
          <w:sz w:val="24"/>
          <w:szCs w:val="24"/>
        </w:rPr>
        <w:t>ch</w:t>
      </w:r>
      <w:r w:rsidR="001C6F36" w:rsidRPr="00BD43F5">
        <w:rPr>
          <w:rFonts w:ascii="Arial" w:eastAsia="Arial" w:hAnsi="Arial" w:cs="Arial"/>
          <w:spacing w:val="-1"/>
          <w:sz w:val="24"/>
          <w:szCs w:val="24"/>
        </w:rPr>
        <w:t>ell</w:t>
      </w:r>
      <w:r w:rsidR="001C6F36" w:rsidRPr="00BD43F5">
        <w:rPr>
          <w:rFonts w:ascii="Arial" w:eastAsia="Arial" w:hAnsi="Arial" w:cs="Arial"/>
          <w:sz w:val="24"/>
          <w:szCs w:val="24"/>
        </w:rPr>
        <w:t>,</w:t>
      </w:r>
      <w:r w:rsidR="001C6F36" w:rsidRPr="00BD43F5">
        <w:rPr>
          <w:rFonts w:ascii="Arial" w:eastAsia="Arial" w:hAnsi="Arial" w:cs="Arial"/>
          <w:spacing w:val="-6"/>
          <w:sz w:val="24"/>
          <w:szCs w:val="24"/>
        </w:rPr>
        <w:t xml:space="preserve"> </w:t>
      </w:r>
      <w:r w:rsidR="001C6F36" w:rsidRPr="00BD43F5">
        <w:rPr>
          <w:rFonts w:ascii="Arial" w:eastAsia="Arial" w:hAnsi="Arial" w:cs="Arial"/>
          <w:spacing w:val="3"/>
          <w:sz w:val="24"/>
          <w:szCs w:val="24"/>
        </w:rPr>
        <w:t>2</w:t>
      </w:r>
      <w:r w:rsidR="001C6F36" w:rsidRPr="00BD43F5">
        <w:rPr>
          <w:rFonts w:ascii="Arial" w:eastAsia="Arial" w:hAnsi="Arial" w:cs="Arial"/>
          <w:spacing w:val="-1"/>
          <w:sz w:val="24"/>
          <w:szCs w:val="24"/>
        </w:rPr>
        <w:t>0</w:t>
      </w:r>
      <w:r w:rsidR="001C6F36" w:rsidRPr="00BD43F5">
        <w:rPr>
          <w:rFonts w:ascii="Arial" w:eastAsia="Arial" w:hAnsi="Arial" w:cs="Arial"/>
          <w:spacing w:val="3"/>
          <w:sz w:val="24"/>
          <w:szCs w:val="24"/>
        </w:rPr>
        <w:t>0</w:t>
      </w:r>
      <w:r w:rsidR="001C6F36" w:rsidRPr="00BD43F5">
        <w:rPr>
          <w:rFonts w:ascii="Arial" w:eastAsia="Arial" w:hAnsi="Arial" w:cs="Arial"/>
          <w:spacing w:val="-1"/>
          <w:sz w:val="24"/>
          <w:szCs w:val="24"/>
        </w:rPr>
        <w:t>1</w:t>
      </w:r>
      <w:proofErr w:type="gramStart"/>
      <w:r w:rsidR="001C6F36" w:rsidRPr="00BD43F5">
        <w:rPr>
          <w:rFonts w:ascii="Arial" w:eastAsia="Arial" w:hAnsi="Arial" w:cs="Arial"/>
          <w:spacing w:val="4"/>
          <w:sz w:val="24"/>
          <w:szCs w:val="24"/>
        </w:rPr>
        <w:t>;</w:t>
      </w:r>
      <w:r w:rsidR="001C6F36" w:rsidRPr="00BD43F5">
        <w:rPr>
          <w:rFonts w:ascii="Arial" w:eastAsia="Arial" w:hAnsi="Arial" w:cs="Arial"/>
          <w:spacing w:val="3"/>
          <w:sz w:val="24"/>
          <w:szCs w:val="24"/>
        </w:rPr>
        <w:t>1</w:t>
      </w:r>
      <w:r w:rsidR="001C6F36" w:rsidRPr="00BD43F5">
        <w:rPr>
          <w:rFonts w:ascii="Arial" w:eastAsia="Arial" w:hAnsi="Arial" w:cs="Arial"/>
          <w:sz w:val="24"/>
          <w:szCs w:val="24"/>
        </w:rPr>
        <w:t>4</w:t>
      </w:r>
      <w:proofErr w:type="gramEnd"/>
    </w:p>
    <w:p w:rsidR="00BD43F5" w:rsidRPr="00BD43F5" w:rsidRDefault="00BD43F5" w:rsidP="00BD43F5">
      <w:pPr>
        <w:ind w:left="1160"/>
        <w:rPr>
          <w:rFonts w:ascii="Arial" w:eastAsia="Arial" w:hAnsi="Arial" w:cs="Arial"/>
          <w:sz w:val="24"/>
          <w:szCs w:val="24"/>
        </w:rPr>
      </w:pPr>
    </w:p>
    <w:p w:rsidR="003E79BE" w:rsidRPr="00BD43F5" w:rsidRDefault="001C6F36" w:rsidP="00BD43F5">
      <w:pPr>
        <w:jc w:val="center"/>
        <w:rPr>
          <w:rFonts w:ascii="Arial" w:eastAsia="Arial" w:hAnsi="Arial" w:cs="Arial"/>
          <w:b/>
          <w:w w:val="101"/>
          <w:sz w:val="24"/>
          <w:szCs w:val="24"/>
        </w:rPr>
      </w:pPr>
      <w:r w:rsidRPr="00BD43F5">
        <w:rPr>
          <w:rFonts w:ascii="Arial" w:eastAsia="Arial" w:hAnsi="Arial" w:cs="Arial"/>
          <w:b/>
          <w:spacing w:val="2"/>
          <w:sz w:val="24"/>
          <w:szCs w:val="24"/>
        </w:rPr>
        <w:t>G</w:t>
      </w:r>
      <w:r w:rsidRPr="00BD43F5">
        <w:rPr>
          <w:rFonts w:ascii="Arial" w:eastAsia="Arial" w:hAnsi="Arial" w:cs="Arial"/>
          <w:b/>
          <w:spacing w:val="-5"/>
          <w:sz w:val="24"/>
          <w:szCs w:val="24"/>
        </w:rPr>
        <w:t>a</w:t>
      </w:r>
      <w:r w:rsidRPr="00BD43F5">
        <w:rPr>
          <w:rFonts w:ascii="Arial" w:eastAsia="Arial" w:hAnsi="Arial" w:cs="Arial"/>
          <w:b/>
          <w:spacing w:val="2"/>
          <w:sz w:val="24"/>
          <w:szCs w:val="24"/>
        </w:rPr>
        <w:t>m</w:t>
      </w:r>
      <w:r w:rsidRPr="00BD43F5">
        <w:rPr>
          <w:rFonts w:ascii="Arial" w:eastAsia="Arial" w:hAnsi="Arial" w:cs="Arial"/>
          <w:b/>
          <w:sz w:val="24"/>
          <w:szCs w:val="24"/>
        </w:rPr>
        <w:t>b</w:t>
      </w:r>
      <w:r w:rsidRPr="00BD43F5">
        <w:rPr>
          <w:rFonts w:ascii="Arial" w:eastAsia="Arial" w:hAnsi="Arial" w:cs="Arial"/>
          <w:b/>
          <w:spacing w:val="-5"/>
          <w:sz w:val="24"/>
          <w:szCs w:val="24"/>
        </w:rPr>
        <w:t>a</w:t>
      </w:r>
      <w:r w:rsidRPr="00BD43F5">
        <w:rPr>
          <w:rFonts w:ascii="Arial" w:eastAsia="Arial" w:hAnsi="Arial" w:cs="Arial"/>
          <w:b/>
          <w:sz w:val="24"/>
          <w:szCs w:val="24"/>
        </w:rPr>
        <w:t>r</w:t>
      </w:r>
      <w:r w:rsidRPr="00BD43F5">
        <w:rPr>
          <w:rFonts w:ascii="Arial" w:eastAsia="Arial" w:hAnsi="Arial" w:cs="Arial"/>
          <w:b/>
          <w:spacing w:val="11"/>
          <w:sz w:val="24"/>
          <w:szCs w:val="24"/>
        </w:rPr>
        <w:t xml:space="preserve"> </w:t>
      </w:r>
      <w:r w:rsidRPr="00BD43F5">
        <w:rPr>
          <w:rFonts w:ascii="Arial" w:eastAsia="Arial" w:hAnsi="Arial" w:cs="Arial"/>
          <w:b/>
          <w:spacing w:val="-5"/>
          <w:sz w:val="24"/>
          <w:szCs w:val="24"/>
        </w:rPr>
        <w:t>1</w:t>
      </w:r>
      <w:r w:rsidRPr="00BD43F5">
        <w:rPr>
          <w:rFonts w:ascii="Arial" w:eastAsia="Arial" w:hAnsi="Arial" w:cs="Arial"/>
          <w:b/>
          <w:spacing w:val="2"/>
          <w:sz w:val="24"/>
          <w:szCs w:val="24"/>
        </w:rPr>
        <w:t>.</w:t>
      </w:r>
      <w:r w:rsidRPr="00BD43F5">
        <w:rPr>
          <w:rFonts w:ascii="Arial" w:eastAsia="Arial" w:hAnsi="Arial" w:cs="Arial"/>
          <w:b/>
          <w:sz w:val="24"/>
          <w:szCs w:val="24"/>
        </w:rPr>
        <w:t>1</w:t>
      </w:r>
      <w:r w:rsidRPr="00BD43F5">
        <w:rPr>
          <w:rFonts w:ascii="Arial" w:eastAsia="Arial" w:hAnsi="Arial" w:cs="Arial"/>
          <w:b/>
          <w:spacing w:val="1"/>
          <w:sz w:val="24"/>
          <w:szCs w:val="24"/>
        </w:rPr>
        <w:t xml:space="preserve"> </w:t>
      </w:r>
      <w:r w:rsidRPr="00BD43F5">
        <w:rPr>
          <w:rFonts w:ascii="Arial" w:eastAsia="Arial" w:hAnsi="Arial" w:cs="Arial"/>
          <w:b/>
          <w:spacing w:val="-3"/>
          <w:sz w:val="24"/>
          <w:szCs w:val="24"/>
        </w:rPr>
        <w:t>M</w:t>
      </w:r>
      <w:r w:rsidRPr="00BD43F5">
        <w:rPr>
          <w:rFonts w:ascii="Arial" w:eastAsia="Arial" w:hAnsi="Arial" w:cs="Arial"/>
          <w:b/>
          <w:sz w:val="24"/>
          <w:szCs w:val="24"/>
        </w:rPr>
        <w:t>od</w:t>
      </w:r>
      <w:r w:rsidRPr="00BD43F5">
        <w:rPr>
          <w:rFonts w:ascii="Arial" w:eastAsia="Arial" w:hAnsi="Arial" w:cs="Arial"/>
          <w:b/>
          <w:spacing w:val="-5"/>
          <w:sz w:val="24"/>
          <w:szCs w:val="24"/>
        </w:rPr>
        <w:t>e</w:t>
      </w:r>
      <w:r w:rsidRPr="00BD43F5">
        <w:rPr>
          <w:rFonts w:ascii="Arial" w:eastAsia="Arial" w:hAnsi="Arial" w:cs="Arial"/>
          <w:b/>
          <w:sz w:val="24"/>
          <w:szCs w:val="24"/>
        </w:rPr>
        <w:t>l</w:t>
      </w:r>
      <w:r w:rsidRPr="00BD43F5">
        <w:rPr>
          <w:rFonts w:ascii="Arial" w:eastAsia="Arial" w:hAnsi="Arial" w:cs="Arial"/>
          <w:b/>
          <w:spacing w:val="11"/>
          <w:sz w:val="24"/>
          <w:szCs w:val="24"/>
        </w:rPr>
        <w:t xml:space="preserve"> </w:t>
      </w:r>
      <w:r w:rsidRPr="00BD43F5">
        <w:rPr>
          <w:rFonts w:ascii="Arial" w:eastAsia="Arial" w:hAnsi="Arial" w:cs="Arial"/>
          <w:b/>
          <w:spacing w:val="-2"/>
          <w:sz w:val="24"/>
          <w:szCs w:val="24"/>
        </w:rPr>
        <w:t>C</w:t>
      </w:r>
      <w:r w:rsidRPr="00BD43F5">
        <w:rPr>
          <w:rFonts w:ascii="Arial" w:eastAsia="Arial" w:hAnsi="Arial" w:cs="Arial"/>
          <w:b/>
          <w:spacing w:val="-6"/>
          <w:sz w:val="24"/>
          <w:szCs w:val="24"/>
        </w:rPr>
        <w:t>B</w:t>
      </w:r>
      <w:r w:rsidRPr="00BD43F5">
        <w:rPr>
          <w:rFonts w:ascii="Arial" w:eastAsia="Arial" w:hAnsi="Arial" w:cs="Arial"/>
          <w:b/>
          <w:spacing w:val="2"/>
          <w:sz w:val="24"/>
          <w:szCs w:val="24"/>
        </w:rPr>
        <w:t>I</w:t>
      </w:r>
      <w:r w:rsidRPr="00BD43F5">
        <w:rPr>
          <w:rFonts w:ascii="Arial" w:eastAsia="Arial" w:hAnsi="Arial" w:cs="Arial"/>
          <w:b/>
          <w:sz w:val="24"/>
          <w:szCs w:val="24"/>
        </w:rPr>
        <w:t>S</w:t>
      </w:r>
      <w:r w:rsidRPr="00BD43F5">
        <w:rPr>
          <w:rFonts w:ascii="Arial" w:eastAsia="Arial" w:hAnsi="Arial" w:cs="Arial"/>
          <w:b/>
          <w:spacing w:val="6"/>
          <w:sz w:val="24"/>
          <w:szCs w:val="24"/>
        </w:rPr>
        <w:t xml:space="preserve"> </w:t>
      </w:r>
      <w:r w:rsidRPr="00BD43F5">
        <w:rPr>
          <w:rFonts w:ascii="Arial" w:eastAsia="Arial" w:hAnsi="Arial" w:cs="Arial"/>
          <w:b/>
          <w:spacing w:val="-5"/>
          <w:sz w:val="24"/>
          <w:szCs w:val="24"/>
        </w:rPr>
        <w:t>d</w:t>
      </w:r>
      <w:r w:rsidRPr="00BD43F5">
        <w:rPr>
          <w:rFonts w:ascii="Arial" w:eastAsia="Arial" w:hAnsi="Arial" w:cs="Arial"/>
          <w:b/>
          <w:spacing w:val="3"/>
          <w:sz w:val="24"/>
          <w:szCs w:val="24"/>
        </w:rPr>
        <w:t>i</w:t>
      </w:r>
      <w:r w:rsidRPr="00BD43F5">
        <w:rPr>
          <w:rFonts w:ascii="Arial" w:eastAsia="Arial" w:hAnsi="Arial" w:cs="Arial"/>
          <w:b/>
          <w:sz w:val="24"/>
          <w:szCs w:val="24"/>
        </w:rPr>
        <w:t>gu</w:t>
      </w:r>
      <w:r w:rsidRPr="00BD43F5">
        <w:rPr>
          <w:rFonts w:ascii="Arial" w:eastAsia="Arial" w:hAnsi="Arial" w:cs="Arial"/>
          <w:b/>
          <w:spacing w:val="-5"/>
          <w:sz w:val="24"/>
          <w:szCs w:val="24"/>
        </w:rPr>
        <w:t>n</w:t>
      </w:r>
      <w:r w:rsidRPr="00BD43F5">
        <w:rPr>
          <w:rFonts w:ascii="Arial" w:eastAsia="Arial" w:hAnsi="Arial" w:cs="Arial"/>
          <w:b/>
          <w:sz w:val="24"/>
          <w:szCs w:val="24"/>
        </w:rPr>
        <w:t>akan</w:t>
      </w:r>
      <w:r w:rsidRPr="00BD43F5">
        <w:rPr>
          <w:rFonts w:ascii="Arial" w:eastAsia="Arial" w:hAnsi="Arial" w:cs="Arial"/>
          <w:b/>
          <w:spacing w:val="6"/>
          <w:sz w:val="24"/>
          <w:szCs w:val="24"/>
        </w:rPr>
        <w:t xml:space="preserve"> </w:t>
      </w:r>
      <w:r w:rsidRPr="00BD43F5">
        <w:rPr>
          <w:rFonts w:ascii="Arial" w:eastAsia="Arial" w:hAnsi="Arial" w:cs="Arial"/>
          <w:b/>
          <w:sz w:val="24"/>
          <w:szCs w:val="24"/>
        </w:rPr>
        <w:t>u</w:t>
      </w:r>
      <w:r w:rsidRPr="00BD43F5">
        <w:rPr>
          <w:rFonts w:ascii="Arial" w:eastAsia="Arial" w:hAnsi="Arial" w:cs="Arial"/>
          <w:b/>
          <w:spacing w:val="-5"/>
          <w:sz w:val="24"/>
          <w:szCs w:val="24"/>
        </w:rPr>
        <w:t>n</w:t>
      </w:r>
      <w:r w:rsidRPr="00BD43F5">
        <w:rPr>
          <w:rFonts w:ascii="Arial" w:eastAsia="Arial" w:hAnsi="Arial" w:cs="Arial"/>
          <w:b/>
          <w:spacing w:val="2"/>
          <w:sz w:val="24"/>
          <w:szCs w:val="24"/>
        </w:rPr>
        <w:t>t</w:t>
      </w:r>
      <w:r w:rsidRPr="00BD43F5">
        <w:rPr>
          <w:rFonts w:ascii="Arial" w:eastAsia="Arial" w:hAnsi="Arial" w:cs="Arial"/>
          <w:b/>
          <w:sz w:val="24"/>
          <w:szCs w:val="24"/>
        </w:rPr>
        <w:t>uk</w:t>
      </w:r>
      <w:r w:rsidRPr="00BD43F5">
        <w:rPr>
          <w:rFonts w:ascii="Arial" w:eastAsia="Arial" w:hAnsi="Arial" w:cs="Arial"/>
          <w:b/>
          <w:spacing w:val="-2"/>
          <w:sz w:val="24"/>
          <w:szCs w:val="24"/>
        </w:rPr>
        <w:t xml:space="preserve"> </w:t>
      </w:r>
      <w:r w:rsidRPr="00BD43F5">
        <w:rPr>
          <w:rFonts w:ascii="Arial" w:eastAsia="Arial" w:hAnsi="Arial" w:cs="Arial"/>
          <w:b/>
          <w:spacing w:val="7"/>
          <w:sz w:val="24"/>
          <w:szCs w:val="24"/>
        </w:rPr>
        <w:t>m</w:t>
      </w:r>
      <w:r w:rsidRPr="00BD43F5">
        <w:rPr>
          <w:rFonts w:ascii="Arial" w:eastAsia="Arial" w:hAnsi="Arial" w:cs="Arial"/>
          <w:b/>
          <w:spacing w:val="-10"/>
          <w:sz w:val="24"/>
          <w:szCs w:val="24"/>
        </w:rPr>
        <w:t>e</w:t>
      </w:r>
      <w:r w:rsidRPr="00BD43F5">
        <w:rPr>
          <w:rFonts w:ascii="Arial" w:eastAsia="Arial" w:hAnsi="Arial" w:cs="Arial"/>
          <w:b/>
          <w:spacing w:val="7"/>
          <w:sz w:val="24"/>
          <w:szCs w:val="24"/>
        </w:rPr>
        <w:t>m</w:t>
      </w:r>
      <w:r w:rsidRPr="00BD43F5">
        <w:rPr>
          <w:rFonts w:ascii="Arial" w:eastAsia="Arial" w:hAnsi="Arial" w:cs="Arial"/>
          <w:b/>
          <w:spacing w:val="-5"/>
          <w:sz w:val="24"/>
          <w:szCs w:val="24"/>
        </w:rPr>
        <w:t>e</w:t>
      </w:r>
      <w:r w:rsidRPr="00BD43F5">
        <w:rPr>
          <w:rFonts w:ascii="Arial" w:eastAsia="Arial" w:hAnsi="Arial" w:cs="Arial"/>
          <w:b/>
          <w:sz w:val="24"/>
          <w:szCs w:val="24"/>
        </w:rPr>
        <w:t>cahkan</w:t>
      </w:r>
      <w:r w:rsidRPr="00BD43F5">
        <w:rPr>
          <w:rFonts w:ascii="Arial" w:eastAsia="Arial" w:hAnsi="Arial" w:cs="Arial"/>
          <w:b/>
          <w:spacing w:val="4"/>
          <w:sz w:val="24"/>
          <w:szCs w:val="24"/>
        </w:rPr>
        <w:t xml:space="preserve"> </w:t>
      </w:r>
      <w:r w:rsidRPr="00BD43F5">
        <w:rPr>
          <w:rFonts w:ascii="Arial" w:eastAsia="Arial" w:hAnsi="Arial" w:cs="Arial"/>
          <w:b/>
          <w:spacing w:val="2"/>
          <w:w w:val="101"/>
          <w:sz w:val="24"/>
          <w:szCs w:val="24"/>
        </w:rPr>
        <w:t>m</w:t>
      </w:r>
      <w:r w:rsidRPr="00BD43F5">
        <w:rPr>
          <w:rFonts w:ascii="Arial" w:eastAsia="Arial" w:hAnsi="Arial" w:cs="Arial"/>
          <w:b/>
          <w:w w:val="101"/>
          <w:sz w:val="24"/>
          <w:szCs w:val="24"/>
        </w:rPr>
        <w:t>a</w:t>
      </w:r>
      <w:r w:rsidRPr="00BD43F5">
        <w:rPr>
          <w:rFonts w:ascii="Arial" w:eastAsia="Arial" w:hAnsi="Arial" w:cs="Arial"/>
          <w:b/>
          <w:spacing w:val="-5"/>
          <w:w w:val="101"/>
          <w:sz w:val="24"/>
          <w:szCs w:val="24"/>
        </w:rPr>
        <w:t>s</w:t>
      </w:r>
      <w:r w:rsidRPr="00BD43F5">
        <w:rPr>
          <w:rFonts w:ascii="Arial" w:eastAsia="Arial" w:hAnsi="Arial" w:cs="Arial"/>
          <w:b/>
          <w:w w:val="101"/>
          <w:sz w:val="24"/>
          <w:szCs w:val="24"/>
        </w:rPr>
        <w:t>a</w:t>
      </w:r>
      <w:r w:rsidRPr="00BD43F5">
        <w:rPr>
          <w:rFonts w:ascii="Arial" w:eastAsia="Arial" w:hAnsi="Arial" w:cs="Arial"/>
          <w:b/>
          <w:spacing w:val="3"/>
          <w:w w:val="101"/>
          <w:sz w:val="24"/>
          <w:szCs w:val="24"/>
        </w:rPr>
        <w:t>l</w:t>
      </w:r>
      <w:r w:rsidRPr="00BD43F5">
        <w:rPr>
          <w:rFonts w:ascii="Arial" w:eastAsia="Arial" w:hAnsi="Arial" w:cs="Arial"/>
          <w:b/>
          <w:w w:val="101"/>
          <w:sz w:val="24"/>
          <w:szCs w:val="24"/>
        </w:rPr>
        <w:t>ah</w:t>
      </w:r>
    </w:p>
    <w:p w:rsidR="00BD43F5" w:rsidRPr="00BD43F5" w:rsidRDefault="00BD43F5" w:rsidP="00BD43F5">
      <w:pPr>
        <w:jc w:val="center"/>
        <w:rPr>
          <w:rFonts w:ascii="Arial" w:eastAsia="Arial" w:hAnsi="Arial" w:cs="Arial"/>
          <w:w w:val="101"/>
          <w:sz w:val="24"/>
          <w:szCs w:val="24"/>
        </w:rPr>
      </w:pPr>
    </w:p>
    <w:p w:rsidR="00BD43F5" w:rsidRDefault="00BD43F5" w:rsidP="00BD43F5">
      <w:pPr>
        <w:jc w:val="center"/>
        <w:rPr>
          <w:rFonts w:ascii="Arial" w:eastAsia="Arial" w:hAnsi="Arial" w:cs="Arial"/>
          <w:w w:val="101"/>
          <w:sz w:val="18"/>
          <w:szCs w:val="18"/>
        </w:rPr>
      </w:pPr>
    </w:p>
    <w:p w:rsidR="00BD43F5" w:rsidRDefault="00BD43F5" w:rsidP="00BD43F5">
      <w:pPr>
        <w:jc w:val="center"/>
        <w:rPr>
          <w:rFonts w:ascii="Arial" w:eastAsia="Arial" w:hAnsi="Arial" w:cs="Arial"/>
          <w:w w:val="101"/>
          <w:sz w:val="18"/>
          <w:szCs w:val="18"/>
        </w:rPr>
      </w:pPr>
    </w:p>
    <w:p w:rsidR="003E79BE" w:rsidRPr="00272F9A" w:rsidRDefault="001C6F36" w:rsidP="007D24F2">
      <w:pPr>
        <w:spacing w:before="32" w:line="264" w:lineRule="auto"/>
        <w:ind w:right="22" w:firstLine="540"/>
        <w:rPr>
          <w:rFonts w:ascii="Arial" w:hAnsi="Arial" w:cs="Arial"/>
          <w:sz w:val="24"/>
          <w:szCs w:val="24"/>
        </w:rPr>
      </w:pPr>
      <w:proofErr w:type="gramStart"/>
      <w:r w:rsidRPr="00272F9A">
        <w:rPr>
          <w:rFonts w:ascii="Arial" w:hAnsi="Arial" w:cs="Arial"/>
          <w:spacing w:val="2"/>
          <w:sz w:val="24"/>
          <w:szCs w:val="24"/>
        </w:rPr>
        <w:t>M</w:t>
      </w:r>
      <w:r w:rsidRPr="00272F9A">
        <w:rPr>
          <w:rFonts w:ascii="Arial" w:hAnsi="Arial" w:cs="Arial"/>
          <w:sz w:val="24"/>
          <w:szCs w:val="24"/>
        </w:rPr>
        <w:t>od</w:t>
      </w:r>
      <w:r w:rsidRPr="00272F9A">
        <w:rPr>
          <w:rFonts w:ascii="Arial" w:hAnsi="Arial" w:cs="Arial"/>
          <w:spacing w:val="-1"/>
          <w:sz w:val="24"/>
          <w:szCs w:val="24"/>
        </w:rPr>
        <w:t>e</w:t>
      </w:r>
      <w:r w:rsidRPr="00272F9A">
        <w:rPr>
          <w:rFonts w:ascii="Arial" w:hAnsi="Arial" w:cs="Arial"/>
          <w:sz w:val="24"/>
          <w:szCs w:val="24"/>
        </w:rPr>
        <w:t>l</w:t>
      </w:r>
      <w:r w:rsidRPr="00272F9A">
        <w:rPr>
          <w:rFonts w:ascii="Arial" w:hAnsi="Arial" w:cs="Arial"/>
          <w:spacing w:val="27"/>
          <w:sz w:val="24"/>
          <w:szCs w:val="24"/>
        </w:rPr>
        <w:t xml:space="preserve"> </w:t>
      </w:r>
      <w:r w:rsidRPr="00272F9A">
        <w:rPr>
          <w:rFonts w:ascii="Arial" w:hAnsi="Arial" w:cs="Arial"/>
          <w:i/>
          <w:spacing w:val="-2"/>
          <w:sz w:val="24"/>
          <w:szCs w:val="24"/>
        </w:rPr>
        <w:t>C</w:t>
      </w:r>
      <w:r w:rsidRPr="00272F9A">
        <w:rPr>
          <w:rFonts w:ascii="Arial" w:hAnsi="Arial" w:cs="Arial"/>
          <w:i/>
          <w:sz w:val="24"/>
          <w:szCs w:val="24"/>
        </w:rPr>
        <w:t>B</w:t>
      </w:r>
      <w:r w:rsidRPr="00272F9A">
        <w:rPr>
          <w:rFonts w:ascii="Arial" w:hAnsi="Arial" w:cs="Arial"/>
          <w:i/>
          <w:spacing w:val="-1"/>
          <w:sz w:val="24"/>
          <w:szCs w:val="24"/>
        </w:rPr>
        <w:t>I</w:t>
      </w:r>
      <w:r w:rsidRPr="00272F9A">
        <w:rPr>
          <w:rFonts w:ascii="Arial" w:hAnsi="Arial" w:cs="Arial"/>
          <w:i/>
          <w:sz w:val="24"/>
          <w:szCs w:val="24"/>
        </w:rPr>
        <w:t>S</w:t>
      </w:r>
      <w:r w:rsidRPr="00272F9A">
        <w:rPr>
          <w:rFonts w:ascii="Arial" w:hAnsi="Arial" w:cs="Arial"/>
          <w:i/>
          <w:spacing w:val="22"/>
          <w:sz w:val="24"/>
          <w:szCs w:val="24"/>
        </w:rPr>
        <w:t xml:space="preserve"> </w:t>
      </w:r>
      <w:r w:rsidRPr="00272F9A">
        <w:rPr>
          <w:rFonts w:ascii="Arial" w:hAnsi="Arial" w:cs="Arial"/>
          <w:sz w:val="24"/>
          <w:szCs w:val="24"/>
        </w:rPr>
        <w:t>di</w:t>
      </w:r>
      <w:r w:rsidRPr="00272F9A">
        <w:rPr>
          <w:rFonts w:ascii="Arial" w:hAnsi="Arial" w:cs="Arial"/>
          <w:spacing w:val="26"/>
          <w:sz w:val="24"/>
          <w:szCs w:val="24"/>
        </w:rPr>
        <w:t xml:space="preserve"> </w:t>
      </w:r>
      <w:r w:rsidRPr="00272F9A">
        <w:rPr>
          <w:rFonts w:ascii="Arial" w:hAnsi="Arial" w:cs="Arial"/>
          <w:spacing w:val="1"/>
          <w:sz w:val="24"/>
          <w:szCs w:val="24"/>
        </w:rPr>
        <w:t>s</w:t>
      </w:r>
      <w:r w:rsidRPr="00272F9A">
        <w:rPr>
          <w:rFonts w:ascii="Arial" w:hAnsi="Arial" w:cs="Arial"/>
          <w:spacing w:val="-1"/>
          <w:sz w:val="24"/>
          <w:szCs w:val="24"/>
        </w:rPr>
        <w:t>a</w:t>
      </w:r>
      <w:r w:rsidRPr="00272F9A">
        <w:rPr>
          <w:rFonts w:ascii="Arial" w:hAnsi="Arial" w:cs="Arial"/>
          <w:spacing w:val="-2"/>
          <w:sz w:val="24"/>
          <w:szCs w:val="24"/>
        </w:rPr>
        <w:t>m</w:t>
      </w:r>
      <w:r w:rsidRPr="00272F9A">
        <w:rPr>
          <w:rFonts w:ascii="Arial" w:hAnsi="Arial" w:cs="Arial"/>
          <w:sz w:val="24"/>
          <w:szCs w:val="24"/>
        </w:rPr>
        <w:t>p</w:t>
      </w:r>
      <w:r w:rsidRPr="00272F9A">
        <w:rPr>
          <w:rFonts w:ascii="Arial" w:hAnsi="Arial" w:cs="Arial"/>
          <w:spacing w:val="2"/>
          <w:sz w:val="24"/>
          <w:szCs w:val="24"/>
        </w:rPr>
        <w:t>i</w:t>
      </w:r>
      <w:r w:rsidRPr="00272F9A">
        <w:rPr>
          <w:rFonts w:ascii="Arial" w:hAnsi="Arial" w:cs="Arial"/>
          <w:sz w:val="24"/>
          <w:szCs w:val="24"/>
        </w:rPr>
        <w:t>ng</w:t>
      </w:r>
      <w:r w:rsidRPr="00272F9A">
        <w:rPr>
          <w:rFonts w:ascii="Arial" w:hAnsi="Arial" w:cs="Arial"/>
          <w:spacing w:val="20"/>
          <w:sz w:val="24"/>
          <w:szCs w:val="24"/>
        </w:rPr>
        <w:t xml:space="preserve"> </w:t>
      </w:r>
      <w:r w:rsidRPr="00272F9A">
        <w:rPr>
          <w:rFonts w:ascii="Arial" w:hAnsi="Arial" w:cs="Arial"/>
          <w:spacing w:val="-1"/>
          <w:sz w:val="24"/>
          <w:szCs w:val="24"/>
        </w:rPr>
        <w:t>a</w:t>
      </w:r>
      <w:r w:rsidRPr="00272F9A">
        <w:rPr>
          <w:rFonts w:ascii="Arial" w:hAnsi="Arial" w:cs="Arial"/>
          <w:sz w:val="24"/>
          <w:szCs w:val="24"/>
        </w:rPr>
        <w:t>d</w:t>
      </w:r>
      <w:r w:rsidRPr="00272F9A">
        <w:rPr>
          <w:rFonts w:ascii="Arial" w:hAnsi="Arial" w:cs="Arial"/>
          <w:spacing w:val="-1"/>
          <w:sz w:val="24"/>
          <w:szCs w:val="24"/>
        </w:rPr>
        <w:t>a</w:t>
      </w:r>
      <w:r w:rsidRPr="00272F9A">
        <w:rPr>
          <w:rFonts w:ascii="Arial" w:hAnsi="Arial" w:cs="Arial"/>
          <w:spacing w:val="2"/>
          <w:sz w:val="24"/>
          <w:szCs w:val="24"/>
        </w:rPr>
        <w:t>l</w:t>
      </w:r>
      <w:r w:rsidRPr="00272F9A">
        <w:rPr>
          <w:rFonts w:ascii="Arial" w:hAnsi="Arial" w:cs="Arial"/>
          <w:spacing w:val="-1"/>
          <w:sz w:val="24"/>
          <w:szCs w:val="24"/>
        </w:rPr>
        <w:t>a</w:t>
      </w:r>
      <w:r w:rsidRPr="00272F9A">
        <w:rPr>
          <w:rFonts w:ascii="Arial" w:hAnsi="Arial" w:cs="Arial"/>
          <w:sz w:val="24"/>
          <w:szCs w:val="24"/>
        </w:rPr>
        <w:t>h</w:t>
      </w:r>
      <w:r w:rsidRPr="00272F9A">
        <w:rPr>
          <w:rFonts w:ascii="Arial" w:hAnsi="Arial" w:cs="Arial"/>
          <w:spacing w:val="21"/>
          <w:sz w:val="24"/>
          <w:szCs w:val="24"/>
        </w:rPr>
        <w:t xml:space="preserve"> </w:t>
      </w:r>
      <w:r w:rsidRPr="00272F9A">
        <w:rPr>
          <w:rFonts w:ascii="Arial" w:hAnsi="Arial" w:cs="Arial"/>
          <w:spacing w:val="-2"/>
          <w:sz w:val="24"/>
          <w:szCs w:val="24"/>
        </w:rPr>
        <w:t>m</w:t>
      </w:r>
      <w:r w:rsidRPr="00272F9A">
        <w:rPr>
          <w:rFonts w:ascii="Arial" w:hAnsi="Arial" w:cs="Arial"/>
          <w:sz w:val="24"/>
          <w:szCs w:val="24"/>
        </w:rPr>
        <w:t>od</w:t>
      </w:r>
      <w:r w:rsidRPr="00272F9A">
        <w:rPr>
          <w:rFonts w:ascii="Arial" w:hAnsi="Arial" w:cs="Arial"/>
          <w:spacing w:val="2"/>
          <w:sz w:val="24"/>
          <w:szCs w:val="24"/>
        </w:rPr>
        <w:t>i</w:t>
      </w:r>
      <w:r w:rsidRPr="00272F9A">
        <w:rPr>
          <w:rFonts w:ascii="Arial" w:hAnsi="Arial" w:cs="Arial"/>
          <w:spacing w:val="-1"/>
          <w:sz w:val="24"/>
          <w:szCs w:val="24"/>
        </w:rPr>
        <w:t>f</w:t>
      </w:r>
      <w:r w:rsidRPr="00272F9A">
        <w:rPr>
          <w:rFonts w:ascii="Arial" w:hAnsi="Arial" w:cs="Arial"/>
          <w:spacing w:val="2"/>
          <w:sz w:val="24"/>
          <w:szCs w:val="24"/>
        </w:rPr>
        <w:t>i</w:t>
      </w:r>
      <w:r w:rsidRPr="00272F9A">
        <w:rPr>
          <w:rFonts w:ascii="Arial" w:hAnsi="Arial" w:cs="Arial"/>
          <w:sz w:val="24"/>
          <w:szCs w:val="24"/>
        </w:rPr>
        <w:t>k</w:t>
      </w:r>
      <w:r w:rsidRPr="00272F9A">
        <w:rPr>
          <w:rFonts w:ascii="Arial" w:hAnsi="Arial" w:cs="Arial"/>
          <w:spacing w:val="-1"/>
          <w:sz w:val="24"/>
          <w:szCs w:val="24"/>
        </w:rPr>
        <w:t>a</w:t>
      </w:r>
      <w:r w:rsidRPr="00272F9A">
        <w:rPr>
          <w:rFonts w:ascii="Arial" w:hAnsi="Arial" w:cs="Arial"/>
          <w:spacing w:val="-4"/>
          <w:sz w:val="24"/>
          <w:szCs w:val="24"/>
        </w:rPr>
        <w:t>s</w:t>
      </w:r>
      <w:r w:rsidRPr="00272F9A">
        <w:rPr>
          <w:rFonts w:ascii="Arial" w:hAnsi="Arial" w:cs="Arial"/>
          <w:sz w:val="24"/>
          <w:szCs w:val="24"/>
        </w:rPr>
        <w:t>i</w:t>
      </w:r>
      <w:r w:rsidRPr="00272F9A">
        <w:rPr>
          <w:rFonts w:ascii="Arial" w:hAnsi="Arial" w:cs="Arial"/>
          <w:spacing w:val="19"/>
          <w:sz w:val="24"/>
          <w:szCs w:val="24"/>
        </w:rPr>
        <w:t xml:space="preserve"> </w:t>
      </w:r>
      <w:r w:rsidRPr="00272F9A">
        <w:rPr>
          <w:rFonts w:ascii="Arial" w:hAnsi="Arial" w:cs="Arial"/>
          <w:spacing w:val="2"/>
          <w:sz w:val="24"/>
          <w:szCs w:val="24"/>
        </w:rPr>
        <w:t>m</w:t>
      </w:r>
      <w:r w:rsidRPr="00272F9A">
        <w:rPr>
          <w:rFonts w:ascii="Arial" w:hAnsi="Arial" w:cs="Arial"/>
          <w:spacing w:val="-4"/>
          <w:sz w:val="24"/>
          <w:szCs w:val="24"/>
        </w:rPr>
        <w:t>o</w:t>
      </w:r>
      <w:r w:rsidRPr="00272F9A">
        <w:rPr>
          <w:rFonts w:ascii="Arial" w:hAnsi="Arial" w:cs="Arial"/>
          <w:sz w:val="24"/>
          <w:szCs w:val="24"/>
        </w:rPr>
        <w:t>d</w:t>
      </w:r>
      <w:r w:rsidRPr="00272F9A">
        <w:rPr>
          <w:rFonts w:ascii="Arial" w:hAnsi="Arial" w:cs="Arial"/>
          <w:spacing w:val="-1"/>
          <w:sz w:val="24"/>
          <w:szCs w:val="24"/>
        </w:rPr>
        <w:t>e</w:t>
      </w:r>
      <w:r w:rsidRPr="00272F9A">
        <w:rPr>
          <w:rFonts w:ascii="Arial" w:hAnsi="Arial" w:cs="Arial"/>
          <w:sz w:val="24"/>
          <w:szCs w:val="24"/>
        </w:rPr>
        <w:t>l</w:t>
      </w:r>
      <w:r w:rsidRPr="00272F9A">
        <w:rPr>
          <w:rFonts w:ascii="Arial" w:hAnsi="Arial" w:cs="Arial"/>
          <w:spacing w:val="23"/>
          <w:sz w:val="24"/>
          <w:szCs w:val="24"/>
        </w:rPr>
        <w:t xml:space="preserve"> </w:t>
      </w:r>
      <w:r w:rsidRPr="00272F9A">
        <w:rPr>
          <w:rFonts w:ascii="Arial" w:hAnsi="Arial" w:cs="Arial"/>
          <w:sz w:val="24"/>
          <w:szCs w:val="24"/>
        </w:rPr>
        <w:t>y</w:t>
      </w:r>
      <w:r w:rsidRPr="00272F9A">
        <w:rPr>
          <w:rFonts w:ascii="Arial" w:hAnsi="Arial" w:cs="Arial"/>
          <w:spacing w:val="-1"/>
          <w:sz w:val="24"/>
          <w:szCs w:val="24"/>
        </w:rPr>
        <w:t>a</w:t>
      </w:r>
      <w:r w:rsidRPr="00272F9A">
        <w:rPr>
          <w:rFonts w:ascii="Arial" w:hAnsi="Arial" w:cs="Arial"/>
          <w:spacing w:val="-4"/>
          <w:sz w:val="24"/>
          <w:szCs w:val="24"/>
        </w:rPr>
        <w:t>n</w:t>
      </w:r>
      <w:r w:rsidRPr="00272F9A">
        <w:rPr>
          <w:rFonts w:ascii="Arial" w:hAnsi="Arial" w:cs="Arial"/>
          <w:sz w:val="24"/>
          <w:szCs w:val="24"/>
        </w:rPr>
        <w:t>g</w:t>
      </w:r>
      <w:r w:rsidRPr="00272F9A">
        <w:rPr>
          <w:rFonts w:ascii="Arial" w:hAnsi="Arial" w:cs="Arial"/>
          <w:spacing w:val="23"/>
          <w:sz w:val="24"/>
          <w:szCs w:val="24"/>
        </w:rPr>
        <w:t xml:space="preserve"> </w:t>
      </w:r>
      <w:r w:rsidRPr="00272F9A">
        <w:rPr>
          <w:rFonts w:ascii="Arial" w:hAnsi="Arial" w:cs="Arial"/>
          <w:sz w:val="24"/>
          <w:szCs w:val="24"/>
        </w:rPr>
        <w:t>d</w:t>
      </w:r>
      <w:r w:rsidRPr="00272F9A">
        <w:rPr>
          <w:rFonts w:ascii="Arial" w:hAnsi="Arial" w:cs="Arial"/>
          <w:spacing w:val="2"/>
          <w:sz w:val="24"/>
          <w:szCs w:val="24"/>
        </w:rPr>
        <w:t>i</w:t>
      </w:r>
      <w:r w:rsidRPr="00272F9A">
        <w:rPr>
          <w:rFonts w:ascii="Arial" w:hAnsi="Arial" w:cs="Arial"/>
          <w:spacing w:val="1"/>
          <w:sz w:val="24"/>
          <w:szCs w:val="24"/>
        </w:rPr>
        <w:t>s</w:t>
      </w:r>
      <w:r w:rsidRPr="00272F9A">
        <w:rPr>
          <w:rFonts w:ascii="Arial" w:hAnsi="Arial" w:cs="Arial"/>
          <w:sz w:val="24"/>
          <w:szCs w:val="24"/>
        </w:rPr>
        <w:t>u</w:t>
      </w:r>
      <w:r w:rsidRPr="00272F9A">
        <w:rPr>
          <w:rFonts w:ascii="Arial" w:hAnsi="Arial" w:cs="Arial"/>
          <w:spacing w:val="1"/>
          <w:sz w:val="24"/>
          <w:szCs w:val="24"/>
        </w:rPr>
        <w:t>s</w:t>
      </w:r>
      <w:r w:rsidRPr="00272F9A">
        <w:rPr>
          <w:rFonts w:ascii="Arial" w:hAnsi="Arial" w:cs="Arial"/>
          <w:spacing w:val="-4"/>
          <w:sz w:val="24"/>
          <w:szCs w:val="24"/>
        </w:rPr>
        <w:t>u</w:t>
      </w:r>
      <w:r w:rsidRPr="00272F9A">
        <w:rPr>
          <w:rFonts w:ascii="Arial" w:hAnsi="Arial" w:cs="Arial"/>
          <w:sz w:val="24"/>
          <w:szCs w:val="24"/>
        </w:rPr>
        <w:t>n o</w:t>
      </w:r>
      <w:r w:rsidRPr="00272F9A">
        <w:rPr>
          <w:rFonts w:ascii="Arial" w:hAnsi="Arial" w:cs="Arial"/>
          <w:spacing w:val="2"/>
          <w:sz w:val="24"/>
          <w:szCs w:val="24"/>
        </w:rPr>
        <w:t>l</w:t>
      </w:r>
      <w:r w:rsidRPr="00272F9A">
        <w:rPr>
          <w:rFonts w:ascii="Arial" w:hAnsi="Arial" w:cs="Arial"/>
          <w:spacing w:val="-1"/>
          <w:sz w:val="24"/>
          <w:szCs w:val="24"/>
        </w:rPr>
        <w:t>e</w:t>
      </w:r>
      <w:r w:rsidRPr="00272F9A">
        <w:rPr>
          <w:rFonts w:ascii="Arial" w:hAnsi="Arial" w:cs="Arial"/>
          <w:sz w:val="24"/>
          <w:szCs w:val="24"/>
        </w:rPr>
        <w:t>h</w:t>
      </w:r>
      <w:r w:rsidRPr="00272F9A">
        <w:rPr>
          <w:rFonts w:ascii="Arial" w:hAnsi="Arial" w:cs="Arial"/>
          <w:spacing w:val="4"/>
          <w:sz w:val="24"/>
          <w:szCs w:val="24"/>
        </w:rPr>
        <w:t xml:space="preserve"> </w:t>
      </w:r>
      <w:r w:rsidRPr="00272F9A">
        <w:rPr>
          <w:rFonts w:ascii="Arial" w:hAnsi="Arial" w:cs="Arial"/>
          <w:spacing w:val="2"/>
          <w:sz w:val="24"/>
          <w:szCs w:val="24"/>
        </w:rPr>
        <w:t>M</w:t>
      </w:r>
      <w:r w:rsidRPr="00272F9A">
        <w:rPr>
          <w:rFonts w:ascii="Arial" w:hAnsi="Arial" w:cs="Arial"/>
          <w:spacing w:val="-1"/>
          <w:sz w:val="24"/>
          <w:szCs w:val="24"/>
        </w:rPr>
        <w:t>c</w:t>
      </w:r>
      <w:r w:rsidRPr="00272F9A">
        <w:rPr>
          <w:rFonts w:ascii="Arial" w:hAnsi="Arial" w:cs="Arial"/>
          <w:spacing w:val="1"/>
          <w:sz w:val="24"/>
          <w:szCs w:val="24"/>
        </w:rPr>
        <w:t>L</w:t>
      </w:r>
      <w:r w:rsidRPr="00272F9A">
        <w:rPr>
          <w:rFonts w:ascii="Arial" w:hAnsi="Arial" w:cs="Arial"/>
          <w:spacing w:val="-1"/>
          <w:sz w:val="24"/>
          <w:szCs w:val="24"/>
        </w:rPr>
        <w:t>e</w:t>
      </w:r>
      <w:r w:rsidRPr="00272F9A">
        <w:rPr>
          <w:rFonts w:ascii="Arial" w:hAnsi="Arial" w:cs="Arial"/>
          <w:sz w:val="24"/>
          <w:szCs w:val="24"/>
        </w:rPr>
        <w:t>od</w:t>
      </w:r>
      <w:r w:rsidRPr="00272F9A">
        <w:rPr>
          <w:rFonts w:ascii="Arial" w:hAnsi="Arial" w:cs="Arial"/>
          <w:spacing w:val="8"/>
          <w:sz w:val="24"/>
          <w:szCs w:val="24"/>
        </w:rPr>
        <w:t xml:space="preserve"> </w:t>
      </w:r>
      <w:r w:rsidRPr="00272F9A">
        <w:rPr>
          <w:rFonts w:ascii="Arial" w:hAnsi="Arial" w:cs="Arial"/>
          <w:sz w:val="24"/>
          <w:szCs w:val="24"/>
        </w:rPr>
        <w:t>&amp;</w:t>
      </w:r>
      <w:r w:rsidRPr="00272F9A">
        <w:rPr>
          <w:rFonts w:ascii="Arial" w:hAnsi="Arial" w:cs="Arial"/>
          <w:spacing w:val="8"/>
          <w:sz w:val="24"/>
          <w:szCs w:val="24"/>
        </w:rPr>
        <w:t xml:space="preserve"> </w:t>
      </w:r>
      <w:r w:rsidRPr="00272F9A">
        <w:rPr>
          <w:rFonts w:ascii="Arial" w:hAnsi="Arial" w:cs="Arial"/>
          <w:spacing w:val="2"/>
          <w:w w:val="96"/>
          <w:sz w:val="24"/>
          <w:szCs w:val="24"/>
        </w:rPr>
        <w:t>S</w:t>
      </w:r>
      <w:r w:rsidRPr="00272F9A">
        <w:rPr>
          <w:rFonts w:ascii="Arial" w:hAnsi="Arial" w:cs="Arial"/>
          <w:spacing w:val="-1"/>
          <w:w w:val="99"/>
          <w:sz w:val="24"/>
          <w:szCs w:val="24"/>
        </w:rPr>
        <w:t>c</w:t>
      </w:r>
      <w:r w:rsidRPr="00272F9A">
        <w:rPr>
          <w:rFonts w:ascii="Arial" w:hAnsi="Arial" w:cs="Arial"/>
          <w:w w:val="99"/>
          <w:sz w:val="24"/>
          <w:szCs w:val="24"/>
        </w:rPr>
        <w:t>h</w:t>
      </w:r>
      <w:r w:rsidRPr="00272F9A">
        <w:rPr>
          <w:rFonts w:ascii="Arial" w:hAnsi="Arial" w:cs="Arial"/>
          <w:spacing w:val="-1"/>
          <w:w w:val="99"/>
          <w:sz w:val="24"/>
          <w:szCs w:val="24"/>
        </w:rPr>
        <w:t>e</w:t>
      </w:r>
      <w:r w:rsidRPr="00272F9A">
        <w:rPr>
          <w:rFonts w:ascii="Arial" w:hAnsi="Arial" w:cs="Arial"/>
          <w:spacing w:val="2"/>
          <w:w w:val="99"/>
          <w:sz w:val="24"/>
          <w:szCs w:val="24"/>
        </w:rPr>
        <w:t>ll</w:t>
      </w:r>
      <w:r w:rsidRPr="00272F9A">
        <w:rPr>
          <w:rFonts w:ascii="Arial" w:hAnsi="Arial" w:cs="Arial"/>
          <w:w w:val="133"/>
          <w:sz w:val="24"/>
          <w:szCs w:val="24"/>
        </w:rPr>
        <w:t>.</w:t>
      </w:r>
      <w:proofErr w:type="gramEnd"/>
      <w:r w:rsidRPr="00272F9A">
        <w:rPr>
          <w:rFonts w:ascii="Arial" w:hAnsi="Arial" w:cs="Arial"/>
          <w:spacing w:val="11"/>
          <w:sz w:val="24"/>
          <w:szCs w:val="24"/>
        </w:rPr>
        <w:t xml:space="preserve"> </w:t>
      </w:r>
      <w:r w:rsidRPr="00272F9A">
        <w:rPr>
          <w:rFonts w:ascii="Arial" w:hAnsi="Arial" w:cs="Arial"/>
          <w:spacing w:val="-1"/>
          <w:sz w:val="24"/>
          <w:szCs w:val="24"/>
        </w:rPr>
        <w:t>K</w:t>
      </w:r>
      <w:r w:rsidRPr="00272F9A">
        <w:rPr>
          <w:rFonts w:ascii="Arial" w:hAnsi="Arial" w:cs="Arial"/>
          <w:spacing w:val="-4"/>
          <w:sz w:val="24"/>
          <w:szCs w:val="24"/>
        </w:rPr>
        <w:t>o</w:t>
      </w:r>
      <w:r w:rsidRPr="00272F9A">
        <w:rPr>
          <w:rFonts w:ascii="Arial" w:hAnsi="Arial" w:cs="Arial"/>
          <w:spacing w:val="2"/>
          <w:sz w:val="24"/>
          <w:szCs w:val="24"/>
        </w:rPr>
        <w:t>m</w:t>
      </w:r>
      <w:r w:rsidRPr="00272F9A">
        <w:rPr>
          <w:rFonts w:ascii="Arial" w:hAnsi="Arial" w:cs="Arial"/>
          <w:sz w:val="24"/>
          <w:szCs w:val="24"/>
        </w:rPr>
        <w:t>pon</w:t>
      </w:r>
      <w:r w:rsidRPr="00272F9A">
        <w:rPr>
          <w:rFonts w:ascii="Arial" w:hAnsi="Arial" w:cs="Arial"/>
          <w:spacing w:val="-1"/>
          <w:sz w:val="24"/>
          <w:szCs w:val="24"/>
        </w:rPr>
        <w:t>e</w:t>
      </w:r>
      <w:r w:rsidRPr="00272F9A">
        <w:rPr>
          <w:rFonts w:ascii="Arial" w:hAnsi="Arial" w:cs="Arial"/>
          <w:sz w:val="24"/>
          <w:szCs w:val="24"/>
        </w:rPr>
        <w:t>n</w:t>
      </w:r>
      <w:r w:rsidRPr="00272F9A">
        <w:rPr>
          <w:rFonts w:ascii="Arial" w:hAnsi="Arial" w:cs="Arial"/>
          <w:spacing w:val="-4"/>
          <w:sz w:val="24"/>
          <w:szCs w:val="24"/>
        </w:rPr>
        <w:t xml:space="preserve"> </w:t>
      </w:r>
      <w:r w:rsidRPr="00272F9A">
        <w:rPr>
          <w:rFonts w:ascii="Arial" w:hAnsi="Arial" w:cs="Arial"/>
          <w:i/>
          <w:spacing w:val="2"/>
          <w:sz w:val="24"/>
          <w:szCs w:val="24"/>
        </w:rPr>
        <w:t>C</w:t>
      </w:r>
      <w:r w:rsidRPr="00272F9A">
        <w:rPr>
          <w:rFonts w:ascii="Arial" w:hAnsi="Arial" w:cs="Arial"/>
          <w:i/>
          <w:sz w:val="24"/>
          <w:szCs w:val="24"/>
        </w:rPr>
        <w:t>B</w:t>
      </w:r>
      <w:r w:rsidRPr="00272F9A">
        <w:rPr>
          <w:rFonts w:ascii="Arial" w:hAnsi="Arial" w:cs="Arial"/>
          <w:i/>
          <w:spacing w:val="-1"/>
          <w:sz w:val="24"/>
          <w:szCs w:val="24"/>
        </w:rPr>
        <w:t>I</w:t>
      </w:r>
      <w:r w:rsidRPr="00272F9A">
        <w:rPr>
          <w:rFonts w:ascii="Arial" w:hAnsi="Arial" w:cs="Arial"/>
          <w:i/>
          <w:sz w:val="24"/>
          <w:szCs w:val="24"/>
        </w:rPr>
        <w:t>S</w:t>
      </w:r>
      <w:r w:rsidRPr="00272F9A">
        <w:rPr>
          <w:rFonts w:ascii="Arial" w:hAnsi="Arial" w:cs="Arial"/>
          <w:i/>
          <w:spacing w:val="3"/>
          <w:sz w:val="24"/>
          <w:szCs w:val="24"/>
        </w:rPr>
        <w:t xml:space="preserve"> </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rd</w:t>
      </w:r>
      <w:r w:rsidRPr="00272F9A">
        <w:rPr>
          <w:rFonts w:ascii="Arial" w:hAnsi="Arial" w:cs="Arial"/>
          <w:spacing w:val="-3"/>
          <w:sz w:val="24"/>
          <w:szCs w:val="24"/>
        </w:rPr>
        <w:t>i</w:t>
      </w:r>
      <w:r w:rsidRPr="00272F9A">
        <w:rPr>
          <w:rFonts w:ascii="Arial" w:hAnsi="Arial" w:cs="Arial"/>
          <w:sz w:val="24"/>
          <w:szCs w:val="24"/>
        </w:rPr>
        <w:t>ri</w:t>
      </w:r>
      <w:r w:rsidRPr="00272F9A">
        <w:rPr>
          <w:rFonts w:ascii="Arial" w:hAnsi="Arial" w:cs="Arial"/>
          <w:spacing w:val="21"/>
          <w:sz w:val="24"/>
          <w:szCs w:val="24"/>
        </w:rPr>
        <w:t xml:space="preserve"> </w:t>
      </w:r>
      <w:r w:rsidRPr="00272F9A">
        <w:rPr>
          <w:rFonts w:ascii="Arial" w:hAnsi="Arial" w:cs="Arial"/>
          <w:w w:val="99"/>
          <w:sz w:val="24"/>
          <w:szCs w:val="24"/>
        </w:rPr>
        <w:t>d</w:t>
      </w:r>
      <w:r w:rsidRPr="00272F9A">
        <w:rPr>
          <w:rFonts w:ascii="Arial" w:hAnsi="Arial" w:cs="Arial"/>
          <w:spacing w:val="-1"/>
          <w:w w:val="99"/>
          <w:sz w:val="24"/>
          <w:szCs w:val="24"/>
        </w:rPr>
        <w:t>a</w:t>
      </w:r>
      <w:r w:rsidRPr="00272F9A">
        <w:rPr>
          <w:rFonts w:ascii="Arial" w:hAnsi="Arial" w:cs="Arial"/>
          <w:w w:val="111"/>
          <w:sz w:val="24"/>
          <w:szCs w:val="24"/>
        </w:rPr>
        <w:t>r</w:t>
      </w:r>
      <w:r w:rsidRPr="00272F9A">
        <w:rPr>
          <w:rFonts w:ascii="Arial" w:hAnsi="Arial" w:cs="Arial"/>
          <w:spacing w:val="2"/>
          <w:w w:val="99"/>
          <w:sz w:val="24"/>
          <w:szCs w:val="24"/>
        </w:rPr>
        <w:t>i</w:t>
      </w:r>
      <w:r w:rsidRPr="00272F9A">
        <w:rPr>
          <w:rFonts w:ascii="Arial" w:hAnsi="Arial" w:cs="Arial"/>
          <w:w w:val="120"/>
          <w:sz w:val="24"/>
          <w:szCs w:val="24"/>
        </w:rPr>
        <w:t>:</w:t>
      </w:r>
    </w:p>
    <w:p w:rsidR="00272F9A" w:rsidRPr="00272F9A" w:rsidRDefault="001C6F36" w:rsidP="00272F9A">
      <w:pPr>
        <w:spacing w:line="260" w:lineRule="exact"/>
        <w:ind w:left="540" w:hanging="540"/>
        <w:jc w:val="both"/>
        <w:rPr>
          <w:rFonts w:ascii="Arial" w:hAnsi="Arial" w:cs="Arial"/>
          <w:w w:val="133"/>
          <w:sz w:val="24"/>
          <w:szCs w:val="24"/>
        </w:rPr>
      </w:pPr>
      <w:r w:rsidRPr="00272F9A">
        <w:rPr>
          <w:rFonts w:ascii="Arial" w:eastAsia="Symbol" w:hAnsi="Arial" w:cs="Arial"/>
          <w:sz w:val="24"/>
          <w:szCs w:val="24"/>
        </w:rPr>
        <w:t></w:t>
      </w:r>
      <w:r w:rsidRPr="00272F9A">
        <w:rPr>
          <w:rFonts w:ascii="Arial" w:hAnsi="Arial" w:cs="Arial"/>
          <w:sz w:val="24"/>
          <w:szCs w:val="24"/>
        </w:rPr>
        <w:t xml:space="preserve">   </w:t>
      </w:r>
      <w:r w:rsidRPr="00272F9A">
        <w:rPr>
          <w:rFonts w:ascii="Arial" w:hAnsi="Arial" w:cs="Arial"/>
          <w:spacing w:val="39"/>
          <w:sz w:val="24"/>
          <w:szCs w:val="24"/>
        </w:rPr>
        <w:t xml:space="preserve"> </w:t>
      </w:r>
      <w:proofErr w:type="gramStart"/>
      <w:r w:rsidRPr="00272F9A">
        <w:rPr>
          <w:rFonts w:ascii="Arial" w:hAnsi="Arial" w:cs="Arial"/>
          <w:spacing w:val="2"/>
          <w:sz w:val="24"/>
          <w:szCs w:val="24"/>
        </w:rPr>
        <w:t>Si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6"/>
          <w:sz w:val="24"/>
          <w:szCs w:val="24"/>
        </w:rPr>
        <w:t>e</w:t>
      </w:r>
      <w:r w:rsidRPr="00272F9A">
        <w:rPr>
          <w:rFonts w:ascii="Arial" w:hAnsi="Arial" w:cs="Arial"/>
          <w:sz w:val="24"/>
          <w:szCs w:val="24"/>
        </w:rPr>
        <w:t xml:space="preserve">m </w:t>
      </w:r>
      <w:r w:rsidRPr="00272F9A">
        <w:rPr>
          <w:rFonts w:ascii="Arial" w:hAnsi="Arial" w:cs="Arial"/>
          <w:spacing w:val="45"/>
          <w:sz w:val="24"/>
          <w:szCs w:val="24"/>
        </w:rPr>
        <w:t xml:space="preserve"> </w:t>
      </w:r>
      <w:r w:rsidRPr="00272F9A">
        <w:rPr>
          <w:rFonts w:ascii="Arial" w:hAnsi="Arial" w:cs="Arial"/>
          <w:spacing w:val="2"/>
          <w:sz w:val="24"/>
          <w:szCs w:val="24"/>
        </w:rPr>
        <w:t>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w:t>
      </w:r>
      <w:r w:rsidRPr="00272F9A">
        <w:rPr>
          <w:rFonts w:ascii="Arial" w:hAnsi="Arial" w:cs="Arial"/>
          <w:spacing w:val="-4"/>
          <w:sz w:val="24"/>
          <w:szCs w:val="24"/>
        </w:rPr>
        <w:t>r</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1"/>
          <w:sz w:val="24"/>
          <w:szCs w:val="24"/>
        </w:rPr>
        <w:t>s</w:t>
      </w:r>
      <w:r w:rsidRPr="00272F9A">
        <w:rPr>
          <w:rFonts w:ascii="Arial" w:hAnsi="Arial" w:cs="Arial"/>
          <w:sz w:val="24"/>
          <w:szCs w:val="24"/>
        </w:rPr>
        <w:t>i</w:t>
      </w:r>
      <w:proofErr w:type="gramEnd"/>
      <w:r w:rsidRPr="00272F9A">
        <w:rPr>
          <w:rFonts w:ascii="Arial" w:hAnsi="Arial" w:cs="Arial"/>
          <w:sz w:val="24"/>
          <w:szCs w:val="24"/>
        </w:rPr>
        <w:t xml:space="preserve">   </w:t>
      </w:r>
      <w:r w:rsidRPr="00272F9A">
        <w:rPr>
          <w:rFonts w:ascii="Arial" w:hAnsi="Arial" w:cs="Arial"/>
          <w:spacing w:val="-1"/>
          <w:sz w:val="24"/>
          <w:szCs w:val="24"/>
        </w:rPr>
        <w:t>e</w:t>
      </w:r>
      <w:r w:rsidRPr="00272F9A">
        <w:rPr>
          <w:rFonts w:ascii="Arial" w:hAnsi="Arial" w:cs="Arial"/>
          <w:spacing w:val="-4"/>
          <w:sz w:val="24"/>
          <w:szCs w:val="24"/>
        </w:rPr>
        <w:t>n</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rpr</w:t>
      </w:r>
      <w:r w:rsidRPr="00272F9A">
        <w:rPr>
          <w:rFonts w:ascii="Arial" w:hAnsi="Arial" w:cs="Arial"/>
          <w:spacing w:val="2"/>
          <w:sz w:val="24"/>
          <w:szCs w:val="24"/>
        </w:rPr>
        <w:t>i</w:t>
      </w:r>
      <w:r w:rsidRPr="00272F9A">
        <w:rPr>
          <w:rFonts w:ascii="Arial" w:hAnsi="Arial" w:cs="Arial"/>
          <w:spacing w:val="1"/>
          <w:sz w:val="24"/>
          <w:szCs w:val="24"/>
        </w:rPr>
        <w:t>s</w:t>
      </w:r>
      <w:r w:rsidRPr="00272F9A">
        <w:rPr>
          <w:rFonts w:ascii="Arial" w:hAnsi="Arial" w:cs="Arial"/>
          <w:sz w:val="24"/>
          <w:szCs w:val="24"/>
        </w:rPr>
        <w:t xml:space="preserve">e  </w:t>
      </w:r>
      <w:r w:rsidRPr="00272F9A">
        <w:rPr>
          <w:rFonts w:ascii="Arial" w:hAnsi="Arial" w:cs="Arial"/>
          <w:spacing w:val="6"/>
          <w:sz w:val="24"/>
          <w:szCs w:val="24"/>
        </w:rPr>
        <w:t xml:space="preserve"> </w:t>
      </w:r>
      <w:r w:rsidRPr="00272F9A">
        <w:rPr>
          <w:rFonts w:ascii="Arial" w:hAnsi="Arial" w:cs="Arial"/>
          <w:spacing w:val="-1"/>
          <w:sz w:val="24"/>
          <w:szCs w:val="24"/>
        </w:rPr>
        <w:t>(</w:t>
      </w:r>
      <w:r w:rsidRPr="00272F9A">
        <w:rPr>
          <w:rFonts w:ascii="Arial" w:hAnsi="Arial" w:cs="Arial"/>
          <w:spacing w:val="1"/>
          <w:sz w:val="24"/>
          <w:szCs w:val="24"/>
        </w:rPr>
        <w:t>E</w:t>
      </w:r>
      <w:r w:rsidRPr="00272F9A">
        <w:rPr>
          <w:rFonts w:ascii="Arial" w:hAnsi="Arial" w:cs="Arial"/>
          <w:spacing w:val="-4"/>
          <w:sz w:val="24"/>
          <w:szCs w:val="24"/>
        </w:rPr>
        <w:t>n</w:t>
      </w:r>
      <w:r w:rsidRPr="00272F9A">
        <w:rPr>
          <w:rFonts w:ascii="Arial" w:hAnsi="Arial" w:cs="Arial"/>
          <w:spacing w:val="2"/>
          <w:sz w:val="24"/>
          <w:szCs w:val="24"/>
        </w:rPr>
        <w:t>t</w:t>
      </w:r>
      <w:r w:rsidRPr="00272F9A">
        <w:rPr>
          <w:rFonts w:ascii="Arial" w:hAnsi="Arial" w:cs="Arial"/>
          <w:spacing w:val="-1"/>
          <w:sz w:val="24"/>
          <w:szCs w:val="24"/>
        </w:rPr>
        <w:t>I</w:t>
      </w:r>
      <w:r w:rsidRPr="00272F9A">
        <w:rPr>
          <w:rFonts w:ascii="Arial" w:hAnsi="Arial" w:cs="Arial"/>
          <w:spacing w:val="2"/>
          <w:sz w:val="24"/>
          <w:szCs w:val="24"/>
        </w:rPr>
        <w:t>S</w:t>
      </w:r>
      <w:r w:rsidRPr="00272F9A">
        <w:rPr>
          <w:rFonts w:ascii="Arial" w:hAnsi="Arial" w:cs="Arial"/>
          <w:sz w:val="24"/>
          <w:szCs w:val="24"/>
        </w:rPr>
        <w:t xml:space="preserve">) </w:t>
      </w:r>
      <w:r w:rsidRPr="00272F9A">
        <w:rPr>
          <w:rFonts w:ascii="Arial" w:hAnsi="Arial" w:cs="Arial"/>
          <w:spacing w:val="46"/>
          <w:sz w:val="24"/>
          <w:szCs w:val="24"/>
        </w:rPr>
        <w:t xml:space="preserve"> </w:t>
      </w:r>
      <w:r w:rsidRPr="00272F9A">
        <w:rPr>
          <w:rFonts w:ascii="Arial" w:hAnsi="Arial" w:cs="Arial"/>
          <w:sz w:val="24"/>
          <w:szCs w:val="24"/>
        </w:rPr>
        <w:t>y</w:t>
      </w:r>
      <w:r w:rsidRPr="00272F9A">
        <w:rPr>
          <w:rFonts w:ascii="Arial" w:hAnsi="Arial" w:cs="Arial"/>
          <w:spacing w:val="-1"/>
          <w:sz w:val="24"/>
          <w:szCs w:val="24"/>
        </w:rPr>
        <w:t>a</w:t>
      </w:r>
      <w:r w:rsidRPr="00272F9A">
        <w:rPr>
          <w:rFonts w:ascii="Arial" w:hAnsi="Arial" w:cs="Arial"/>
          <w:spacing w:val="-3"/>
          <w:sz w:val="24"/>
          <w:szCs w:val="24"/>
        </w:rPr>
        <w:t>i</w:t>
      </w:r>
      <w:r w:rsidRPr="00272F9A">
        <w:rPr>
          <w:rFonts w:ascii="Arial" w:hAnsi="Arial" w:cs="Arial"/>
          <w:spacing w:val="2"/>
          <w:sz w:val="24"/>
          <w:szCs w:val="24"/>
        </w:rPr>
        <w:t>t</w:t>
      </w:r>
      <w:r w:rsidRPr="00272F9A">
        <w:rPr>
          <w:rFonts w:ascii="Arial" w:hAnsi="Arial" w:cs="Arial"/>
          <w:sz w:val="24"/>
          <w:szCs w:val="24"/>
        </w:rPr>
        <w:t xml:space="preserve">u </w:t>
      </w:r>
      <w:r w:rsidRPr="00272F9A">
        <w:rPr>
          <w:rFonts w:ascii="Arial" w:hAnsi="Arial" w:cs="Arial"/>
          <w:spacing w:val="50"/>
          <w:sz w:val="24"/>
          <w:szCs w:val="24"/>
        </w:rPr>
        <w:t xml:space="preserve"> </w:t>
      </w:r>
      <w:r w:rsidRPr="00272F9A">
        <w:rPr>
          <w:rFonts w:ascii="Arial" w:hAnsi="Arial" w:cs="Arial"/>
          <w:spacing w:val="1"/>
          <w:sz w:val="24"/>
          <w:szCs w:val="24"/>
        </w:rPr>
        <w:t>s</w:t>
      </w:r>
      <w:r w:rsidRPr="00272F9A">
        <w:rPr>
          <w:rFonts w:ascii="Arial" w:hAnsi="Arial" w:cs="Arial"/>
          <w:sz w:val="24"/>
          <w:szCs w:val="24"/>
        </w:rPr>
        <w:t>u</w:t>
      </w:r>
      <w:r w:rsidRPr="00272F9A">
        <w:rPr>
          <w:rFonts w:ascii="Arial" w:hAnsi="Arial" w:cs="Arial"/>
          <w:spacing w:val="-1"/>
          <w:sz w:val="24"/>
          <w:szCs w:val="24"/>
        </w:rPr>
        <w:t>a</w:t>
      </w:r>
      <w:r w:rsidRPr="00272F9A">
        <w:rPr>
          <w:rFonts w:ascii="Arial" w:hAnsi="Arial" w:cs="Arial"/>
          <w:spacing w:val="-3"/>
          <w:sz w:val="24"/>
          <w:szCs w:val="24"/>
        </w:rPr>
        <w:t>t</w:t>
      </w:r>
      <w:r w:rsidRPr="00272F9A">
        <w:rPr>
          <w:rFonts w:ascii="Arial" w:hAnsi="Arial" w:cs="Arial"/>
          <w:sz w:val="24"/>
          <w:szCs w:val="24"/>
        </w:rPr>
        <w:t xml:space="preserve">u </w:t>
      </w:r>
      <w:r w:rsidRPr="00272F9A">
        <w:rPr>
          <w:rFonts w:ascii="Arial" w:hAnsi="Arial" w:cs="Arial"/>
          <w:spacing w:val="44"/>
          <w:sz w:val="24"/>
          <w:szCs w:val="24"/>
        </w:rPr>
        <w:t xml:space="preserve"> </w:t>
      </w:r>
      <w:r w:rsidR="00272F9A" w:rsidRPr="00272F9A">
        <w:rPr>
          <w:rFonts w:ascii="Arial" w:hAnsi="Arial" w:cs="Arial"/>
          <w:spacing w:val="1"/>
          <w:sz w:val="24"/>
          <w:szCs w:val="24"/>
        </w:rPr>
        <w:t>system</w:t>
      </w:r>
      <w:r w:rsidR="00272F9A" w:rsidRPr="00272F9A">
        <w:rPr>
          <w:rFonts w:ascii="Arial" w:hAnsi="Arial" w:cs="Arial"/>
          <w:sz w:val="24"/>
          <w:szCs w:val="24"/>
        </w:rPr>
        <w:t xml:space="preserve"> </w:t>
      </w:r>
      <w:r w:rsidRPr="00272F9A">
        <w:rPr>
          <w:rFonts w:ascii="Arial" w:hAnsi="Arial" w:cs="Arial"/>
          <w:spacing w:val="2"/>
          <w:sz w:val="24"/>
          <w:szCs w:val="24"/>
        </w:rPr>
        <w:t>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or</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1"/>
          <w:sz w:val="24"/>
          <w:szCs w:val="24"/>
        </w:rPr>
        <w:t>s</w:t>
      </w:r>
      <w:r w:rsidRPr="00272F9A">
        <w:rPr>
          <w:rFonts w:ascii="Arial" w:hAnsi="Arial" w:cs="Arial"/>
          <w:sz w:val="24"/>
          <w:szCs w:val="24"/>
        </w:rPr>
        <w:t>i</w:t>
      </w:r>
      <w:r w:rsidRPr="00272F9A">
        <w:rPr>
          <w:rFonts w:ascii="Arial" w:hAnsi="Arial" w:cs="Arial"/>
          <w:spacing w:val="11"/>
          <w:sz w:val="24"/>
          <w:szCs w:val="24"/>
        </w:rPr>
        <w:t xml:space="preserve"> </w:t>
      </w:r>
      <w:r w:rsidRPr="00272F9A">
        <w:rPr>
          <w:rFonts w:ascii="Arial" w:hAnsi="Arial" w:cs="Arial"/>
          <w:sz w:val="24"/>
          <w:szCs w:val="24"/>
        </w:rPr>
        <w:t>y</w:t>
      </w:r>
      <w:r w:rsidRPr="00272F9A">
        <w:rPr>
          <w:rFonts w:ascii="Arial" w:hAnsi="Arial" w:cs="Arial"/>
          <w:spacing w:val="-1"/>
          <w:sz w:val="24"/>
          <w:szCs w:val="24"/>
        </w:rPr>
        <w:t>a</w:t>
      </w:r>
      <w:r w:rsidRPr="00272F9A">
        <w:rPr>
          <w:rFonts w:ascii="Arial" w:hAnsi="Arial" w:cs="Arial"/>
          <w:sz w:val="24"/>
          <w:szCs w:val="24"/>
        </w:rPr>
        <w:t xml:space="preserve">ng </w:t>
      </w:r>
      <w:r w:rsidRPr="00272F9A">
        <w:rPr>
          <w:rFonts w:ascii="Arial" w:hAnsi="Arial" w:cs="Arial"/>
          <w:spacing w:val="2"/>
          <w:sz w:val="24"/>
          <w:szCs w:val="24"/>
        </w:rPr>
        <w:t>m</w:t>
      </w:r>
      <w:r w:rsidRPr="00272F9A">
        <w:rPr>
          <w:rFonts w:ascii="Arial" w:hAnsi="Arial" w:cs="Arial"/>
          <w:spacing w:val="-1"/>
          <w:sz w:val="24"/>
          <w:szCs w:val="24"/>
        </w:rPr>
        <w:t>e</w:t>
      </w:r>
      <w:r w:rsidRPr="00272F9A">
        <w:rPr>
          <w:rFonts w:ascii="Arial" w:hAnsi="Arial" w:cs="Arial"/>
          <w:spacing w:val="2"/>
          <w:sz w:val="24"/>
          <w:szCs w:val="24"/>
        </w:rPr>
        <w:t>m</w:t>
      </w:r>
      <w:r w:rsidRPr="00272F9A">
        <w:rPr>
          <w:rFonts w:ascii="Arial" w:hAnsi="Arial" w:cs="Arial"/>
          <w:sz w:val="24"/>
          <w:szCs w:val="24"/>
        </w:rPr>
        <w:t>u</w:t>
      </w:r>
      <w:r w:rsidRPr="00272F9A">
        <w:rPr>
          <w:rFonts w:ascii="Arial" w:hAnsi="Arial" w:cs="Arial"/>
          <w:spacing w:val="-1"/>
          <w:sz w:val="24"/>
          <w:szCs w:val="24"/>
        </w:rPr>
        <w:t>a</w:t>
      </w:r>
      <w:r w:rsidRPr="00272F9A">
        <w:rPr>
          <w:rFonts w:ascii="Arial" w:hAnsi="Arial" w:cs="Arial"/>
          <w:sz w:val="24"/>
          <w:szCs w:val="24"/>
        </w:rPr>
        <w:t>t</w:t>
      </w:r>
      <w:r w:rsidRPr="00272F9A">
        <w:rPr>
          <w:rFonts w:ascii="Arial" w:hAnsi="Arial" w:cs="Arial"/>
          <w:spacing w:val="3"/>
          <w:sz w:val="24"/>
          <w:szCs w:val="24"/>
        </w:rPr>
        <w:t xml:space="preserve"> </w:t>
      </w:r>
      <w:r w:rsidRPr="00272F9A">
        <w:rPr>
          <w:rFonts w:ascii="Arial" w:hAnsi="Arial" w:cs="Arial"/>
          <w:spacing w:val="1"/>
          <w:sz w:val="24"/>
          <w:szCs w:val="24"/>
        </w:rPr>
        <w:t>s</w:t>
      </w:r>
      <w:r w:rsidRPr="00272F9A">
        <w:rPr>
          <w:rFonts w:ascii="Arial" w:hAnsi="Arial" w:cs="Arial"/>
          <w:spacing w:val="-6"/>
          <w:sz w:val="24"/>
          <w:szCs w:val="24"/>
        </w:rPr>
        <w:t>e</w:t>
      </w:r>
      <w:r w:rsidRPr="00272F9A">
        <w:rPr>
          <w:rFonts w:ascii="Arial" w:hAnsi="Arial" w:cs="Arial"/>
          <w:spacing w:val="2"/>
          <w:sz w:val="24"/>
          <w:szCs w:val="24"/>
        </w:rPr>
        <w:t>m</w:t>
      </w:r>
      <w:r w:rsidRPr="00272F9A">
        <w:rPr>
          <w:rFonts w:ascii="Arial" w:hAnsi="Arial" w:cs="Arial"/>
          <w:sz w:val="24"/>
          <w:szCs w:val="24"/>
        </w:rPr>
        <w:t>ua</w:t>
      </w:r>
      <w:r w:rsidRPr="00272F9A">
        <w:rPr>
          <w:rFonts w:ascii="Arial" w:hAnsi="Arial" w:cs="Arial"/>
          <w:spacing w:val="2"/>
          <w:sz w:val="24"/>
          <w:szCs w:val="24"/>
        </w:rPr>
        <w:t xml:space="preserve"> </w:t>
      </w:r>
      <w:r w:rsidRPr="00272F9A">
        <w:rPr>
          <w:rFonts w:ascii="Arial" w:hAnsi="Arial" w:cs="Arial"/>
          <w:sz w:val="24"/>
          <w:szCs w:val="24"/>
        </w:rPr>
        <w:t>d</w:t>
      </w:r>
      <w:r w:rsidRPr="00272F9A">
        <w:rPr>
          <w:rFonts w:ascii="Arial" w:hAnsi="Arial" w:cs="Arial"/>
          <w:spacing w:val="-1"/>
          <w:sz w:val="24"/>
          <w:szCs w:val="24"/>
        </w:rPr>
        <w:t>a</w:t>
      </w:r>
      <w:r w:rsidRPr="00272F9A">
        <w:rPr>
          <w:rFonts w:ascii="Arial" w:hAnsi="Arial" w:cs="Arial"/>
          <w:spacing w:val="2"/>
          <w:sz w:val="24"/>
          <w:szCs w:val="24"/>
        </w:rPr>
        <w:t>t</w:t>
      </w:r>
      <w:r w:rsidRPr="00272F9A">
        <w:rPr>
          <w:rFonts w:ascii="Arial" w:hAnsi="Arial" w:cs="Arial"/>
          <w:sz w:val="24"/>
          <w:szCs w:val="24"/>
        </w:rPr>
        <w:t>a</w:t>
      </w:r>
      <w:r w:rsidRPr="00272F9A">
        <w:rPr>
          <w:rFonts w:ascii="Arial" w:hAnsi="Arial" w:cs="Arial"/>
          <w:spacing w:val="4"/>
          <w:sz w:val="24"/>
          <w:szCs w:val="24"/>
        </w:rPr>
        <w:t xml:space="preserve"> </w:t>
      </w:r>
      <w:r w:rsidRPr="00272F9A">
        <w:rPr>
          <w:rFonts w:ascii="Arial" w:hAnsi="Arial" w:cs="Arial"/>
          <w:spacing w:val="2"/>
          <w:w w:val="99"/>
          <w:sz w:val="24"/>
          <w:szCs w:val="24"/>
        </w:rPr>
        <w:t>t</w:t>
      </w:r>
      <w:r w:rsidRPr="00272F9A">
        <w:rPr>
          <w:rFonts w:ascii="Arial" w:hAnsi="Arial" w:cs="Arial"/>
          <w:w w:val="111"/>
          <w:sz w:val="24"/>
          <w:szCs w:val="24"/>
        </w:rPr>
        <w:t>r</w:t>
      </w:r>
      <w:r w:rsidRPr="00272F9A">
        <w:rPr>
          <w:rFonts w:ascii="Arial" w:hAnsi="Arial" w:cs="Arial"/>
          <w:spacing w:val="-1"/>
          <w:w w:val="99"/>
          <w:sz w:val="24"/>
          <w:szCs w:val="24"/>
        </w:rPr>
        <w:t>a</w:t>
      </w:r>
      <w:r w:rsidRPr="00272F9A">
        <w:rPr>
          <w:rFonts w:ascii="Arial" w:hAnsi="Arial" w:cs="Arial"/>
          <w:w w:val="99"/>
          <w:sz w:val="24"/>
          <w:szCs w:val="24"/>
        </w:rPr>
        <w:t>n</w:t>
      </w:r>
      <w:r w:rsidRPr="00272F9A">
        <w:rPr>
          <w:rFonts w:ascii="Arial" w:hAnsi="Arial" w:cs="Arial"/>
          <w:spacing w:val="1"/>
          <w:w w:val="99"/>
          <w:sz w:val="24"/>
          <w:szCs w:val="24"/>
        </w:rPr>
        <w:t>s</w:t>
      </w:r>
      <w:r w:rsidRPr="00272F9A">
        <w:rPr>
          <w:rFonts w:ascii="Arial" w:hAnsi="Arial" w:cs="Arial"/>
          <w:spacing w:val="-1"/>
          <w:w w:val="99"/>
          <w:sz w:val="24"/>
          <w:szCs w:val="24"/>
        </w:rPr>
        <w:t>a</w:t>
      </w:r>
      <w:r w:rsidRPr="00272F9A">
        <w:rPr>
          <w:rFonts w:ascii="Arial" w:hAnsi="Arial" w:cs="Arial"/>
          <w:w w:val="99"/>
          <w:sz w:val="24"/>
          <w:szCs w:val="24"/>
        </w:rPr>
        <w:t>k</w:t>
      </w:r>
      <w:r w:rsidRPr="00272F9A">
        <w:rPr>
          <w:rFonts w:ascii="Arial" w:hAnsi="Arial" w:cs="Arial"/>
          <w:spacing w:val="1"/>
          <w:w w:val="99"/>
          <w:sz w:val="24"/>
          <w:szCs w:val="24"/>
        </w:rPr>
        <w:t>s</w:t>
      </w:r>
      <w:r w:rsidRPr="00272F9A">
        <w:rPr>
          <w:rFonts w:ascii="Arial" w:hAnsi="Arial" w:cs="Arial"/>
          <w:w w:val="99"/>
          <w:sz w:val="24"/>
          <w:szCs w:val="24"/>
        </w:rPr>
        <w:t xml:space="preserve">i </w:t>
      </w:r>
      <w:r w:rsidRPr="00272F9A">
        <w:rPr>
          <w:rFonts w:ascii="Arial" w:hAnsi="Arial" w:cs="Arial"/>
          <w:sz w:val="24"/>
          <w:szCs w:val="24"/>
        </w:rPr>
        <w:t>p</w:t>
      </w:r>
      <w:r w:rsidRPr="00272F9A">
        <w:rPr>
          <w:rFonts w:ascii="Arial" w:hAnsi="Arial" w:cs="Arial"/>
          <w:spacing w:val="-1"/>
          <w:sz w:val="24"/>
          <w:szCs w:val="24"/>
        </w:rPr>
        <w:t>e</w:t>
      </w:r>
      <w:r w:rsidRPr="00272F9A">
        <w:rPr>
          <w:rFonts w:ascii="Arial" w:hAnsi="Arial" w:cs="Arial"/>
          <w:sz w:val="24"/>
          <w:szCs w:val="24"/>
        </w:rPr>
        <w:t>ru</w:t>
      </w:r>
      <w:r w:rsidRPr="00272F9A">
        <w:rPr>
          <w:rFonts w:ascii="Arial" w:hAnsi="Arial" w:cs="Arial"/>
          <w:spacing w:val="1"/>
          <w:sz w:val="24"/>
          <w:szCs w:val="24"/>
        </w:rPr>
        <w:t>s</w:t>
      </w:r>
      <w:r w:rsidRPr="00272F9A">
        <w:rPr>
          <w:rFonts w:ascii="Arial" w:hAnsi="Arial" w:cs="Arial"/>
          <w:spacing w:val="-1"/>
          <w:sz w:val="24"/>
          <w:szCs w:val="24"/>
        </w:rPr>
        <w:t>a</w:t>
      </w:r>
      <w:r w:rsidRPr="00272F9A">
        <w:rPr>
          <w:rFonts w:ascii="Arial" w:hAnsi="Arial" w:cs="Arial"/>
          <w:sz w:val="24"/>
          <w:szCs w:val="24"/>
        </w:rPr>
        <w:t>h</w:t>
      </w:r>
      <w:r w:rsidRPr="00272F9A">
        <w:rPr>
          <w:rFonts w:ascii="Arial" w:hAnsi="Arial" w:cs="Arial"/>
          <w:spacing w:val="-1"/>
          <w:sz w:val="24"/>
          <w:szCs w:val="24"/>
        </w:rPr>
        <w:t>aa</w:t>
      </w:r>
      <w:r w:rsidRPr="00272F9A">
        <w:rPr>
          <w:rFonts w:ascii="Arial" w:hAnsi="Arial" w:cs="Arial"/>
          <w:sz w:val="24"/>
          <w:szCs w:val="24"/>
        </w:rPr>
        <w:t>n</w:t>
      </w:r>
      <w:r w:rsidRPr="00272F9A">
        <w:rPr>
          <w:rFonts w:ascii="Arial" w:hAnsi="Arial" w:cs="Arial"/>
          <w:spacing w:val="-1"/>
          <w:sz w:val="24"/>
          <w:szCs w:val="24"/>
        </w:rPr>
        <w:t>/</w:t>
      </w:r>
      <w:r w:rsidRPr="00272F9A">
        <w:rPr>
          <w:rFonts w:ascii="Arial" w:hAnsi="Arial" w:cs="Arial"/>
          <w:sz w:val="24"/>
          <w:szCs w:val="24"/>
        </w:rPr>
        <w:t>org</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2"/>
          <w:sz w:val="24"/>
          <w:szCs w:val="24"/>
        </w:rPr>
        <w:t>i</w:t>
      </w:r>
      <w:r w:rsidRPr="00272F9A">
        <w:rPr>
          <w:rFonts w:ascii="Arial" w:hAnsi="Arial" w:cs="Arial"/>
          <w:spacing w:val="1"/>
          <w:sz w:val="24"/>
          <w:szCs w:val="24"/>
        </w:rPr>
        <w:t>s</w:t>
      </w:r>
      <w:r w:rsidRPr="00272F9A">
        <w:rPr>
          <w:rFonts w:ascii="Arial" w:hAnsi="Arial" w:cs="Arial"/>
          <w:spacing w:val="-1"/>
          <w:sz w:val="24"/>
          <w:szCs w:val="24"/>
        </w:rPr>
        <w:t>a</w:t>
      </w:r>
      <w:r w:rsidRPr="00272F9A">
        <w:rPr>
          <w:rFonts w:ascii="Arial" w:hAnsi="Arial" w:cs="Arial"/>
          <w:spacing w:val="1"/>
          <w:sz w:val="24"/>
          <w:szCs w:val="24"/>
        </w:rPr>
        <w:t>s</w:t>
      </w:r>
      <w:r w:rsidRPr="00272F9A">
        <w:rPr>
          <w:rFonts w:ascii="Arial" w:hAnsi="Arial" w:cs="Arial"/>
          <w:sz w:val="24"/>
          <w:szCs w:val="24"/>
        </w:rPr>
        <w:t>i</w:t>
      </w:r>
      <w:r w:rsidRPr="00272F9A">
        <w:rPr>
          <w:rFonts w:ascii="Arial" w:hAnsi="Arial" w:cs="Arial"/>
          <w:spacing w:val="18"/>
          <w:sz w:val="24"/>
          <w:szCs w:val="24"/>
        </w:rPr>
        <w:t xml:space="preserve"> </w:t>
      </w:r>
      <w:r w:rsidRPr="00272F9A">
        <w:rPr>
          <w:rFonts w:ascii="Arial" w:hAnsi="Arial" w:cs="Arial"/>
          <w:spacing w:val="1"/>
          <w:sz w:val="24"/>
          <w:szCs w:val="24"/>
        </w:rPr>
        <w:t>s</w:t>
      </w:r>
      <w:r w:rsidRPr="00272F9A">
        <w:rPr>
          <w:rFonts w:ascii="Arial" w:hAnsi="Arial" w:cs="Arial"/>
          <w:spacing w:val="-1"/>
          <w:sz w:val="24"/>
          <w:szCs w:val="24"/>
        </w:rPr>
        <w:t>eca</w:t>
      </w:r>
      <w:r w:rsidRPr="00272F9A">
        <w:rPr>
          <w:rFonts w:ascii="Arial" w:hAnsi="Arial" w:cs="Arial"/>
          <w:sz w:val="24"/>
          <w:szCs w:val="24"/>
        </w:rPr>
        <w:t>ra</w:t>
      </w:r>
      <w:r w:rsidRPr="00272F9A">
        <w:rPr>
          <w:rFonts w:ascii="Arial" w:hAnsi="Arial" w:cs="Arial"/>
          <w:spacing w:val="7"/>
          <w:sz w:val="24"/>
          <w:szCs w:val="24"/>
        </w:rPr>
        <w:t xml:space="preserve"> </w:t>
      </w:r>
      <w:r w:rsidRPr="00272F9A">
        <w:rPr>
          <w:rFonts w:ascii="Arial" w:hAnsi="Arial" w:cs="Arial"/>
          <w:spacing w:val="2"/>
          <w:w w:val="99"/>
          <w:sz w:val="24"/>
          <w:szCs w:val="24"/>
        </w:rPr>
        <w:t>t</w:t>
      </w:r>
      <w:r w:rsidRPr="00272F9A">
        <w:rPr>
          <w:rFonts w:ascii="Arial" w:hAnsi="Arial" w:cs="Arial"/>
          <w:spacing w:val="-1"/>
          <w:w w:val="99"/>
          <w:sz w:val="24"/>
          <w:szCs w:val="24"/>
        </w:rPr>
        <w:t>e</w:t>
      </w:r>
      <w:r w:rsidRPr="00272F9A">
        <w:rPr>
          <w:rFonts w:ascii="Arial" w:hAnsi="Arial" w:cs="Arial"/>
          <w:w w:val="111"/>
          <w:sz w:val="24"/>
          <w:szCs w:val="24"/>
        </w:rPr>
        <w:t>r</w:t>
      </w:r>
      <w:r w:rsidRPr="00272F9A">
        <w:rPr>
          <w:rFonts w:ascii="Arial" w:hAnsi="Arial" w:cs="Arial"/>
          <w:spacing w:val="2"/>
          <w:w w:val="99"/>
          <w:sz w:val="24"/>
          <w:szCs w:val="24"/>
        </w:rPr>
        <w:t>i</w:t>
      </w:r>
      <w:r w:rsidRPr="00272F9A">
        <w:rPr>
          <w:rFonts w:ascii="Arial" w:hAnsi="Arial" w:cs="Arial"/>
          <w:w w:val="99"/>
          <w:sz w:val="24"/>
          <w:szCs w:val="24"/>
        </w:rPr>
        <w:t>n</w:t>
      </w:r>
      <w:r w:rsidRPr="00272F9A">
        <w:rPr>
          <w:rFonts w:ascii="Arial" w:hAnsi="Arial" w:cs="Arial"/>
          <w:spacing w:val="-1"/>
          <w:w w:val="99"/>
          <w:sz w:val="24"/>
          <w:szCs w:val="24"/>
        </w:rPr>
        <w:t>c</w:t>
      </w:r>
      <w:r w:rsidRPr="00272F9A">
        <w:rPr>
          <w:rFonts w:ascii="Arial" w:hAnsi="Arial" w:cs="Arial"/>
          <w:spacing w:val="2"/>
          <w:w w:val="99"/>
          <w:sz w:val="24"/>
          <w:szCs w:val="24"/>
        </w:rPr>
        <w:t>i</w:t>
      </w:r>
      <w:r w:rsidRPr="00272F9A">
        <w:rPr>
          <w:rFonts w:ascii="Arial" w:hAnsi="Arial" w:cs="Arial"/>
          <w:w w:val="133"/>
          <w:sz w:val="24"/>
          <w:szCs w:val="24"/>
        </w:rPr>
        <w:t>.</w:t>
      </w:r>
      <w:r w:rsidRPr="00272F9A">
        <w:rPr>
          <w:rFonts w:ascii="Arial" w:hAnsi="Arial" w:cs="Arial"/>
          <w:spacing w:val="5"/>
          <w:w w:val="133"/>
          <w:sz w:val="24"/>
          <w:szCs w:val="24"/>
        </w:rPr>
        <w:t xml:space="preserve"> </w:t>
      </w:r>
      <w:r w:rsidRPr="00272F9A">
        <w:rPr>
          <w:rFonts w:ascii="Arial" w:hAnsi="Arial" w:cs="Arial"/>
          <w:spacing w:val="-1"/>
          <w:sz w:val="24"/>
          <w:szCs w:val="24"/>
        </w:rPr>
        <w:t>Pe</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z w:val="24"/>
          <w:szCs w:val="24"/>
        </w:rPr>
        <w:t>h</w:t>
      </w:r>
      <w:r w:rsidRPr="00272F9A">
        <w:rPr>
          <w:rFonts w:ascii="Arial" w:hAnsi="Arial" w:cs="Arial"/>
          <w:spacing w:val="-1"/>
          <w:sz w:val="24"/>
          <w:szCs w:val="24"/>
        </w:rPr>
        <w:t>a</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z w:val="24"/>
          <w:szCs w:val="24"/>
        </w:rPr>
        <w:t xml:space="preserve">n </w:t>
      </w:r>
      <w:r w:rsidRPr="00272F9A">
        <w:rPr>
          <w:rFonts w:ascii="Arial" w:hAnsi="Arial" w:cs="Arial"/>
          <w:spacing w:val="2"/>
          <w:sz w:val="24"/>
          <w:szCs w:val="24"/>
        </w:rPr>
        <w:t>m</w:t>
      </w:r>
      <w:r w:rsidRPr="00272F9A">
        <w:rPr>
          <w:rFonts w:ascii="Arial" w:hAnsi="Arial" w:cs="Arial"/>
          <w:spacing w:val="-1"/>
          <w:sz w:val="24"/>
          <w:szCs w:val="24"/>
        </w:rPr>
        <w:t>e</w:t>
      </w:r>
      <w:r w:rsidRPr="00272F9A">
        <w:rPr>
          <w:rFonts w:ascii="Arial" w:hAnsi="Arial" w:cs="Arial"/>
          <w:sz w:val="24"/>
          <w:szCs w:val="24"/>
        </w:rPr>
        <w:t>ng</w:t>
      </w:r>
      <w:r w:rsidRPr="00272F9A">
        <w:rPr>
          <w:rFonts w:ascii="Arial" w:hAnsi="Arial" w:cs="Arial"/>
          <w:spacing w:val="-1"/>
          <w:sz w:val="24"/>
          <w:szCs w:val="24"/>
        </w:rPr>
        <w:t>e</w:t>
      </w:r>
      <w:r w:rsidRPr="00272F9A">
        <w:rPr>
          <w:rFonts w:ascii="Arial" w:hAnsi="Arial" w:cs="Arial"/>
          <w:sz w:val="24"/>
          <w:szCs w:val="24"/>
        </w:rPr>
        <w:t xml:space="preserve">nai </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m</w:t>
      </w:r>
      <w:r w:rsidRPr="00272F9A">
        <w:rPr>
          <w:rFonts w:ascii="Arial" w:hAnsi="Arial" w:cs="Arial"/>
          <w:spacing w:val="1"/>
          <w:sz w:val="24"/>
          <w:szCs w:val="24"/>
        </w:rPr>
        <w:t xml:space="preserve"> </w:t>
      </w:r>
      <w:r w:rsidRPr="00272F9A">
        <w:rPr>
          <w:rFonts w:ascii="Arial" w:hAnsi="Arial" w:cs="Arial"/>
          <w:spacing w:val="2"/>
          <w:sz w:val="24"/>
          <w:szCs w:val="24"/>
        </w:rPr>
        <w:t>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w:t>
      </w:r>
      <w:r w:rsidRPr="00272F9A">
        <w:rPr>
          <w:rFonts w:ascii="Arial" w:hAnsi="Arial" w:cs="Arial"/>
          <w:spacing w:val="-4"/>
          <w:sz w:val="24"/>
          <w:szCs w:val="24"/>
        </w:rPr>
        <w:t>r</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1"/>
          <w:sz w:val="24"/>
          <w:szCs w:val="24"/>
        </w:rPr>
        <w:t>s</w:t>
      </w:r>
      <w:r w:rsidRPr="00272F9A">
        <w:rPr>
          <w:rFonts w:ascii="Arial" w:hAnsi="Arial" w:cs="Arial"/>
          <w:sz w:val="24"/>
          <w:szCs w:val="24"/>
        </w:rPr>
        <w:t>i</w:t>
      </w:r>
      <w:r w:rsidRPr="00272F9A">
        <w:rPr>
          <w:rFonts w:ascii="Arial" w:hAnsi="Arial" w:cs="Arial"/>
          <w:spacing w:val="7"/>
          <w:sz w:val="24"/>
          <w:szCs w:val="24"/>
        </w:rPr>
        <w:t xml:space="preserve"> </w:t>
      </w:r>
      <w:r w:rsidRPr="00272F9A">
        <w:rPr>
          <w:rFonts w:ascii="Arial" w:hAnsi="Arial" w:cs="Arial"/>
          <w:spacing w:val="-1"/>
          <w:sz w:val="24"/>
          <w:szCs w:val="24"/>
        </w:rPr>
        <w:t>e</w:t>
      </w:r>
      <w:r w:rsidRPr="00272F9A">
        <w:rPr>
          <w:rFonts w:ascii="Arial" w:hAnsi="Arial" w:cs="Arial"/>
          <w:sz w:val="24"/>
          <w:szCs w:val="24"/>
        </w:rPr>
        <w:t>n</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rpr</w:t>
      </w:r>
      <w:r w:rsidRPr="00272F9A">
        <w:rPr>
          <w:rFonts w:ascii="Arial" w:hAnsi="Arial" w:cs="Arial"/>
          <w:spacing w:val="-3"/>
          <w:sz w:val="24"/>
          <w:szCs w:val="24"/>
        </w:rPr>
        <w:t>i</w:t>
      </w:r>
      <w:r w:rsidRPr="00272F9A">
        <w:rPr>
          <w:rFonts w:ascii="Arial" w:hAnsi="Arial" w:cs="Arial"/>
          <w:spacing w:val="1"/>
          <w:sz w:val="24"/>
          <w:szCs w:val="24"/>
        </w:rPr>
        <w:t>s</w:t>
      </w:r>
      <w:r w:rsidRPr="00272F9A">
        <w:rPr>
          <w:rFonts w:ascii="Arial" w:hAnsi="Arial" w:cs="Arial"/>
          <w:sz w:val="24"/>
          <w:szCs w:val="24"/>
        </w:rPr>
        <w:t>e</w:t>
      </w:r>
      <w:r w:rsidRPr="00272F9A">
        <w:rPr>
          <w:rFonts w:ascii="Arial" w:hAnsi="Arial" w:cs="Arial"/>
          <w:spacing w:val="17"/>
          <w:sz w:val="24"/>
          <w:szCs w:val="24"/>
        </w:rPr>
        <w:t xml:space="preserve"> </w:t>
      </w:r>
      <w:r w:rsidRPr="00272F9A">
        <w:rPr>
          <w:rFonts w:ascii="Arial" w:hAnsi="Arial" w:cs="Arial"/>
          <w:spacing w:val="1"/>
          <w:sz w:val="24"/>
          <w:szCs w:val="24"/>
        </w:rPr>
        <w:t>s</w:t>
      </w:r>
      <w:r w:rsidRPr="00272F9A">
        <w:rPr>
          <w:rFonts w:ascii="Arial" w:hAnsi="Arial" w:cs="Arial"/>
          <w:spacing w:val="-1"/>
          <w:sz w:val="24"/>
          <w:szCs w:val="24"/>
        </w:rPr>
        <w:t>e</w:t>
      </w:r>
      <w:r w:rsidRPr="00272F9A">
        <w:rPr>
          <w:rFonts w:ascii="Arial" w:hAnsi="Arial" w:cs="Arial"/>
          <w:sz w:val="24"/>
          <w:szCs w:val="24"/>
        </w:rPr>
        <w:t>b</w:t>
      </w:r>
      <w:r w:rsidRPr="00272F9A">
        <w:rPr>
          <w:rFonts w:ascii="Arial" w:hAnsi="Arial" w:cs="Arial"/>
          <w:spacing w:val="-1"/>
          <w:sz w:val="24"/>
          <w:szCs w:val="24"/>
        </w:rPr>
        <w:t>a</w:t>
      </w:r>
      <w:r w:rsidRPr="00272F9A">
        <w:rPr>
          <w:rFonts w:ascii="Arial" w:hAnsi="Arial" w:cs="Arial"/>
          <w:sz w:val="24"/>
          <w:szCs w:val="24"/>
        </w:rPr>
        <w:t>g</w:t>
      </w:r>
      <w:r w:rsidRPr="00272F9A">
        <w:rPr>
          <w:rFonts w:ascii="Arial" w:hAnsi="Arial" w:cs="Arial"/>
          <w:spacing w:val="-1"/>
          <w:sz w:val="24"/>
          <w:szCs w:val="24"/>
        </w:rPr>
        <w:t>a</w:t>
      </w:r>
      <w:r w:rsidRPr="00272F9A">
        <w:rPr>
          <w:rFonts w:ascii="Arial" w:hAnsi="Arial" w:cs="Arial"/>
          <w:sz w:val="24"/>
          <w:szCs w:val="24"/>
        </w:rPr>
        <w:t xml:space="preserve">i </w:t>
      </w:r>
      <w:r w:rsidRPr="00272F9A">
        <w:rPr>
          <w:rFonts w:ascii="Arial" w:hAnsi="Arial" w:cs="Arial"/>
          <w:spacing w:val="2"/>
          <w:sz w:val="24"/>
          <w:szCs w:val="24"/>
        </w:rPr>
        <w:t>i</w:t>
      </w:r>
      <w:r w:rsidRPr="00272F9A">
        <w:rPr>
          <w:rFonts w:ascii="Arial" w:hAnsi="Arial" w:cs="Arial"/>
          <w:sz w:val="24"/>
          <w:szCs w:val="24"/>
        </w:rPr>
        <w:t>nduk</w:t>
      </w:r>
      <w:r w:rsidRPr="00272F9A">
        <w:rPr>
          <w:rFonts w:ascii="Arial" w:hAnsi="Arial" w:cs="Arial"/>
          <w:spacing w:val="1"/>
          <w:sz w:val="24"/>
          <w:szCs w:val="24"/>
        </w:rPr>
        <w:t xml:space="preserve"> </w:t>
      </w:r>
      <w:r w:rsidRPr="00272F9A">
        <w:rPr>
          <w:rFonts w:ascii="Arial" w:hAnsi="Arial" w:cs="Arial"/>
          <w:sz w:val="24"/>
          <w:szCs w:val="24"/>
        </w:rPr>
        <w:t>y</w:t>
      </w:r>
      <w:r w:rsidRPr="00272F9A">
        <w:rPr>
          <w:rFonts w:ascii="Arial" w:hAnsi="Arial" w:cs="Arial"/>
          <w:spacing w:val="-1"/>
          <w:sz w:val="24"/>
          <w:szCs w:val="24"/>
        </w:rPr>
        <w:t>a</w:t>
      </w:r>
      <w:r w:rsidRPr="00272F9A">
        <w:rPr>
          <w:rFonts w:ascii="Arial" w:hAnsi="Arial" w:cs="Arial"/>
          <w:sz w:val="24"/>
          <w:szCs w:val="24"/>
        </w:rPr>
        <w:t>ng</w:t>
      </w:r>
      <w:r w:rsidRPr="00272F9A">
        <w:rPr>
          <w:rFonts w:ascii="Arial" w:hAnsi="Arial" w:cs="Arial"/>
          <w:spacing w:val="5"/>
          <w:sz w:val="24"/>
          <w:szCs w:val="24"/>
        </w:rPr>
        <w:t xml:space="preserve"> </w:t>
      </w:r>
      <w:r w:rsidRPr="00272F9A">
        <w:rPr>
          <w:rFonts w:ascii="Arial" w:hAnsi="Arial" w:cs="Arial"/>
          <w:spacing w:val="-1"/>
          <w:sz w:val="24"/>
          <w:szCs w:val="24"/>
        </w:rPr>
        <w:t>a</w:t>
      </w:r>
      <w:r w:rsidRPr="00272F9A">
        <w:rPr>
          <w:rFonts w:ascii="Arial" w:hAnsi="Arial" w:cs="Arial"/>
          <w:spacing w:val="-4"/>
          <w:sz w:val="24"/>
          <w:szCs w:val="24"/>
        </w:rPr>
        <w:t>n</w:t>
      </w:r>
      <w:r w:rsidRPr="00272F9A">
        <w:rPr>
          <w:rFonts w:ascii="Arial" w:hAnsi="Arial" w:cs="Arial"/>
          <w:spacing w:val="2"/>
          <w:sz w:val="24"/>
          <w:szCs w:val="24"/>
        </w:rPr>
        <w:t>t</w:t>
      </w:r>
      <w:r w:rsidRPr="00272F9A">
        <w:rPr>
          <w:rFonts w:ascii="Arial" w:hAnsi="Arial" w:cs="Arial"/>
          <w:spacing w:val="-1"/>
          <w:sz w:val="24"/>
          <w:szCs w:val="24"/>
        </w:rPr>
        <w:t>a</w:t>
      </w:r>
      <w:r w:rsidRPr="00272F9A">
        <w:rPr>
          <w:rFonts w:ascii="Arial" w:hAnsi="Arial" w:cs="Arial"/>
          <w:sz w:val="24"/>
          <w:szCs w:val="24"/>
        </w:rPr>
        <w:t>ra</w:t>
      </w:r>
      <w:r w:rsidRPr="00272F9A">
        <w:rPr>
          <w:rFonts w:ascii="Arial" w:hAnsi="Arial" w:cs="Arial"/>
          <w:spacing w:val="12"/>
          <w:sz w:val="24"/>
          <w:szCs w:val="24"/>
        </w:rPr>
        <w:t xml:space="preserve"> </w:t>
      </w:r>
      <w:proofErr w:type="gramStart"/>
      <w:r w:rsidRPr="00272F9A">
        <w:rPr>
          <w:rFonts w:ascii="Arial" w:hAnsi="Arial" w:cs="Arial"/>
          <w:spacing w:val="2"/>
          <w:sz w:val="24"/>
          <w:szCs w:val="24"/>
        </w:rPr>
        <w:t>l</w:t>
      </w:r>
      <w:r w:rsidRPr="00272F9A">
        <w:rPr>
          <w:rFonts w:ascii="Arial" w:hAnsi="Arial" w:cs="Arial"/>
          <w:spacing w:val="-1"/>
          <w:sz w:val="24"/>
          <w:szCs w:val="24"/>
        </w:rPr>
        <w:t>a</w:t>
      </w:r>
      <w:r w:rsidRPr="00272F9A">
        <w:rPr>
          <w:rFonts w:ascii="Arial" w:hAnsi="Arial" w:cs="Arial"/>
          <w:spacing w:val="2"/>
          <w:sz w:val="24"/>
          <w:szCs w:val="24"/>
        </w:rPr>
        <w:t>i</w:t>
      </w:r>
      <w:r w:rsidRPr="00272F9A">
        <w:rPr>
          <w:rFonts w:ascii="Arial" w:hAnsi="Arial" w:cs="Arial"/>
          <w:sz w:val="24"/>
          <w:szCs w:val="24"/>
        </w:rPr>
        <w:t>n</w:t>
      </w:r>
      <w:proofErr w:type="gramEnd"/>
      <w:r w:rsidRPr="00272F9A">
        <w:rPr>
          <w:rFonts w:ascii="Arial" w:hAnsi="Arial" w:cs="Arial"/>
          <w:sz w:val="24"/>
          <w:szCs w:val="24"/>
        </w:rPr>
        <w:t xml:space="preserve"> </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rd</w:t>
      </w:r>
      <w:r w:rsidRPr="00272F9A">
        <w:rPr>
          <w:rFonts w:ascii="Arial" w:hAnsi="Arial" w:cs="Arial"/>
          <w:spacing w:val="2"/>
          <w:sz w:val="24"/>
          <w:szCs w:val="24"/>
        </w:rPr>
        <w:t>i</w:t>
      </w:r>
      <w:r w:rsidRPr="00272F9A">
        <w:rPr>
          <w:rFonts w:ascii="Arial" w:hAnsi="Arial" w:cs="Arial"/>
          <w:sz w:val="24"/>
          <w:szCs w:val="24"/>
        </w:rPr>
        <w:t>ri</w:t>
      </w:r>
      <w:r w:rsidRPr="00272F9A">
        <w:rPr>
          <w:rFonts w:ascii="Arial" w:hAnsi="Arial" w:cs="Arial"/>
          <w:spacing w:val="18"/>
          <w:sz w:val="24"/>
          <w:szCs w:val="24"/>
        </w:rPr>
        <w:t xml:space="preserve"> </w:t>
      </w:r>
      <w:r w:rsidRPr="00272F9A">
        <w:rPr>
          <w:rFonts w:ascii="Arial" w:hAnsi="Arial" w:cs="Arial"/>
          <w:sz w:val="24"/>
          <w:szCs w:val="24"/>
        </w:rPr>
        <w:t>d</w:t>
      </w:r>
      <w:r w:rsidRPr="00272F9A">
        <w:rPr>
          <w:rFonts w:ascii="Arial" w:hAnsi="Arial" w:cs="Arial"/>
          <w:spacing w:val="-1"/>
          <w:sz w:val="24"/>
          <w:szCs w:val="24"/>
        </w:rPr>
        <w:t>a</w:t>
      </w:r>
      <w:r w:rsidRPr="00272F9A">
        <w:rPr>
          <w:rFonts w:ascii="Arial" w:hAnsi="Arial" w:cs="Arial"/>
          <w:sz w:val="24"/>
          <w:szCs w:val="24"/>
        </w:rPr>
        <w:t>ri</w:t>
      </w:r>
      <w:r w:rsidRPr="00272F9A">
        <w:rPr>
          <w:rFonts w:ascii="Arial" w:hAnsi="Arial" w:cs="Arial"/>
          <w:spacing w:val="16"/>
          <w:sz w:val="24"/>
          <w:szCs w:val="24"/>
        </w:rPr>
        <w:t xml:space="preserve"> </w:t>
      </w:r>
      <w:r w:rsidRPr="00272F9A">
        <w:rPr>
          <w:rFonts w:ascii="Arial" w:hAnsi="Arial" w:cs="Arial"/>
          <w:spacing w:val="1"/>
          <w:sz w:val="24"/>
          <w:szCs w:val="24"/>
        </w:rPr>
        <w:t>s</w:t>
      </w:r>
      <w:r w:rsidRPr="00272F9A">
        <w:rPr>
          <w:rFonts w:ascii="Arial" w:hAnsi="Arial" w:cs="Arial"/>
          <w:spacing w:val="-3"/>
          <w:sz w:val="24"/>
          <w:szCs w:val="24"/>
        </w:rPr>
        <w:t>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m</w:t>
      </w:r>
      <w:r w:rsidRPr="00272F9A">
        <w:rPr>
          <w:rFonts w:ascii="Arial" w:hAnsi="Arial" w:cs="Arial"/>
          <w:spacing w:val="1"/>
          <w:sz w:val="24"/>
          <w:szCs w:val="24"/>
        </w:rPr>
        <w:t xml:space="preserve"> </w:t>
      </w:r>
      <w:r w:rsidRPr="00272F9A">
        <w:rPr>
          <w:rFonts w:ascii="Arial" w:hAnsi="Arial" w:cs="Arial"/>
          <w:spacing w:val="2"/>
          <w:sz w:val="24"/>
          <w:szCs w:val="24"/>
        </w:rPr>
        <w:t>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w:t>
      </w:r>
      <w:r w:rsidRPr="00272F9A">
        <w:rPr>
          <w:rFonts w:ascii="Arial" w:hAnsi="Arial" w:cs="Arial"/>
          <w:spacing w:val="-4"/>
          <w:sz w:val="24"/>
          <w:szCs w:val="24"/>
        </w:rPr>
        <w:t>r</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1"/>
          <w:sz w:val="24"/>
          <w:szCs w:val="24"/>
        </w:rPr>
        <w:t>s</w:t>
      </w:r>
      <w:r w:rsidRPr="00272F9A">
        <w:rPr>
          <w:rFonts w:ascii="Arial" w:hAnsi="Arial" w:cs="Arial"/>
          <w:sz w:val="24"/>
          <w:szCs w:val="24"/>
        </w:rPr>
        <w:t>i</w:t>
      </w:r>
      <w:r w:rsidRPr="00272F9A">
        <w:rPr>
          <w:rFonts w:ascii="Arial" w:hAnsi="Arial" w:cs="Arial"/>
          <w:spacing w:val="11"/>
          <w:sz w:val="24"/>
          <w:szCs w:val="24"/>
        </w:rPr>
        <w:t xml:space="preserve"> </w:t>
      </w:r>
      <w:r w:rsidRPr="00272F9A">
        <w:rPr>
          <w:rFonts w:ascii="Arial" w:hAnsi="Arial" w:cs="Arial"/>
          <w:spacing w:val="-1"/>
          <w:sz w:val="24"/>
          <w:szCs w:val="24"/>
        </w:rPr>
        <w:t>a</w:t>
      </w:r>
      <w:r w:rsidRPr="00272F9A">
        <w:rPr>
          <w:rFonts w:ascii="Arial" w:hAnsi="Arial" w:cs="Arial"/>
          <w:sz w:val="24"/>
          <w:szCs w:val="24"/>
        </w:rPr>
        <w:t>ku</w:t>
      </w:r>
      <w:r w:rsidRPr="00272F9A">
        <w:rPr>
          <w:rFonts w:ascii="Arial" w:hAnsi="Arial" w:cs="Arial"/>
          <w:spacing w:val="-4"/>
          <w:sz w:val="24"/>
          <w:szCs w:val="24"/>
        </w:rPr>
        <w:t>n</w:t>
      </w:r>
      <w:r w:rsidRPr="00272F9A">
        <w:rPr>
          <w:rFonts w:ascii="Arial" w:hAnsi="Arial" w:cs="Arial"/>
          <w:spacing w:val="2"/>
          <w:sz w:val="24"/>
          <w:szCs w:val="24"/>
        </w:rPr>
        <w:t>t</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1"/>
          <w:sz w:val="24"/>
          <w:szCs w:val="24"/>
        </w:rPr>
        <w:t>s</w:t>
      </w:r>
      <w:r w:rsidRPr="00272F9A">
        <w:rPr>
          <w:rFonts w:ascii="Arial" w:hAnsi="Arial" w:cs="Arial"/>
          <w:sz w:val="24"/>
          <w:szCs w:val="24"/>
        </w:rPr>
        <w:t>i</w:t>
      </w:r>
      <w:r w:rsidRPr="00272F9A">
        <w:rPr>
          <w:rFonts w:ascii="Arial" w:hAnsi="Arial" w:cs="Arial"/>
          <w:w w:val="133"/>
          <w:sz w:val="24"/>
          <w:szCs w:val="24"/>
        </w:rPr>
        <w:t>.</w:t>
      </w:r>
      <w:r w:rsidRPr="00272F9A">
        <w:rPr>
          <w:rFonts w:ascii="Arial" w:hAnsi="Arial" w:cs="Arial"/>
          <w:spacing w:val="9"/>
          <w:w w:val="133"/>
          <w:sz w:val="24"/>
          <w:szCs w:val="24"/>
        </w:rPr>
        <w:t xml:space="preserve"> </w:t>
      </w:r>
      <w:r w:rsidRPr="00272F9A">
        <w:rPr>
          <w:rFonts w:ascii="Arial" w:hAnsi="Arial" w:cs="Arial"/>
          <w:spacing w:val="2"/>
          <w:sz w:val="24"/>
          <w:szCs w:val="24"/>
        </w:rPr>
        <w:t>Si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6"/>
          <w:sz w:val="24"/>
          <w:szCs w:val="24"/>
        </w:rPr>
        <w:t>e</w:t>
      </w:r>
      <w:r w:rsidRPr="00272F9A">
        <w:rPr>
          <w:rFonts w:ascii="Arial" w:hAnsi="Arial" w:cs="Arial"/>
          <w:sz w:val="24"/>
          <w:szCs w:val="24"/>
        </w:rPr>
        <w:t>m</w:t>
      </w:r>
      <w:r w:rsidRPr="00272F9A">
        <w:rPr>
          <w:rFonts w:ascii="Arial" w:hAnsi="Arial" w:cs="Arial"/>
          <w:spacing w:val="2"/>
          <w:sz w:val="24"/>
          <w:szCs w:val="24"/>
        </w:rPr>
        <w:t xml:space="preserve"> 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w:t>
      </w:r>
      <w:r w:rsidRPr="00272F9A">
        <w:rPr>
          <w:rFonts w:ascii="Arial" w:hAnsi="Arial" w:cs="Arial"/>
          <w:spacing w:val="-4"/>
          <w:sz w:val="24"/>
          <w:szCs w:val="24"/>
        </w:rPr>
        <w:t>r</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1"/>
          <w:sz w:val="24"/>
          <w:szCs w:val="24"/>
        </w:rPr>
        <w:t>s</w:t>
      </w:r>
      <w:r w:rsidRPr="00272F9A">
        <w:rPr>
          <w:rFonts w:ascii="Arial" w:hAnsi="Arial" w:cs="Arial"/>
          <w:sz w:val="24"/>
          <w:szCs w:val="24"/>
        </w:rPr>
        <w:t>i</w:t>
      </w:r>
      <w:r w:rsidRPr="00272F9A">
        <w:rPr>
          <w:rFonts w:ascii="Arial" w:hAnsi="Arial" w:cs="Arial"/>
          <w:spacing w:val="11"/>
          <w:sz w:val="24"/>
          <w:szCs w:val="24"/>
        </w:rPr>
        <w:t xml:space="preserve"> </w:t>
      </w:r>
      <w:r w:rsidRPr="00272F9A">
        <w:rPr>
          <w:rFonts w:ascii="Arial" w:hAnsi="Arial" w:cs="Arial"/>
          <w:spacing w:val="-1"/>
          <w:sz w:val="24"/>
          <w:szCs w:val="24"/>
        </w:rPr>
        <w:t>e</w:t>
      </w:r>
      <w:r w:rsidRPr="00272F9A">
        <w:rPr>
          <w:rFonts w:ascii="Arial" w:hAnsi="Arial" w:cs="Arial"/>
          <w:sz w:val="24"/>
          <w:szCs w:val="24"/>
        </w:rPr>
        <w:t>n</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rp</w:t>
      </w:r>
      <w:r w:rsidRPr="00272F9A">
        <w:rPr>
          <w:rFonts w:ascii="Arial" w:hAnsi="Arial" w:cs="Arial"/>
          <w:spacing w:val="-4"/>
          <w:sz w:val="24"/>
          <w:szCs w:val="24"/>
        </w:rPr>
        <w:t>r</w:t>
      </w:r>
      <w:r w:rsidRPr="00272F9A">
        <w:rPr>
          <w:rFonts w:ascii="Arial" w:hAnsi="Arial" w:cs="Arial"/>
          <w:spacing w:val="2"/>
          <w:sz w:val="24"/>
          <w:szCs w:val="24"/>
        </w:rPr>
        <w:t>i</w:t>
      </w:r>
      <w:r w:rsidRPr="00272F9A">
        <w:rPr>
          <w:rFonts w:ascii="Arial" w:hAnsi="Arial" w:cs="Arial"/>
          <w:spacing w:val="1"/>
          <w:sz w:val="24"/>
          <w:szCs w:val="24"/>
        </w:rPr>
        <w:t>s</w:t>
      </w:r>
      <w:r w:rsidRPr="00272F9A">
        <w:rPr>
          <w:rFonts w:ascii="Arial" w:hAnsi="Arial" w:cs="Arial"/>
          <w:sz w:val="24"/>
          <w:szCs w:val="24"/>
        </w:rPr>
        <w:t>e</w:t>
      </w:r>
      <w:r w:rsidRPr="00272F9A">
        <w:rPr>
          <w:rFonts w:ascii="Arial" w:hAnsi="Arial" w:cs="Arial"/>
          <w:spacing w:val="17"/>
          <w:sz w:val="24"/>
          <w:szCs w:val="24"/>
        </w:rPr>
        <w:t xml:space="preserve"> </w:t>
      </w:r>
      <w:r w:rsidRPr="00272F9A">
        <w:rPr>
          <w:rFonts w:ascii="Arial" w:hAnsi="Arial" w:cs="Arial"/>
          <w:spacing w:val="2"/>
          <w:sz w:val="24"/>
          <w:szCs w:val="24"/>
        </w:rPr>
        <w:t>i</w:t>
      </w:r>
      <w:r w:rsidRPr="00272F9A">
        <w:rPr>
          <w:rFonts w:ascii="Arial" w:hAnsi="Arial" w:cs="Arial"/>
          <w:spacing w:val="-4"/>
          <w:sz w:val="24"/>
          <w:szCs w:val="24"/>
        </w:rPr>
        <w:t>n</w:t>
      </w:r>
      <w:r w:rsidRPr="00272F9A">
        <w:rPr>
          <w:rFonts w:ascii="Arial" w:hAnsi="Arial" w:cs="Arial"/>
          <w:sz w:val="24"/>
          <w:szCs w:val="24"/>
        </w:rPr>
        <w:t>i</w:t>
      </w:r>
      <w:r w:rsidRPr="00272F9A">
        <w:rPr>
          <w:rFonts w:ascii="Arial" w:hAnsi="Arial" w:cs="Arial"/>
          <w:spacing w:val="8"/>
          <w:sz w:val="24"/>
          <w:szCs w:val="24"/>
        </w:rPr>
        <w:t xml:space="preserve"> </w:t>
      </w:r>
      <w:r w:rsidRPr="00272F9A">
        <w:rPr>
          <w:rFonts w:ascii="Arial" w:hAnsi="Arial" w:cs="Arial"/>
          <w:spacing w:val="-1"/>
          <w:sz w:val="24"/>
          <w:szCs w:val="24"/>
        </w:rPr>
        <w:t>a</w:t>
      </w:r>
      <w:r w:rsidRPr="00272F9A">
        <w:rPr>
          <w:rFonts w:ascii="Arial" w:hAnsi="Arial" w:cs="Arial"/>
          <w:sz w:val="24"/>
          <w:szCs w:val="24"/>
        </w:rPr>
        <w:t>k</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5"/>
          <w:sz w:val="24"/>
          <w:szCs w:val="24"/>
        </w:rPr>
        <w:t xml:space="preserve"> </w:t>
      </w:r>
      <w:r w:rsidRPr="00272F9A">
        <w:rPr>
          <w:rFonts w:ascii="Arial" w:hAnsi="Arial" w:cs="Arial"/>
          <w:sz w:val="24"/>
          <w:szCs w:val="24"/>
        </w:rPr>
        <w:t>d</w:t>
      </w:r>
      <w:r w:rsidRPr="00272F9A">
        <w:rPr>
          <w:rFonts w:ascii="Arial" w:hAnsi="Arial" w:cs="Arial"/>
          <w:spacing w:val="2"/>
          <w:sz w:val="24"/>
          <w:szCs w:val="24"/>
        </w:rPr>
        <w:t>i</w:t>
      </w:r>
      <w:r w:rsidRPr="00272F9A">
        <w:rPr>
          <w:rFonts w:ascii="Arial" w:hAnsi="Arial" w:cs="Arial"/>
          <w:sz w:val="24"/>
          <w:szCs w:val="24"/>
        </w:rPr>
        <w:t>g</w:t>
      </w:r>
      <w:r w:rsidRPr="00272F9A">
        <w:rPr>
          <w:rFonts w:ascii="Arial" w:hAnsi="Arial" w:cs="Arial"/>
          <w:spacing w:val="-4"/>
          <w:sz w:val="24"/>
          <w:szCs w:val="24"/>
        </w:rPr>
        <w:t>u</w:t>
      </w:r>
      <w:r w:rsidRPr="00272F9A">
        <w:rPr>
          <w:rFonts w:ascii="Arial" w:hAnsi="Arial" w:cs="Arial"/>
          <w:sz w:val="24"/>
          <w:szCs w:val="24"/>
        </w:rPr>
        <w:t>n</w:t>
      </w:r>
      <w:r w:rsidRPr="00272F9A">
        <w:rPr>
          <w:rFonts w:ascii="Arial" w:hAnsi="Arial" w:cs="Arial"/>
          <w:spacing w:val="-1"/>
          <w:sz w:val="24"/>
          <w:szCs w:val="24"/>
        </w:rPr>
        <w:t>a</w:t>
      </w:r>
      <w:r w:rsidRPr="00272F9A">
        <w:rPr>
          <w:rFonts w:ascii="Arial" w:hAnsi="Arial" w:cs="Arial"/>
          <w:sz w:val="24"/>
          <w:szCs w:val="24"/>
        </w:rPr>
        <w:t>k</w:t>
      </w:r>
      <w:r w:rsidRPr="00272F9A">
        <w:rPr>
          <w:rFonts w:ascii="Arial" w:hAnsi="Arial" w:cs="Arial"/>
          <w:spacing w:val="-1"/>
          <w:sz w:val="24"/>
          <w:szCs w:val="24"/>
        </w:rPr>
        <w:t>a</w:t>
      </w:r>
      <w:r w:rsidRPr="00272F9A">
        <w:rPr>
          <w:rFonts w:ascii="Arial" w:hAnsi="Arial" w:cs="Arial"/>
          <w:sz w:val="24"/>
          <w:szCs w:val="24"/>
        </w:rPr>
        <w:t xml:space="preserve">n </w:t>
      </w:r>
      <w:proofErr w:type="gramStart"/>
      <w:r w:rsidRPr="00272F9A">
        <w:rPr>
          <w:rFonts w:ascii="Arial" w:hAnsi="Arial" w:cs="Arial"/>
          <w:sz w:val="24"/>
          <w:szCs w:val="24"/>
        </w:rPr>
        <w:t>o</w:t>
      </w:r>
      <w:r w:rsidRPr="00272F9A">
        <w:rPr>
          <w:rFonts w:ascii="Arial" w:hAnsi="Arial" w:cs="Arial"/>
          <w:spacing w:val="2"/>
          <w:sz w:val="24"/>
          <w:szCs w:val="24"/>
        </w:rPr>
        <w:t>l</w:t>
      </w:r>
      <w:r w:rsidRPr="00272F9A">
        <w:rPr>
          <w:rFonts w:ascii="Arial" w:hAnsi="Arial" w:cs="Arial"/>
          <w:spacing w:val="-1"/>
          <w:sz w:val="24"/>
          <w:szCs w:val="24"/>
        </w:rPr>
        <w:t>e</w:t>
      </w:r>
      <w:r w:rsidRPr="00272F9A">
        <w:rPr>
          <w:rFonts w:ascii="Arial" w:hAnsi="Arial" w:cs="Arial"/>
          <w:sz w:val="24"/>
          <w:szCs w:val="24"/>
        </w:rPr>
        <w:t xml:space="preserve">h </w:t>
      </w:r>
      <w:r w:rsidRPr="00272F9A">
        <w:rPr>
          <w:rFonts w:ascii="Arial" w:hAnsi="Arial" w:cs="Arial"/>
          <w:spacing w:val="5"/>
          <w:sz w:val="24"/>
          <w:szCs w:val="24"/>
        </w:rPr>
        <w:t xml:space="preserve"> </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6"/>
          <w:sz w:val="24"/>
          <w:szCs w:val="24"/>
        </w:rPr>
        <w:t>e</w:t>
      </w:r>
      <w:r w:rsidRPr="00272F9A">
        <w:rPr>
          <w:rFonts w:ascii="Arial" w:hAnsi="Arial" w:cs="Arial"/>
          <w:sz w:val="24"/>
          <w:szCs w:val="24"/>
        </w:rPr>
        <w:t>m</w:t>
      </w:r>
      <w:proofErr w:type="gramEnd"/>
      <w:r w:rsidRPr="00272F9A">
        <w:rPr>
          <w:rFonts w:ascii="Arial" w:hAnsi="Arial" w:cs="Arial"/>
          <w:sz w:val="24"/>
          <w:szCs w:val="24"/>
        </w:rPr>
        <w:t xml:space="preserve"> </w:t>
      </w:r>
      <w:r w:rsidRPr="00272F9A">
        <w:rPr>
          <w:rFonts w:ascii="Arial" w:hAnsi="Arial" w:cs="Arial"/>
          <w:spacing w:val="4"/>
          <w:sz w:val="24"/>
          <w:szCs w:val="24"/>
        </w:rPr>
        <w:t xml:space="preserve"> </w:t>
      </w:r>
      <w:r w:rsidRPr="00272F9A">
        <w:rPr>
          <w:rFonts w:ascii="Arial" w:hAnsi="Arial" w:cs="Arial"/>
          <w:spacing w:val="2"/>
          <w:sz w:val="24"/>
          <w:szCs w:val="24"/>
        </w:rPr>
        <w:t>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or</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4"/>
          <w:sz w:val="24"/>
          <w:szCs w:val="24"/>
        </w:rPr>
        <w:t>s</w:t>
      </w:r>
      <w:r w:rsidRPr="00272F9A">
        <w:rPr>
          <w:rFonts w:ascii="Arial" w:hAnsi="Arial" w:cs="Arial"/>
          <w:sz w:val="24"/>
          <w:szCs w:val="24"/>
        </w:rPr>
        <w:t xml:space="preserve">i </w:t>
      </w:r>
      <w:r w:rsidRPr="00272F9A">
        <w:rPr>
          <w:rFonts w:ascii="Arial" w:hAnsi="Arial" w:cs="Arial"/>
          <w:spacing w:val="10"/>
          <w:sz w:val="24"/>
          <w:szCs w:val="24"/>
        </w:rPr>
        <w:t xml:space="preserve"> </w:t>
      </w:r>
      <w:r w:rsidRPr="00272F9A">
        <w:rPr>
          <w:rFonts w:ascii="Arial" w:hAnsi="Arial" w:cs="Arial"/>
          <w:spacing w:val="2"/>
          <w:sz w:val="24"/>
          <w:szCs w:val="24"/>
        </w:rPr>
        <w:t>l</w:t>
      </w:r>
      <w:r w:rsidRPr="00272F9A">
        <w:rPr>
          <w:rFonts w:ascii="Arial" w:hAnsi="Arial" w:cs="Arial"/>
          <w:spacing w:val="-1"/>
          <w:sz w:val="24"/>
          <w:szCs w:val="24"/>
        </w:rPr>
        <w:t>a</w:t>
      </w:r>
      <w:r w:rsidRPr="00272F9A">
        <w:rPr>
          <w:rFonts w:ascii="Arial" w:hAnsi="Arial" w:cs="Arial"/>
          <w:spacing w:val="2"/>
          <w:sz w:val="24"/>
          <w:szCs w:val="24"/>
        </w:rPr>
        <w:t>i</w:t>
      </w:r>
      <w:r w:rsidRPr="00272F9A">
        <w:rPr>
          <w:rFonts w:ascii="Arial" w:hAnsi="Arial" w:cs="Arial"/>
          <w:sz w:val="24"/>
          <w:szCs w:val="24"/>
        </w:rPr>
        <w:t xml:space="preserve">nnya  </w:t>
      </w:r>
      <w:r w:rsidRPr="00272F9A">
        <w:rPr>
          <w:rFonts w:ascii="Arial" w:hAnsi="Arial" w:cs="Arial"/>
          <w:spacing w:val="1"/>
          <w:sz w:val="24"/>
          <w:szCs w:val="24"/>
        </w:rPr>
        <w:t>s</w:t>
      </w:r>
      <w:r w:rsidRPr="00272F9A">
        <w:rPr>
          <w:rFonts w:ascii="Arial" w:hAnsi="Arial" w:cs="Arial"/>
          <w:spacing w:val="-1"/>
          <w:sz w:val="24"/>
          <w:szCs w:val="24"/>
        </w:rPr>
        <w:t>e</w:t>
      </w:r>
      <w:r w:rsidRPr="00272F9A">
        <w:rPr>
          <w:rFonts w:ascii="Arial" w:hAnsi="Arial" w:cs="Arial"/>
          <w:sz w:val="24"/>
          <w:szCs w:val="24"/>
        </w:rPr>
        <w:t>b</w:t>
      </w:r>
      <w:r w:rsidRPr="00272F9A">
        <w:rPr>
          <w:rFonts w:ascii="Arial" w:hAnsi="Arial" w:cs="Arial"/>
          <w:spacing w:val="-1"/>
          <w:sz w:val="24"/>
          <w:szCs w:val="24"/>
        </w:rPr>
        <w:t>a</w:t>
      </w:r>
      <w:r w:rsidRPr="00272F9A">
        <w:rPr>
          <w:rFonts w:ascii="Arial" w:hAnsi="Arial" w:cs="Arial"/>
          <w:sz w:val="24"/>
          <w:szCs w:val="24"/>
        </w:rPr>
        <w:t>g</w:t>
      </w:r>
      <w:r w:rsidRPr="00272F9A">
        <w:rPr>
          <w:rFonts w:ascii="Arial" w:hAnsi="Arial" w:cs="Arial"/>
          <w:spacing w:val="-1"/>
          <w:sz w:val="24"/>
          <w:szCs w:val="24"/>
        </w:rPr>
        <w:t>a</w:t>
      </w:r>
      <w:r w:rsidRPr="00272F9A">
        <w:rPr>
          <w:rFonts w:ascii="Arial" w:hAnsi="Arial" w:cs="Arial"/>
          <w:sz w:val="24"/>
          <w:szCs w:val="24"/>
        </w:rPr>
        <w:t xml:space="preserve">i </w:t>
      </w:r>
      <w:r w:rsidRPr="00272F9A">
        <w:rPr>
          <w:rFonts w:ascii="Arial" w:hAnsi="Arial" w:cs="Arial"/>
          <w:spacing w:val="3"/>
          <w:sz w:val="24"/>
          <w:szCs w:val="24"/>
        </w:rPr>
        <w:t xml:space="preserve"> </w:t>
      </w:r>
      <w:r w:rsidRPr="00272F9A">
        <w:rPr>
          <w:rFonts w:ascii="Arial" w:hAnsi="Arial" w:cs="Arial"/>
          <w:spacing w:val="1"/>
          <w:sz w:val="24"/>
          <w:szCs w:val="24"/>
        </w:rPr>
        <w:t>s</w:t>
      </w:r>
      <w:r w:rsidRPr="00272F9A">
        <w:rPr>
          <w:rFonts w:ascii="Arial" w:hAnsi="Arial" w:cs="Arial"/>
          <w:spacing w:val="-1"/>
          <w:sz w:val="24"/>
          <w:szCs w:val="24"/>
        </w:rPr>
        <w:t>a</w:t>
      </w:r>
      <w:r w:rsidRPr="00272F9A">
        <w:rPr>
          <w:rFonts w:ascii="Arial" w:hAnsi="Arial" w:cs="Arial"/>
          <w:spacing w:val="2"/>
          <w:sz w:val="24"/>
          <w:szCs w:val="24"/>
        </w:rPr>
        <w:t>l</w:t>
      </w:r>
      <w:r w:rsidRPr="00272F9A">
        <w:rPr>
          <w:rFonts w:ascii="Arial" w:hAnsi="Arial" w:cs="Arial"/>
          <w:spacing w:val="-1"/>
          <w:sz w:val="24"/>
          <w:szCs w:val="24"/>
        </w:rPr>
        <w:t>a</w:t>
      </w:r>
      <w:r w:rsidRPr="00272F9A">
        <w:rPr>
          <w:rFonts w:ascii="Arial" w:hAnsi="Arial" w:cs="Arial"/>
          <w:sz w:val="24"/>
          <w:szCs w:val="24"/>
        </w:rPr>
        <w:t xml:space="preserve">h </w:t>
      </w:r>
      <w:r w:rsidRPr="00272F9A">
        <w:rPr>
          <w:rFonts w:ascii="Arial" w:hAnsi="Arial" w:cs="Arial"/>
          <w:spacing w:val="4"/>
          <w:sz w:val="24"/>
          <w:szCs w:val="24"/>
        </w:rPr>
        <w:t xml:space="preserve"> </w:t>
      </w:r>
      <w:r w:rsidRPr="00272F9A">
        <w:rPr>
          <w:rFonts w:ascii="Arial" w:hAnsi="Arial" w:cs="Arial"/>
          <w:spacing w:val="1"/>
          <w:sz w:val="24"/>
          <w:szCs w:val="24"/>
        </w:rPr>
        <w:t>s</w:t>
      </w:r>
      <w:r w:rsidRPr="00272F9A">
        <w:rPr>
          <w:rFonts w:ascii="Arial" w:hAnsi="Arial" w:cs="Arial"/>
          <w:spacing w:val="-1"/>
          <w:sz w:val="24"/>
          <w:szCs w:val="24"/>
        </w:rPr>
        <w:t>a</w:t>
      </w:r>
      <w:r w:rsidRPr="00272F9A">
        <w:rPr>
          <w:rFonts w:ascii="Arial" w:hAnsi="Arial" w:cs="Arial"/>
          <w:spacing w:val="2"/>
          <w:sz w:val="24"/>
          <w:szCs w:val="24"/>
        </w:rPr>
        <w:t>t</w:t>
      </w:r>
      <w:r w:rsidRPr="00272F9A">
        <w:rPr>
          <w:rFonts w:ascii="Arial" w:hAnsi="Arial" w:cs="Arial"/>
          <w:sz w:val="24"/>
          <w:szCs w:val="24"/>
        </w:rPr>
        <w:t xml:space="preserve">u  </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 xml:space="preserve">m </w:t>
      </w:r>
      <w:r w:rsidRPr="00272F9A">
        <w:rPr>
          <w:rFonts w:ascii="Arial" w:hAnsi="Arial" w:cs="Arial"/>
          <w:spacing w:val="2"/>
          <w:sz w:val="24"/>
          <w:szCs w:val="24"/>
        </w:rPr>
        <w:t>i</w:t>
      </w:r>
      <w:r w:rsidRPr="00272F9A">
        <w:rPr>
          <w:rFonts w:ascii="Arial" w:hAnsi="Arial" w:cs="Arial"/>
          <w:sz w:val="24"/>
          <w:szCs w:val="24"/>
        </w:rPr>
        <w:t>npu</w:t>
      </w:r>
      <w:r w:rsidRPr="00272F9A">
        <w:rPr>
          <w:rFonts w:ascii="Arial" w:hAnsi="Arial" w:cs="Arial"/>
          <w:spacing w:val="2"/>
          <w:sz w:val="24"/>
          <w:szCs w:val="24"/>
        </w:rPr>
        <w:t>t</w:t>
      </w:r>
      <w:r w:rsidRPr="00272F9A">
        <w:rPr>
          <w:rFonts w:ascii="Arial" w:hAnsi="Arial" w:cs="Arial"/>
          <w:w w:val="133"/>
          <w:sz w:val="24"/>
          <w:szCs w:val="24"/>
        </w:rPr>
        <w:t>.</w:t>
      </w:r>
      <w:r w:rsidR="00272F9A" w:rsidRPr="00272F9A">
        <w:rPr>
          <w:rFonts w:ascii="Arial" w:hAnsi="Arial" w:cs="Arial"/>
          <w:w w:val="133"/>
          <w:sz w:val="24"/>
          <w:szCs w:val="24"/>
        </w:rPr>
        <w:t xml:space="preserve"> </w:t>
      </w:r>
    </w:p>
    <w:p w:rsidR="00272F9A" w:rsidRPr="00272F9A" w:rsidRDefault="001C6F36" w:rsidP="00272F9A">
      <w:pPr>
        <w:spacing w:line="260" w:lineRule="exact"/>
        <w:ind w:left="540" w:hanging="540"/>
        <w:jc w:val="both"/>
        <w:rPr>
          <w:rFonts w:ascii="Arial" w:hAnsi="Arial" w:cs="Arial"/>
          <w:w w:val="133"/>
          <w:sz w:val="24"/>
          <w:szCs w:val="24"/>
        </w:rPr>
      </w:pPr>
      <w:r w:rsidRPr="00272F9A">
        <w:rPr>
          <w:rFonts w:ascii="Arial" w:eastAsia="Symbol" w:hAnsi="Arial" w:cs="Arial"/>
          <w:sz w:val="24"/>
          <w:szCs w:val="24"/>
        </w:rPr>
        <w:t></w:t>
      </w:r>
      <w:r w:rsidRPr="00272F9A">
        <w:rPr>
          <w:rFonts w:ascii="Arial" w:hAnsi="Arial" w:cs="Arial"/>
          <w:sz w:val="24"/>
          <w:szCs w:val="24"/>
        </w:rPr>
        <w:t xml:space="preserve"> </w:t>
      </w:r>
      <w:r w:rsidR="007D24F2">
        <w:rPr>
          <w:rFonts w:ascii="Arial" w:hAnsi="Arial" w:cs="Arial"/>
          <w:sz w:val="24"/>
          <w:szCs w:val="24"/>
        </w:rPr>
        <w:tab/>
      </w:r>
      <w:r w:rsidRPr="00272F9A">
        <w:rPr>
          <w:rFonts w:ascii="Arial" w:hAnsi="Arial" w:cs="Arial"/>
          <w:spacing w:val="2"/>
          <w:sz w:val="24"/>
          <w:szCs w:val="24"/>
        </w:rPr>
        <w:t>Si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6"/>
          <w:sz w:val="24"/>
          <w:szCs w:val="24"/>
        </w:rPr>
        <w:t>e</w:t>
      </w:r>
      <w:r w:rsidRPr="00272F9A">
        <w:rPr>
          <w:rFonts w:ascii="Arial" w:hAnsi="Arial" w:cs="Arial"/>
          <w:sz w:val="24"/>
          <w:szCs w:val="24"/>
        </w:rPr>
        <w:t>m</w:t>
      </w:r>
      <w:r w:rsidRPr="00272F9A">
        <w:rPr>
          <w:rFonts w:ascii="Arial" w:hAnsi="Arial" w:cs="Arial"/>
          <w:spacing w:val="43"/>
          <w:sz w:val="24"/>
          <w:szCs w:val="24"/>
        </w:rPr>
        <w:t xml:space="preserve"> </w:t>
      </w:r>
      <w:r w:rsidRPr="00272F9A">
        <w:rPr>
          <w:rFonts w:ascii="Arial" w:hAnsi="Arial" w:cs="Arial"/>
          <w:spacing w:val="2"/>
          <w:sz w:val="24"/>
          <w:szCs w:val="24"/>
        </w:rPr>
        <w:t>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or</w:t>
      </w:r>
      <w:r w:rsidRPr="00272F9A">
        <w:rPr>
          <w:rFonts w:ascii="Arial" w:hAnsi="Arial" w:cs="Arial"/>
          <w:spacing w:val="3"/>
          <w:sz w:val="24"/>
          <w:szCs w:val="24"/>
        </w:rPr>
        <w:t>m</w:t>
      </w:r>
      <w:r w:rsidRPr="00272F9A">
        <w:rPr>
          <w:rFonts w:ascii="Arial" w:hAnsi="Arial" w:cs="Arial"/>
          <w:spacing w:val="-1"/>
          <w:sz w:val="24"/>
          <w:szCs w:val="24"/>
        </w:rPr>
        <w:t>a</w:t>
      </w:r>
      <w:r w:rsidRPr="00272F9A">
        <w:rPr>
          <w:rFonts w:ascii="Arial" w:hAnsi="Arial" w:cs="Arial"/>
          <w:spacing w:val="-4"/>
          <w:sz w:val="24"/>
          <w:szCs w:val="24"/>
        </w:rPr>
        <w:t>s</w:t>
      </w:r>
      <w:r w:rsidRPr="00272F9A">
        <w:rPr>
          <w:rFonts w:ascii="Arial" w:hAnsi="Arial" w:cs="Arial"/>
          <w:sz w:val="24"/>
          <w:szCs w:val="24"/>
        </w:rPr>
        <w:t>i</w:t>
      </w:r>
      <w:r w:rsidRPr="00272F9A">
        <w:rPr>
          <w:rFonts w:ascii="Arial" w:hAnsi="Arial" w:cs="Arial"/>
          <w:spacing w:val="52"/>
          <w:sz w:val="24"/>
          <w:szCs w:val="24"/>
        </w:rPr>
        <w:t xml:space="preserve"> </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1"/>
          <w:sz w:val="24"/>
          <w:szCs w:val="24"/>
        </w:rPr>
        <w:t>a</w:t>
      </w:r>
      <w:r w:rsidRPr="00272F9A">
        <w:rPr>
          <w:rFonts w:ascii="Arial" w:hAnsi="Arial" w:cs="Arial"/>
          <w:spacing w:val="2"/>
          <w:sz w:val="24"/>
          <w:szCs w:val="24"/>
        </w:rPr>
        <w:t>j</w:t>
      </w:r>
      <w:r w:rsidRPr="00272F9A">
        <w:rPr>
          <w:rFonts w:ascii="Arial" w:hAnsi="Arial" w:cs="Arial"/>
          <w:spacing w:val="-1"/>
          <w:sz w:val="24"/>
          <w:szCs w:val="24"/>
        </w:rPr>
        <w:t>e</w:t>
      </w:r>
      <w:r w:rsidRPr="00272F9A">
        <w:rPr>
          <w:rFonts w:ascii="Arial" w:hAnsi="Arial" w:cs="Arial"/>
          <w:spacing w:val="2"/>
          <w:sz w:val="24"/>
          <w:szCs w:val="24"/>
        </w:rPr>
        <w:t>m</w:t>
      </w:r>
      <w:r w:rsidRPr="00272F9A">
        <w:rPr>
          <w:rFonts w:ascii="Arial" w:hAnsi="Arial" w:cs="Arial"/>
          <w:spacing w:val="-1"/>
          <w:sz w:val="24"/>
          <w:szCs w:val="24"/>
        </w:rPr>
        <w:t>e</w:t>
      </w:r>
      <w:r w:rsidRPr="00272F9A">
        <w:rPr>
          <w:rFonts w:ascii="Arial" w:hAnsi="Arial" w:cs="Arial"/>
          <w:sz w:val="24"/>
          <w:szCs w:val="24"/>
        </w:rPr>
        <w:t>n</w:t>
      </w:r>
      <w:r w:rsidRPr="00272F9A">
        <w:rPr>
          <w:rFonts w:ascii="Arial" w:hAnsi="Arial" w:cs="Arial"/>
          <w:spacing w:val="41"/>
          <w:sz w:val="24"/>
          <w:szCs w:val="24"/>
        </w:rPr>
        <w:t xml:space="preserve"> </w:t>
      </w:r>
      <w:proofErr w:type="gramStart"/>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rd</w:t>
      </w:r>
      <w:r w:rsidRPr="00272F9A">
        <w:rPr>
          <w:rFonts w:ascii="Arial" w:hAnsi="Arial" w:cs="Arial"/>
          <w:spacing w:val="-3"/>
          <w:sz w:val="24"/>
          <w:szCs w:val="24"/>
        </w:rPr>
        <w:t>i</w:t>
      </w:r>
      <w:r w:rsidRPr="00272F9A">
        <w:rPr>
          <w:rFonts w:ascii="Arial" w:hAnsi="Arial" w:cs="Arial"/>
          <w:sz w:val="24"/>
          <w:szCs w:val="24"/>
        </w:rPr>
        <w:t xml:space="preserve">ri </w:t>
      </w:r>
      <w:r w:rsidRPr="00272F9A">
        <w:rPr>
          <w:rFonts w:ascii="Arial" w:hAnsi="Arial" w:cs="Arial"/>
          <w:spacing w:val="9"/>
          <w:sz w:val="24"/>
          <w:szCs w:val="24"/>
        </w:rPr>
        <w:t xml:space="preserve"> </w:t>
      </w:r>
      <w:r w:rsidRPr="00272F9A">
        <w:rPr>
          <w:rFonts w:ascii="Arial" w:hAnsi="Arial" w:cs="Arial"/>
          <w:sz w:val="24"/>
          <w:szCs w:val="24"/>
        </w:rPr>
        <w:t>d</w:t>
      </w:r>
      <w:r w:rsidRPr="00272F9A">
        <w:rPr>
          <w:rFonts w:ascii="Arial" w:hAnsi="Arial" w:cs="Arial"/>
          <w:spacing w:val="-1"/>
          <w:sz w:val="24"/>
          <w:szCs w:val="24"/>
        </w:rPr>
        <w:t>a</w:t>
      </w:r>
      <w:r w:rsidRPr="00272F9A">
        <w:rPr>
          <w:rFonts w:ascii="Arial" w:hAnsi="Arial" w:cs="Arial"/>
          <w:sz w:val="24"/>
          <w:szCs w:val="24"/>
        </w:rPr>
        <w:t>ri</w:t>
      </w:r>
      <w:proofErr w:type="gramEnd"/>
      <w:r w:rsidRPr="00272F9A">
        <w:rPr>
          <w:rFonts w:ascii="Arial" w:hAnsi="Arial" w:cs="Arial"/>
          <w:sz w:val="24"/>
          <w:szCs w:val="24"/>
        </w:rPr>
        <w:t xml:space="preserve"> </w:t>
      </w:r>
      <w:r w:rsidRPr="00272F9A">
        <w:rPr>
          <w:rFonts w:ascii="Arial" w:hAnsi="Arial" w:cs="Arial"/>
          <w:spacing w:val="2"/>
          <w:sz w:val="24"/>
          <w:szCs w:val="24"/>
        </w:rPr>
        <w:t xml:space="preserve"> </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pacing w:val="-4"/>
          <w:sz w:val="24"/>
          <w:szCs w:val="24"/>
        </w:rPr>
        <w:t>s</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m</w:t>
      </w:r>
      <w:r w:rsidRPr="00272F9A">
        <w:rPr>
          <w:rFonts w:ascii="Arial" w:hAnsi="Arial" w:cs="Arial"/>
          <w:spacing w:val="47"/>
          <w:sz w:val="24"/>
          <w:szCs w:val="24"/>
        </w:rPr>
        <w:t xml:space="preserve"> </w:t>
      </w:r>
      <w:r w:rsidRPr="00272F9A">
        <w:rPr>
          <w:rFonts w:ascii="Arial" w:hAnsi="Arial" w:cs="Arial"/>
          <w:spacing w:val="2"/>
          <w:w w:val="99"/>
          <w:sz w:val="24"/>
          <w:szCs w:val="24"/>
        </w:rPr>
        <w:t>i</w:t>
      </w:r>
      <w:r w:rsidRPr="00272F9A">
        <w:rPr>
          <w:rFonts w:ascii="Arial" w:hAnsi="Arial" w:cs="Arial"/>
          <w:w w:val="99"/>
          <w:sz w:val="24"/>
          <w:szCs w:val="24"/>
        </w:rPr>
        <w:t>n</w:t>
      </w:r>
      <w:r w:rsidRPr="00272F9A">
        <w:rPr>
          <w:rFonts w:ascii="Arial" w:hAnsi="Arial" w:cs="Arial"/>
          <w:spacing w:val="-1"/>
          <w:w w:val="99"/>
          <w:sz w:val="24"/>
          <w:szCs w:val="24"/>
        </w:rPr>
        <w:t>f</w:t>
      </w:r>
      <w:r w:rsidRPr="00272F9A">
        <w:rPr>
          <w:rFonts w:ascii="Arial" w:hAnsi="Arial" w:cs="Arial"/>
          <w:spacing w:val="-4"/>
          <w:w w:val="99"/>
          <w:sz w:val="24"/>
          <w:szCs w:val="24"/>
        </w:rPr>
        <w:t>o</w:t>
      </w:r>
      <w:r w:rsidRPr="00272F9A">
        <w:rPr>
          <w:rFonts w:ascii="Arial" w:hAnsi="Arial" w:cs="Arial"/>
          <w:w w:val="111"/>
          <w:sz w:val="24"/>
          <w:szCs w:val="24"/>
        </w:rPr>
        <w:t>r</w:t>
      </w:r>
      <w:r w:rsidRPr="00272F9A">
        <w:rPr>
          <w:rFonts w:ascii="Arial" w:hAnsi="Arial" w:cs="Arial"/>
          <w:spacing w:val="2"/>
          <w:w w:val="99"/>
          <w:sz w:val="24"/>
          <w:szCs w:val="24"/>
        </w:rPr>
        <w:t>m</w:t>
      </w:r>
      <w:r w:rsidRPr="00272F9A">
        <w:rPr>
          <w:rFonts w:ascii="Arial" w:hAnsi="Arial" w:cs="Arial"/>
          <w:spacing w:val="-1"/>
          <w:w w:val="99"/>
          <w:sz w:val="24"/>
          <w:szCs w:val="24"/>
        </w:rPr>
        <w:t>a</w:t>
      </w:r>
      <w:r w:rsidRPr="00272F9A">
        <w:rPr>
          <w:rFonts w:ascii="Arial" w:hAnsi="Arial" w:cs="Arial"/>
          <w:spacing w:val="1"/>
          <w:w w:val="99"/>
          <w:sz w:val="24"/>
          <w:szCs w:val="24"/>
        </w:rPr>
        <w:t>s</w:t>
      </w:r>
      <w:r w:rsidRPr="00272F9A">
        <w:rPr>
          <w:rFonts w:ascii="Arial" w:hAnsi="Arial" w:cs="Arial"/>
          <w:w w:val="99"/>
          <w:sz w:val="24"/>
          <w:szCs w:val="24"/>
        </w:rPr>
        <w:t>i</w:t>
      </w:r>
      <w:r w:rsidR="00272F9A" w:rsidRPr="00272F9A">
        <w:rPr>
          <w:rFonts w:ascii="Arial" w:hAnsi="Arial" w:cs="Arial"/>
          <w:w w:val="99"/>
          <w:sz w:val="24"/>
          <w:szCs w:val="24"/>
        </w:rPr>
        <w:t xml:space="preserve"> </w:t>
      </w:r>
      <w:r w:rsidRPr="00272F9A">
        <w:rPr>
          <w:rFonts w:ascii="Arial" w:hAnsi="Arial" w:cs="Arial"/>
          <w:spacing w:val="1"/>
          <w:sz w:val="24"/>
          <w:szCs w:val="24"/>
        </w:rPr>
        <w:t>s</w:t>
      </w:r>
      <w:r w:rsidRPr="00272F9A">
        <w:rPr>
          <w:rFonts w:ascii="Arial" w:hAnsi="Arial" w:cs="Arial"/>
          <w:sz w:val="24"/>
          <w:szCs w:val="24"/>
        </w:rPr>
        <w:t>u</w:t>
      </w:r>
      <w:r w:rsidRPr="00272F9A">
        <w:rPr>
          <w:rFonts w:ascii="Arial" w:hAnsi="Arial" w:cs="Arial"/>
          <w:spacing w:val="2"/>
          <w:sz w:val="24"/>
          <w:szCs w:val="24"/>
        </w:rPr>
        <w:t>m</w:t>
      </w:r>
      <w:r w:rsidRPr="00272F9A">
        <w:rPr>
          <w:rFonts w:ascii="Arial" w:hAnsi="Arial" w:cs="Arial"/>
          <w:sz w:val="24"/>
          <w:szCs w:val="24"/>
        </w:rPr>
        <w:t>b</w:t>
      </w:r>
      <w:r w:rsidRPr="00272F9A">
        <w:rPr>
          <w:rFonts w:ascii="Arial" w:hAnsi="Arial" w:cs="Arial"/>
          <w:spacing w:val="-1"/>
          <w:sz w:val="24"/>
          <w:szCs w:val="24"/>
        </w:rPr>
        <w:t>e</w:t>
      </w:r>
      <w:r w:rsidRPr="00272F9A">
        <w:rPr>
          <w:rFonts w:ascii="Arial" w:hAnsi="Arial" w:cs="Arial"/>
          <w:sz w:val="24"/>
          <w:szCs w:val="24"/>
        </w:rPr>
        <w:t>rd</w:t>
      </w:r>
      <w:r w:rsidRPr="00272F9A">
        <w:rPr>
          <w:rFonts w:ascii="Arial" w:hAnsi="Arial" w:cs="Arial"/>
          <w:spacing w:val="-1"/>
          <w:sz w:val="24"/>
          <w:szCs w:val="24"/>
        </w:rPr>
        <w:t>a</w:t>
      </w:r>
      <w:r w:rsidRPr="00272F9A">
        <w:rPr>
          <w:rFonts w:ascii="Arial" w:hAnsi="Arial" w:cs="Arial"/>
          <w:sz w:val="24"/>
          <w:szCs w:val="24"/>
        </w:rPr>
        <w:t>ya</w:t>
      </w:r>
      <w:r w:rsidRPr="00272F9A">
        <w:rPr>
          <w:rFonts w:ascii="Arial" w:hAnsi="Arial" w:cs="Arial"/>
          <w:spacing w:val="52"/>
          <w:sz w:val="24"/>
          <w:szCs w:val="24"/>
        </w:rPr>
        <w:t xml:space="preserve"> </w:t>
      </w:r>
      <w:r w:rsidRPr="00272F9A">
        <w:rPr>
          <w:rFonts w:ascii="Arial" w:hAnsi="Arial" w:cs="Arial"/>
          <w:spacing w:val="-3"/>
          <w:sz w:val="24"/>
          <w:szCs w:val="24"/>
        </w:rPr>
        <w:t>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or</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1"/>
          <w:sz w:val="24"/>
          <w:szCs w:val="24"/>
        </w:rPr>
        <w:t>s</w:t>
      </w:r>
      <w:r w:rsidRPr="00272F9A">
        <w:rPr>
          <w:rFonts w:ascii="Arial" w:hAnsi="Arial" w:cs="Arial"/>
          <w:sz w:val="24"/>
          <w:szCs w:val="24"/>
        </w:rPr>
        <w:t>i</w:t>
      </w:r>
      <w:r w:rsidRPr="00272F9A">
        <w:rPr>
          <w:rFonts w:ascii="Arial" w:hAnsi="Arial" w:cs="Arial"/>
          <w:spacing w:val="52"/>
          <w:sz w:val="24"/>
          <w:szCs w:val="24"/>
        </w:rPr>
        <w:t xml:space="preserve"> </w:t>
      </w:r>
      <w:r w:rsidRPr="00272F9A">
        <w:rPr>
          <w:rFonts w:ascii="Arial" w:hAnsi="Arial" w:cs="Arial"/>
          <w:spacing w:val="-1"/>
          <w:w w:val="99"/>
          <w:sz w:val="24"/>
          <w:szCs w:val="24"/>
        </w:rPr>
        <w:t>(I</w:t>
      </w:r>
      <w:r w:rsidRPr="00272F9A">
        <w:rPr>
          <w:rFonts w:ascii="Arial" w:hAnsi="Arial" w:cs="Arial"/>
          <w:spacing w:val="2"/>
          <w:w w:val="99"/>
          <w:sz w:val="24"/>
          <w:szCs w:val="24"/>
        </w:rPr>
        <w:t>R</w:t>
      </w:r>
      <w:r w:rsidRPr="00272F9A">
        <w:rPr>
          <w:rFonts w:ascii="Arial" w:hAnsi="Arial" w:cs="Arial"/>
          <w:spacing w:val="-1"/>
          <w:w w:val="99"/>
          <w:sz w:val="24"/>
          <w:szCs w:val="24"/>
        </w:rPr>
        <w:t>I</w:t>
      </w:r>
      <w:r w:rsidRPr="00272F9A">
        <w:rPr>
          <w:rFonts w:ascii="Arial" w:hAnsi="Arial" w:cs="Arial"/>
          <w:spacing w:val="2"/>
          <w:w w:val="96"/>
          <w:sz w:val="24"/>
          <w:szCs w:val="24"/>
        </w:rPr>
        <w:t>S</w:t>
      </w:r>
      <w:r w:rsidRPr="00272F9A">
        <w:rPr>
          <w:rFonts w:ascii="Arial" w:hAnsi="Arial" w:cs="Arial"/>
          <w:w w:val="133"/>
          <w:sz w:val="24"/>
          <w:szCs w:val="24"/>
        </w:rPr>
        <w:t>,</w:t>
      </w:r>
      <w:r w:rsidRPr="00272F9A">
        <w:rPr>
          <w:rFonts w:ascii="Arial" w:hAnsi="Arial" w:cs="Arial"/>
          <w:sz w:val="24"/>
          <w:szCs w:val="24"/>
        </w:rPr>
        <w:t xml:space="preserve"> </w:t>
      </w:r>
      <w:r w:rsidRPr="00272F9A">
        <w:rPr>
          <w:rFonts w:ascii="Arial" w:hAnsi="Arial" w:cs="Arial"/>
          <w:spacing w:val="-1"/>
          <w:sz w:val="24"/>
          <w:szCs w:val="24"/>
        </w:rPr>
        <w:t xml:space="preserve"> </w:t>
      </w:r>
      <w:r w:rsidRPr="00272F9A">
        <w:rPr>
          <w:rFonts w:ascii="Arial" w:hAnsi="Arial" w:cs="Arial"/>
          <w:w w:val="133"/>
          <w:sz w:val="24"/>
          <w:szCs w:val="24"/>
        </w:rPr>
        <w:t xml:space="preserve"> </w:t>
      </w:r>
      <w:r w:rsidRPr="00272F9A">
        <w:rPr>
          <w:rFonts w:ascii="Arial" w:hAnsi="Arial" w:cs="Arial"/>
          <w:spacing w:val="7"/>
          <w:w w:val="133"/>
          <w:sz w:val="24"/>
          <w:szCs w:val="24"/>
        </w:rPr>
        <w:t xml:space="preserve"> </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 xml:space="preserve">m  </w:t>
      </w:r>
      <w:r w:rsidRPr="00272F9A">
        <w:rPr>
          <w:rFonts w:ascii="Arial" w:hAnsi="Arial" w:cs="Arial"/>
          <w:spacing w:val="2"/>
          <w:sz w:val="24"/>
          <w:szCs w:val="24"/>
        </w:rPr>
        <w:t>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w:t>
      </w:r>
      <w:r w:rsidRPr="00272F9A">
        <w:rPr>
          <w:rFonts w:ascii="Arial" w:hAnsi="Arial" w:cs="Arial"/>
          <w:spacing w:val="-4"/>
          <w:sz w:val="24"/>
          <w:szCs w:val="24"/>
        </w:rPr>
        <w:t>r</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1"/>
          <w:sz w:val="24"/>
          <w:szCs w:val="24"/>
        </w:rPr>
        <w:t>s</w:t>
      </w:r>
      <w:r w:rsidRPr="00272F9A">
        <w:rPr>
          <w:rFonts w:ascii="Arial" w:hAnsi="Arial" w:cs="Arial"/>
          <w:sz w:val="24"/>
          <w:szCs w:val="24"/>
        </w:rPr>
        <w:t xml:space="preserve">i </w:t>
      </w:r>
      <w:r w:rsidRPr="00272F9A">
        <w:rPr>
          <w:rFonts w:ascii="Arial" w:hAnsi="Arial" w:cs="Arial"/>
          <w:spacing w:val="10"/>
          <w:sz w:val="24"/>
          <w:szCs w:val="24"/>
        </w:rPr>
        <w:t xml:space="preserve"> </w:t>
      </w:r>
      <w:r w:rsidRPr="00272F9A">
        <w:rPr>
          <w:rFonts w:ascii="Arial" w:hAnsi="Arial" w:cs="Arial"/>
          <w:sz w:val="24"/>
          <w:szCs w:val="24"/>
        </w:rPr>
        <w:t>p</w:t>
      </w:r>
      <w:r w:rsidRPr="00272F9A">
        <w:rPr>
          <w:rFonts w:ascii="Arial" w:hAnsi="Arial" w:cs="Arial"/>
          <w:spacing w:val="-6"/>
          <w:sz w:val="24"/>
          <w:szCs w:val="24"/>
        </w:rPr>
        <w:t>e</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1"/>
          <w:sz w:val="24"/>
          <w:szCs w:val="24"/>
        </w:rPr>
        <w:t>s</w:t>
      </w:r>
      <w:r w:rsidRPr="00272F9A">
        <w:rPr>
          <w:rFonts w:ascii="Arial" w:hAnsi="Arial" w:cs="Arial"/>
          <w:spacing w:val="-1"/>
          <w:sz w:val="24"/>
          <w:szCs w:val="24"/>
        </w:rPr>
        <w:t>a</w:t>
      </w:r>
      <w:r w:rsidRPr="00272F9A">
        <w:rPr>
          <w:rFonts w:ascii="Arial" w:hAnsi="Arial" w:cs="Arial"/>
          <w:sz w:val="24"/>
          <w:szCs w:val="24"/>
        </w:rPr>
        <w:t>r</w:t>
      </w:r>
      <w:r w:rsidRPr="00272F9A">
        <w:rPr>
          <w:rFonts w:ascii="Arial" w:hAnsi="Arial" w:cs="Arial"/>
          <w:spacing w:val="-1"/>
          <w:sz w:val="24"/>
          <w:szCs w:val="24"/>
        </w:rPr>
        <w:t>a</w:t>
      </w:r>
      <w:r w:rsidRPr="00272F9A">
        <w:rPr>
          <w:rFonts w:ascii="Arial" w:hAnsi="Arial" w:cs="Arial"/>
          <w:sz w:val="24"/>
          <w:szCs w:val="24"/>
        </w:rPr>
        <w:t xml:space="preserve">n </w:t>
      </w:r>
      <w:r w:rsidRPr="00272F9A">
        <w:rPr>
          <w:rFonts w:ascii="Arial" w:hAnsi="Arial" w:cs="Arial"/>
          <w:spacing w:val="8"/>
          <w:sz w:val="24"/>
          <w:szCs w:val="24"/>
        </w:rPr>
        <w:t xml:space="preserve"> </w:t>
      </w:r>
      <w:r w:rsidRPr="00272F9A">
        <w:rPr>
          <w:rFonts w:ascii="Arial" w:hAnsi="Arial" w:cs="Arial"/>
          <w:spacing w:val="-1"/>
          <w:w w:val="99"/>
          <w:sz w:val="24"/>
          <w:szCs w:val="24"/>
        </w:rPr>
        <w:t>(</w:t>
      </w:r>
      <w:r w:rsidRPr="00272F9A">
        <w:rPr>
          <w:rFonts w:ascii="Arial" w:hAnsi="Arial" w:cs="Arial"/>
          <w:spacing w:val="2"/>
          <w:w w:val="101"/>
          <w:sz w:val="24"/>
          <w:szCs w:val="24"/>
        </w:rPr>
        <w:t>M</w:t>
      </w:r>
      <w:r w:rsidRPr="00272F9A">
        <w:rPr>
          <w:rFonts w:ascii="Arial" w:hAnsi="Arial" w:cs="Arial"/>
          <w:spacing w:val="-1"/>
          <w:w w:val="97"/>
          <w:sz w:val="24"/>
          <w:szCs w:val="24"/>
        </w:rPr>
        <w:t>K</w:t>
      </w:r>
      <w:r w:rsidRPr="00272F9A">
        <w:rPr>
          <w:rFonts w:ascii="Arial" w:hAnsi="Arial" w:cs="Arial"/>
          <w:spacing w:val="-1"/>
          <w:w w:val="99"/>
          <w:sz w:val="24"/>
          <w:szCs w:val="24"/>
        </w:rPr>
        <w:t>I</w:t>
      </w:r>
      <w:r w:rsidRPr="00272F9A">
        <w:rPr>
          <w:rFonts w:ascii="Arial" w:hAnsi="Arial" w:cs="Arial"/>
          <w:spacing w:val="2"/>
          <w:w w:val="96"/>
          <w:sz w:val="24"/>
          <w:szCs w:val="24"/>
        </w:rPr>
        <w:t>S</w:t>
      </w:r>
      <w:r w:rsidRPr="00272F9A">
        <w:rPr>
          <w:rFonts w:ascii="Arial" w:hAnsi="Arial" w:cs="Arial"/>
          <w:w w:val="133"/>
          <w:sz w:val="24"/>
          <w:szCs w:val="24"/>
        </w:rPr>
        <w:t xml:space="preserve">, </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6"/>
          <w:sz w:val="24"/>
          <w:szCs w:val="24"/>
        </w:rPr>
        <w:t>e</w:t>
      </w:r>
      <w:r w:rsidRPr="00272F9A">
        <w:rPr>
          <w:rFonts w:ascii="Arial" w:hAnsi="Arial" w:cs="Arial"/>
          <w:sz w:val="24"/>
          <w:szCs w:val="24"/>
        </w:rPr>
        <w:t>m</w:t>
      </w:r>
      <w:r w:rsidRPr="00272F9A">
        <w:rPr>
          <w:rFonts w:ascii="Arial" w:hAnsi="Arial" w:cs="Arial"/>
          <w:spacing w:val="47"/>
          <w:sz w:val="24"/>
          <w:szCs w:val="24"/>
        </w:rPr>
        <w:t xml:space="preserve"> </w:t>
      </w:r>
      <w:r w:rsidRPr="00272F9A">
        <w:rPr>
          <w:rFonts w:ascii="Arial" w:hAnsi="Arial" w:cs="Arial"/>
          <w:spacing w:val="2"/>
          <w:sz w:val="24"/>
          <w:szCs w:val="24"/>
        </w:rPr>
        <w:t>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w:t>
      </w:r>
      <w:r w:rsidRPr="00272F9A">
        <w:rPr>
          <w:rFonts w:ascii="Arial" w:hAnsi="Arial" w:cs="Arial"/>
          <w:spacing w:val="-4"/>
          <w:sz w:val="24"/>
          <w:szCs w:val="24"/>
        </w:rPr>
        <w:t>r</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1"/>
          <w:sz w:val="24"/>
          <w:szCs w:val="24"/>
        </w:rPr>
        <w:t>s</w:t>
      </w:r>
      <w:r w:rsidRPr="00272F9A">
        <w:rPr>
          <w:rFonts w:ascii="Arial" w:hAnsi="Arial" w:cs="Arial"/>
          <w:sz w:val="24"/>
          <w:szCs w:val="24"/>
        </w:rPr>
        <w:t>i</w:t>
      </w:r>
      <w:r w:rsidRPr="00272F9A">
        <w:rPr>
          <w:rFonts w:ascii="Arial" w:hAnsi="Arial" w:cs="Arial"/>
          <w:spacing w:val="52"/>
          <w:sz w:val="24"/>
          <w:szCs w:val="24"/>
        </w:rPr>
        <w:t xml:space="preserve"> </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z w:val="24"/>
          <w:szCs w:val="24"/>
        </w:rPr>
        <w:t>nu</w:t>
      </w:r>
      <w:r w:rsidRPr="00272F9A">
        <w:rPr>
          <w:rFonts w:ascii="Arial" w:hAnsi="Arial" w:cs="Arial"/>
          <w:spacing w:val="-1"/>
          <w:sz w:val="24"/>
          <w:szCs w:val="24"/>
        </w:rPr>
        <w:t>fa</w:t>
      </w:r>
      <w:r w:rsidRPr="00272F9A">
        <w:rPr>
          <w:rFonts w:ascii="Arial" w:hAnsi="Arial" w:cs="Arial"/>
          <w:sz w:val="24"/>
          <w:szCs w:val="24"/>
        </w:rPr>
        <w:t>k</w:t>
      </w:r>
      <w:r w:rsidRPr="00272F9A">
        <w:rPr>
          <w:rFonts w:ascii="Arial" w:hAnsi="Arial" w:cs="Arial"/>
          <w:spacing w:val="2"/>
          <w:sz w:val="24"/>
          <w:szCs w:val="24"/>
        </w:rPr>
        <w:t>t</w:t>
      </w:r>
      <w:r w:rsidRPr="00272F9A">
        <w:rPr>
          <w:rFonts w:ascii="Arial" w:hAnsi="Arial" w:cs="Arial"/>
          <w:sz w:val="24"/>
          <w:szCs w:val="24"/>
        </w:rPr>
        <w:t>ur</w:t>
      </w:r>
      <w:r w:rsidRPr="00272F9A">
        <w:rPr>
          <w:rFonts w:ascii="Arial" w:hAnsi="Arial" w:cs="Arial"/>
          <w:spacing w:val="50"/>
          <w:sz w:val="24"/>
          <w:szCs w:val="24"/>
        </w:rPr>
        <w:t xml:space="preserve"> </w:t>
      </w:r>
      <w:r w:rsidRPr="00272F9A">
        <w:rPr>
          <w:rFonts w:ascii="Arial" w:hAnsi="Arial" w:cs="Arial"/>
          <w:spacing w:val="-1"/>
          <w:sz w:val="24"/>
          <w:szCs w:val="24"/>
        </w:rPr>
        <w:t>a</w:t>
      </w:r>
      <w:r w:rsidRPr="00272F9A">
        <w:rPr>
          <w:rFonts w:ascii="Arial" w:hAnsi="Arial" w:cs="Arial"/>
          <w:spacing w:val="2"/>
          <w:sz w:val="24"/>
          <w:szCs w:val="24"/>
        </w:rPr>
        <w:t>t</w:t>
      </w:r>
      <w:r w:rsidRPr="00272F9A">
        <w:rPr>
          <w:rFonts w:ascii="Arial" w:hAnsi="Arial" w:cs="Arial"/>
          <w:spacing w:val="-1"/>
          <w:sz w:val="24"/>
          <w:szCs w:val="24"/>
        </w:rPr>
        <w:t>a</w:t>
      </w:r>
      <w:r w:rsidRPr="00272F9A">
        <w:rPr>
          <w:rFonts w:ascii="Arial" w:hAnsi="Arial" w:cs="Arial"/>
          <w:sz w:val="24"/>
          <w:szCs w:val="24"/>
        </w:rPr>
        <w:t>u</w:t>
      </w:r>
      <w:r w:rsidRPr="00272F9A">
        <w:rPr>
          <w:rFonts w:ascii="Arial" w:hAnsi="Arial" w:cs="Arial"/>
          <w:spacing w:val="47"/>
          <w:sz w:val="24"/>
          <w:szCs w:val="24"/>
        </w:rPr>
        <w:t xml:space="preserve"> </w:t>
      </w:r>
      <w:r w:rsidRPr="00272F9A">
        <w:rPr>
          <w:rFonts w:ascii="Arial" w:hAnsi="Arial" w:cs="Arial"/>
          <w:spacing w:val="-4"/>
          <w:sz w:val="24"/>
          <w:szCs w:val="24"/>
        </w:rPr>
        <w:t>d</w:t>
      </w:r>
      <w:r w:rsidRPr="00272F9A">
        <w:rPr>
          <w:rFonts w:ascii="Arial" w:hAnsi="Arial" w:cs="Arial"/>
          <w:spacing w:val="2"/>
          <w:sz w:val="24"/>
          <w:szCs w:val="24"/>
        </w:rPr>
        <w:t>i</w:t>
      </w:r>
      <w:r w:rsidRPr="00272F9A">
        <w:rPr>
          <w:rFonts w:ascii="Arial" w:hAnsi="Arial" w:cs="Arial"/>
          <w:spacing w:val="1"/>
          <w:sz w:val="24"/>
          <w:szCs w:val="24"/>
        </w:rPr>
        <w:t>s</w:t>
      </w:r>
      <w:r w:rsidRPr="00272F9A">
        <w:rPr>
          <w:rFonts w:ascii="Arial" w:hAnsi="Arial" w:cs="Arial"/>
          <w:spacing w:val="-1"/>
          <w:sz w:val="24"/>
          <w:szCs w:val="24"/>
        </w:rPr>
        <w:t>e</w:t>
      </w:r>
      <w:r w:rsidRPr="00272F9A">
        <w:rPr>
          <w:rFonts w:ascii="Arial" w:hAnsi="Arial" w:cs="Arial"/>
          <w:sz w:val="24"/>
          <w:szCs w:val="24"/>
        </w:rPr>
        <w:t xml:space="preserve">but </w:t>
      </w:r>
      <w:r w:rsidRPr="00272F9A">
        <w:rPr>
          <w:rFonts w:ascii="Arial" w:hAnsi="Arial" w:cs="Arial"/>
          <w:spacing w:val="2"/>
          <w:sz w:val="24"/>
          <w:szCs w:val="24"/>
        </w:rPr>
        <w:t>j</w:t>
      </w:r>
      <w:r w:rsidRPr="00272F9A">
        <w:rPr>
          <w:rFonts w:ascii="Arial" w:hAnsi="Arial" w:cs="Arial"/>
          <w:sz w:val="24"/>
          <w:szCs w:val="24"/>
        </w:rPr>
        <w:t xml:space="preserve">uga </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pacing w:val="-4"/>
          <w:sz w:val="24"/>
          <w:szCs w:val="24"/>
        </w:rPr>
        <w:t>s</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m</w:t>
      </w:r>
      <w:r w:rsidRPr="00272F9A">
        <w:rPr>
          <w:rFonts w:ascii="Arial" w:hAnsi="Arial" w:cs="Arial"/>
          <w:spacing w:val="1"/>
          <w:sz w:val="24"/>
          <w:szCs w:val="24"/>
        </w:rPr>
        <w:t xml:space="preserve"> </w:t>
      </w:r>
      <w:r w:rsidRPr="00272F9A">
        <w:rPr>
          <w:rFonts w:ascii="Arial" w:hAnsi="Arial" w:cs="Arial"/>
          <w:spacing w:val="2"/>
          <w:sz w:val="24"/>
          <w:szCs w:val="24"/>
        </w:rPr>
        <w:t>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w:t>
      </w:r>
      <w:r w:rsidRPr="00272F9A">
        <w:rPr>
          <w:rFonts w:ascii="Arial" w:hAnsi="Arial" w:cs="Arial"/>
          <w:spacing w:val="-4"/>
          <w:sz w:val="24"/>
          <w:szCs w:val="24"/>
        </w:rPr>
        <w:t>r</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1"/>
          <w:sz w:val="24"/>
          <w:szCs w:val="24"/>
        </w:rPr>
        <w:t>s</w:t>
      </w:r>
      <w:r w:rsidRPr="00272F9A">
        <w:rPr>
          <w:rFonts w:ascii="Arial" w:hAnsi="Arial" w:cs="Arial"/>
          <w:sz w:val="24"/>
          <w:szCs w:val="24"/>
        </w:rPr>
        <w:t>i</w:t>
      </w:r>
      <w:r w:rsidRPr="00272F9A">
        <w:rPr>
          <w:rFonts w:ascii="Arial" w:hAnsi="Arial" w:cs="Arial"/>
          <w:spacing w:val="2"/>
          <w:sz w:val="24"/>
          <w:szCs w:val="24"/>
        </w:rPr>
        <w:t xml:space="preserve"> </w:t>
      </w:r>
      <w:r w:rsidRPr="00272F9A">
        <w:rPr>
          <w:rFonts w:ascii="Arial" w:hAnsi="Arial" w:cs="Arial"/>
          <w:sz w:val="24"/>
          <w:szCs w:val="24"/>
        </w:rPr>
        <w:t>op</w:t>
      </w:r>
      <w:r w:rsidRPr="00272F9A">
        <w:rPr>
          <w:rFonts w:ascii="Arial" w:hAnsi="Arial" w:cs="Arial"/>
          <w:spacing w:val="-1"/>
          <w:sz w:val="24"/>
          <w:szCs w:val="24"/>
        </w:rPr>
        <w:t>e</w:t>
      </w:r>
      <w:r w:rsidRPr="00272F9A">
        <w:rPr>
          <w:rFonts w:ascii="Arial" w:hAnsi="Arial" w:cs="Arial"/>
          <w:sz w:val="24"/>
          <w:szCs w:val="24"/>
        </w:rPr>
        <w:t>r</w:t>
      </w:r>
      <w:r w:rsidRPr="00272F9A">
        <w:rPr>
          <w:rFonts w:ascii="Arial" w:hAnsi="Arial" w:cs="Arial"/>
          <w:spacing w:val="-1"/>
          <w:sz w:val="24"/>
          <w:szCs w:val="24"/>
        </w:rPr>
        <w:t>a</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z w:val="24"/>
          <w:szCs w:val="24"/>
        </w:rPr>
        <w:t>on</w:t>
      </w:r>
      <w:r w:rsidRPr="00272F9A">
        <w:rPr>
          <w:rFonts w:ascii="Arial" w:hAnsi="Arial" w:cs="Arial"/>
          <w:spacing w:val="-1"/>
          <w:sz w:val="24"/>
          <w:szCs w:val="24"/>
        </w:rPr>
        <w:t>a</w:t>
      </w:r>
      <w:r w:rsidRPr="00272F9A">
        <w:rPr>
          <w:rFonts w:ascii="Arial" w:hAnsi="Arial" w:cs="Arial"/>
          <w:sz w:val="24"/>
          <w:szCs w:val="24"/>
        </w:rPr>
        <w:t>l</w:t>
      </w:r>
      <w:r w:rsidRPr="00272F9A">
        <w:rPr>
          <w:rFonts w:ascii="Arial" w:hAnsi="Arial" w:cs="Arial"/>
          <w:spacing w:val="5"/>
          <w:sz w:val="24"/>
          <w:szCs w:val="24"/>
        </w:rPr>
        <w:t xml:space="preserve"> </w:t>
      </w:r>
      <w:r w:rsidRPr="00272F9A">
        <w:rPr>
          <w:rFonts w:ascii="Arial" w:hAnsi="Arial" w:cs="Arial"/>
          <w:spacing w:val="-1"/>
          <w:w w:val="99"/>
          <w:sz w:val="24"/>
          <w:szCs w:val="24"/>
        </w:rPr>
        <w:t>(</w:t>
      </w:r>
      <w:r w:rsidRPr="00272F9A">
        <w:rPr>
          <w:rFonts w:ascii="Arial" w:hAnsi="Arial" w:cs="Arial"/>
          <w:w w:val="99"/>
          <w:sz w:val="24"/>
          <w:szCs w:val="24"/>
        </w:rPr>
        <w:t>Op</w:t>
      </w:r>
      <w:r w:rsidRPr="00272F9A">
        <w:rPr>
          <w:rFonts w:ascii="Arial" w:hAnsi="Arial" w:cs="Arial"/>
          <w:spacing w:val="-6"/>
          <w:w w:val="99"/>
          <w:sz w:val="24"/>
          <w:szCs w:val="24"/>
        </w:rPr>
        <w:t>I</w:t>
      </w:r>
      <w:r w:rsidRPr="00272F9A">
        <w:rPr>
          <w:rFonts w:ascii="Arial" w:hAnsi="Arial" w:cs="Arial"/>
          <w:spacing w:val="2"/>
          <w:w w:val="96"/>
          <w:sz w:val="24"/>
          <w:szCs w:val="24"/>
        </w:rPr>
        <w:t>S</w:t>
      </w:r>
      <w:r w:rsidRPr="00272F9A">
        <w:rPr>
          <w:rFonts w:ascii="Arial" w:hAnsi="Arial" w:cs="Arial"/>
          <w:w w:val="133"/>
          <w:sz w:val="24"/>
          <w:szCs w:val="24"/>
        </w:rPr>
        <w:t>,</w:t>
      </w:r>
      <w:r w:rsidRPr="00272F9A">
        <w:rPr>
          <w:rFonts w:ascii="Arial" w:hAnsi="Arial" w:cs="Arial"/>
          <w:spacing w:val="4"/>
          <w:w w:val="133"/>
          <w:sz w:val="24"/>
          <w:szCs w:val="24"/>
        </w:rPr>
        <w:t xml:space="preserve"> </w:t>
      </w:r>
      <w:r w:rsidRPr="00272F9A">
        <w:rPr>
          <w:rFonts w:ascii="Arial" w:hAnsi="Arial" w:cs="Arial"/>
          <w:spacing w:val="1"/>
          <w:sz w:val="24"/>
          <w:szCs w:val="24"/>
        </w:rPr>
        <w:t>s</w:t>
      </w:r>
      <w:r w:rsidRPr="00272F9A">
        <w:rPr>
          <w:rFonts w:ascii="Arial" w:hAnsi="Arial" w:cs="Arial"/>
          <w:spacing w:val="-3"/>
          <w:sz w:val="24"/>
          <w:szCs w:val="24"/>
        </w:rPr>
        <w:t>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 xml:space="preserve">m </w:t>
      </w:r>
      <w:r w:rsidRPr="00272F9A">
        <w:rPr>
          <w:rFonts w:ascii="Arial" w:hAnsi="Arial" w:cs="Arial"/>
          <w:spacing w:val="2"/>
          <w:sz w:val="24"/>
          <w:szCs w:val="24"/>
        </w:rPr>
        <w:t>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or</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4"/>
          <w:sz w:val="24"/>
          <w:szCs w:val="24"/>
        </w:rPr>
        <w:t>s</w:t>
      </w:r>
      <w:r w:rsidRPr="00272F9A">
        <w:rPr>
          <w:rFonts w:ascii="Arial" w:hAnsi="Arial" w:cs="Arial"/>
          <w:sz w:val="24"/>
          <w:szCs w:val="24"/>
        </w:rPr>
        <w:t>i</w:t>
      </w:r>
      <w:r w:rsidRPr="00272F9A">
        <w:rPr>
          <w:rFonts w:ascii="Arial" w:hAnsi="Arial" w:cs="Arial"/>
          <w:spacing w:val="10"/>
          <w:sz w:val="24"/>
          <w:szCs w:val="24"/>
        </w:rPr>
        <w:t xml:space="preserve"> </w:t>
      </w:r>
      <w:r w:rsidRPr="00272F9A">
        <w:rPr>
          <w:rFonts w:ascii="Arial" w:hAnsi="Arial" w:cs="Arial"/>
          <w:sz w:val="24"/>
          <w:szCs w:val="24"/>
        </w:rPr>
        <w:t>k</w:t>
      </w:r>
      <w:r w:rsidRPr="00272F9A">
        <w:rPr>
          <w:rFonts w:ascii="Arial" w:hAnsi="Arial" w:cs="Arial"/>
          <w:spacing w:val="-1"/>
          <w:sz w:val="24"/>
          <w:szCs w:val="24"/>
        </w:rPr>
        <w:t>e</w:t>
      </w:r>
      <w:r w:rsidRPr="00272F9A">
        <w:rPr>
          <w:rFonts w:ascii="Arial" w:hAnsi="Arial" w:cs="Arial"/>
          <w:sz w:val="24"/>
          <w:szCs w:val="24"/>
        </w:rPr>
        <w:t>u</w:t>
      </w:r>
      <w:r w:rsidRPr="00272F9A">
        <w:rPr>
          <w:rFonts w:ascii="Arial" w:hAnsi="Arial" w:cs="Arial"/>
          <w:spacing w:val="-1"/>
          <w:sz w:val="24"/>
          <w:szCs w:val="24"/>
        </w:rPr>
        <w:t>a</w:t>
      </w:r>
      <w:r w:rsidRPr="00272F9A">
        <w:rPr>
          <w:rFonts w:ascii="Arial" w:hAnsi="Arial" w:cs="Arial"/>
          <w:sz w:val="24"/>
          <w:szCs w:val="24"/>
        </w:rPr>
        <w:t>ng</w:t>
      </w:r>
      <w:r w:rsidRPr="00272F9A">
        <w:rPr>
          <w:rFonts w:ascii="Arial" w:hAnsi="Arial" w:cs="Arial"/>
          <w:spacing w:val="-1"/>
          <w:sz w:val="24"/>
          <w:szCs w:val="24"/>
        </w:rPr>
        <w:t>a</w:t>
      </w:r>
      <w:r w:rsidRPr="00272F9A">
        <w:rPr>
          <w:rFonts w:ascii="Arial" w:hAnsi="Arial" w:cs="Arial"/>
          <w:sz w:val="24"/>
          <w:szCs w:val="24"/>
        </w:rPr>
        <w:t xml:space="preserve">n </w:t>
      </w:r>
      <w:r w:rsidRPr="00272F9A">
        <w:rPr>
          <w:rFonts w:ascii="Arial" w:hAnsi="Arial" w:cs="Arial"/>
          <w:spacing w:val="-1"/>
          <w:w w:val="99"/>
          <w:sz w:val="24"/>
          <w:szCs w:val="24"/>
        </w:rPr>
        <w:t>(</w:t>
      </w:r>
      <w:r w:rsidRPr="00272F9A">
        <w:rPr>
          <w:rFonts w:ascii="Arial" w:hAnsi="Arial" w:cs="Arial"/>
          <w:w w:val="106"/>
          <w:sz w:val="24"/>
          <w:szCs w:val="24"/>
        </w:rPr>
        <w:t>F</w:t>
      </w:r>
      <w:r w:rsidRPr="00272F9A">
        <w:rPr>
          <w:rFonts w:ascii="Arial" w:hAnsi="Arial" w:cs="Arial"/>
          <w:spacing w:val="-1"/>
          <w:w w:val="99"/>
          <w:sz w:val="24"/>
          <w:szCs w:val="24"/>
        </w:rPr>
        <w:t>I</w:t>
      </w:r>
      <w:r w:rsidRPr="00272F9A">
        <w:rPr>
          <w:rFonts w:ascii="Arial" w:hAnsi="Arial" w:cs="Arial"/>
          <w:spacing w:val="2"/>
          <w:w w:val="96"/>
          <w:sz w:val="24"/>
          <w:szCs w:val="24"/>
        </w:rPr>
        <w:t>S</w:t>
      </w:r>
      <w:r w:rsidRPr="00272F9A">
        <w:rPr>
          <w:rFonts w:ascii="Arial" w:hAnsi="Arial" w:cs="Arial"/>
          <w:w w:val="133"/>
          <w:sz w:val="24"/>
          <w:szCs w:val="24"/>
        </w:rPr>
        <w:t>,</w:t>
      </w:r>
      <w:r w:rsidRPr="00272F9A">
        <w:rPr>
          <w:rFonts w:ascii="Arial" w:hAnsi="Arial" w:cs="Arial"/>
          <w:spacing w:val="8"/>
          <w:w w:val="133"/>
          <w:sz w:val="24"/>
          <w:szCs w:val="24"/>
        </w:rPr>
        <w:t xml:space="preserve"> </w:t>
      </w:r>
      <w:r w:rsidRPr="00272F9A">
        <w:rPr>
          <w:rFonts w:ascii="Arial" w:hAnsi="Arial" w:cs="Arial"/>
          <w:sz w:val="24"/>
          <w:szCs w:val="24"/>
        </w:rPr>
        <w:t>d</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11"/>
          <w:sz w:val="24"/>
          <w:szCs w:val="24"/>
        </w:rPr>
        <w:t xml:space="preserve"> </w:t>
      </w:r>
      <w:r w:rsidRPr="00272F9A">
        <w:rPr>
          <w:rFonts w:ascii="Arial" w:hAnsi="Arial" w:cs="Arial"/>
          <w:spacing w:val="1"/>
          <w:sz w:val="24"/>
          <w:szCs w:val="24"/>
        </w:rPr>
        <w:t>s</w:t>
      </w:r>
      <w:r w:rsidRPr="00272F9A">
        <w:rPr>
          <w:rFonts w:ascii="Arial" w:hAnsi="Arial" w:cs="Arial"/>
          <w:spacing w:val="-3"/>
          <w:sz w:val="24"/>
          <w:szCs w:val="24"/>
        </w:rPr>
        <w:t>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m</w:t>
      </w:r>
      <w:r w:rsidRPr="00272F9A">
        <w:rPr>
          <w:rFonts w:ascii="Arial" w:hAnsi="Arial" w:cs="Arial"/>
          <w:spacing w:val="5"/>
          <w:sz w:val="24"/>
          <w:szCs w:val="24"/>
        </w:rPr>
        <w:t xml:space="preserve"> </w:t>
      </w:r>
      <w:r w:rsidRPr="00272F9A">
        <w:rPr>
          <w:rFonts w:ascii="Arial" w:hAnsi="Arial" w:cs="Arial"/>
          <w:spacing w:val="2"/>
          <w:sz w:val="24"/>
          <w:szCs w:val="24"/>
        </w:rPr>
        <w:t>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w:t>
      </w:r>
      <w:r w:rsidRPr="00272F9A">
        <w:rPr>
          <w:rFonts w:ascii="Arial" w:hAnsi="Arial" w:cs="Arial"/>
          <w:spacing w:val="-4"/>
          <w:sz w:val="24"/>
          <w:szCs w:val="24"/>
        </w:rPr>
        <w:t>r</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1"/>
          <w:sz w:val="24"/>
          <w:szCs w:val="24"/>
        </w:rPr>
        <w:t>s</w:t>
      </w:r>
      <w:r w:rsidRPr="00272F9A">
        <w:rPr>
          <w:rFonts w:ascii="Arial" w:hAnsi="Arial" w:cs="Arial"/>
          <w:sz w:val="24"/>
          <w:szCs w:val="24"/>
        </w:rPr>
        <w:t>i</w:t>
      </w:r>
      <w:r w:rsidRPr="00272F9A">
        <w:rPr>
          <w:rFonts w:ascii="Arial" w:hAnsi="Arial" w:cs="Arial"/>
          <w:spacing w:val="11"/>
          <w:sz w:val="24"/>
          <w:szCs w:val="24"/>
        </w:rPr>
        <w:t xml:space="preserve"> </w:t>
      </w:r>
      <w:r w:rsidRPr="00272F9A">
        <w:rPr>
          <w:rFonts w:ascii="Arial" w:hAnsi="Arial" w:cs="Arial"/>
          <w:spacing w:val="1"/>
          <w:sz w:val="24"/>
          <w:szCs w:val="24"/>
        </w:rPr>
        <w:t>s</w:t>
      </w:r>
      <w:r w:rsidRPr="00272F9A">
        <w:rPr>
          <w:rFonts w:ascii="Arial" w:hAnsi="Arial" w:cs="Arial"/>
          <w:sz w:val="24"/>
          <w:szCs w:val="24"/>
        </w:rPr>
        <w:t>u</w:t>
      </w:r>
      <w:r w:rsidRPr="00272F9A">
        <w:rPr>
          <w:rFonts w:ascii="Arial" w:hAnsi="Arial" w:cs="Arial"/>
          <w:spacing w:val="-2"/>
          <w:sz w:val="24"/>
          <w:szCs w:val="24"/>
        </w:rPr>
        <w:t>m</w:t>
      </w:r>
      <w:r w:rsidRPr="00272F9A">
        <w:rPr>
          <w:rFonts w:ascii="Arial" w:hAnsi="Arial" w:cs="Arial"/>
          <w:sz w:val="24"/>
          <w:szCs w:val="24"/>
        </w:rPr>
        <w:t>b</w:t>
      </w:r>
      <w:r w:rsidRPr="00272F9A">
        <w:rPr>
          <w:rFonts w:ascii="Arial" w:hAnsi="Arial" w:cs="Arial"/>
          <w:spacing w:val="-1"/>
          <w:sz w:val="24"/>
          <w:szCs w:val="24"/>
        </w:rPr>
        <w:t>e</w:t>
      </w:r>
      <w:r w:rsidRPr="00272F9A">
        <w:rPr>
          <w:rFonts w:ascii="Arial" w:hAnsi="Arial" w:cs="Arial"/>
          <w:sz w:val="24"/>
          <w:szCs w:val="24"/>
        </w:rPr>
        <w:t>rd</w:t>
      </w:r>
      <w:r w:rsidRPr="00272F9A">
        <w:rPr>
          <w:rFonts w:ascii="Arial" w:hAnsi="Arial" w:cs="Arial"/>
          <w:spacing w:val="-1"/>
          <w:sz w:val="24"/>
          <w:szCs w:val="24"/>
        </w:rPr>
        <w:t>a</w:t>
      </w:r>
      <w:r w:rsidRPr="00272F9A">
        <w:rPr>
          <w:rFonts w:ascii="Arial" w:hAnsi="Arial" w:cs="Arial"/>
          <w:sz w:val="24"/>
          <w:szCs w:val="24"/>
        </w:rPr>
        <w:t xml:space="preserve">ya </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z w:val="24"/>
          <w:szCs w:val="24"/>
        </w:rPr>
        <w:t>nu</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z w:val="24"/>
          <w:szCs w:val="24"/>
        </w:rPr>
        <w:t>a</w:t>
      </w:r>
      <w:r w:rsidRPr="00272F9A">
        <w:rPr>
          <w:rFonts w:ascii="Arial" w:hAnsi="Arial" w:cs="Arial"/>
          <w:spacing w:val="1"/>
          <w:sz w:val="24"/>
          <w:szCs w:val="24"/>
        </w:rPr>
        <w:t xml:space="preserve"> </w:t>
      </w:r>
      <w:r w:rsidRPr="00272F9A">
        <w:rPr>
          <w:rFonts w:ascii="Arial" w:hAnsi="Arial" w:cs="Arial"/>
          <w:spacing w:val="-1"/>
          <w:w w:val="99"/>
          <w:sz w:val="24"/>
          <w:szCs w:val="24"/>
        </w:rPr>
        <w:t>(</w:t>
      </w:r>
      <w:r w:rsidRPr="00272F9A">
        <w:rPr>
          <w:rFonts w:ascii="Arial" w:hAnsi="Arial" w:cs="Arial"/>
          <w:w w:val="102"/>
          <w:sz w:val="24"/>
          <w:szCs w:val="24"/>
        </w:rPr>
        <w:t>H</w:t>
      </w:r>
      <w:r w:rsidRPr="00272F9A">
        <w:rPr>
          <w:rFonts w:ascii="Arial" w:hAnsi="Arial" w:cs="Arial"/>
          <w:spacing w:val="2"/>
          <w:w w:val="99"/>
          <w:sz w:val="24"/>
          <w:szCs w:val="24"/>
        </w:rPr>
        <w:t>R</w:t>
      </w:r>
      <w:r w:rsidRPr="00272F9A">
        <w:rPr>
          <w:rFonts w:ascii="Arial" w:hAnsi="Arial" w:cs="Arial"/>
          <w:spacing w:val="-1"/>
          <w:w w:val="99"/>
          <w:sz w:val="24"/>
          <w:szCs w:val="24"/>
        </w:rPr>
        <w:t>I</w:t>
      </w:r>
      <w:r w:rsidRPr="00272F9A">
        <w:rPr>
          <w:rFonts w:ascii="Arial" w:hAnsi="Arial" w:cs="Arial"/>
          <w:spacing w:val="2"/>
          <w:w w:val="96"/>
          <w:sz w:val="24"/>
          <w:szCs w:val="24"/>
        </w:rPr>
        <w:t>S</w:t>
      </w:r>
      <w:r w:rsidRPr="00272F9A">
        <w:rPr>
          <w:rFonts w:ascii="Arial" w:hAnsi="Arial" w:cs="Arial"/>
          <w:w w:val="133"/>
          <w:sz w:val="24"/>
          <w:szCs w:val="24"/>
        </w:rPr>
        <w:t>.</w:t>
      </w:r>
      <w:r w:rsidRPr="00272F9A">
        <w:rPr>
          <w:rFonts w:ascii="Arial" w:hAnsi="Arial" w:cs="Arial"/>
          <w:spacing w:val="8"/>
          <w:w w:val="133"/>
          <w:sz w:val="24"/>
          <w:szCs w:val="24"/>
        </w:rPr>
        <w:t xml:space="preserve"> </w:t>
      </w:r>
      <w:r w:rsidRPr="00272F9A">
        <w:rPr>
          <w:rFonts w:ascii="Arial" w:hAnsi="Arial" w:cs="Arial"/>
          <w:spacing w:val="-1"/>
          <w:sz w:val="24"/>
          <w:szCs w:val="24"/>
        </w:rPr>
        <w:t>Ke</w:t>
      </w:r>
      <w:r w:rsidRPr="00272F9A">
        <w:rPr>
          <w:rFonts w:ascii="Arial" w:hAnsi="Arial" w:cs="Arial"/>
          <w:spacing w:val="2"/>
          <w:sz w:val="24"/>
          <w:szCs w:val="24"/>
        </w:rPr>
        <w:t>lim</w:t>
      </w:r>
      <w:r w:rsidRPr="00272F9A">
        <w:rPr>
          <w:rFonts w:ascii="Arial" w:hAnsi="Arial" w:cs="Arial"/>
          <w:sz w:val="24"/>
          <w:szCs w:val="24"/>
        </w:rPr>
        <w:t xml:space="preserve">a </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m</w:t>
      </w:r>
      <w:r w:rsidRPr="00272F9A">
        <w:rPr>
          <w:rFonts w:ascii="Arial" w:hAnsi="Arial" w:cs="Arial"/>
          <w:spacing w:val="2"/>
          <w:sz w:val="24"/>
          <w:szCs w:val="24"/>
        </w:rPr>
        <w:t xml:space="preserve"> i</w:t>
      </w:r>
      <w:r w:rsidRPr="00272F9A">
        <w:rPr>
          <w:rFonts w:ascii="Arial" w:hAnsi="Arial" w:cs="Arial"/>
          <w:sz w:val="24"/>
          <w:szCs w:val="24"/>
        </w:rPr>
        <w:t>ni</w:t>
      </w:r>
      <w:r w:rsidRPr="00272F9A">
        <w:rPr>
          <w:rFonts w:ascii="Arial" w:hAnsi="Arial" w:cs="Arial"/>
          <w:spacing w:val="9"/>
          <w:sz w:val="24"/>
          <w:szCs w:val="24"/>
        </w:rPr>
        <w:t xml:space="preserve"> </w:t>
      </w:r>
      <w:r w:rsidRPr="00272F9A">
        <w:rPr>
          <w:rFonts w:ascii="Arial" w:hAnsi="Arial" w:cs="Arial"/>
          <w:spacing w:val="-4"/>
          <w:sz w:val="24"/>
          <w:szCs w:val="24"/>
        </w:rPr>
        <w:t>d</w:t>
      </w:r>
      <w:r w:rsidRPr="00272F9A">
        <w:rPr>
          <w:rFonts w:ascii="Arial" w:hAnsi="Arial" w:cs="Arial"/>
          <w:spacing w:val="2"/>
          <w:sz w:val="24"/>
          <w:szCs w:val="24"/>
        </w:rPr>
        <w:t>i</w:t>
      </w:r>
      <w:r w:rsidRPr="00272F9A">
        <w:rPr>
          <w:rFonts w:ascii="Arial" w:hAnsi="Arial" w:cs="Arial"/>
          <w:spacing w:val="1"/>
          <w:sz w:val="24"/>
          <w:szCs w:val="24"/>
        </w:rPr>
        <w:t>s</w:t>
      </w:r>
      <w:r w:rsidRPr="00272F9A">
        <w:rPr>
          <w:rFonts w:ascii="Arial" w:hAnsi="Arial" w:cs="Arial"/>
          <w:spacing w:val="-1"/>
          <w:sz w:val="24"/>
          <w:szCs w:val="24"/>
        </w:rPr>
        <w:t>e</w:t>
      </w:r>
      <w:r w:rsidRPr="00272F9A">
        <w:rPr>
          <w:rFonts w:ascii="Arial" w:hAnsi="Arial" w:cs="Arial"/>
          <w:sz w:val="24"/>
          <w:szCs w:val="24"/>
        </w:rPr>
        <w:t xml:space="preserve">but </w:t>
      </w:r>
      <w:r w:rsidRPr="00272F9A">
        <w:rPr>
          <w:rFonts w:ascii="Arial" w:hAnsi="Arial" w:cs="Arial"/>
          <w:spacing w:val="2"/>
          <w:sz w:val="24"/>
          <w:szCs w:val="24"/>
        </w:rPr>
        <w:t>j</w:t>
      </w:r>
      <w:r w:rsidRPr="00272F9A">
        <w:rPr>
          <w:rFonts w:ascii="Arial" w:hAnsi="Arial" w:cs="Arial"/>
          <w:sz w:val="24"/>
          <w:szCs w:val="24"/>
        </w:rPr>
        <w:t>uga</w:t>
      </w:r>
      <w:r w:rsidRPr="00272F9A">
        <w:rPr>
          <w:rFonts w:ascii="Arial" w:hAnsi="Arial" w:cs="Arial"/>
          <w:spacing w:val="5"/>
          <w:sz w:val="24"/>
          <w:szCs w:val="24"/>
        </w:rPr>
        <w:t xml:space="preserve"> </w:t>
      </w:r>
      <w:r w:rsidRPr="00272F9A">
        <w:rPr>
          <w:rFonts w:ascii="Arial" w:hAnsi="Arial" w:cs="Arial"/>
          <w:spacing w:val="1"/>
          <w:sz w:val="24"/>
          <w:szCs w:val="24"/>
        </w:rPr>
        <w:t>s</w:t>
      </w:r>
      <w:r w:rsidRPr="00272F9A">
        <w:rPr>
          <w:rFonts w:ascii="Arial" w:hAnsi="Arial" w:cs="Arial"/>
          <w:spacing w:val="-1"/>
          <w:sz w:val="24"/>
          <w:szCs w:val="24"/>
        </w:rPr>
        <w:t>e</w:t>
      </w:r>
      <w:r w:rsidRPr="00272F9A">
        <w:rPr>
          <w:rFonts w:ascii="Arial" w:hAnsi="Arial" w:cs="Arial"/>
          <w:sz w:val="24"/>
          <w:szCs w:val="24"/>
        </w:rPr>
        <w:t>b</w:t>
      </w:r>
      <w:r w:rsidRPr="00272F9A">
        <w:rPr>
          <w:rFonts w:ascii="Arial" w:hAnsi="Arial" w:cs="Arial"/>
          <w:spacing w:val="-1"/>
          <w:sz w:val="24"/>
          <w:szCs w:val="24"/>
        </w:rPr>
        <w:t>a</w:t>
      </w:r>
      <w:r w:rsidRPr="00272F9A">
        <w:rPr>
          <w:rFonts w:ascii="Arial" w:hAnsi="Arial" w:cs="Arial"/>
          <w:sz w:val="24"/>
          <w:szCs w:val="24"/>
        </w:rPr>
        <w:t>g</w:t>
      </w:r>
      <w:r w:rsidRPr="00272F9A">
        <w:rPr>
          <w:rFonts w:ascii="Arial" w:hAnsi="Arial" w:cs="Arial"/>
          <w:spacing w:val="-1"/>
          <w:sz w:val="24"/>
          <w:szCs w:val="24"/>
        </w:rPr>
        <w:t>a</w:t>
      </w:r>
      <w:r w:rsidRPr="00272F9A">
        <w:rPr>
          <w:rFonts w:ascii="Arial" w:hAnsi="Arial" w:cs="Arial"/>
          <w:sz w:val="24"/>
          <w:szCs w:val="24"/>
        </w:rPr>
        <w:t>i</w:t>
      </w:r>
      <w:r w:rsidRPr="00272F9A">
        <w:rPr>
          <w:rFonts w:ascii="Arial" w:hAnsi="Arial" w:cs="Arial"/>
          <w:spacing w:val="5"/>
          <w:sz w:val="24"/>
          <w:szCs w:val="24"/>
        </w:rPr>
        <w:t xml:space="preserve"> </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pacing w:val="-4"/>
          <w:sz w:val="24"/>
          <w:szCs w:val="24"/>
        </w:rPr>
        <w:t>s</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m</w:t>
      </w:r>
      <w:r w:rsidRPr="00272F9A">
        <w:rPr>
          <w:rFonts w:ascii="Arial" w:hAnsi="Arial" w:cs="Arial"/>
          <w:spacing w:val="7"/>
          <w:sz w:val="24"/>
          <w:szCs w:val="24"/>
        </w:rPr>
        <w:t xml:space="preserve"> </w:t>
      </w:r>
      <w:r w:rsidRPr="00272F9A">
        <w:rPr>
          <w:rFonts w:ascii="Arial" w:hAnsi="Arial" w:cs="Arial"/>
          <w:spacing w:val="-1"/>
          <w:sz w:val="24"/>
          <w:szCs w:val="24"/>
        </w:rPr>
        <w:t>f</w:t>
      </w:r>
      <w:r w:rsidRPr="00272F9A">
        <w:rPr>
          <w:rFonts w:ascii="Arial" w:hAnsi="Arial" w:cs="Arial"/>
          <w:sz w:val="24"/>
          <w:szCs w:val="24"/>
        </w:rPr>
        <w:t>un</w:t>
      </w:r>
      <w:r w:rsidRPr="00272F9A">
        <w:rPr>
          <w:rFonts w:ascii="Arial" w:hAnsi="Arial" w:cs="Arial"/>
          <w:spacing w:val="-4"/>
          <w:sz w:val="24"/>
          <w:szCs w:val="24"/>
        </w:rPr>
        <w:t>g</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z w:val="24"/>
          <w:szCs w:val="24"/>
        </w:rPr>
        <w:t>on</w:t>
      </w:r>
      <w:r w:rsidRPr="00272F9A">
        <w:rPr>
          <w:rFonts w:ascii="Arial" w:hAnsi="Arial" w:cs="Arial"/>
          <w:spacing w:val="-1"/>
          <w:sz w:val="24"/>
          <w:szCs w:val="24"/>
        </w:rPr>
        <w:t>a</w:t>
      </w:r>
      <w:r w:rsidRPr="00272F9A">
        <w:rPr>
          <w:rFonts w:ascii="Arial" w:hAnsi="Arial" w:cs="Arial"/>
          <w:sz w:val="24"/>
          <w:szCs w:val="24"/>
        </w:rPr>
        <w:t>l</w:t>
      </w:r>
      <w:r w:rsidRPr="00272F9A">
        <w:rPr>
          <w:rFonts w:ascii="Arial" w:hAnsi="Arial" w:cs="Arial"/>
          <w:spacing w:val="2"/>
          <w:sz w:val="24"/>
          <w:szCs w:val="24"/>
        </w:rPr>
        <w:t xml:space="preserve"> </w:t>
      </w:r>
      <w:r w:rsidRPr="00272F9A">
        <w:rPr>
          <w:rFonts w:ascii="Arial" w:hAnsi="Arial" w:cs="Arial"/>
          <w:sz w:val="24"/>
          <w:szCs w:val="24"/>
        </w:rPr>
        <w:t>y</w:t>
      </w:r>
      <w:r w:rsidRPr="00272F9A">
        <w:rPr>
          <w:rFonts w:ascii="Arial" w:hAnsi="Arial" w:cs="Arial"/>
          <w:spacing w:val="-1"/>
          <w:sz w:val="24"/>
          <w:szCs w:val="24"/>
        </w:rPr>
        <w:t>a</w:t>
      </w:r>
      <w:r w:rsidRPr="00272F9A">
        <w:rPr>
          <w:rFonts w:ascii="Arial" w:hAnsi="Arial" w:cs="Arial"/>
          <w:sz w:val="24"/>
          <w:szCs w:val="24"/>
        </w:rPr>
        <w:t>ng</w:t>
      </w:r>
      <w:r w:rsidRPr="00272F9A">
        <w:rPr>
          <w:rFonts w:ascii="Arial" w:hAnsi="Arial" w:cs="Arial"/>
          <w:spacing w:val="2"/>
          <w:sz w:val="24"/>
          <w:szCs w:val="24"/>
        </w:rPr>
        <w:t xml:space="preserve"> </w:t>
      </w:r>
      <w:r w:rsidRPr="00272F9A">
        <w:rPr>
          <w:rFonts w:ascii="Arial" w:hAnsi="Arial" w:cs="Arial"/>
          <w:spacing w:val="-1"/>
          <w:sz w:val="24"/>
          <w:szCs w:val="24"/>
        </w:rPr>
        <w:t>a</w:t>
      </w:r>
      <w:r w:rsidRPr="00272F9A">
        <w:rPr>
          <w:rFonts w:ascii="Arial" w:hAnsi="Arial" w:cs="Arial"/>
          <w:sz w:val="24"/>
          <w:szCs w:val="24"/>
        </w:rPr>
        <w:t>k</w:t>
      </w:r>
      <w:r w:rsidRPr="00272F9A">
        <w:rPr>
          <w:rFonts w:ascii="Arial" w:hAnsi="Arial" w:cs="Arial"/>
          <w:spacing w:val="-1"/>
          <w:sz w:val="24"/>
          <w:szCs w:val="24"/>
        </w:rPr>
        <w:t>a</w:t>
      </w:r>
      <w:r w:rsidRPr="00272F9A">
        <w:rPr>
          <w:rFonts w:ascii="Arial" w:hAnsi="Arial" w:cs="Arial"/>
          <w:sz w:val="24"/>
          <w:szCs w:val="24"/>
        </w:rPr>
        <w:t xml:space="preserve">n </w:t>
      </w:r>
      <w:proofErr w:type="gramStart"/>
      <w:r w:rsidRPr="00272F9A">
        <w:rPr>
          <w:rFonts w:ascii="Arial" w:hAnsi="Arial" w:cs="Arial"/>
          <w:spacing w:val="2"/>
          <w:sz w:val="24"/>
          <w:szCs w:val="24"/>
        </w:rPr>
        <w:t>m</w:t>
      </w:r>
      <w:r w:rsidRPr="00272F9A">
        <w:rPr>
          <w:rFonts w:ascii="Arial" w:hAnsi="Arial" w:cs="Arial"/>
          <w:spacing w:val="-1"/>
          <w:sz w:val="24"/>
          <w:szCs w:val="24"/>
        </w:rPr>
        <w:t>e</w:t>
      </w:r>
      <w:r w:rsidRPr="00272F9A">
        <w:rPr>
          <w:rFonts w:ascii="Arial" w:hAnsi="Arial" w:cs="Arial"/>
          <w:spacing w:val="2"/>
          <w:sz w:val="24"/>
          <w:szCs w:val="24"/>
        </w:rPr>
        <w:t>m</w:t>
      </w:r>
      <w:r w:rsidRPr="00272F9A">
        <w:rPr>
          <w:rFonts w:ascii="Arial" w:hAnsi="Arial" w:cs="Arial"/>
          <w:sz w:val="24"/>
          <w:szCs w:val="24"/>
        </w:rPr>
        <w:t>b</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2"/>
          <w:sz w:val="24"/>
          <w:szCs w:val="24"/>
        </w:rPr>
        <w:t>t</w:t>
      </w:r>
      <w:r w:rsidRPr="00272F9A">
        <w:rPr>
          <w:rFonts w:ascii="Arial" w:hAnsi="Arial" w:cs="Arial"/>
          <w:sz w:val="24"/>
          <w:szCs w:val="24"/>
        </w:rPr>
        <w:t xml:space="preserve">u  </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1"/>
          <w:sz w:val="24"/>
          <w:szCs w:val="24"/>
        </w:rPr>
        <w:t>a</w:t>
      </w:r>
      <w:r w:rsidRPr="00272F9A">
        <w:rPr>
          <w:rFonts w:ascii="Arial" w:hAnsi="Arial" w:cs="Arial"/>
          <w:spacing w:val="2"/>
          <w:sz w:val="24"/>
          <w:szCs w:val="24"/>
        </w:rPr>
        <w:t>j</w:t>
      </w:r>
      <w:r w:rsidRPr="00272F9A">
        <w:rPr>
          <w:rFonts w:ascii="Arial" w:hAnsi="Arial" w:cs="Arial"/>
          <w:spacing w:val="-1"/>
          <w:sz w:val="24"/>
          <w:szCs w:val="24"/>
        </w:rPr>
        <w:t>e</w:t>
      </w:r>
      <w:r w:rsidRPr="00272F9A">
        <w:rPr>
          <w:rFonts w:ascii="Arial" w:hAnsi="Arial" w:cs="Arial"/>
          <w:spacing w:val="2"/>
          <w:sz w:val="24"/>
          <w:szCs w:val="24"/>
        </w:rPr>
        <w:t>m</w:t>
      </w:r>
      <w:r w:rsidRPr="00272F9A">
        <w:rPr>
          <w:rFonts w:ascii="Arial" w:hAnsi="Arial" w:cs="Arial"/>
          <w:spacing w:val="-1"/>
          <w:sz w:val="24"/>
          <w:szCs w:val="24"/>
        </w:rPr>
        <w:t>e</w:t>
      </w:r>
      <w:r w:rsidRPr="00272F9A">
        <w:rPr>
          <w:rFonts w:ascii="Arial" w:hAnsi="Arial" w:cs="Arial"/>
          <w:sz w:val="24"/>
          <w:szCs w:val="24"/>
        </w:rPr>
        <w:t>n</w:t>
      </w:r>
      <w:proofErr w:type="gramEnd"/>
      <w:r w:rsidRPr="00272F9A">
        <w:rPr>
          <w:rFonts w:ascii="Arial" w:hAnsi="Arial" w:cs="Arial"/>
          <w:spacing w:val="53"/>
          <w:sz w:val="24"/>
          <w:szCs w:val="24"/>
        </w:rPr>
        <w:t xml:space="preserve"> </w:t>
      </w:r>
      <w:r w:rsidRPr="00272F9A">
        <w:rPr>
          <w:rFonts w:ascii="Arial" w:hAnsi="Arial" w:cs="Arial"/>
          <w:spacing w:val="2"/>
          <w:sz w:val="24"/>
          <w:szCs w:val="24"/>
        </w:rPr>
        <w:t>m</w:t>
      </w:r>
      <w:r w:rsidRPr="00272F9A">
        <w:rPr>
          <w:rFonts w:ascii="Arial" w:hAnsi="Arial" w:cs="Arial"/>
          <w:spacing w:val="-1"/>
          <w:sz w:val="24"/>
          <w:szCs w:val="24"/>
        </w:rPr>
        <w:t>e</w:t>
      </w:r>
      <w:r w:rsidRPr="00272F9A">
        <w:rPr>
          <w:rFonts w:ascii="Arial" w:hAnsi="Arial" w:cs="Arial"/>
          <w:sz w:val="24"/>
          <w:szCs w:val="24"/>
        </w:rPr>
        <w:t>n</w:t>
      </w:r>
      <w:r w:rsidRPr="00272F9A">
        <w:rPr>
          <w:rFonts w:ascii="Arial" w:hAnsi="Arial" w:cs="Arial"/>
          <w:spacing w:val="1"/>
          <w:sz w:val="24"/>
          <w:szCs w:val="24"/>
        </w:rPr>
        <w:t>g</w:t>
      </w:r>
      <w:r w:rsidRPr="00272F9A">
        <w:rPr>
          <w:rFonts w:ascii="Arial" w:hAnsi="Arial" w:cs="Arial"/>
          <w:spacing w:val="-1"/>
          <w:sz w:val="24"/>
          <w:szCs w:val="24"/>
        </w:rPr>
        <w:t>e</w:t>
      </w:r>
      <w:r w:rsidRPr="00272F9A">
        <w:rPr>
          <w:rFonts w:ascii="Arial" w:hAnsi="Arial" w:cs="Arial"/>
          <w:spacing w:val="2"/>
          <w:sz w:val="24"/>
          <w:szCs w:val="24"/>
        </w:rPr>
        <w:t>l</w:t>
      </w:r>
      <w:r w:rsidRPr="00272F9A">
        <w:rPr>
          <w:rFonts w:ascii="Arial" w:hAnsi="Arial" w:cs="Arial"/>
          <w:spacing w:val="-4"/>
          <w:sz w:val="24"/>
          <w:szCs w:val="24"/>
        </w:rPr>
        <w:t>o</w:t>
      </w:r>
      <w:r w:rsidRPr="00272F9A">
        <w:rPr>
          <w:rFonts w:ascii="Arial" w:hAnsi="Arial" w:cs="Arial"/>
          <w:spacing w:val="2"/>
          <w:sz w:val="24"/>
          <w:szCs w:val="24"/>
        </w:rPr>
        <w:t>l</w:t>
      </w:r>
      <w:r w:rsidRPr="00272F9A">
        <w:rPr>
          <w:rFonts w:ascii="Arial" w:hAnsi="Arial" w:cs="Arial"/>
          <w:sz w:val="24"/>
          <w:szCs w:val="24"/>
        </w:rPr>
        <w:t xml:space="preserve">a </w:t>
      </w:r>
      <w:r w:rsidRPr="00272F9A">
        <w:rPr>
          <w:rFonts w:ascii="Arial" w:hAnsi="Arial" w:cs="Arial"/>
          <w:spacing w:val="2"/>
          <w:sz w:val="24"/>
          <w:szCs w:val="24"/>
        </w:rPr>
        <w:t xml:space="preserve"> </w:t>
      </w:r>
      <w:r w:rsidRPr="00272F9A">
        <w:rPr>
          <w:rFonts w:ascii="Arial" w:hAnsi="Arial" w:cs="Arial"/>
          <w:sz w:val="24"/>
          <w:szCs w:val="24"/>
        </w:rPr>
        <w:t>k</w:t>
      </w:r>
      <w:r w:rsidRPr="00272F9A">
        <w:rPr>
          <w:rFonts w:ascii="Arial" w:hAnsi="Arial" w:cs="Arial"/>
          <w:spacing w:val="-1"/>
          <w:sz w:val="24"/>
          <w:szCs w:val="24"/>
        </w:rPr>
        <w:t>e</w:t>
      </w:r>
      <w:r w:rsidRPr="00272F9A">
        <w:rPr>
          <w:rFonts w:ascii="Arial" w:hAnsi="Arial" w:cs="Arial"/>
          <w:sz w:val="24"/>
          <w:szCs w:val="24"/>
        </w:rPr>
        <w:t>g</w:t>
      </w:r>
      <w:r w:rsidRPr="00272F9A">
        <w:rPr>
          <w:rFonts w:ascii="Arial" w:hAnsi="Arial" w:cs="Arial"/>
          <w:spacing w:val="2"/>
          <w:sz w:val="24"/>
          <w:szCs w:val="24"/>
        </w:rPr>
        <w:t>i</w:t>
      </w:r>
      <w:r w:rsidRPr="00272F9A">
        <w:rPr>
          <w:rFonts w:ascii="Arial" w:hAnsi="Arial" w:cs="Arial"/>
          <w:spacing w:val="-1"/>
          <w:sz w:val="24"/>
          <w:szCs w:val="24"/>
        </w:rPr>
        <w:t>a</w:t>
      </w:r>
      <w:r w:rsidRPr="00272F9A">
        <w:rPr>
          <w:rFonts w:ascii="Arial" w:hAnsi="Arial" w:cs="Arial"/>
          <w:spacing w:val="2"/>
          <w:sz w:val="24"/>
          <w:szCs w:val="24"/>
        </w:rPr>
        <w:t>t</w:t>
      </w:r>
      <w:r w:rsidRPr="00272F9A">
        <w:rPr>
          <w:rFonts w:ascii="Arial" w:hAnsi="Arial" w:cs="Arial"/>
          <w:spacing w:val="-1"/>
          <w:sz w:val="24"/>
          <w:szCs w:val="24"/>
        </w:rPr>
        <w:t>a</w:t>
      </w:r>
      <w:r w:rsidRPr="00272F9A">
        <w:rPr>
          <w:rFonts w:ascii="Arial" w:hAnsi="Arial" w:cs="Arial"/>
          <w:sz w:val="24"/>
          <w:szCs w:val="24"/>
        </w:rPr>
        <w:t xml:space="preserve">n </w:t>
      </w:r>
      <w:r w:rsidRPr="00272F9A">
        <w:rPr>
          <w:rFonts w:ascii="Arial" w:hAnsi="Arial" w:cs="Arial"/>
          <w:spacing w:val="6"/>
          <w:sz w:val="24"/>
          <w:szCs w:val="24"/>
        </w:rPr>
        <w:t xml:space="preserve"> </w:t>
      </w:r>
      <w:r w:rsidRPr="00272F9A">
        <w:rPr>
          <w:rFonts w:ascii="Arial" w:hAnsi="Arial" w:cs="Arial"/>
          <w:spacing w:val="-1"/>
          <w:w w:val="99"/>
          <w:sz w:val="24"/>
          <w:szCs w:val="24"/>
        </w:rPr>
        <w:t>f</w:t>
      </w:r>
      <w:r w:rsidRPr="00272F9A">
        <w:rPr>
          <w:rFonts w:ascii="Arial" w:hAnsi="Arial" w:cs="Arial"/>
          <w:w w:val="99"/>
          <w:sz w:val="24"/>
          <w:szCs w:val="24"/>
        </w:rPr>
        <w:t>un</w:t>
      </w:r>
      <w:r w:rsidRPr="00272F9A">
        <w:rPr>
          <w:rFonts w:ascii="Arial" w:hAnsi="Arial" w:cs="Arial"/>
          <w:spacing w:val="-4"/>
          <w:w w:val="99"/>
          <w:sz w:val="24"/>
          <w:szCs w:val="24"/>
        </w:rPr>
        <w:t>g</w:t>
      </w:r>
      <w:r w:rsidRPr="00272F9A">
        <w:rPr>
          <w:rFonts w:ascii="Arial" w:hAnsi="Arial" w:cs="Arial"/>
          <w:spacing w:val="1"/>
          <w:w w:val="99"/>
          <w:sz w:val="24"/>
          <w:szCs w:val="24"/>
        </w:rPr>
        <w:t>s</w:t>
      </w:r>
      <w:r w:rsidRPr="00272F9A">
        <w:rPr>
          <w:rFonts w:ascii="Arial" w:hAnsi="Arial" w:cs="Arial"/>
          <w:spacing w:val="2"/>
          <w:w w:val="99"/>
          <w:sz w:val="24"/>
          <w:szCs w:val="24"/>
        </w:rPr>
        <w:t>i</w:t>
      </w:r>
      <w:r w:rsidRPr="00272F9A">
        <w:rPr>
          <w:rFonts w:ascii="Arial" w:hAnsi="Arial" w:cs="Arial"/>
          <w:w w:val="99"/>
          <w:sz w:val="24"/>
          <w:szCs w:val="24"/>
        </w:rPr>
        <w:t>o</w:t>
      </w:r>
      <w:r w:rsidRPr="00272F9A">
        <w:rPr>
          <w:rFonts w:ascii="Arial" w:hAnsi="Arial" w:cs="Arial"/>
          <w:spacing w:val="-4"/>
          <w:w w:val="99"/>
          <w:sz w:val="24"/>
          <w:szCs w:val="24"/>
        </w:rPr>
        <w:t>n</w:t>
      </w:r>
      <w:r w:rsidRPr="00272F9A">
        <w:rPr>
          <w:rFonts w:ascii="Arial" w:hAnsi="Arial" w:cs="Arial"/>
          <w:spacing w:val="-1"/>
          <w:w w:val="99"/>
          <w:sz w:val="24"/>
          <w:szCs w:val="24"/>
        </w:rPr>
        <w:t>a</w:t>
      </w:r>
      <w:r w:rsidRPr="00272F9A">
        <w:rPr>
          <w:rFonts w:ascii="Arial" w:hAnsi="Arial" w:cs="Arial"/>
          <w:spacing w:val="2"/>
          <w:w w:val="99"/>
          <w:sz w:val="24"/>
          <w:szCs w:val="24"/>
        </w:rPr>
        <w:t>l</w:t>
      </w:r>
      <w:r w:rsidRPr="00272F9A">
        <w:rPr>
          <w:rFonts w:ascii="Arial" w:hAnsi="Arial" w:cs="Arial"/>
          <w:w w:val="99"/>
          <w:sz w:val="24"/>
          <w:szCs w:val="24"/>
        </w:rPr>
        <w:t>ny</w:t>
      </w:r>
      <w:r w:rsidRPr="00272F9A">
        <w:rPr>
          <w:rFonts w:ascii="Arial" w:hAnsi="Arial" w:cs="Arial"/>
          <w:spacing w:val="-1"/>
          <w:w w:val="99"/>
          <w:sz w:val="24"/>
          <w:szCs w:val="24"/>
        </w:rPr>
        <w:t>a</w:t>
      </w:r>
      <w:r w:rsidRPr="00272F9A">
        <w:rPr>
          <w:rFonts w:ascii="Arial" w:hAnsi="Arial" w:cs="Arial"/>
          <w:w w:val="133"/>
          <w:sz w:val="24"/>
          <w:szCs w:val="24"/>
        </w:rPr>
        <w:t xml:space="preserve">. </w:t>
      </w:r>
      <w:proofErr w:type="gramStart"/>
      <w:r w:rsidRPr="00272F9A">
        <w:rPr>
          <w:rFonts w:ascii="Arial" w:hAnsi="Arial" w:cs="Arial"/>
          <w:spacing w:val="-1"/>
          <w:sz w:val="24"/>
          <w:szCs w:val="24"/>
        </w:rPr>
        <w:t>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or</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1"/>
          <w:sz w:val="24"/>
          <w:szCs w:val="24"/>
        </w:rPr>
        <w:t>s</w:t>
      </w:r>
      <w:r w:rsidRPr="00272F9A">
        <w:rPr>
          <w:rFonts w:ascii="Arial" w:hAnsi="Arial" w:cs="Arial"/>
          <w:sz w:val="24"/>
          <w:szCs w:val="24"/>
        </w:rPr>
        <w:t>i</w:t>
      </w:r>
      <w:r w:rsidRPr="00272F9A">
        <w:rPr>
          <w:rFonts w:ascii="Arial" w:hAnsi="Arial" w:cs="Arial"/>
          <w:spacing w:val="14"/>
          <w:sz w:val="24"/>
          <w:szCs w:val="24"/>
        </w:rPr>
        <w:t xml:space="preserve"> </w:t>
      </w:r>
      <w:r w:rsidRPr="00272F9A">
        <w:rPr>
          <w:rFonts w:ascii="Arial" w:hAnsi="Arial" w:cs="Arial"/>
          <w:sz w:val="24"/>
          <w:szCs w:val="24"/>
        </w:rPr>
        <w:t>d</w:t>
      </w:r>
      <w:r w:rsidRPr="00272F9A">
        <w:rPr>
          <w:rFonts w:ascii="Arial" w:hAnsi="Arial" w:cs="Arial"/>
          <w:spacing w:val="-1"/>
          <w:sz w:val="24"/>
          <w:szCs w:val="24"/>
        </w:rPr>
        <w:t>a</w:t>
      </w:r>
      <w:r w:rsidRPr="00272F9A">
        <w:rPr>
          <w:rFonts w:ascii="Arial" w:hAnsi="Arial" w:cs="Arial"/>
          <w:spacing w:val="-4"/>
          <w:sz w:val="24"/>
          <w:szCs w:val="24"/>
        </w:rPr>
        <w:t>r</w:t>
      </w:r>
      <w:r w:rsidRPr="00272F9A">
        <w:rPr>
          <w:rFonts w:ascii="Arial" w:hAnsi="Arial" w:cs="Arial"/>
          <w:sz w:val="24"/>
          <w:szCs w:val="24"/>
        </w:rPr>
        <w:t>i</w:t>
      </w:r>
      <w:r w:rsidRPr="00272F9A">
        <w:rPr>
          <w:rFonts w:ascii="Arial" w:hAnsi="Arial" w:cs="Arial"/>
          <w:spacing w:val="19"/>
          <w:sz w:val="24"/>
          <w:szCs w:val="24"/>
        </w:rPr>
        <w:t xml:space="preserve"> </w:t>
      </w:r>
      <w:r w:rsidRPr="00272F9A">
        <w:rPr>
          <w:rFonts w:ascii="Arial" w:hAnsi="Arial" w:cs="Arial"/>
          <w:sz w:val="24"/>
          <w:szCs w:val="24"/>
        </w:rPr>
        <w:t>k</w:t>
      </w:r>
      <w:r w:rsidRPr="00272F9A">
        <w:rPr>
          <w:rFonts w:ascii="Arial" w:hAnsi="Arial" w:cs="Arial"/>
          <w:spacing w:val="-1"/>
          <w:sz w:val="24"/>
          <w:szCs w:val="24"/>
        </w:rPr>
        <w:t>e</w:t>
      </w:r>
      <w:r w:rsidRPr="00272F9A">
        <w:rPr>
          <w:rFonts w:ascii="Arial" w:hAnsi="Arial" w:cs="Arial"/>
          <w:spacing w:val="-3"/>
          <w:sz w:val="24"/>
          <w:szCs w:val="24"/>
        </w:rPr>
        <w:t>l</w:t>
      </w:r>
      <w:r w:rsidRPr="00272F9A">
        <w:rPr>
          <w:rFonts w:ascii="Arial" w:hAnsi="Arial" w:cs="Arial"/>
          <w:spacing w:val="2"/>
          <w:sz w:val="24"/>
          <w:szCs w:val="24"/>
        </w:rPr>
        <w:t>im</w:t>
      </w:r>
      <w:r w:rsidRPr="00272F9A">
        <w:rPr>
          <w:rFonts w:ascii="Arial" w:hAnsi="Arial" w:cs="Arial"/>
          <w:sz w:val="24"/>
          <w:szCs w:val="24"/>
        </w:rPr>
        <w:t>a</w:t>
      </w:r>
      <w:r w:rsidRPr="00272F9A">
        <w:rPr>
          <w:rFonts w:ascii="Arial" w:hAnsi="Arial" w:cs="Arial"/>
          <w:spacing w:val="5"/>
          <w:sz w:val="24"/>
          <w:szCs w:val="24"/>
        </w:rPr>
        <w:t xml:space="preserve"> </w:t>
      </w:r>
      <w:r w:rsidRPr="00272F9A">
        <w:rPr>
          <w:rFonts w:ascii="Arial" w:hAnsi="Arial" w:cs="Arial"/>
          <w:spacing w:val="-4"/>
          <w:sz w:val="24"/>
          <w:szCs w:val="24"/>
        </w:rPr>
        <w:t>s</w:t>
      </w:r>
      <w:r w:rsidRPr="00272F9A">
        <w:rPr>
          <w:rFonts w:ascii="Arial" w:hAnsi="Arial" w:cs="Arial"/>
          <w:spacing w:val="2"/>
          <w:sz w:val="24"/>
          <w:szCs w:val="24"/>
        </w:rPr>
        <w:t>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6"/>
          <w:sz w:val="24"/>
          <w:szCs w:val="24"/>
        </w:rPr>
        <w:t>e</w:t>
      </w:r>
      <w:r w:rsidRPr="00272F9A">
        <w:rPr>
          <w:rFonts w:ascii="Arial" w:hAnsi="Arial" w:cs="Arial"/>
          <w:sz w:val="24"/>
          <w:szCs w:val="24"/>
        </w:rPr>
        <w:t>m</w:t>
      </w:r>
      <w:r w:rsidRPr="00272F9A">
        <w:rPr>
          <w:rFonts w:ascii="Arial" w:hAnsi="Arial" w:cs="Arial"/>
          <w:spacing w:val="9"/>
          <w:sz w:val="24"/>
          <w:szCs w:val="24"/>
        </w:rPr>
        <w:t xml:space="preserve"> </w:t>
      </w:r>
      <w:r w:rsidRPr="00272F9A">
        <w:rPr>
          <w:rFonts w:ascii="Arial" w:hAnsi="Arial" w:cs="Arial"/>
          <w:spacing w:val="-1"/>
          <w:sz w:val="24"/>
          <w:szCs w:val="24"/>
        </w:rPr>
        <w:t>f</w:t>
      </w:r>
      <w:r w:rsidRPr="00272F9A">
        <w:rPr>
          <w:rFonts w:ascii="Arial" w:hAnsi="Arial" w:cs="Arial"/>
          <w:sz w:val="24"/>
          <w:szCs w:val="24"/>
        </w:rPr>
        <w:t>ung</w:t>
      </w:r>
      <w:r w:rsidRPr="00272F9A">
        <w:rPr>
          <w:rFonts w:ascii="Arial" w:hAnsi="Arial" w:cs="Arial"/>
          <w:spacing w:val="-4"/>
          <w:sz w:val="24"/>
          <w:szCs w:val="24"/>
        </w:rPr>
        <w:t>s</w:t>
      </w:r>
      <w:r w:rsidRPr="00272F9A">
        <w:rPr>
          <w:rFonts w:ascii="Arial" w:hAnsi="Arial" w:cs="Arial"/>
          <w:spacing w:val="2"/>
          <w:sz w:val="24"/>
          <w:szCs w:val="24"/>
        </w:rPr>
        <w:t>i</w:t>
      </w:r>
      <w:r w:rsidRPr="00272F9A">
        <w:rPr>
          <w:rFonts w:ascii="Arial" w:hAnsi="Arial" w:cs="Arial"/>
          <w:sz w:val="24"/>
          <w:szCs w:val="24"/>
        </w:rPr>
        <w:t>on</w:t>
      </w:r>
      <w:r w:rsidRPr="00272F9A">
        <w:rPr>
          <w:rFonts w:ascii="Arial" w:hAnsi="Arial" w:cs="Arial"/>
          <w:spacing w:val="-1"/>
          <w:sz w:val="24"/>
          <w:szCs w:val="24"/>
        </w:rPr>
        <w:t>a</w:t>
      </w:r>
      <w:r w:rsidRPr="00272F9A">
        <w:rPr>
          <w:rFonts w:ascii="Arial" w:hAnsi="Arial" w:cs="Arial"/>
          <w:sz w:val="24"/>
          <w:szCs w:val="24"/>
        </w:rPr>
        <w:t xml:space="preserve">l </w:t>
      </w:r>
      <w:r w:rsidRPr="00272F9A">
        <w:rPr>
          <w:rFonts w:ascii="Arial" w:hAnsi="Arial" w:cs="Arial"/>
          <w:spacing w:val="2"/>
          <w:sz w:val="24"/>
          <w:szCs w:val="24"/>
        </w:rPr>
        <w:t>i</w:t>
      </w:r>
      <w:r w:rsidRPr="00272F9A">
        <w:rPr>
          <w:rFonts w:ascii="Arial" w:hAnsi="Arial" w:cs="Arial"/>
          <w:sz w:val="24"/>
          <w:szCs w:val="24"/>
        </w:rPr>
        <w:t>ni</w:t>
      </w:r>
      <w:r w:rsidRPr="00272F9A">
        <w:rPr>
          <w:rFonts w:ascii="Arial" w:hAnsi="Arial" w:cs="Arial"/>
          <w:spacing w:val="7"/>
          <w:sz w:val="24"/>
          <w:szCs w:val="24"/>
        </w:rPr>
        <w:t xml:space="preserve"> </w:t>
      </w:r>
      <w:r w:rsidRPr="00272F9A">
        <w:rPr>
          <w:rFonts w:ascii="Arial" w:hAnsi="Arial" w:cs="Arial"/>
          <w:sz w:val="24"/>
          <w:szCs w:val="24"/>
        </w:rPr>
        <w:t>d</w:t>
      </w:r>
      <w:r w:rsidRPr="00272F9A">
        <w:rPr>
          <w:rFonts w:ascii="Arial" w:hAnsi="Arial" w:cs="Arial"/>
          <w:spacing w:val="-1"/>
          <w:sz w:val="24"/>
          <w:szCs w:val="24"/>
        </w:rPr>
        <w:t>a</w:t>
      </w:r>
      <w:r w:rsidRPr="00272F9A">
        <w:rPr>
          <w:rFonts w:ascii="Arial" w:hAnsi="Arial" w:cs="Arial"/>
          <w:sz w:val="24"/>
          <w:szCs w:val="24"/>
        </w:rPr>
        <w:t>p</w:t>
      </w:r>
      <w:r w:rsidRPr="00272F9A">
        <w:rPr>
          <w:rFonts w:ascii="Arial" w:hAnsi="Arial" w:cs="Arial"/>
          <w:spacing w:val="-1"/>
          <w:sz w:val="24"/>
          <w:szCs w:val="24"/>
        </w:rPr>
        <w:t>a</w:t>
      </w:r>
      <w:r w:rsidRPr="00272F9A">
        <w:rPr>
          <w:rFonts w:ascii="Arial" w:hAnsi="Arial" w:cs="Arial"/>
          <w:sz w:val="24"/>
          <w:szCs w:val="24"/>
        </w:rPr>
        <w:t>t</w:t>
      </w:r>
      <w:r w:rsidRPr="00272F9A">
        <w:rPr>
          <w:rFonts w:ascii="Arial" w:hAnsi="Arial" w:cs="Arial"/>
          <w:spacing w:val="5"/>
          <w:sz w:val="24"/>
          <w:szCs w:val="24"/>
        </w:rPr>
        <w:t xml:space="preserve"> </w:t>
      </w:r>
      <w:r w:rsidRPr="00272F9A">
        <w:rPr>
          <w:rFonts w:ascii="Arial" w:hAnsi="Arial" w:cs="Arial"/>
          <w:sz w:val="24"/>
          <w:szCs w:val="24"/>
        </w:rPr>
        <w:t>d</w:t>
      </w:r>
      <w:r w:rsidRPr="00272F9A">
        <w:rPr>
          <w:rFonts w:ascii="Arial" w:hAnsi="Arial" w:cs="Arial"/>
          <w:spacing w:val="2"/>
          <w:sz w:val="24"/>
          <w:szCs w:val="24"/>
        </w:rPr>
        <w:t>i</w:t>
      </w:r>
      <w:r w:rsidRPr="00272F9A">
        <w:rPr>
          <w:rFonts w:ascii="Arial" w:hAnsi="Arial" w:cs="Arial"/>
          <w:sz w:val="24"/>
          <w:szCs w:val="24"/>
        </w:rPr>
        <w:t>g</w:t>
      </w:r>
      <w:r w:rsidRPr="00272F9A">
        <w:rPr>
          <w:rFonts w:ascii="Arial" w:hAnsi="Arial" w:cs="Arial"/>
          <w:spacing w:val="-4"/>
          <w:sz w:val="24"/>
          <w:szCs w:val="24"/>
        </w:rPr>
        <w:t>u</w:t>
      </w:r>
      <w:r w:rsidRPr="00272F9A">
        <w:rPr>
          <w:rFonts w:ascii="Arial" w:hAnsi="Arial" w:cs="Arial"/>
          <w:sz w:val="24"/>
          <w:szCs w:val="24"/>
        </w:rPr>
        <w:t>n</w:t>
      </w:r>
      <w:r w:rsidRPr="00272F9A">
        <w:rPr>
          <w:rFonts w:ascii="Arial" w:hAnsi="Arial" w:cs="Arial"/>
          <w:spacing w:val="-1"/>
          <w:sz w:val="24"/>
          <w:szCs w:val="24"/>
        </w:rPr>
        <w:t>a</w:t>
      </w:r>
      <w:r w:rsidRPr="00272F9A">
        <w:rPr>
          <w:rFonts w:ascii="Arial" w:hAnsi="Arial" w:cs="Arial"/>
          <w:sz w:val="24"/>
          <w:szCs w:val="24"/>
        </w:rPr>
        <w:t>k</w:t>
      </w:r>
      <w:r w:rsidRPr="00272F9A">
        <w:rPr>
          <w:rFonts w:ascii="Arial" w:hAnsi="Arial" w:cs="Arial"/>
          <w:spacing w:val="-1"/>
          <w:sz w:val="24"/>
          <w:szCs w:val="24"/>
        </w:rPr>
        <w:t>a</w:t>
      </w:r>
      <w:r w:rsidRPr="00272F9A">
        <w:rPr>
          <w:rFonts w:ascii="Arial" w:hAnsi="Arial" w:cs="Arial"/>
          <w:sz w:val="24"/>
          <w:szCs w:val="24"/>
        </w:rPr>
        <w:t>n o</w:t>
      </w:r>
      <w:r w:rsidRPr="00272F9A">
        <w:rPr>
          <w:rFonts w:ascii="Arial" w:hAnsi="Arial" w:cs="Arial"/>
          <w:spacing w:val="2"/>
          <w:sz w:val="24"/>
          <w:szCs w:val="24"/>
        </w:rPr>
        <w:t>l</w:t>
      </w:r>
      <w:r w:rsidRPr="00272F9A">
        <w:rPr>
          <w:rFonts w:ascii="Arial" w:hAnsi="Arial" w:cs="Arial"/>
          <w:spacing w:val="-1"/>
          <w:sz w:val="24"/>
          <w:szCs w:val="24"/>
        </w:rPr>
        <w:t>e</w:t>
      </w:r>
      <w:r w:rsidRPr="00272F9A">
        <w:rPr>
          <w:rFonts w:ascii="Arial" w:hAnsi="Arial" w:cs="Arial"/>
          <w:sz w:val="24"/>
          <w:szCs w:val="24"/>
        </w:rPr>
        <w:t>h</w:t>
      </w:r>
      <w:r w:rsidRPr="00272F9A">
        <w:rPr>
          <w:rFonts w:ascii="Arial" w:hAnsi="Arial" w:cs="Arial"/>
          <w:spacing w:val="10"/>
          <w:sz w:val="24"/>
          <w:szCs w:val="24"/>
        </w:rPr>
        <w:t xml:space="preserve"> </w:t>
      </w:r>
      <w:r w:rsidRPr="00272F9A">
        <w:rPr>
          <w:rFonts w:ascii="Arial" w:hAnsi="Arial" w:cs="Arial"/>
          <w:sz w:val="24"/>
          <w:szCs w:val="24"/>
        </w:rPr>
        <w:t>p</w:t>
      </w:r>
      <w:r w:rsidRPr="00272F9A">
        <w:rPr>
          <w:rFonts w:ascii="Arial" w:hAnsi="Arial" w:cs="Arial"/>
          <w:spacing w:val="-3"/>
          <w:sz w:val="24"/>
          <w:szCs w:val="24"/>
        </w:rPr>
        <w:t>i</w:t>
      </w:r>
      <w:r w:rsidRPr="00272F9A">
        <w:rPr>
          <w:rFonts w:ascii="Arial" w:hAnsi="Arial" w:cs="Arial"/>
          <w:sz w:val="24"/>
          <w:szCs w:val="24"/>
        </w:rPr>
        <w:t>h</w:t>
      </w:r>
      <w:r w:rsidRPr="00272F9A">
        <w:rPr>
          <w:rFonts w:ascii="Arial" w:hAnsi="Arial" w:cs="Arial"/>
          <w:spacing w:val="-1"/>
          <w:sz w:val="24"/>
          <w:szCs w:val="24"/>
        </w:rPr>
        <w:t>a</w:t>
      </w:r>
      <w:r w:rsidRPr="00272F9A">
        <w:rPr>
          <w:rFonts w:ascii="Arial" w:hAnsi="Arial" w:cs="Arial"/>
          <w:sz w:val="24"/>
          <w:szCs w:val="24"/>
        </w:rPr>
        <w:t>k</w:t>
      </w:r>
      <w:r w:rsidRPr="00272F9A">
        <w:rPr>
          <w:rFonts w:ascii="Arial" w:hAnsi="Arial" w:cs="Arial"/>
          <w:spacing w:val="9"/>
          <w:sz w:val="24"/>
          <w:szCs w:val="24"/>
        </w:rPr>
        <w:t xml:space="preserve"> </w:t>
      </w:r>
      <w:r w:rsidRPr="00272F9A">
        <w:rPr>
          <w:rFonts w:ascii="Arial" w:hAnsi="Arial" w:cs="Arial"/>
          <w:spacing w:val="-1"/>
          <w:sz w:val="24"/>
          <w:szCs w:val="24"/>
        </w:rPr>
        <w:t>e</w:t>
      </w:r>
      <w:r w:rsidRPr="00272F9A">
        <w:rPr>
          <w:rFonts w:ascii="Arial" w:hAnsi="Arial" w:cs="Arial"/>
          <w:sz w:val="24"/>
          <w:szCs w:val="24"/>
        </w:rPr>
        <w:t>k</w:t>
      </w:r>
      <w:r w:rsidRPr="00272F9A">
        <w:rPr>
          <w:rFonts w:ascii="Arial" w:hAnsi="Arial" w:cs="Arial"/>
          <w:spacing w:val="1"/>
          <w:sz w:val="24"/>
          <w:szCs w:val="24"/>
        </w:rPr>
        <w:t>s</w:t>
      </w:r>
      <w:r w:rsidRPr="00272F9A">
        <w:rPr>
          <w:rFonts w:ascii="Arial" w:hAnsi="Arial" w:cs="Arial"/>
          <w:spacing w:val="-1"/>
          <w:sz w:val="24"/>
          <w:szCs w:val="24"/>
        </w:rPr>
        <w:t>e</w:t>
      </w:r>
      <w:r w:rsidRPr="00272F9A">
        <w:rPr>
          <w:rFonts w:ascii="Arial" w:hAnsi="Arial" w:cs="Arial"/>
          <w:sz w:val="24"/>
          <w:szCs w:val="24"/>
        </w:rPr>
        <w:t>ku</w:t>
      </w:r>
      <w:r w:rsidRPr="00272F9A">
        <w:rPr>
          <w:rFonts w:ascii="Arial" w:hAnsi="Arial" w:cs="Arial"/>
          <w:spacing w:val="-3"/>
          <w:sz w:val="24"/>
          <w:szCs w:val="24"/>
        </w:rPr>
        <w:t>t</w:t>
      </w:r>
      <w:r w:rsidRPr="00272F9A">
        <w:rPr>
          <w:rFonts w:ascii="Arial" w:hAnsi="Arial" w:cs="Arial"/>
          <w:spacing w:val="2"/>
          <w:sz w:val="24"/>
          <w:szCs w:val="24"/>
        </w:rPr>
        <w:t>i</w:t>
      </w:r>
      <w:r w:rsidRPr="00272F9A">
        <w:rPr>
          <w:rFonts w:ascii="Arial" w:hAnsi="Arial" w:cs="Arial"/>
          <w:sz w:val="24"/>
          <w:szCs w:val="24"/>
        </w:rPr>
        <w:t>f</w:t>
      </w:r>
      <w:r w:rsidRPr="00272F9A">
        <w:rPr>
          <w:rFonts w:ascii="Arial" w:hAnsi="Arial" w:cs="Arial"/>
          <w:spacing w:val="4"/>
          <w:sz w:val="24"/>
          <w:szCs w:val="24"/>
        </w:rPr>
        <w:t xml:space="preserve"> </w:t>
      </w:r>
      <w:r w:rsidRPr="00272F9A">
        <w:rPr>
          <w:rFonts w:ascii="Arial" w:hAnsi="Arial" w:cs="Arial"/>
          <w:sz w:val="24"/>
          <w:szCs w:val="24"/>
        </w:rPr>
        <w:t>d</w:t>
      </w:r>
      <w:r w:rsidRPr="00272F9A">
        <w:rPr>
          <w:rFonts w:ascii="Arial" w:hAnsi="Arial" w:cs="Arial"/>
          <w:spacing w:val="-1"/>
          <w:sz w:val="24"/>
          <w:szCs w:val="24"/>
        </w:rPr>
        <w:t>e</w:t>
      </w:r>
      <w:r w:rsidRPr="00272F9A">
        <w:rPr>
          <w:rFonts w:ascii="Arial" w:hAnsi="Arial" w:cs="Arial"/>
          <w:sz w:val="24"/>
          <w:szCs w:val="24"/>
        </w:rPr>
        <w:t>ng</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2"/>
          <w:sz w:val="24"/>
          <w:szCs w:val="24"/>
        </w:rPr>
        <w:t xml:space="preserve"> m</w:t>
      </w:r>
      <w:r w:rsidRPr="00272F9A">
        <w:rPr>
          <w:rFonts w:ascii="Arial" w:hAnsi="Arial" w:cs="Arial"/>
          <w:spacing w:val="-1"/>
          <w:sz w:val="24"/>
          <w:szCs w:val="24"/>
        </w:rPr>
        <w:t>e</w:t>
      </w:r>
      <w:r w:rsidRPr="00272F9A">
        <w:rPr>
          <w:rFonts w:ascii="Arial" w:hAnsi="Arial" w:cs="Arial"/>
          <w:sz w:val="24"/>
          <w:szCs w:val="24"/>
        </w:rPr>
        <w:t>ng</w:t>
      </w:r>
      <w:r w:rsidRPr="00272F9A">
        <w:rPr>
          <w:rFonts w:ascii="Arial" w:hAnsi="Arial" w:cs="Arial"/>
          <w:spacing w:val="-4"/>
          <w:sz w:val="24"/>
          <w:szCs w:val="24"/>
        </w:rPr>
        <w:t>o</w:t>
      </w:r>
      <w:r w:rsidRPr="00272F9A">
        <w:rPr>
          <w:rFonts w:ascii="Arial" w:hAnsi="Arial" w:cs="Arial"/>
          <w:spacing w:val="2"/>
          <w:sz w:val="24"/>
          <w:szCs w:val="24"/>
        </w:rPr>
        <w:t>l</w:t>
      </w:r>
      <w:r w:rsidRPr="00272F9A">
        <w:rPr>
          <w:rFonts w:ascii="Arial" w:hAnsi="Arial" w:cs="Arial"/>
          <w:spacing w:val="-1"/>
          <w:sz w:val="24"/>
          <w:szCs w:val="24"/>
        </w:rPr>
        <w:t>a</w:t>
      </w:r>
      <w:r w:rsidRPr="00272F9A">
        <w:rPr>
          <w:rFonts w:ascii="Arial" w:hAnsi="Arial" w:cs="Arial"/>
          <w:sz w:val="24"/>
          <w:szCs w:val="24"/>
        </w:rPr>
        <w:t xml:space="preserve">hnya </w:t>
      </w:r>
      <w:r w:rsidRPr="00272F9A">
        <w:rPr>
          <w:rFonts w:ascii="Arial" w:hAnsi="Arial" w:cs="Arial"/>
          <w:spacing w:val="-4"/>
          <w:sz w:val="24"/>
          <w:szCs w:val="24"/>
        </w:rPr>
        <w:t>d</w:t>
      </w:r>
      <w:r w:rsidRPr="00272F9A">
        <w:rPr>
          <w:rFonts w:ascii="Arial" w:hAnsi="Arial" w:cs="Arial"/>
          <w:spacing w:val="-1"/>
          <w:sz w:val="24"/>
          <w:szCs w:val="24"/>
        </w:rPr>
        <w:t>e</w:t>
      </w:r>
      <w:r w:rsidRPr="00272F9A">
        <w:rPr>
          <w:rFonts w:ascii="Arial" w:hAnsi="Arial" w:cs="Arial"/>
          <w:sz w:val="24"/>
          <w:szCs w:val="24"/>
        </w:rPr>
        <w:t>ng</w:t>
      </w:r>
      <w:r w:rsidRPr="00272F9A">
        <w:rPr>
          <w:rFonts w:ascii="Arial" w:hAnsi="Arial" w:cs="Arial"/>
          <w:spacing w:val="-1"/>
          <w:sz w:val="24"/>
          <w:szCs w:val="24"/>
        </w:rPr>
        <w:t>a</w:t>
      </w:r>
      <w:r w:rsidRPr="00272F9A">
        <w:rPr>
          <w:rFonts w:ascii="Arial" w:hAnsi="Arial" w:cs="Arial"/>
          <w:sz w:val="24"/>
          <w:szCs w:val="24"/>
        </w:rPr>
        <w:t xml:space="preserve">n </w:t>
      </w:r>
      <w:r w:rsidRPr="00272F9A">
        <w:rPr>
          <w:rFonts w:ascii="Arial" w:hAnsi="Arial" w:cs="Arial"/>
          <w:spacing w:val="2"/>
          <w:sz w:val="24"/>
          <w:szCs w:val="24"/>
        </w:rPr>
        <w:t>m</w:t>
      </w:r>
      <w:r w:rsidRPr="00272F9A">
        <w:rPr>
          <w:rFonts w:ascii="Arial" w:hAnsi="Arial" w:cs="Arial"/>
          <w:spacing w:val="-1"/>
          <w:sz w:val="24"/>
          <w:szCs w:val="24"/>
        </w:rPr>
        <w:t>e</w:t>
      </w:r>
      <w:r w:rsidRPr="00272F9A">
        <w:rPr>
          <w:rFonts w:ascii="Arial" w:hAnsi="Arial" w:cs="Arial"/>
          <w:sz w:val="24"/>
          <w:szCs w:val="24"/>
        </w:rPr>
        <w:t>nggun</w:t>
      </w:r>
      <w:r w:rsidRPr="00272F9A">
        <w:rPr>
          <w:rFonts w:ascii="Arial" w:hAnsi="Arial" w:cs="Arial"/>
          <w:spacing w:val="-1"/>
          <w:sz w:val="24"/>
          <w:szCs w:val="24"/>
        </w:rPr>
        <w:t>a</w:t>
      </w:r>
      <w:r w:rsidRPr="00272F9A">
        <w:rPr>
          <w:rFonts w:ascii="Arial" w:hAnsi="Arial" w:cs="Arial"/>
          <w:sz w:val="24"/>
          <w:szCs w:val="24"/>
        </w:rPr>
        <w:t>k</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4"/>
          <w:sz w:val="24"/>
          <w:szCs w:val="24"/>
        </w:rPr>
        <w:t xml:space="preserve"> </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pacing w:val="-4"/>
          <w:sz w:val="24"/>
          <w:szCs w:val="24"/>
        </w:rPr>
        <w:t>s</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m</w:t>
      </w:r>
      <w:r w:rsidRPr="00272F9A">
        <w:rPr>
          <w:rFonts w:ascii="Arial" w:hAnsi="Arial" w:cs="Arial"/>
          <w:spacing w:val="4"/>
          <w:sz w:val="24"/>
          <w:szCs w:val="24"/>
        </w:rPr>
        <w:t xml:space="preserve"> </w:t>
      </w:r>
      <w:r w:rsidRPr="00272F9A">
        <w:rPr>
          <w:rFonts w:ascii="Arial" w:hAnsi="Arial" w:cs="Arial"/>
          <w:spacing w:val="2"/>
          <w:sz w:val="24"/>
          <w:szCs w:val="24"/>
        </w:rPr>
        <w:t>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or</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4"/>
          <w:sz w:val="24"/>
          <w:szCs w:val="24"/>
        </w:rPr>
        <w:t>s</w:t>
      </w:r>
      <w:r w:rsidRPr="00272F9A">
        <w:rPr>
          <w:rFonts w:ascii="Arial" w:hAnsi="Arial" w:cs="Arial"/>
          <w:sz w:val="24"/>
          <w:szCs w:val="24"/>
        </w:rPr>
        <w:t>i</w:t>
      </w:r>
      <w:r w:rsidRPr="00272F9A">
        <w:rPr>
          <w:rFonts w:ascii="Arial" w:hAnsi="Arial" w:cs="Arial"/>
          <w:spacing w:val="14"/>
          <w:sz w:val="24"/>
          <w:szCs w:val="24"/>
        </w:rPr>
        <w:t xml:space="preserve"> </w:t>
      </w:r>
      <w:r w:rsidRPr="00272F9A">
        <w:rPr>
          <w:rFonts w:ascii="Arial" w:hAnsi="Arial" w:cs="Arial"/>
          <w:spacing w:val="-1"/>
          <w:sz w:val="24"/>
          <w:szCs w:val="24"/>
        </w:rPr>
        <w:t>e</w:t>
      </w:r>
      <w:r w:rsidRPr="00272F9A">
        <w:rPr>
          <w:rFonts w:ascii="Arial" w:hAnsi="Arial" w:cs="Arial"/>
          <w:sz w:val="24"/>
          <w:szCs w:val="24"/>
        </w:rPr>
        <w:t>k</w:t>
      </w:r>
      <w:r w:rsidRPr="00272F9A">
        <w:rPr>
          <w:rFonts w:ascii="Arial" w:hAnsi="Arial" w:cs="Arial"/>
          <w:spacing w:val="1"/>
          <w:sz w:val="24"/>
          <w:szCs w:val="24"/>
        </w:rPr>
        <w:t>s</w:t>
      </w:r>
      <w:r w:rsidRPr="00272F9A">
        <w:rPr>
          <w:rFonts w:ascii="Arial" w:hAnsi="Arial" w:cs="Arial"/>
          <w:spacing w:val="-1"/>
          <w:sz w:val="24"/>
          <w:szCs w:val="24"/>
        </w:rPr>
        <w:t>e</w:t>
      </w:r>
      <w:r w:rsidRPr="00272F9A">
        <w:rPr>
          <w:rFonts w:ascii="Arial" w:hAnsi="Arial" w:cs="Arial"/>
          <w:sz w:val="24"/>
          <w:szCs w:val="24"/>
        </w:rPr>
        <w:t>k</w:t>
      </w:r>
      <w:r w:rsidRPr="00272F9A">
        <w:rPr>
          <w:rFonts w:ascii="Arial" w:hAnsi="Arial" w:cs="Arial"/>
          <w:spacing w:val="-4"/>
          <w:sz w:val="24"/>
          <w:szCs w:val="24"/>
        </w:rPr>
        <w:t>u</w:t>
      </w:r>
      <w:r w:rsidRPr="00272F9A">
        <w:rPr>
          <w:rFonts w:ascii="Arial" w:hAnsi="Arial" w:cs="Arial"/>
          <w:spacing w:val="2"/>
          <w:sz w:val="24"/>
          <w:szCs w:val="24"/>
        </w:rPr>
        <w:t>ti</w:t>
      </w:r>
      <w:r w:rsidRPr="00272F9A">
        <w:rPr>
          <w:rFonts w:ascii="Arial" w:hAnsi="Arial" w:cs="Arial"/>
          <w:sz w:val="24"/>
          <w:szCs w:val="24"/>
        </w:rPr>
        <w:t>f</w:t>
      </w:r>
      <w:r w:rsidRPr="00272F9A">
        <w:rPr>
          <w:rFonts w:ascii="Arial" w:hAnsi="Arial" w:cs="Arial"/>
          <w:spacing w:val="3"/>
          <w:sz w:val="24"/>
          <w:szCs w:val="24"/>
        </w:rPr>
        <w:t xml:space="preserve"> </w:t>
      </w:r>
      <w:r w:rsidRPr="00272F9A">
        <w:rPr>
          <w:rFonts w:ascii="Arial" w:hAnsi="Arial" w:cs="Arial"/>
          <w:spacing w:val="-1"/>
          <w:w w:val="99"/>
          <w:sz w:val="24"/>
          <w:szCs w:val="24"/>
        </w:rPr>
        <w:t>(</w:t>
      </w:r>
      <w:r w:rsidRPr="00272F9A">
        <w:rPr>
          <w:rFonts w:ascii="Arial" w:hAnsi="Arial" w:cs="Arial"/>
          <w:spacing w:val="1"/>
          <w:w w:val="102"/>
          <w:sz w:val="24"/>
          <w:szCs w:val="24"/>
        </w:rPr>
        <w:t>E</w:t>
      </w:r>
      <w:r w:rsidRPr="00272F9A">
        <w:rPr>
          <w:rFonts w:ascii="Arial" w:hAnsi="Arial" w:cs="Arial"/>
          <w:spacing w:val="-6"/>
          <w:w w:val="99"/>
          <w:sz w:val="24"/>
          <w:szCs w:val="24"/>
        </w:rPr>
        <w:t>I</w:t>
      </w:r>
      <w:r w:rsidRPr="00272F9A">
        <w:rPr>
          <w:rFonts w:ascii="Arial" w:hAnsi="Arial" w:cs="Arial"/>
          <w:spacing w:val="2"/>
          <w:w w:val="96"/>
          <w:sz w:val="24"/>
          <w:szCs w:val="24"/>
        </w:rPr>
        <w:t>S</w:t>
      </w:r>
      <w:r w:rsidRPr="00272F9A">
        <w:rPr>
          <w:rFonts w:ascii="Arial" w:hAnsi="Arial" w:cs="Arial"/>
          <w:spacing w:val="-1"/>
          <w:w w:val="99"/>
          <w:sz w:val="24"/>
          <w:szCs w:val="24"/>
        </w:rPr>
        <w:t>)</w:t>
      </w:r>
      <w:r w:rsidRPr="00272F9A">
        <w:rPr>
          <w:rFonts w:ascii="Arial" w:hAnsi="Arial" w:cs="Arial"/>
          <w:w w:val="133"/>
          <w:sz w:val="24"/>
          <w:szCs w:val="24"/>
        </w:rPr>
        <w:t>.</w:t>
      </w:r>
      <w:proofErr w:type="gramEnd"/>
      <w:r w:rsidR="00272F9A" w:rsidRPr="00272F9A">
        <w:rPr>
          <w:rFonts w:ascii="Arial" w:hAnsi="Arial" w:cs="Arial"/>
          <w:w w:val="133"/>
          <w:sz w:val="24"/>
          <w:szCs w:val="24"/>
        </w:rPr>
        <w:t xml:space="preserve"> </w:t>
      </w:r>
    </w:p>
    <w:p w:rsidR="00272F9A" w:rsidRPr="00272F9A" w:rsidRDefault="001C6F36" w:rsidP="00272F9A">
      <w:pPr>
        <w:spacing w:line="260" w:lineRule="exact"/>
        <w:ind w:left="540" w:hanging="540"/>
        <w:jc w:val="both"/>
        <w:rPr>
          <w:rFonts w:ascii="Arial" w:hAnsi="Arial" w:cs="Arial"/>
          <w:sz w:val="24"/>
          <w:szCs w:val="24"/>
        </w:rPr>
      </w:pPr>
      <w:proofErr w:type="gramStart"/>
      <w:r w:rsidRPr="00272F9A">
        <w:rPr>
          <w:rFonts w:ascii="Arial" w:eastAsia="Symbol" w:hAnsi="Arial" w:cs="Arial"/>
          <w:sz w:val="24"/>
          <w:szCs w:val="24"/>
        </w:rPr>
        <w:t></w:t>
      </w:r>
      <w:r w:rsidRPr="00272F9A">
        <w:rPr>
          <w:rFonts w:ascii="Arial" w:hAnsi="Arial" w:cs="Arial"/>
          <w:sz w:val="24"/>
          <w:szCs w:val="24"/>
        </w:rPr>
        <w:t xml:space="preserve">  </w:t>
      </w:r>
      <w:r w:rsidRPr="00272F9A">
        <w:rPr>
          <w:rFonts w:ascii="Arial" w:hAnsi="Arial" w:cs="Arial"/>
          <w:spacing w:val="2"/>
          <w:sz w:val="24"/>
          <w:szCs w:val="24"/>
        </w:rPr>
        <w:t>Si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6"/>
          <w:sz w:val="24"/>
          <w:szCs w:val="24"/>
        </w:rPr>
        <w:t>e</w:t>
      </w:r>
      <w:r w:rsidRPr="00272F9A">
        <w:rPr>
          <w:rFonts w:ascii="Arial" w:hAnsi="Arial" w:cs="Arial"/>
          <w:sz w:val="24"/>
          <w:szCs w:val="24"/>
        </w:rPr>
        <w:t>m</w:t>
      </w:r>
      <w:proofErr w:type="gramEnd"/>
      <w:r w:rsidRPr="00272F9A">
        <w:rPr>
          <w:rFonts w:ascii="Arial" w:hAnsi="Arial" w:cs="Arial"/>
          <w:spacing w:val="33"/>
          <w:sz w:val="24"/>
          <w:szCs w:val="24"/>
        </w:rPr>
        <w:t xml:space="preserve"> </w:t>
      </w:r>
      <w:r w:rsidRPr="00272F9A">
        <w:rPr>
          <w:rFonts w:ascii="Arial" w:hAnsi="Arial" w:cs="Arial"/>
          <w:spacing w:val="-1"/>
          <w:sz w:val="24"/>
          <w:szCs w:val="24"/>
        </w:rPr>
        <w:t>Pe</w:t>
      </w:r>
      <w:r w:rsidRPr="00272F9A">
        <w:rPr>
          <w:rFonts w:ascii="Arial" w:hAnsi="Arial" w:cs="Arial"/>
          <w:sz w:val="24"/>
          <w:szCs w:val="24"/>
        </w:rPr>
        <w:t>nun</w:t>
      </w:r>
      <w:r w:rsidRPr="00272F9A">
        <w:rPr>
          <w:rFonts w:ascii="Arial" w:hAnsi="Arial" w:cs="Arial"/>
          <w:spacing w:val="2"/>
          <w:sz w:val="24"/>
          <w:szCs w:val="24"/>
        </w:rPr>
        <w:t>j</w:t>
      </w:r>
      <w:r w:rsidRPr="00272F9A">
        <w:rPr>
          <w:rFonts w:ascii="Arial" w:hAnsi="Arial" w:cs="Arial"/>
          <w:spacing w:val="-1"/>
          <w:sz w:val="24"/>
          <w:szCs w:val="24"/>
        </w:rPr>
        <w:t>a</w:t>
      </w:r>
      <w:r w:rsidRPr="00272F9A">
        <w:rPr>
          <w:rFonts w:ascii="Arial" w:hAnsi="Arial" w:cs="Arial"/>
          <w:sz w:val="24"/>
          <w:szCs w:val="24"/>
        </w:rPr>
        <w:t>ng</w:t>
      </w:r>
      <w:r w:rsidRPr="00272F9A">
        <w:rPr>
          <w:rFonts w:ascii="Arial" w:hAnsi="Arial" w:cs="Arial"/>
          <w:spacing w:val="37"/>
          <w:sz w:val="24"/>
          <w:szCs w:val="24"/>
        </w:rPr>
        <w:t xml:space="preserve"> </w:t>
      </w:r>
      <w:r w:rsidRPr="00272F9A">
        <w:rPr>
          <w:rFonts w:ascii="Arial" w:hAnsi="Arial" w:cs="Arial"/>
          <w:sz w:val="24"/>
          <w:szCs w:val="24"/>
        </w:rPr>
        <w:t>k</w:t>
      </w:r>
      <w:r w:rsidRPr="00272F9A">
        <w:rPr>
          <w:rFonts w:ascii="Arial" w:hAnsi="Arial" w:cs="Arial"/>
          <w:spacing w:val="-1"/>
          <w:sz w:val="24"/>
          <w:szCs w:val="24"/>
        </w:rPr>
        <w:t>e</w:t>
      </w:r>
      <w:r w:rsidRPr="00272F9A">
        <w:rPr>
          <w:rFonts w:ascii="Arial" w:hAnsi="Arial" w:cs="Arial"/>
          <w:sz w:val="24"/>
          <w:szCs w:val="24"/>
        </w:rPr>
        <w:t>pu</w:t>
      </w:r>
      <w:r w:rsidRPr="00272F9A">
        <w:rPr>
          <w:rFonts w:ascii="Arial" w:hAnsi="Arial" w:cs="Arial"/>
          <w:spacing w:val="-3"/>
          <w:sz w:val="24"/>
          <w:szCs w:val="24"/>
        </w:rPr>
        <w:t>t</w:t>
      </w:r>
      <w:r w:rsidRPr="00272F9A">
        <w:rPr>
          <w:rFonts w:ascii="Arial" w:hAnsi="Arial" w:cs="Arial"/>
          <w:sz w:val="24"/>
          <w:szCs w:val="24"/>
        </w:rPr>
        <w:t>u</w:t>
      </w:r>
      <w:r w:rsidRPr="00272F9A">
        <w:rPr>
          <w:rFonts w:ascii="Arial" w:hAnsi="Arial" w:cs="Arial"/>
          <w:spacing w:val="1"/>
          <w:sz w:val="24"/>
          <w:szCs w:val="24"/>
        </w:rPr>
        <w:t>s</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32"/>
          <w:sz w:val="24"/>
          <w:szCs w:val="24"/>
        </w:rPr>
        <w:t xml:space="preserve"> </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1"/>
          <w:sz w:val="24"/>
          <w:szCs w:val="24"/>
        </w:rPr>
        <w:t>a</w:t>
      </w:r>
      <w:r w:rsidRPr="00272F9A">
        <w:rPr>
          <w:rFonts w:ascii="Arial" w:hAnsi="Arial" w:cs="Arial"/>
          <w:spacing w:val="2"/>
          <w:sz w:val="24"/>
          <w:szCs w:val="24"/>
        </w:rPr>
        <w:t>j</w:t>
      </w:r>
      <w:r w:rsidRPr="00272F9A">
        <w:rPr>
          <w:rFonts w:ascii="Arial" w:hAnsi="Arial" w:cs="Arial"/>
          <w:spacing w:val="-1"/>
          <w:sz w:val="24"/>
          <w:szCs w:val="24"/>
        </w:rPr>
        <w:t>e</w:t>
      </w:r>
      <w:r w:rsidRPr="00272F9A">
        <w:rPr>
          <w:rFonts w:ascii="Arial" w:hAnsi="Arial" w:cs="Arial"/>
          <w:spacing w:val="2"/>
          <w:sz w:val="24"/>
          <w:szCs w:val="24"/>
        </w:rPr>
        <w:t>m</w:t>
      </w:r>
      <w:r w:rsidRPr="00272F9A">
        <w:rPr>
          <w:rFonts w:ascii="Arial" w:hAnsi="Arial" w:cs="Arial"/>
          <w:spacing w:val="-1"/>
          <w:sz w:val="24"/>
          <w:szCs w:val="24"/>
        </w:rPr>
        <w:t>e</w:t>
      </w:r>
      <w:r w:rsidRPr="00272F9A">
        <w:rPr>
          <w:rFonts w:ascii="Arial" w:hAnsi="Arial" w:cs="Arial"/>
          <w:sz w:val="24"/>
          <w:szCs w:val="24"/>
        </w:rPr>
        <w:t>n</w:t>
      </w:r>
      <w:r w:rsidRPr="00272F9A">
        <w:rPr>
          <w:rFonts w:ascii="Arial" w:hAnsi="Arial" w:cs="Arial"/>
          <w:spacing w:val="31"/>
          <w:sz w:val="24"/>
          <w:szCs w:val="24"/>
        </w:rPr>
        <w:t xml:space="preserve"> </w:t>
      </w:r>
      <w:r w:rsidRPr="00272F9A">
        <w:rPr>
          <w:rFonts w:ascii="Arial" w:hAnsi="Arial" w:cs="Arial"/>
          <w:sz w:val="24"/>
          <w:szCs w:val="24"/>
        </w:rPr>
        <w:t>y</w:t>
      </w:r>
      <w:r w:rsidRPr="00272F9A">
        <w:rPr>
          <w:rFonts w:ascii="Arial" w:hAnsi="Arial" w:cs="Arial"/>
          <w:spacing w:val="-1"/>
          <w:sz w:val="24"/>
          <w:szCs w:val="24"/>
        </w:rPr>
        <w:t>a</w:t>
      </w:r>
      <w:r w:rsidRPr="00272F9A">
        <w:rPr>
          <w:rFonts w:ascii="Arial" w:hAnsi="Arial" w:cs="Arial"/>
          <w:sz w:val="24"/>
          <w:szCs w:val="24"/>
        </w:rPr>
        <w:t>ng</w:t>
      </w:r>
      <w:r w:rsidRPr="00272F9A">
        <w:rPr>
          <w:rFonts w:ascii="Arial" w:hAnsi="Arial" w:cs="Arial"/>
          <w:spacing w:val="37"/>
          <w:sz w:val="24"/>
          <w:szCs w:val="24"/>
        </w:rPr>
        <w:t xml:space="preserve"> </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r</w:t>
      </w:r>
      <w:r w:rsidRPr="00272F9A">
        <w:rPr>
          <w:rFonts w:ascii="Arial" w:hAnsi="Arial" w:cs="Arial"/>
          <w:spacing w:val="-4"/>
          <w:sz w:val="24"/>
          <w:szCs w:val="24"/>
        </w:rPr>
        <w:t>d</w:t>
      </w:r>
      <w:r w:rsidRPr="00272F9A">
        <w:rPr>
          <w:rFonts w:ascii="Arial" w:hAnsi="Arial" w:cs="Arial"/>
          <w:spacing w:val="2"/>
          <w:sz w:val="24"/>
          <w:szCs w:val="24"/>
        </w:rPr>
        <w:t>i</w:t>
      </w:r>
      <w:r w:rsidRPr="00272F9A">
        <w:rPr>
          <w:rFonts w:ascii="Arial" w:hAnsi="Arial" w:cs="Arial"/>
          <w:sz w:val="24"/>
          <w:szCs w:val="24"/>
        </w:rPr>
        <w:t>ri</w:t>
      </w:r>
      <w:r w:rsidRPr="00272F9A">
        <w:rPr>
          <w:rFonts w:ascii="Arial" w:hAnsi="Arial" w:cs="Arial"/>
          <w:spacing w:val="50"/>
          <w:sz w:val="24"/>
          <w:szCs w:val="24"/>
        </w:rPr>
        <w:t xml:space="preserve"> </w:t>
      </w:r>
      <w:r w:rsidRPr="00272F9A">
        <w:rPr>
          <w:rFonts w:ascii="Arial" w:hAnsi="Arial" w:cs="Arial"/>
          <w:w w:val="99"/>
          <w:sz w:val="24"/>
          <w:szCs w:val="24"/>
        </w:rPr>
        <w:t>d</w:t>
      </w:r>
      <w:r w:rsidRPr="00272F9A">
        <w:rPr>
          <w:rFonts w:ascii="Arial" w:hAnsi="Arial" w:cs="Arial"/>
          <w:spacing w:val="-1"/>
          <w:w w:val="99"/>
          <w:sz w:val="24"/>
          <w:szCs w:val="24"/>
        </w:rPr>
        <w:t>a</w:t>
      </w:r>
      <w:r w:rsidRPr="00272F9A">
        <w:rPr>
          <w:rFonts w:ascii="Arial" w:hAnsi="Arial" w:cs="Arial"/>
          <w:w w:val="111"/>
          <w:sz w:val="24"/>
          <w:szCs w:val="24"/>
        </w:rPr>
        <w:t>r</w:t>
      </w:r>
      <w:r w:rsidRPr="00272F9A">
        <w:rPr>
          <w:rFonts w:ascii="Arial" w:hAnsi="Arial" w:cs="Arial"/>
          <w:spacing w:val="2"/>
          <w:w w:val="99"/>
          <w:sz w:val="24"/>
          <w:szCs w:val="24"/>
        </w:rPr>
        <w:t>i</w:t>
      </w:r>
      <w:r w:rsidRPr="00272F9A">
        <w:rPr>
          <w:rFonts w:ascii="Arial" w:hAnsi="Arial" w:cs="Arial"/>
          <w:w w:val="120"/>
          <w:sz w:val="24"/>
          <w:szCs w:val="24"/>
        </w:rPr>
        <w:t>:</w:t>
      </w:r>
      <w:r w:rsidR="00272F9A" w:rsidRPr="00272F9A">
        <w:rPr>
          <w:rFonts w:ascii="Arial" w:hAnsi="Arial" w:cs="Arial"/>
          <w:w w:val="120"/>
          <w:sz w:val="24"/>
          <w:szCs w:val="24"/>
        </w:rPr>
        <w:t xml:space="preserve"> </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m</w:t>
      </w:r>
      <w:r w:rsidRPr="00272F9A">
        <w:rPr>
          <w:rFonts w:ascii="Arial" w:hAnsi="Arial" w:cs="Arial"/>
          <w:spacing w:val="1"/>
          <w:sz w:val="24"/>
          <w:szCs w:val="24"/>
        </w:rPr>
        <w:t xml:space="preserve"> </w:t>
      </w:r>
      <w:r w:rsidRPr="00272F9A">
        <w:rPr>
          <w:rFonts w:ascii="Arial" w:hAnsi="Arial" w:cs="Arial"/>
          <w:spacing w:val="2"/>
          <w:sz w:val="24"/>
          <w:szCs w:val="24"/>
        </w:rPr>
        <w:t>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or</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4"/>
          <w:sz w:val="24"/>
          <w:szCs w:val="24"/>
        </w:rPr>
        <w:t>s</w:t>
      </w:r>
      <w:r w:rsidRPr="00272F9A">
        <w:rPr>
          <w:rFonts w:ascii="Arial" w:hAnsi="Arial" w:cs="Arial"/>
          <w:sz w:val="24"/>
          <w:szCs w:val="24"/>
        </w:rPr>
        <w:t>i</w:t>
      </w:r>
      <w:r w:rsidRPr="00272F9A">
        <w:rPr>
          <w:rFonts w:ascii="Arial" w:hAnsi="Arial" w:cs="Arial"/>
          <w:spacing w:val="11"/>
          <w:sz w:val="24"/>
          <w:szCs w:val="24"/>
        </w:rPr>
        <w:t xml:space="preserve"> </w:t>
      </w:r>
      <w:r w:rsidRPr="00272F9A">
        <w:rPr>
          <w:rFonts w:ascii="Arial" w:hAnsi="Arial" w:cs="Arial"/>
          <w:sz w:val="24"/>
          <w:szCs w:val="24"/>
        </w:rPr>
        <w:t>p</w:t>
      </w:r>
      <w:r w:rsidRPr="00272F9A">
        <w:rPr>
          <w:rFonts w:ascii="Arial" w:hAnsi="Arial" w:cs="Arial"/>
          <w:spacing w:val="-1"/>
          <w:sz w:val="24"/>
          <w:szCs w:val="24"/>
        </w:rPr>
        <w:t>e</w:t>
      </w:r>
      <w:r w:rsidRPr="00272F9A">
        <w:rPr>
          <w:rFonts w:ascii="Arial" w:hAnsi="Arial" w:cs="Arial"/>
          <w:sz w:val="24"/>
          <w:szCs w:val="24"/>
        </w:rPr>
        <w:t>nduk</w:t>
      </w:r>
      <w:r w:rsidRPr="00272F9A">
        <w:rPr>
          <w:rFonts w:ascii="Arial" w:hAnsi="Arial" w:cs="Arial"/>
          <w:spacing w:val="-4"/>
          <w:sz w:val="24"/>
          <w:szCs w:val="24"/>
        </w:rPr>
        <w:t>u</w:t>
      </w:r>
      <w:r w:rsidRPr="00272F9A">
        <w:rPr>
          <w:rFonts w:ascii="Arial" w:hAnsi="Arial" w:cs="Arial"/>
          <w:sz w:val="24"/>
          <w:szCs w:val="24"/>
        </w:rPr>
        <w:t>ng k</w:t>
      </w:r>
      <w:r w:rsidRPr="00272F9A">
        <w:rPr>
          <w:rFonts w:ascii="Arial" w:hAnsi="Arial" w:cs="Arial"/>
          <w:spacing w:val="-1"/>
          <w:sz w:val="24"/>
          <w:szCs w:val="24"/>
        </w:rPr>
        <w:t>e</w:t>
      </w:r>
      <w:r w:rsidRPr="00272F9A">
        <w:rPr>
          <w:rFonts w:ascii="Arial" w:hAnsi="Arial" w:cs="Arial"/>
          <w:sz w:val="24"/>
          <w:szCs w:val="24"/>
        </w:rPr>
        <w:t>pu</w:t>
      </w:r>
      <w:r w:rsidRPr="00272F9A">
        <w:rPr>
          <w:rFonts w:ascii="Arial" w:hAnsi="Arial" w:cs="Arial"/>
          <w:spacing w:val="2"/>
          <w:sz w:val="24"/>
          <w:szCs w:val="24"/>
        </w:rPr>
        <w:t>t</w:t>
      </w:r>
      <w:r w:rsidRPr="00272F9A">
        <w:rPr>
          <w:rFonts w:ascii="Arial" w:hAnsi="Arial" w:cs="Arial"/>
          <w:spacing w:val="-4"/>
          <w:sz w:val="24"/>
          <w:szCs w:val="24"/>
        </w:rPr>
        <w:t>u</w:t>
      </w:r>
      <w:r w:rsidRPr="00272F9A">
        <w:rPr>
          <w:rFonts w:ascii="Arial" w:hAnsi="Arial" w:cs="Arial"/>
          <w:spacing w:val="1"/>
          <w:sz w:val="24"/>
          <w:szCs w:val="24"/>
        </w:rPr>
        <w:t>s</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1"/>
          <w:sz w:val="24"/>
          <w:szCs w:val="24"/>
        </w:rPr>
        <w:t xml:space="preserve"> </w:t>
      </w:r>
      <w:r w:rsidRPr="00272F9A">
        <w:rPr>
          <w:rFonts w:ascii="Arial" w:hAnsi="Arial" w:cs="Arial"/>
          <w:spacing w:val="-1"/>
          <w:w w:val="99"/>
          <w:sz w:val="24"/>
          <w:szCs w:val="24"/>
        </w:rPr>
        <w:t>(</w:t>
      </w:r>
      <w:r w:rsidRPr="00272F9A">
        <w:rPr>
          <w:rFonts w:ascii="Arial" w:hAnsi="Arial" w:cs="Arial"/>
          <w:w w:val="102"/>
          <w:sz w:val="24"/>
          <w:szCs w:val="24"/>
        </w:rPr>
        <w:t>D</w:t>
      </w:r>
      <w:r w:rsidRPr="00272F9A">
        <w:rPr>
          <w:rFonts w:ascii="Arial" w:hAnsi="Arial" w:cs="Arial"/>
          <w:spacing w:val="2"/>
          <w:w w:val="96"/>
          <w:sz w:val="24"/>
          <w:szCs w:val="24"/>
        </w:rPr>
        <w:t>SS</w:t>
      </w:r>
      <w:r w:rsidRPr="00272F9A">
        <w:rPr>
          <w:rFonts w:ascii="Arial" w:hAnsi="Arial" w:cs="Arial"/>
          <w:spacing w:val="-1"/>
          <w:w w:val="99"/>
          <w:sz w:val="24"/>
          <w:szCs w:val="24"/>
        </w:rPr>
        <w:t>)</w:t>
      </w:r>
      <w:r w:rsidRPr="00272F9A">
        <w:rPr>
          <w:rFonts w:ascii="Arial" w:hAnsi="Arial" w:cs="Arial"/>
          <w:w w:val="133"/>
          <w:sz w:val="24"/>
          <w:szCs w:val="24"/>
        </w:rPr>
        <w:t>,</w:t>
      </w:r>
      <w:r w:rsidRPr="00272F9A">
        <w:rPr>
          <w:rFonts w:ascii="Arial" w:hAnsi="Arial" w:cs="Arial"/>
          <w:spacing w:val="8"/>
          <w:w w:val="133"/>
          <w:sz w:val="24"/>
          <w:szCs w:val="24"/>
        </w:rPr>
        <w:t xml:space="preserve"> </w:t>
      </w:r>
      <w:r w:rsidRPr="00272F9A">
        <w:rPr>
          <w:rFonts w:ascii="Arial" w:hAnsi="Arial" w:cs="Arial"/>
          <w:sz w:val="24"/>
          <w:szCs w:val="24"/>
        </w:rPr>
        <w:t>d</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2"/>
          <w:sz w:val="24"/>
          <w:szCs w:val="24"/>
        </w:rPr>
        <w:t xml:space="preserve"> </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m p</w:t>
      </w:r>
      <w:r w:rsidRPr="00272F9A">
        <w:rPr>
          <w:rFonts w:ascii="Arial" w:hAnsi="Arial" w:cs="Arial"/>
          <w:spacing w:val="-1"/>
          <w:sz w:val="24"/>
          <w:szCs w:val="24"/>
        </w:rPr>
        <w:t>a</w:t>
      </w:r>
      <w:r w:rsidRPr="00272F9A">
        <w:rPr>
          <w:rFonts w:ascii="Arial" w:hAnsi="Arial" w:cs="Arial"/>
          <w:sz w:val="24"/>
          <w:szCs w:val="24"/>
        </w:rPr>
        <w:t>k</w:t>
      </w:r>
      <w:r w:rsidRPr="00272F9A">
        <w:rPr>
          <w:rFonts w:ascii="Arial" w:hAnsi="Arial" w:cs="Arial"/>
          <w:spacing w:val="-1"/>
          <w:sz w:val="24"/>
          <w:szCs w:val="24"/>
        </w:rPr>
        <w:t>a</w:t>
      </w:r>
      <w:r w:rsidRPr="00272F9A">
        <w:rPr>
          <w:rFonts w:ascii="Arial" w:hAnsi="Arial" w:cs="Arial"/>
          <w:sz w:val="24"/>
          <w:szCs w:val="24"/>
        </w:rPr>
        <w:t>r</w:t>
      </w:r>
      <w:r w:rsidRPr="00272F9A">
        <w:rPr>
          <w:rFonts w:ascii="Arial" w:hAnsi="Arial" w:cs="Arial"/>
          <w:spacing w:val="21"/>
          <w:sz w:val="24"/>
          <w:szCs w:val="24"/>
        </w:rPr>
        <w:t xml:space="preserve"> </w:t>
      </w:r>
      <w:r w:rsidRPr="00272F9A">
        <w:rPr>
          <w:rFonts w:ascii="Arial" w:hAnsi="Arial" w:cs="Arial"/>
          <w:spacing w:val="-1"/>
          <w:sz w:val="24"/>
          <w:szCs w:val="24"/>
        </w:rPr>
        <w:t>(</w:t>
      </w:r>
      <w:r w:rsidRPr="00272F9A">
        <w:rPr>
          <w:rFonts w:ascii="Arial" w:hAnsi="Arial" w:cs="Arial"/>
          <w:spacing w:val="1"/>
          <w:sz w:val="24"/>
          <w:szCs w:val="24"/>
        </w:rPr>
        <w:t>E</w:t>
      </w:r>
      <w:r w:rsidRPr="00272F9A">
        <w:rPr>
          <w:rFonts w:ascii="Arial" w:hAnsi="Arial" w:cs="Arial"/>
          <w:spacing w:val="2"/>
          <w:sz w:val="24"/>
          <w:szCs w:val="24"/>
        </w:rPr>
        <w:t>S</w:t>
      </w:r>
      <w:r w:rsidRPr="00272F9A">
        <w:rPr>
          <w:rFonts w:ascii="Arial" w:hAnsi="Arial" w:cs="Arial"/>
          <w:sz w:val="24"/>
          <w:szCs w:val="24"/>
        </w:rPr>
        <w:t>)</w:t>
      </w:r>
      <w:r w:rsidRPr="00272F9A">
        <w:rPr>
          <w:rFonts w:ascii="Arial" w:hAnsi="Arial" w:cs="Arial"/>
          <w:spacing w:val="12"/>
          <w:sz w:val="24"/>
          <w:szCs w:val="24"/>
        </w:rPr>
        <w:t xml:space="preserve"> </w:t>
      </w:r>
      <w:r w:rsidRPr="00272F9A">
        <w:rPr>
          <w:rFonts w:ascii="Arial" w:hAnsi="Arial" w:cs="Arial"/>
          <w:spacing w:val="-1"/>
          <w:sz w:val="24"/>
          <w:szCs w:val="24"/>
        </w:rPr>
        <w:t>a</w:t>
      </w:r>
      <w:r w:rsidRPr="00272F9A">
        <w:rPr>
          <w:rFonts w:ascii="Arial" w:hAnsi="Arial" w:cs="Arial"/>
          <w:spacing w:val="2"/>
          <w:sz w:val="24"/>
          <w:szCs w:val="24"/>
        </w:rPr>
        <w:t>t</w:t>
      </w:r>
      <w:r w:rsidRPr="00272F9A">
        <w:rPr>
          <w:rFonts w:ascii="Arial" w:hAnsi="Arial" w:cs="Arial"/>
          <w:spacing w:val="-1"/>
          <w:sz w:val="24"/>
          <w:szCs w:val="24"/>
        </w:rPr>
        <w:t>a</w:t>
      </w:r>
      <w:r w:rsidRPr="00272F9A">
        <w:rPr>
          <w:rFonts w:ascii="Arial" w:hAnsi="Arial" w:cs="Arial"/>
          <w:sz w:val="24"/>
          <w:szCs w:val="24"/>
        </w:rPr>
        <w:t>u</w:t>
      </w:r>
      <w:r w:rsidRPr="00272F9A">
        <w:rPr>
          <w:rFonts w:ascii="Arial" w:hAnsi="Arial" w:cs="Arial"/>
          <w:spacing w:val="9"/>
          <w:sz w:val="24"/>
          <w:szCs w:val="24"/>
        </w:rPr>
        <w:t xml:space="preserve"> </w:t>
      </w:r>
      <w:r w:rsidRPr="00272F9A">
        <w:rPr>
          <w:rFonts w:ascii="Arial" w:hAnsi="Arial" w:cs="Arial"/>
          <w:spacing w:val="1"/>
          <w:sz w:val="24"/>
          <w:szCs w:val="24"/>
        </w:rPr>
        <w:t>s</w:t>
      </w:r>
      <w:r w:rsidRPr="00272F9A">
        <w:rPr>
          <w:rFonts w:ascii="Arial" w:hAnsi="Arial" w:cs="Arial"/>
          <w:spacing w:val="-3"/>
          <w:sz w:val="24"/>
          <w:szCs w:val="24"/>
        </w:rPr>
        <w:t>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m</w:t>
      </w:r>
      <w:r w:rsidRPr="00272F9A">
        <w:rPr>
          <w:rFonts w:ascii="Arial" w:hAnsi="Arial" w:cs="Arial"/>
          <w:spacing w:val="8"/>
          <w:sz w:val="24"/>
          <w:szCs w:val="24"/>
        </w:rPr>
        <w:t xml:space="preserve"> </w:t>
      </w:r>
      <w:r w:rsidRPr="00272F9A">
        <w:rPr>
          <w:rFonts w:ascii="Arial" w:hAnsi="Arial" w:cs="Arial"/>
          <w:sz w:val="24"/>
          <w:szCs w:val="24"/>
        </w:rPr>
        <w:t>pu</w:t>
      </w:r>
      <w:r w:rsidRPr="00272F9A">
        <w:rPr>
          <w:rFonts w:ascii="Arial" w:hAnsi="Arial" w:cs="Arial"/>
          <w:spacing w:val="1"/>
          <w:sz w:val="24"/>
          <w:szCs w:val="24"/>
        </w:rPr>
        <w:t>s</w:t>
      </w:r>
      <w:r w:rsidRPr="00272F9A">
        <w:rPr>
          <w:rFonts w:ascii="Arial" w:hAnsi="Arial" w:cs="Arial"/>
          <w:spacing w:val="-1"/>
          <w:sz w:val="24"/>
          <w:szCs w:val="24"/>
        </w:rPr>
        <w:t>a</w:t>
      </w:r>
      <w:r w:rsidRPr="00272F9A">
        <w:rPr>
          <w:rFonts w:ascii="Arial" w:hAnsi="Arial" w:cs="Arial"/>
          <w:sz w:val="24"/>
          <w:szCs w:val="24"/>
        </w:rPr>
        <w:t>t</w:t>
      </w:r>
      <w:r w:rsidRPr="00272F9A">
        <w:rPr>
          <w:rFonts w:ascii="Arial" w:hAnsi="Arial" w:cs="Arial"/>
          <w:spacing w:val="9"/>
          <w:sz w:val="24"/>
          <w:szCs w:val="24"/>
        </w:rPr>
        <w:t xml:space="preserve"> </w:t>
      </w:r>
      <w:r w:rsidRPr="00272F9A">
        <w:rPr>
          <w:rFonts w:ascii="Arial" w:hAnsi="Arial" w:cs="Arial"/>
          <w:sz w:val="24"/>
          <w:szCs w:val="24"/>
        </w:rPr>
        <w:t>p</w:t>
      </w:r>
      <w:r w:rsidRPr="00272F9A">
        <w:rPr>
          <w:rFonts w:ascii="Arial" w:hAnsi="Arial" w:cs="Arial"/>
          <w:spacing w:val="-1"/>
          <w:sz w:val="24"/>
          <w:szCs w:val="24"/>
        </w:rPr>
        <w:t>e</w:t>
      </w:r>
      <w:r w:rsidRPr="00272F9A">
        <w:rPr>
          <w:rFonts w:ascii="Arial" w:hAnsi="Arial" w:cs="Arial"/>
          <w:sz w:val="24"/>
          <w:szCs w:val="24"/>
        </w:rPr>
        <w:t>ng</w:t>
      </w:r>
      <w:r w:rsidRPr="00272F9A">
        <w:rPr>
          <w:rFonts w:ascii="Arial" w:hAnsi="Arial" w:cs="Arial"/>
          <w:spacing w:val="-1"/>
          <w:sz w:val="24"/>
          <w:szCs w:val="24"/>
        </w:rPr>
        <w:t>e</w:t>
      </w:r>
      <w:r w:rsidRPr="00272F9A">
        <w:rPr>
          <w:rFonts w:ascii="Arial" w:hAnsi="Arial" w:cs="Arial"/>
          <w:spacing w:val="2"/>
          <w:sz w:val="24"/>
          <w:szCs w:val="24"/>
        </w:rPr>
        <w:t>t</w:t>
      </w:r>
      <w:r w:rsidRPr="00272F9A">
        <w:rPr>
          <w:rFonts w:ascii="Arial" w:hAnsi="Arial" w:cs="Arial"/>
          <w:spacing w:val="-1"/>
          <w:sz w:val="24"/>
          <w:szCs w:val="24"/>
        </w:rPr>
        <w:t>a</w:t>
      </w:r>
      <w:r w:rsidRPr="00272F9A">
        <w:rPr>
          <w:rFonts w:ascii="Arial" w:hAnsi="Arial" w:cs="Arial"/>
          <w:sz w:val="24"/>
          <w:szCs w:val="24"/>
        </w:rPr>
        <w:t>hu</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3"/>
          <w:sz w:val="24"/>
          <w:szCs w:val="24"/>
        </w:rPr>
        <w:t xml:space="preserve"> </w:t>
      </w:r>
      <w:r w:rsidRPr="00272F9A">
        <w:rPr>
          <w:rFonts w:ascii="Arial" w:hAnsi="Arial" w:cs="Arial"/>
          <w:i/>
          <w:spacing w:val="-1"/>
          <w:sz w:val="24"/>
          <w:szCs w:val="24"/>
        </w:rPr>
        <w:t>(k</w:t>
      </w:r>
      <w:r w:rsidRPr="00272F9A">
        <w:rPr>
          <w:rFonts w:ascii="Arial" w:hAnsi="Arial" w:cs="Arial"/>
          <w:i/>
          <w:sz w:val="24"/>
          <w:szCs w:val="24"/>
        </w:rPr>
        <w:t>no</w:t>
      </w:r>
      <w:r w:rsidRPr="00272F9A">
        <w:rPr>
          <w:rFonts w:ascii="Arial" w:hAnsi="Arial" w:cs="Arial"/>
          <w:i/>
          <w:spacing w:val="2"/>
          <w:sz w:val="24"/>
          <w:szCs w:val="24"/>
        </w:rPr>
        <w:t>wl</w:t>
      </w:r>
      <w:r w:rsidRPr="00272F9A">
        <w:rPr>
          <w:rFonts w:ascii="Arial" w:hAnsi="Arial" w:cs="Arial"/>
          <w:i/>
          <w:spacing w:val="-1"/>
          <w:sz w:val="24"/>
          <w:szCs w:val="24"/>
        </w:rPr>
        <w:t>e</w:t>
      </w:r>
      <w:r w:rsidRPr="00272F9A">
        <w:rPr>
          <w:rFonts w:ascii="Arial" w:hAnsi="Arial" w:cs="Arial"/>
          <w:i/>
          <w:sz w:val="24"/>
          <w:szCs w:val="24"/>
        </w:rPr>
        <w:t>dge</w:t>
      </w:r>
      <w:r w:rsidRPr="00272F9A">
        <w:rPr>
          <w:rFonts w:ascii="Arial" w:hAnsi="Arial" w:cs="Arial"/>
          <w:i/>
          <w:spacing w:val="-4"/>
          <w:sz w:val="24"/>
          <w:szCs w:val="24"/>
        </w:rPr>
        <w:t xml:space="preserve"> </w:t>
      </w:r>
      <w:r w:rsidRPr="00272F9A">
        <w:rPr>
          <w:rFonts w:ascii="Arial" w:hAnsi="Arial" w:cs="Arial"/>
          <w:i/>
          <w:sz w:val="24"/>
          <w:szCs w:val="24"/>
        </w:rPr>
        <w:t>ba</w:t>
      </w:r>
      <w:r w:rsidRPr="00272F9A">
        <w:rPr>
          <w:rFonts w:ascii="Arial" w:hAnsi="Arial" w:cs="Arial"/>
          <w:i/>
          <w:spacing w:val="1"/>
          <w:sz w:val="24"/>
          <w:szCs w:val="24"/>
        </w:rPr>
        <w:t>s</w:t>
      </w:r>
      <w:r w:rsidRPr="00272F9A">
        <w:rPr>
          <w:rFonts w:ascii="Arial" w:hAnsi="Arial" w:cs="Arial"/>
          <w:i/>
          <w:spacing w:val="-1"/>
          <w:sz w:val="24"/>
          <w:szCs w:val="24"/>
        </w:rPr>
        <w:t>e</w:t>
      </w:r>
      <w:r w:rsidRPr="00272F9A">
        <w:rPr>
          <w:rFonts w:ascii="Arial" w:hAnsi="Arial" w:cs="Arial"/>
          <w:i/>
          <w:sz w:val="24"/>
          <w:szCs w:val="24"/>
        </w:rPr>
        <w:t xml:space="preserve">d </w:t>
      </w:r>
      <w:r w:rsidRPr="00272F9A">
        <w:rPr>
          <w:rFonts w:ascii="Arial" w:hAnsi="Arial" w:cs="Arial"/>
          <w:i/>
          <w:spacing w:val="1"/>
          <w:sz w:val="24"/>
          <w:szCs w:val="24"/>
        </w:rPr>
        <w:t>s</w:t>
      </w:r>
      <w:r w:rsidRPr="00272F9A">
        <w:rPr>
          <w:rFonts w:ascii="Arial" w:hAnsi="Arial" w:cs="Arial"/>
          <w:i/>
          <w:spacing w:val="-1"/>
          <w:sz w:val="24"/>
          <w:szCs w:val="24"/>
        </w:rPr>
        <w:t>y</w:t>
      </w:r>
      <w:r w:rsidRPr="00272F9A">
        <w:rPr>
          <w:rFonts w:ascii="Arial" w:hAnsi="Arial" w:cs="Arial"/>
          <w:i/>
          <w:spacing w:val="1"/>
          <w:sz w:val="24"/>
          <w:szCs w:val="24"/>
        </w:rPr>
        <w:t>s</w:t>
      </w:r>
      <w:r w:rsidRPr="00272F9A">
        <w:rPr>
          <w:rFonts w:ascii="Arial" w:hAnsi="Arial" w:cs="Arial"/>
          <w:i/>
          <w:spacing w:val="2"/>
          <w:sz w:val="24"/>
          <w:szCs w:val="24"/>
        </w:rPr>
        <w:t>t</w:t>
      </w:r>
      <w:r w:rsidRPr="00272F9A">
        <w:rPr>
          <w:rFonts w:ascii="Arial" w:hAnsi="Arial" w:cs="Arial"/>
          <w:i/>
          <w:spacing w:val="-1"/>
          <w:sz w:val="24"/>
          <w:szCs w:val="24"/>
        </w:rPr>
        <w:t>e</w:t>
      </w:r>
      <w:r w:rsidRPr="00272F9A">
        <w:rPr>
          <w:rFonts w:ascii="Arial" w:hAnsi="Arial" w:cs="Arial"/>
          <w:i/>
          <w:sz w:val="24"/>
          <w:szCs w:val="24"/>
        </w:rPr>
        <w:t>m</w:t>
      </w:r>
      <w:r w:rsidRPr="00272F9A">
        <w:rPr>
          <w:rFonts w:ascii="Arial" w:hAnsi="Arial" w:cs="Arial"/>
          <w:i/>
          <w:spacing w:val="-1"/>
          <w:sz w:val="24"/>
          <w:szCs w:val="24"/>
        </w:rPr>
        <w:t>)</w:t>
      </w:r>
      <w:r w:rsidRPr="00272F9A">
        <w:rPr>
          <w:rFonts w:ascii="Arial" w:hAnsi="Arial" w:cs="Arial"/>
          <w:i/>
          <w:w w:val="133"/>
          <w:sz w:val="24"/>
          <w:szCs w:val="24"/>
        </w:rPr>
        <w:t>.</w:t>
      </w:r>
      <w:r w:rsidRPr="00272F9A">
        <w:rPr>
          <w:rFonts w:ascii="Arial" w:hAnsi="Arial" w:cs="Arial"/>
          <w:i/>
          <w:spacing w:val="9"/>
          <w:w w:val="133"/>
          <w:sz w:val="24"/>
          <w:szCs w:val="24"/>
        </w:rPr>
        <w:t xml:space="preserve"> </w:t>
      </w:r>
      <w:r w:rsidRPr="00272F9A">
        <w:rPr>
          <w:rFonts w:ascii="Arial" w:hAnsi="Arial" w:cs="Arial"/>
          <w:spacing w:val="-1"/>
          <w:sz w:val="24"/>
          <w:szCs w:val="24"/>
        </w:rPr>
        <w:t>Ke</w:t>
      </w:r>
      <w:r w:rsidRPr="00272F9A">
        <w:rPr>
          <w:rFonts w:ascii="Arial" w:hAnsi="Arial" w:cs="Arial"/>
          <w:sz w:val="24"/>
          <w:szCs w:val="24"/>
        </w:rPr>
        <w:t xml:space="preserve">dua </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pacing w:val="1"/>
          <w:sz w:val="24"/>
          <w:szCs w:val="24"/>
        </w:rPr>
        <w:t>s</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m</w:t>
      </w:r>
      <w:r w:rsidRPr="00272F9A">
        <w:rPr>
          <w:rFonts w:ascii="Arial" w:hAnsi="Arial" w:cs="Arial"/>
          <w:spacing w:val="6"/>
          <w:sz w:val="24"/>
          <w:szCs w:val="24"/>
        </w:rPr>
        <w:t xml:space="preserve"> </w:t>
      </w:r>
      <w:r w:rsidRPr="00272F9A">
        <w:rPr>
          <w:rFonts w:ascii="Arial" w:hAnsi="Arial" w:cs="Arial"/>
          <w:spacing w:val="-3"/>
          <w:sz w:val="24"/>
          <w:szCs w:val="24"/>
        </w:rPr>
        <w:t>i</w:t>
      </w:r>
      <w:r w:rsidRPr="00272F9A">
        <w:rPr>
          <w:rFonts w:ascii="Arial" w:hAnsi="Arial" w:cs="Arial"/>
          <w:sz w:val="24"/>
          <w:szCs w:val="24"/>
        </w:rPr>
        <w:t>ni</w:t>
      </w:r>
      <w:r w:rsidRPr="00272F9A">
        <w:rPr>
          <w:rFonts w:ascii="Arial" w:hAnsi="Arial" w:cs="Arial"/>
          <w:spacing w:val="10"/>
          <w:sz w:val="24"/>
          <w:szCs w:val="24"/>
        </w:rPr>
        <w:t xml:space="preserve"> </w:t>
      </w:r>
      <w:r w:rsidRPr="00272F9A">
        <w:rPr>
          <w:rFonts w:ascii="Arial" w:hAnsi="Arial" w:cs="Arial"/>
          <w:sz w:val="24"/>
          <w:szCs w:val="24"/>
        </w:rPr>
        <w:t>d</w:t>
      </w:r>
      <w:r w:rsidRPr="00272F9A">
        <w:rPr>
          <w:rFonts w:ascii="Arial" w:hAnsi="Arial" w:cs="Arial"/>
          <w:spacing w:val="-1"/>
          <w:sz w:val="24"/>
          <w:szCs w:val="24"/>
        </w:rPr>
        <w:t>a</w:t>
      </w:r>
      <w:r w:rsidRPr="00272F9A">
        <w:rPr>
          <w:rFonts w:ascii="Arial" w:hAnsi="Arial" w:cs="Arial"/>
          <w:sz w:val="24"/>
          <w:szCs w:val="24"/>
        </w:rPr>
        <w:t>p</w:t>
      </w:r>
      <w:r w:rsidRPr="00272F9A">
        <w:rPr>
          <w:rFonts w:ascii="Arial" w:hAnsi="Arial" w:cs="Arial"/>
          <w:spacing w:val="-1"/>
          <w:sz w:val="24"/>
          <w:szCs w:val="24"/>
        </w:rPr>
        <w:t>a</w:t>
      </w:r>
      <w:r w:rsidRPr="00272F9A">
        <w:rPr>
          <w:rFonts w:ascii="Arial" w:hAnsi="Arial" w:cs="Arial"/>
          <w:sz w:val="24"/>
          <w:szCs w:val="24"/>
        </w:rPr>
        <w:t>t</w:t>
      </w:r>
      <w:r w:rsidRPr="00272F9A">
        <w:rPr>
          <w:rFonts w:ascii="Arial" w:hAnsi="Arial" w:cs="Arial"/>
          <w:spacing w:val="7"/>
          <w:sz w:val="24"/>
          <w:szCs w:val="24"/>
        </w:rPr>
        <w:t xml:space="preserve"> </w:t>
      </w:r>
      <w:r w:rsidRPr="00272F9A">
        <w:rPr>
          <w:rFonts w:ascii="Arial" w:hAnsi="Arial" w:cs="Arial"/>
          <w:spacing w:val="-4"/>
          <w:sz w:val="24"/>
          <w:szCs w:val="24"/>
        </w:rPr>
        <w:t>d</w:t>
      </w:r>
      <w:r w:rsidRPr="00272F9A">
        <w:rPr>
          <w:rFonts w:ascii="Arial" w:hAnsi="Arial" w:cs="Arial"/>
          <w:spacing w:val="2"/>
          <w:sz w:val="24"/>
          <w:szCs w:val="24"/>
        </w:rPr>
        <w:t>i</w:t>
      </w:r>
      <w:r w:rsidRPr="00272F9A">
        <w:rPr>
          <w:rFonts w:ascii="Arial" w:hAnsi="Arial" w:cs="Arial"/>
          <w:sz w:val="24"/>
          <w:szCs w:val="24"/>
        </w:rPr>
        <w:t>gun</w:t>
      </w:r>
      <w:r w:rsidRPr="00272F9A">
        <w:rPr>
          <w:rFonts w:ascii="Arial" w:hAnsi="Arial" w:cs="Arial"/>
          <w:spacing w:val="-1"/>
          <w:sz w:val="24"/>
          <w:szCs w:val="24"/>
        </w:rPr>
        <w:t>a</w:t>
      </w:r>
      <w:r w:rsidRPr="00272F9A">
        <w:rPr>
          <w:rFonts w:ascii="Arial" w:hAnsi="Arial" w:cs="Arial"/>
          <w:sz w:val="24"/>
          <w:szCs w:val="24"/>
        </w:rPr>
        <w:t>k</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1"/>
          <w:sz w:val="24"/>
          <w:szCs w:val="24"/>
        </w:rPr>
        <w:t xml:space="preserve"> s</w:t>
      </w:r>
      <w:r w:rsidRPr="00272F9A">
        <w:rPr>
          <w:rFonts w:ascii="Arial" w:hAnsi="Arial" w:cs="Arial"/>
          <w:spacing w:val="-1"/>
          <w:sz w:val="24"/>
          <w:szCs w:val="24"/>
        </w:rPr>
        <w:t>a</w:t>
      </w:r>
      <w:r w:rsidRPr="00272F9A">
        <w:rPr>
          <w:rFonts w:ascii="Arial" w:hAnsi="Arial" w:cs="Arial"/>
          <w:spacing w:val="-3"/>
          <w:sz w:val="24"/>
          <w:szCs w:val="24"/>
        </w:rPr>
        <w:t>t</w:t>
      </w:r>
      <w:r w:rsidRPr="00272F9A">
        <w:rPr>
          <w:rFonts w:ascii="Arial" w:hAnsi="Arial" w:cs="Arial"/>
          <w:sz w:val="24"/>
          <w:szCs w:val="24"/>
        </w:rPr>
        <w:t>u</w:t>
      </w:r>
      <w:r w:rsidRPr="00272F9A">
        <w:rPr>
          <w:rFonts w:ascii="Arial" w:hAnsi="Arial" w:cs="Arial"/>
          <w:spacing w:val="7"/>
          <w:sz w:val="24"/>
          <w:szCs w:val="24"/>
        </w:rPr>
        <w:t xml:space="preserve"> </w:t>
      </w:r>
      <w:r w:rsidRPr="00272F9A">
        <w:rPr>
          <w:rFonts w:ascii="Arial" w:hAnsi="Arial" w:cs="Arial"/>
          <w:spacing w:val="1"/>
          <w:sz w:val="24"/>
          <w:szCs w:val="24"/>
        </w:rPr>
        <w:t>s</w:t>
      </w:r>
      <w:r w:rsidRPr="00272F9A">
        <w:rPr>
          <w:rFonts w:ascii="Arial" w:hAnsi="Arial" w:cs="Arial"/>
          <w:spacing w:val="-1"/>
          <w:sz w:val="24"/>
          <w:szCs w:val="24"/>
        </w:rPr>
        <w:t>e</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pacing w:val="2"/>
          <w:sz w:val="24"/>
          <w:szCs w:val="24"/>
        </w:rPr>
        <w:t>l</w:t>
      </w:r>
      <w:r w:rsidRPr="00272F9A">
        <w:rPr>
          <w:rFonts w:ascii="Arial" w:hAnsi="Arial" w:cs="Arial"/>
          <w:spacing w:val="-1"/>
          <w:sz w:val="24"/>
          <w:szCs w:val="24"/>
        </w:rPr>
        <w:t>a</w:t>
      </w:r>
      <w:r w:rsidRPr="00272F9A">
        <w:rPr>
          <w:rFonts w:ascii="Arial" w:hAnsi="Arial" w:cs="Arial"/>
          <w:sz w:val="24"/>
          <w:szCs w:val="24"/>
        </w:rPr>
        <w:t>h y</w:t>
      </w:r>
      <w:r w:rsidRPr="00272F9A">
        <w:rPr>
          <w:rFonts w:ascii="Arial" w:hAnsi="Arial" w:cs="Arial"/>
          <w:spacing w:val="-1"/>
          <w:sz w:val="24"/>
          <w:szCs w:val="24"/>
        </w:rPr>
        <w:t>a</w:t>
      </w:r>
      <w:r w:rsidRPr="00272F9A">
        <w:rPr>
          <w:rFonts w:ascii="Arial" w:hAnsi="Arial" w:cs="Arial"/>
          <w:sz w:val="24"/>
          <w:szCs w:val="24"/>
        </w:rPr>
        <w:t xml:space="preserve">ng </w:t>
      </w:r>
      <w:proofErr w:type="gramStart"/>
      <w:r w:rsidRPr="00272F9A">
        <w:rPr>
          <w:rFonts w:ascii="Arial" w:hAnsi="Arial" w:cs="Arial"/>
          <w:spacing w:val="2"/>
          <w:sz w:val="24"/>
          <w:szCs w:val="24"/>
        </w:rPr>
        <w:t>l</w:t>
      </w:r>
      <w:r w:rsidRPr="00272F9A">
        <w:rPr>
          <w:rFonts w:ascii="Arial" w:hAnsi="Arial" w:cs="Arial"/>
          <w:spacing w:val="-1"/>
          <w:sz w:val="24"/>
          <w:szCs w:val="24"/>
        </w:rPr>
        <w:t>a</w:t>
      </w:r>
      <w:r w:rsidRPr="00272F9A">
        <w:rPr>
          <w:rFonts w:ascii="Arial" w:hAnsi="Arial" w:cs="Arial"/>
          <w:spacing w:val="2"/>
          <w:sz w:val="24"/>
          <w:szCs w:val="24"/>
        </w:rPr>
        <w:t>i</w:t>
      </w:r>
      <w:r w:rsidRPr="00272F9A">
        <w:rPr>
          <w:rFonts w:ascii="Arial" w:hAnsi="Arial" w:cs="Arial"/>
          <w:sz w:val="24"/>
          <w:szCs w:val="24"/>
        </w:rPr>
        <w:t>n</w:t>
      </w:r>
      <w:proofErr w:type="gramEnd"/>
      <w:r w:rsidRPr="00272F9A">
        <w:rPr>
          <w:rFonts w:ascii="Arial" w:hAnsi="Arial" w:cs="Arial"/>
          <w:spacing w:val="5"/>
          <w:sz w:val="24"/>
          <w:szCs w:val="24"/>
        </w:rPr>
        <w:t xml:space="preserve"> </w:t>
      </w:r>
      <w:r w:rsidRPr="00272F9A">
        <w:rPr>
          <w:rFonts w:ascii="Arial" w:hAnsi="Arial" w:cs="Arial"/>
          <w:sz w:val="24"/>
          <w:szCs w:val="24"/>
        </w:rPr>
        <w:t>p</w:t>
      </w:r>
      <w:r w:rsidRPr="00272F9A">
        <w:rPr>
          <w:rFonts w:ascii="Arial" w:hAnsi="Arial" w:cs="Arial"/>
          <w:spacing w:val="-1"/>
          <w:sz w:val="24"/>
          <w:szCs w:val="24"/>
        </w:rPr>
        <w:t>a</w:t>
      </w:r>
      <w:r w:rsidRPr="00272F9A">
        <w:rPr>
          <w:rFonts w:ascii="Arial" w:hAnsi="Arial" w:cs="Arial"/>
          <w:sz w:val="24"/>
          <w:szCs w:val="24"/>
        </w:rPr>
        <w:t>da</w:t>
      </w:r>
      <w:r w:rsidRPr="00272F9A">
        <w:rPr>
          <w:rFonts w:ascii="Arial" w:hAnsi="Arial" w:cs="Arial"/>
          <w:spacing w:val="2"/>
          <w:sz w:val="24"/>
          <w:szCs w:val="24"/>
        </w:rPr>
        <w:t xml:space="preserve"> ti</w:t>
      </w:r>
      <w:r w:rsidRPr="00272F9A">
        <w:rPr>
          <w:rFonts w:ascii="Arial" w:hAnsi="Arial" w:cs="Arial"/>
          <w:spacing w:val="-1"/>
          <w:sz w:val="24"/>
          <w:szCs w:val="24"/>
        </w:rPr>
        <w:t>a</w:t>
      </w:r>
      <w:r w:rsidRPr="00272F9A">
        <w:rPr>
          <w:rFonts w:ascii="Arial" w:hAnsi="Arial" w:cs="Arial"/>
          <w:sz w:val="24"/>
          <w:szCs w:val="24"/>
        </w:rPr>
        <w:t xml:space="preserve">p </w:t>
      </w:r>
      <w:r w:rsidRPr="00272F9A">
        <w:rPr>
          <w:rFonts w:ascii="Arial" w:hAnsi="Arial" w:cs="Arial"/>
          <w:spacing w:val="1"/>
          <w:sz w:val="24"/>
          <w:szCs w:val="24"/>
        </w:rPr>
        <w:t>s</w:t>
      </w:r>
      <w:r w:rsidRPr="00272F9A">
        <w:rPr>
          <w:rFonts w:ascii="Arial" w:hAnsi="Arial" w:cs="Arial"/>
          <w:spacing w:val="2"/>
          <w:sz w:val="24"/>
          <w:szCs w:val="24"/>
        </w:rPr>
        <w:t>i</w:t>
      </w:r>
      <w:r w:rsidRPr="00272F9A">
        <w:rPr>
          <w:rFonts w:ascii="Arial" w:hAnsi="Arial" w:cs="Arial"/>
          <w:spacing w:val="-4"/>
          <w:sz w:val="24"/>
          <w:szCs w:val="24"/>
        </w:rPr>
        <w:t>s</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m</w:t>
      </w:r>
      <w:r w:rsidRPr="00272F9A">
        <w:rPr>
          <w:rFonts w:ascii="Arial" w:hAnsi="Arial" w:cs="Arial"/>
          <w:spacing w:val="4"/>
          <w:sz w:val="24"/>
          <w:szCs w:val="24"/>
        </w:rPr>
        <w:t xml:space="preserve"> </w:t>
      </w:r>
      <w:r w:rsidRPr="00272F9A">
        <w:rPr>
          <w:rFonts w:ascii="Arial" w:hAnsi="Arial" w:cs="Arial"/>
          <w:spacing w:val="-3"/>
          <w:sz w:val="24"/>
          <w:szCs w:val="24"/>
        </w:rPr>
        <w:t>i</w:t>
      </w:r>
      <w:r w:rsidRPr="00272F9A">
        <w:rPr>
          <w:rFonts w:ascii="Arial" w:hAnsi="Arial" w:cs="Arial"/>
          <w:sz w:val="24"/>
          <w:szCs w:val="24"/>
        </w:rPr>
        <w:t>n</w:t>
      </w:r>
      <w:r w:rsidRPr="00272F9A">
        <w:rPr>
          <w:rFonts w:ascii="Arial" w:hAnsi="Arial" w:cs="Arial"/>
          <w:spacing w:val="-1"/>
          <w:sz w:val="24"/>
          <w:szCs w:val="24"/>
        </w:rPr>
        <w:t>f</w:t>
      </w:r>
      <w:r w:rsidRPr="00272F9A">
        <w:rPr>
          <w:rFonts w:ascii="Arial" w:hAnsi="Arial" w:cs="Arial"/>
          <w:sz w:val="24"/>
          <w:szCs w:val="24"/>
        </w:rPr>
        <w:t>or</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pacing w:val="1"/>
          <w:sz w:val="24"/>
          <w:szCs w:val="24"/>
        </w:rPr>
        <w:t>s</w:t>
      </w:r>
      <w:r w:rsidRPr="00272F9A">
        <w:rPr>
          <w:rFonts w:ascii="Arial" w:hAnsi="Arial" w:cs="Arial"/>
          <w:sz w:val="24"/>
          <w:szCs w:val="24"/>
        </w:rPr>
        <w:t>i</w:t>
      </w:r>
      <w:r w:rsidRPr="00272F9A">
        <w:rPr>
          <w:rFonts w:ascii="Arial" w:hAnsi="Arial" w:cs="Arial"/>
          <w:spacing w:val="5"/>
          <w:sz w:val="24"/>
          <w:szCs w:val="24"/>
        </w:rPr>
        <w:t xml:space="preserve"> </w:t>
      </w:r>
      <w:r w:rsidRPr="00272F9A">
        <w:rPr>
          <w:rFonts w:ascii="Arial" w:hAnsi="Arial" w:cs="Arial"/>
          <w:sz w:val="24"/>
          <w:szCs w:val="24"/>
        </w:rPr>
        <w:t>y</w:t>
      </w:r>
      <w:r w:rsidRPr="00272F9A">
        <w:rPr>
          <w:rFonts w:ascii="Arial" w:hAnsi="Arial" w:cs="Arial"/>
          <w:spacing w:val="-1"/>
          <w:sz w:val="24"/>
          <w:szCs w:val="24"/>
        </w:rPr>
        <w:t>a</w:t>
      </w:r>
      <w:r w:rsidRPr="00272F9A">
        <w:rPr>
          <w:rFonts w:ascii="Arial" w:hAnsi="Arial" w:cs="Arial"/>
          <w:sz w:val="24"/>
          <w:szCs w:val="24"/>
        </w:rPr>
        <w:t>ng</w:t>
      </w:r>
      <w:r w:rsidRPr="00272F9A">
        <w:rPr>
          <w:rFonts w:ascii="Arial" w:hAnsi="Arial" w:cs="Arial"/>
          <w:spacing w:val="4"/>
          <w:sz w:val="24"/>
          <w:szCs w:val="24"/>
        </w:rPr>
        <w:t xml:space="preserve"> </w:t>
      </w:r>
      <w:r w:rsidRPr="00272F9A">
        <w:rPr>
          <w:rFonts w:ascii="Arial" w:hAnsi="Arial" w:cs="Arial"/>
          <w:spacing w:val="-4"/>
          <w:sz w:val="24"/>
          <w:szCs w:val="24"/>
        </w:rPr>
        <w:t>d</w:t>
      </w:r>
      <w:r w:rsidRPr="00272F9A">
        <w:rPr>
          <w:rFonts w:ascii="Arial" w:hAnsi="Arial" w:cs="Arial"/>
          <w:spacing w:val="2"/>
          <w:sz w:val="24"/>
          <w:szCs w:val="24"/>
        </w:rPr>
        <w:t>i</w:t>
      </w:r>
      <w:r w:rsidRPr="00272F9A">
        <w:rPr>
          <w:rFonts w:ascii="Arial" w:hAnsi="Arial" w:cs="Arial"/>
          <w:sz w:val="24"/>
          <w:szCs w:val="24"/>
        </w:rPr>
        <w:t>r</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1"/>
          <w:sz w:val="24"/>
          <w:szCs w:val="24"/>
        </w:rPr>
        <w:t>ca</w:t>
      </w:r>
      <w:r w:rsidRPr="00272F9A">
        <w:rPr>
          <w:rFonts w:ascii="Arial" w:hAnsi="Arial" w:cs="Arial"/>
          <w:sz w:val="24"/>
          <w:szCs w:val="24"/>
        </w:rPr>
        <w:t>ng</w:t>
      </w:r>
      <w:r w:rsidR="00272F9A" w:rsidRPr="00272F9A">
        <w:rPr>
          <w:rFonts w:ascii="Arial" w:hAnsi="Arial" w:cs="Arial"/>
          <w:sz w:val="24"/>
          <w:szCs w:val="24"/>
        </w:rPr>
        <w:t xml:space="preserve">. </w:t>
      </w:r>
    </w:p>
    <w:p w:rsidR="003E79BE" w:rsidRDefault="001C6F36" w:rsidP="00272F9A">
      <w:pPr>
        <w:spacing w:line="260" w:lineRule="exact"/>
        <w:ind w:left="540" w:hanging="540"/>
        <w:jc w:val="both"/>
        <w:rPr>
          <w:rFonts w:ascii="Arial" w:hAnsi="Arial" w:cs="Arial"/>
          <w:spacing w:val="13"/>
          <w:sz w:val="24"/>
          <w:szCs w:val="24"/>
        </w:rPr>
      </w:pPr>
      <w:r w:rsidRPr="00272F9A">
        <w:rPr>
          <w:rFonts w:ascii="Arial" w:eastAsia="Symbol" w:hAnsi="Arial" w:cs="Arial"/>
          <w:sz w:val="24"/>
          <w:szCs w:val="24"/>
        </w:rPr>
        <w:t></w:t>
      </w:r>
      <w:r w:rsidRPr="00272F9A">
        <w:rPr>
          <w:rFonts w:ascii="Arial" w:hAnsi="Arial" w:cs="Arial"/>
          <w:sz w:val="24"/>
          <w:szCs w:val="24"/>
        </w:rPr>
        <w:t xml:space="preserve">   </w:t>
      </w:r>
      <w:r w:rsidR="00272F9A">
        <w:rPr>
          <w:rFonts w:ascii="Arial" w:hAnsi="Arial" w:cs="Arial"/>
          <w:sz w:val="24"/>
          <w:szCs w:val="24"/>
        </w:rPr>
        <w:tab/>
      </w:r>
      <w:r w:rsidRPr="00272F9A">
        <w:rPr>
          <w:rFonts w:ascii="Arial" w:hAnsi="Arial" w:cs="Arial"/>
          <w:i/>
          <w:sz w:val="24"/>
          <w:szCs w:val="24"/>
        </w:rPr>
        <w:t>V</w:t>
      </w:r>
      <w:r w:rsidRPr="00272F9A">
        <w:rPr>
          <w:rFonts w:ascii="Arial" w:hAnsi="Arial" w:cs="Arial"/>
          <w:i/>
          <w:spacing w:val="2"/>
          <w:sz w:val="24"/>
          <w:szCs w:val="24"/>
        </w:rPr>
        <w:t>i</w:t>
      </w:r>
      <w:r w:rsidRPr="00272F9A">
        <w:rPr>
          <w:rFonts w:ascii="Arial" w:hAnsi="Arial" w:cs="Arial"/>
          <w:i/>
          <w:spacing w:val="1"/>
          <w:sz w:val="24"/>
          <w:szCs w:val="24"/>
        </w:rPr>
        <w:t>r</w:t>
      </w:r>
      <w:r w:rsidRPr="00272F9A">
        <w:rPr>
          <w:rFonts w:ascii="Arial" w:hAnsi="Arial" w:cs="Arial"/>
          <w:i/>
          <w:spacing w:val="2"/>
          <w:sz w:val="24"/>
          <w:szCs w:val="24"/>
        </w:rPr>
        <w:t>t</w:t>
      </w:r>
      <w:r w:rsidRPr="00272F9A">
        <w:rPr>
          <w:rFonts w:ascii="Arial" w:hAnsi="Arial" w:cs="Arial"/>
          <w:i/>
          <w:sz w:val="24"/>
          <w:szCs w:val="24"/>
        </w:rPr>
        <w:t>u</w:t>
      </w:r>
      <w:r w:rsidRPr="00272F9A">
        <w:rPr>
          <w:rFonts w:ascii="Arial" w:hAnsi="Arial" w:cs="Arial"/>
          <w:i/>
          <w:spacing w:val="-4"/>
          <w:sz w:val="24"/>
          <w:szCs w:val="24"/>
        </w:rPr>
        <w:t>a</w:t>
      </w:r>
      <w:r w:rsidRPr="00272F9A">
        <w:rPr>
          <w:rFonts w:ascii="Arial" w:hAnsi="Arial" w:cs="Arial"/>
          <w:i/>
          <w:sz w:val="24"/>
          <w:szCs w:val="24"/>
        </w:rPr>
        <w:t xml:space="preserve">l </w:t>
      </w:r>
      <w:r w:rsidRPr="00272F9A">
        <w:rPr>
          <w:rFonts w:ascii="Arial" w:hAnsi="Arial" w:cs="Arial"/>
          <w:i/>
          <w:spacing w:val="29"/>
          <w:sz w:val="24"/>
          <w:szCs w:val="24"/>
        </w:rPr>
        <w:t xml:space="preserve"> </w:t>
      </w:r>
      <w:r w:rsidRPr="00272F9A">
        <w:rPr>
          <w:rFonts w:ascii="Arial" w:hAnsi="Arial" w:cs="Arial"/>
          <w:i/>
          <w:sz w:val="24"/>
          <w:szCs w:val="24"/>
        </w:rPr>
        <w:t>o</w:t>
      </w:r>
      <w:r w:rsidRPr="00272F9A">
        <w:rPr>
          <w:rFonts w:ascii="Arial" w:hAnsi="Arial" w:cs="Arial"/>
          <w:i/>
          <w:spacing w:val="-3"/>
          <w:sz w:val="24"/>
          <w:szCs w:val="24"/>
        </w:rPr>
        <w:t>f</w:t>
      </w:r>
      <w:r w:rsidRPr="00272F9A">
        <w:rPr>
          <w:rFonts w:ascii="Arial" w:hAnsi="Arial" w:cs="Arial"/>
          <w:i/>
          <w:spacing w:val="2"/>
          <w:sz w:val="24"/>
          <w:szCs w:val="24"/>
        </w:rPr>
        <w:t>fi</w:t>
      </w:r>
      <w:r w:rsidRPr="00272F9A">
        <w:rPr>
          <w:rFonts w:ascii="Arial" w:hAnsi="Arial" w:cs="Arial"/>
          <w:i/>
          <w:spacing w:val="-1"/>
          <w:sz w:val="24"/>
          <w:szCs w:val="24"/>
        </w:rPr>
        <w:t>c</w:t>
      </w:r>
      <w:r w:rsidRPr="00272F9A">
        <w:rPr>
          <w:rFonts w:ascii="Arial" w:hAnsi="Arial" w:cs="Arial"/>
          <w:i/>
          <w:sz w:val="24"/>
          <w:szCs w:val="24"/>
        </w:rPr>
        <w:t xml:space="preserve">e </w:t>
      </w:r>
      <w:r w:rsidRPr="00272F9A">
        <w:rPr>
          <w:rFonts w:ascii="Arial" w:hAnsi="Arial" w:cs="Arial"/>
          <w:i/>
          <w:spacing w:val="28"/>
          <w:sz w:val="24"/>
          <w:szCs w:val="24"/>
        </w:rPr>
        <w:t xml:space="preserve"> </w:t>
      </w:r>
      <w:r w:rsidRPr="00272F9A">
        <w:rPr>
          <w:rFonts w:ascii="Arial" w:hAnsi="Arial" w:cs="Arial"/>
          <w:spacing w:val="-1"/>
          <w:sz w:val="24"/>
          <w:szCs w:val="24"/>
        </w:rPr>
        <w:t>(</w:t>
      </w:r>
      <w:r w:rsidRPr="00272F9A">
        <w:rPr>
          <w:rFonts w:ascii="Arial" w:hAnsi="Arial" w:cs="Arial"/>
          <w:sz w:val="24"/>
          <w:szCs w:val="24"/>
        </w:rPr>
        <w:t>k</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2"/>
          <w:sz w:val="24"/>
          <w:szCs w:val="24"/>
        </w:rPr>
        <w:t>t</w:t>
      </w:r>
      <w:r w:rsidRPr="00272F9A">
        <w:rPr>
          <w:rFonts w:ascii="Arial" w:hAnsi="Arial" w:cs="Arial"/>
          <w:sz w:val="24"/>
          <w:szCs w:val="24"/>
        </w:rPr>
        <w:t xml:space="preserve">or </w:t>
      </w:r>
      <w:r w:rsidRPr="00272F9A">
        <w:rPr>
          <w:rFonts w:ascii="Arial" w:hAnsi="Arial" w:cs="Arial"/>
          <w:spacing w:val="31"/>
          <w:sz w:val="24"/>
          <w:szCs w:val="24"/>
        </w:rPr>
        <w:t xml:space="preserve"> </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z w:val="24"/>
          <w:szCs w:val="24"/>
        </w:rPr>
        <w:t>y</w:t>
      </w:r>
      <w:r w:rsidRPr="00272F9A">
        <w:rPr>
          <w:rFonts w:ascii="Arial" w:hAnsi="Arial" w:cs="Arial"/>
          <w:spacing w:val="-1"/>
          <w:sz w:val="24"/>
          <w:szCs w:val="24"/>
        </w:rPr>
        <w:t>a</w:t>
      </w:r>
      <w:r w:rsidRPr="00272F9A">
        <w:rPr>
          <w:rFonts w:ascii="Arial" w:hAnsi="Arial" w:cs="Arial"/>
          <w:sz w:val="24"/>
          <w:szCs w:val="24"/>
        </w:rPr>
        <w:t xml:space="preserve">) </w:t>
      </w:r>
      <w:r w:rsidRPr="00272F9A">
        <w:rPr>
          <w:rFonts w:ascii="Arial" w:hAnsi="Arial" w:cs="Arial"/>
          <w:spacing w:val="28"/>
          <w:sz w:val="24"/>
          <w:szCs w:val="24"/>
        </w:rPr>
        <w:t xml:space="preserve"> </w:t>
      </w:r>
      <w:r w:rsidRPr="00272F9A">
        <w:rPr>
          <w:rFonts w:ascii="Arial" w:hAnsi="Arial" w:cs="Arial"/>
          <w:spacing w:val="-1"/>
          <w:sz w:val="24"/>
          <w:szCs w:val="24"/>
        </w:rPr>
        <w:t>a</w:t>
      </w:r>
      <w:r w:rsidRPr="00272F9A">
        <w:rPr>
          <w:rFonts w:ascii="Arial" w:hAnsi="Arial" w:cs="Arial"/>
          <w:sz w:val="24"/>
          <w:szCs w:val="24"/>
        </w:rPr>
        <w:t>d</w:t>
      </w:r>
      <w:r w:rsidRPr="00272F9A">
        <w:rPr>
          <w:rFonts w:ascii="Arial" w:hAnsi="Arial" w:cs="Arial"/>
          <w:spacing w:val="-1"/>
          <w:sz w:val="24"/>
          <w:szCs w:val="24"/>
        </w:rPr>
        <w:t>a</w:t>
      </w:r>
      <w:r w:rsidRPr="00272F9A">
        <w:rPr>
          <w:rFonts w:ascii="Arial" w:hAnsi="Arial" w:cs="Arial"/>
          <w:spacing w:val="2"/>
          <w:sz w:val="24"/>
          <w:szCs w:val="24"/>
        </w:rPr>
        <w:t>l</w:t>
      </w:r>
      <w:r w:rsidRPr="00272F9A">
        <w:rPr>
          <w:rFonts w:ascii="Arial" w:hAnsi="Arial" w:cs="Arial"/>
          <w:spacing w:val="-1"/>
          <w:sz w:val="24"/>
          <w:szCs w:val="24"/>
        </w:rPr>
        <w:t>a</w:t>
      </w:r>
      <w:r w:rsidRPr="00272F9A">
        <w:rPr>
          <w:rFonts w:ascii="Arial" w:hAnsi="Arial" w:cs="Arial"/>
          <w:sz w:val="24"/>
          <w:szCs w:val="24"/>
        </w:rPr>
        <w:t xml:space="preserve">h </w:t>
      </w:r>
      <w:r w:rsidRPr="00272F9A">
        <w:rPr>
          <w:rFonts w:ascii="Arial" w:hAnsi="Arial" w:cs="Arial"/>
          <w:spacing w:val="28"/>
          <w:sz w:val="24"/>
          <w:szCs w:val="24"/>
        </w:rPr>
        <w:t xml:space="preserve"> </w:t>
      </w:r>
      <w:r w:rsidRPr="00272F9A">
        <w:rPr>
          <w:rFonts w:ascii="Arial" w:hAnsi="Arial" w:cs="Arial"/>
          <w:sz w:val="24"/>
          <w:szCs w:val="24"/>
        </w:rPr>
        <w:t>p</w:t>
      </w:r>
      <w:r w:rsidRPr="00272F9A">
        <w:rPr>
          <w:rFonts w:ascii="Arial" w:hAnsi="Arial" w:cs="Arial"/>
          <w:spacing w:val="-1"/>
          <w:sz w:val="24"/>
          <w:szCs w:val="24"/>
        </w:rPr>
        <w:t>e</w:t>
      </w:r>
      <w:r w:rsidRPr="00272F9A">
        <w:rPr>
          <w:rFonts w:ascii="Arial" w:hAnsi="Arial" w:cs="Arial"/>
          <w:sz w:val="24"/>
          <w:szCs w:val="24"/>
        </w:rPr>
        <w:t>ng</w:t>
      </w:r>
      <w:r w:rsidRPr="00272F9A">
        <w:rPr>
          <w:rFonts w:ascii="Arial" w:hAnsi="Arial" w:cs="Arial"/>
          <w:spacing w:val="-1"/>
          <w:sz w:val="24"/>
          <w:szCs w:val="24"/>
        </w:rPr>
        <w:t>e</w:t>
      </w:r>
      <w:r w:rsidRPr="00272F9A">
        <w:rPr>
          <w:rFonts w:ascii="Arial" w:hAnsi="Arial" w:cs="Arial"/>
          <w:spacing w:val="-2"/>
          <w:sz w:val="24"/>
          <w:szCs w:val="24"/>
        </w:rPr>
        <w:t>m</w:t>
      </w:r>
      <w:r w:rsidRPr="00272F9A">
        <w:rPr>
          <w:rFonts w:ascii="Arial" w:hAnsi="Arial" w:cs="Arial"/>
          <w:sz w:val="24"/>
          <w:szCs w:val="24"/>
        </w:rPr>
        <w:t>b</w:t>
      </w:r>
      <w:r w:rsidRPr="00272F9A">
        <w:rPr>
          <w:rFonts w:ascii="Arial" w:hAnsi="Arial" w:cs="Arial"/>
          <w:spacing w:val="-1"/>
          <w:sz w:val="24"/>
          <w:szCs w:val="24"/>
        </w:rPr>
        <w:t>a</w:t>
      </w:r>
      <w:r w:rsidRPr="00272F9A">
        <w:rPr>
          <w:rFonts w:ascii="Arial" w:hAnsi="Arial" w:cs="Arial"/>
          <w:sz w:val="24"/>
          <w:szCs w:val="24"/>
        </w:rPr>
        <w:t>ng</w:t>
      </w:r>
      <w:r w:rsidRPr="00272F9A">
        <w:rPr>
          <w:rFonts w:ascii="Arial" w:hAnsi="Arial" w:cs="Arial"/>
          <w:spacing w:val="-1"/>
          <w:sz w:val="24"/>
          <w:szCs w:val="24"/>
        </w:rPr>
        <w:t>a</w:t>
      </w:r>
      <w:r w:rsidRPr="00272F9A">
        <w:rPr>
          <w:rFonts w:ascii="Arial" w:hAnsi="Arial" w:cs="Arial"/>
          <w:sz w:val="24"/>
          <w:szCs w:val="24"/>
        </w:rPr>
        <w:t xml:space="preserve">n </w:t>
      </w:r>
      <w:r w:rsidRPr="00272F9A">
        <w:rPr>
          <w:rFonts w:ascii="Arial" w:hAnsi="Arial" w:cs="Arial"/>
          <w:spacing w:val="17"/>
          <w:sz w:val="24"/>
          <w:szCs w:val="24"/>
        </w:rPr>
        <w:t xml:space="preserve"> </w:t>
      </w:r>
      <w:r w:rsidRPr="00272F9A">
        <w:rPr>
          <w:rFonts w:ascii="Arial" w:hAnsi="Arial" w:cs="Arial"/>
          <w:w w:val="99"/>
          <w:sz w:val="24"/>
          <w:szCs w:val="24"/>
        </w:rPr>
        <w:t>d</w:t>
      </w:r>
      <w:r w:rsidRPr="00272F9A">
        <w:rPr>
          <w:rFonts w:ascii="Arial" w:hAnsi="Arial" w:cs="Arial"/>
          <w:spacing w:val="-1"/>
          <w:w w:val="99"/>
          <w:sz w:val="24"/>
          <w:szCs w:val="24"/>
        </w:rPr>
        <w:t>a</w:t>
      </w:r>
      <w:r w:rsidRPr="00272F9A">
        <w:rPr>
          <w:rFonts w:ascii="Arial" w:hAnsi="Arial" w:cs="Arial"/>
          <w:w w:val="111"/>
          <w:sz w:val="24"/>
          <w:szCs w:val="24"/>
        </w:rPr>
        <w:t>r</w:t>
      </w:r>
      <w:r w:rsidRPr="00272F9A">
        <w:rPr>
          <w:rFonts w:ascii="Arial" w:hAnsi="Arial" w:cs="Arial"/>
          <w:w w:val="99"/>
          <w:sz w:val="24"/>
          <w:szCs w:val="24"/>
        </w:rPr>
        <w:t>i</w:t>
      </w:r>
      <w:r w:rsidR="00272F9A" w:rsidRPr="00272F9A">
        <w:rPr>
          <w:rFonts w:ascii="Arial" w:hAnsi="Arial" w:cs="Arial"/>
          <w:w w:val="99"/>
          <w:sz w:val="24"/>
          <w:szCs w:val="24"/>
        </w:rPr>
        <w:t xml:space="preserve"> </w:t>
      </w:r>
      <w:r w:rsidRPr="00272F9A">
        <w:rPr>
          <w:rFonts w:ascii="Arial" w:hAnsi="Arial" w:cs="Arial"/>
          <w:sz w:val="24"/>
          <w:szCs w:val="24"/>
        </w:rPr>
        <w:t>p</w:t>
      </w:r>
      <w:r w:rsidRPr="00272F9A">
        <w:rPr>
          <w:rFonts w:ascii="Arial" w:hAnsi="Arial" w:cs="Arial"/>
          <w:spacing w:val="-1"/>
          <w:sz w:val="24"/>
          <w:szCs w:val="24"/>
        </w:rPr>
        <w:t>e</w:t>
      </w:r>
      <w:r w:rsidRPr="00272F9A">
        <w:rPr>
          <w:rFonts w:ascii="Arial" w:hAnsi="Arial" w:cs="Arial"/>
          <w:sz w:val="24"/>
          <w:szCs w:val="24"/>
        </w:rPr>
        <w:t>nggun</w:t>
      </w:r>
      <w:r w:rsidRPr="00272F9A">
        <w:rPr>
          <w:rFonts w:ascii="Arial" w:hAnsi="Arial" w:cs="Arial"/>
          <w:spacing w:val="-1"/>
          <w:sz w:val="24"/>
          <w:szCs w:val="24"/>
        </w:rPr>
        <w:t>aa</w:t>
      </w:r>
      <w:r w:rsidRPr="00272F9A">
        <w:rPr>
          <w:rFonts w:ascii="Arial" w:hAnsi="Arial" w:cs="Arial"/>
          <w:sz w:val="24"/>
          <w:szCs w:val="24"/>
        </w:rPr>
        <w:t xml:space="preserve">n </w:t>
      </w:r>
      <w:r w:rsidRPr="00272F9A">
        <w:rPr>
          <w:rFonts w:ascii="Arial" w:hAnsi="Arial" w:cs="Arial"/>
          <w:i/>
          <w:sz w:val="24"/>
          <w:szCs w:val="24"/>
        </w:rPr>
        <w:t>o</w:t>
      </w:r>
      <w:r w:rsidRPr="00272F9A">
        <w:rPr>
          <w:rFonts w:ascii="Arial" w:hAnsi="Arial" w:cs="Arial"/>
          <w:i/>
          <w:spacing w:val="-3"/>
          <w:sz w:val="24"/>
          <w:szCs w:val="24"/>
        </w:rPr>
        <w:t>f</w:t>
      </w:r>
      <w:r w:rsidRPr="00272F9A">
        <w:rPr>
          <w:rFonts w:ascii="Arial" w:hAnsi="Arial" w:cs="Arial"/>
          <w:i/>
          <w:spacing w:val="2"/>
          <w:sz w:val="24"/>
          <w:szCs w:val="24"/>
        </w:rPr>
        <w:t>fi</w:t>
      </w:r>
      <w:r w:rsidRPr="00272F9A">
        <w:rPr>
          <w:rFonts w:ascii="Arial" w:hAnsi="Arial" w:cs="Arial"/>
          <w:i/>
          <w:spacing w:val="-1"/>
          <w:sz w:val="24"/>
          <w:szCs w:val="24"/>
        </w:rPr>
        <w:t>c</w:t>
      </w:r>
      <w:r w:rsidRPr="00272F9A">
        <w:rPr>
          <w:rFonts w:ascii="Arial" w:hAnsi="Arial" w:cs="Arial"/>
          <w:i/>
          <w:sz w:val="24"/>
          <w:szCs w:val="24"/>
        </w:rPr>
        <w:t>e</w:t>
      </w:r>
      <w:r w:rsidRPr="00272F9A">
        <w:rPr>
          <w:rFonts w:ascii="Arial" w:hAnsi="Arial" w:cs="Arial"/>
          <w:i/>
          <w:spacing w:val="3"/>
          <w:sz w:val="24"/>
          <w:szCs w:val="24"/>
        </w:rPr>
        <w:t xml:space="preserve"> </w:t>
      </w:r>
      <w:r w:rsidRPr="00272F9A">
        <w:rPr>
          <w:rFonts w:ascii="Arial" w:hAnsi="Arial" w:cs="Arial"/>
          <w:i/>
          <w:sz w:val="24"/>
          <w:szCs w:val="24"/>
        </w:rPr>
        <w:t>o</w:t>
      </w:r>
      <w:r w:rsidRPr="00272F9A">
        <w:rPr>
          <w:rFonts w:ascii="Arial" w:hAnsi="Arial" w:cs="Arial"/>
          <w:i/>
          <w:spacing w:val="-3"/>
          <w:sz w:val="24"/>
          <w:szCs w:val="24"/>
        </w:rPr>
        <w:t>t</w:t>
      </w:r>
      <w:r w:rsidRPr="00272F9A">
        <w:rPr>
          <w:rFonts w:ascii="Arial" w:hAnsi="Arial" w:cs="Arial"/>
          <w:i/>
          <w:sz w:val="24"/>
          <w:szCs w:val="24"/>
        </w:rPr>
        <w:t>oma</w:t>
      </w:r>
      <w:r w:rsidRPr="00272F9A">
        <w:rPr>
          <w:rFonts w:ascii="Arial" w:hAnsi="Arial" w:cs="Arial"/>
          <w:i/>
          <w:spacing w:val="2"/>
          <w:sz w:val="24"/>
          <w:szCs w:val="24"/>
        </w:rPr>
        <w:t>t</w:t>
      </w:r>
      <w:r w:rsidRPr="00272F9A">
        <w:rPr>
          <w:rFonts w:ascii="Arial" w:hAnsi="Arial" w:cs="Arial"/>
          <w:i/>
          <w:spacing w:val="-3"/>
          <w:sz w:val="24"/>
          <w:szCs w:val="24"/>
        </w:rPr>
        <w:t>i</w:t>
      </w:r>
      <w:r w:rsidRPr="00272F9A">
        <w:rPr>
          <w:rFonts w:ascii="Arial" w:hAnsi="Arial" w:cs="Arial"/>
          <w:i/>
          <w:sz w:val="24"/>
          <w:szCs w:val="24"/>
        </w:rPr>
        <w:t>on</w:t>
      </w:r>
      <w:r w:rsidRPr="00272F9A">
        <w:rPr>
          <w:rFonts w:ascii="Arial" w:hAnsi="Arial" w:cs="Arial"/>
          <w:i/>
          <w:spacing w:val="2"/>
          <w:sz w:val="24"/>
          <w:szCs w:val="24"/>
        </w:rPr>
        <w:t xml:space="preserve"> </w:t>
      </w:r>
      <w:r w:rsidRPr="00272F9A">
        <w:rPr>
          <w:rFonts w:ascii="Arial" w:hAnsi="Arial" w:cs="Arial"/>
          <w:sz w:val="24"/>
          <w:szCs w:val="24"/>
        </w:rPr>
        <w:t>y</w:t>
      </w:r>
      <w:r w:rsidRPr="00272F9A">
        <w:rPr>
          <w:rFonts w:ascii="Arial" w:hAnsi="Arial" w:cs="Arial"/>
          <w:spacing w:val="-1"/>
          <w:sz w:val="24"/>
          <w:szCs w:val="24"/>
        </w:rPr>
        <w:t>a</w:t>
      </w:r>
      <w:r w:rsidRPr="00272F9A">
        <w:rPr>
          <w:rFonts w:ascii="Arial" w:hAnsi="Arial" w:cs="Arial"/>
          <w:sz w:val="24"/>
          <w:szCs w:val="24"/>
        </w:rPr>
        <w:t>ng</w:t>
      </w:r>
      <w:r w:rsidRPr="00272F9A">
        <w:rPr>
          <w:rFonts w:ascii="Arial" w:hAnsi="Arial" w:cs="Arial"/>
          <w:spacing w:val="1"/>
          <w:sz w:val="24"/>
          <w:szCs w:val="24"/>
        </w:rPr>
        <w:t xml:space="preserve"> </w:t>
      </w:r>
      <w:r w:rsidRPr="00272F9A">
        <w:rPr>
          <w:rFonts w:ascii="Arial" w:hAnsi="Arial" w:cs="Arial"/>
          <w:spacing w:val="-1"/>
          <w:sz w:val="24"/>
          <w:szCs w:val="24"/>
        </w:rPr>
        <w:t>a</w:t>
      </w:r>
      <w:r w:rsidRPr="00272F9A">
        <w:rPr>
          <w:rFonts w:ascii="Arial" w:hAnsi="Arial" w:cs="Arial"/>
          <w:sz w:val="24"/>
          <w:szCs w:val="24"/>
        </w:rPr>
        <w:t>k</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5"/>
          <w:sz w:val="24"/>
          <w:szCs w:val="24"/>
        </w:rPr>
        <w:t xml:space="preserve"> </w:t>
      </w:r>
      <w:r w:rsidRPr="00272F9A">
        <w:rPr>
          <w:rFonts w:ascii="Arial" w:hAnsi="Arial" w:cs="Arial"/>
          <w:spacing w:val="1"/>
          <w:sz w:val="24"/>
          <w:szCs w:val="24"/>
        </w:rPr>
        <w:t>s</w:t>
      </w:r>
      <w:r w:rsidRPr="00272F9A">
        <w:rPr>
          <w:rFonts w:ascii="Arial" w:hAnsi="Arial" w:cs="Arial"/>
          <w:spacing w:val="-1"/>
          <w:sz w:val="24"/>
          <w:szCs w:val="24"/>
        </w:rPr>
        <w:t>a</w:t>
      </w:r>
      <w:r w:rsidRPr="00272F9A">
        <w:rPr>
          <w:rFonts w:ascii="Arial" w:hAnsi="Arial" w:cs="Arial"/>
          <w:sz w:val="24"/>
          <w:szCs w:val="24"/>
        </w:rPr>
        <w:t>ng</w:t>
      </w:r>
      <w:r w:rsidRPr="00272F9A">
        <w:rPr>
          <w:rFonts w:ascii="Arial" w:hAnsi="Arial" w:cs="Arial"/>
          <w:spacing w:val="-6"/>
          <w:sz w:val="24"/>
          <w:szCs w:val="24"/>
        </w:rPr>
        <w:t>a</w:t>
      </w:r>
      <w:r w:rsidRPr="00272F9A">
        <w:rPr>
          <w:rFonts w:ascii="Arial" w:hAnsi="Arial" w:cs="Arial"/>
          <w:sz w:val="24"/>
          <w:szCs w:val="24"/>
        </w:rPr>
        <w:t>t</w:t>
      </w:r>
      <w:r w:rsidRPr="00272F9A">
        <w:rPr>
          <w:rFonts w:ascii="Arial" w:hAnsi="Arial" w:cs="Arial"/>
          <w:spacing w:val="5"/>
          <w:sz w:val="24"/>
          <w:szCs w:val="24"/>
        </w:rPr>
        <w:t xml:space="preserve"> </w:t>
      </w:r>
      <w:r w:rsidRPr="00272F9A">
        <w:rPr>
          <w:rFonts w:ascii="Arial" w:hAnsi="Arial" w:cs="Arial"/>
          <w:sz w:val="24"/>
          <w:szCs w:val="24"/>
        </w:rPr>
        <w:t>b</w:t>
      </w:r>
      <w:r w:rsidRPr="00272F9A">
        <w:rPr>
          <w:rFonts w:ascii="Arial" w:hAnsi="Arial" w:cs="Arial"/>
          <w:spacing w:val="-1"/>
          <w:sz w:val="24"/>
          <w:szCs w:val="24"/>
        </w:rPr>
        <w:t>e</w:t>
      </w:r>
      <w:r w:rsidRPr="00272F9A">
        <w:rPr>
          <w:rFonts w:ascii="Arial" w:hAnsi="Arial" w:cs="Arial"/>
          <w:sz w:val="24"/>
          <w:szCs w:val="24"/>
        </w:rPr>
        <w:t>rgu</w:t>
      </w:r>
      <w:r w:rsidRPr="00272F9A">
        <w:rPr>
          <w:rFonts w:ascii="Arial" w:hAnsi="Arial" w:cs="Arial"/>
          <w:spacing w:val="-4"/>
          <w:sz w:val="24"/>
          <w:szCs w:val="24"/>
        </w:rPr>
        <w:t>n</w:t>
      </w:r>
      <w:r w:rsidRPr="00272F9A">
        <w:rPr>
          <w:rFonts w:ascii="Arial" w:hAnsi="Arial" w:cs="Arial"/>
          <w:sz w:val="24"/>
          <w:szCs w:val="24"/>
        </w:rPr>
        <w:t>a</w:t>
      </w:r>
      <w:r w:rsidRPr="00272F9A">
        <w:rPr>
          <w:rFonts w:ascii="Arial" w:hAnsi="Arial" w:cs="Arial"/>
          <w:spacing w:val="9"/>
          <w:sz w:val="24"/>
          <w:szCs w:val="24"/>
        </w:rPr>
        <w:t xml:space="preserve"> </w:t>
      </w:r>
      <w:r w:rsidRPr="00272F9A">
        <w:rPr>
          <w:rFonts w:ascii="Arial" w:hAnsi="Arial" w:cs="Arial"/>
          <w:spacing w:val="2"/>
          <w:sz w:val="24"/>
          <w:szCs w:val="24"/>
        </w:rPr>
        <w:t>ji</w:t>
      </w:r>
      <w:r w:rsidRPr="00272F9A">
        <w:rPr>
          <w:rFonts w:ascii="Arial" w:hAnsi="Arial" w:cs="Arial"/>
          <w:sz w:val="24"/>
          <w:szCs w:val="24"/>
        </w:rPr>
        <w:t xml:space="preserve">ka </w:t>
      </w:r>
      <w:r w:rsidRPr="00272F9A">
        <w:rPr>
          <w:rFonts w:ascii="Arial" w:hAnsi="Arial" w:cs="Arial"/>
          <w:spacing w:val="2"/>
          <w:sz w:val="24"/>
          <w:szCs w:val="24"/>
        </w:rPr>
        <w:t>m</w:t>
      </w:r>
      <w:r w:rsidRPr="00272F9A">
        <w:rPr>
          <w:rFonts w:ascii="Arial" w:hAnsi="Arial" w:cs="Arial"/>
          <w:spacing w:val="-1"/>
          <w:sz w:val="24"/>
          <w:szCs w:val="24"/>
        </w:rPr>
        <w:t>e</w:t>
      </w:r>
      <w:r w:rsidRPr="00272F9A">
        <w:rPr>
          <w:rFonts w:ascii="Arial" w:hAnsi="Arial" w:cs="Arial"/>
          <w:sz w:val="24"/>
          <w:szCs w:val="24"/>
        </w:rPr>
        <w:t>nd</w:t>
      </w:r>
      <w:r w:rsidRPr="00272F9A">
        <w:rPr>
          <w:rFonts w:ascii="Arial" w:hAnsi="Arial" w:cs="Arial"/>
          <w:spacing w:val="-1"/>
          <w:sz w:val="24"/>
          <w:szCs w:val="24"/>
        </w:rPr>
        <w:t>a</w:t>
      </w:r>
      <w:r w:rsidRPr="00272F9A">
        <w:rPr>
          <w:rFonts w:ascii="Arial" w:hAnsi="Arial" w:cs="Arial"/>
          <w:sz w:val="24"/>
          <w:szCs w:val="24"/>
        </w:rPr>
        <w:t>p</w:t>
      </w:r>
      <w:r w:rsidRPr="00272F9A">
        <w:rPr>
          <w:rFonts w:ascii="Arial" w:hAnsi="Arial" w:cs="Arial"/>
          <w:spacing w:val="-1"/>
          <w:sz w:val="24"/>
          <w:szCs w:val="24"/>
        </w:rPr>
        <w:t>a</w:t>
      </w:r>
      <w:r w:rsidRPr="00272F9A">
        <w:rPr>
          <w:rFonts w:ascii="Arial" w:hAnsi="Arial" w:cs="Arial"/>
          <w:sz w:val="24"/>
          <w:szCs w:val="24"/>
        </w:rPr>
        <w:t>t</w:t>
      </w:r>
      <w:r w:rsidRPr="00272F9A">
        <w:rPr>
          <w:rFonts w:ascii="Arial" w:hAnsi="Arial" w:cs="Arial"/>
          <w:spacing w:val="2"/>
          <w:sz w:val="24"/>
          <w:szCs w:val="24"/>
        </w:rPr>
        <w:t xml:space="preserve"> </w:t>
      </w:r>
      <w:r w:rsidRPr="00272F9A">
        <w:rPr>
          <w:rFonts w:ascii="Arial" w:hAnsi="Arial" w:cs="Arial"/>
          <w:sz w:val="24"/>
          <w:szCs w:val="24"/>
        </w:rPr>
        <w:t>dukung</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1"/>
          <w:sz w:val="24"/>
          <w:szCs w:val="24"/>
        </w:rPr>
        <w:t xml:space="preserve"> </w:t>
      </w:r>
      <w:r w:rsidRPr="00272F9A">
        <w:rPr>
          <w:rFonts w:ascii="Arial" w:hAnsi="Arial" w:cs="Arial"/>
          <w:sz w:val="24"/>
          <w:szCs w:val="24"/>
        </w:rPr>
        <w:t>d</w:t>
      </w:r>
      <w:r w:rsidRPr="00272F9A">
        <w:rPr>
          <w:rFonts w:ascii="Arial" w:hAnsi="Arial" w:cs="Arial"/>
          <w:spacing w:val="-1"/>
          <w:sz w:val="24"/>
          <w:szCs w:val="24"/>
        </w:rPr>
        <w:t>a</w:t>
      </w:r>
      <w:r w:rsidRPr="00272F9A">
        <w:rPr>
          <w:rFonts w:ascii="Arial" w:hAnsi="Arial" w:cs="Arial"/>
          <w:sz w:val="24"/>
          <w:szCs w:val="24"/>
        </w:rPr>
        <w:t>ri</w:t>
      </w:r>
      <w:r w:rsidRPr="00272F9A">
        <w:rPr>
          <w:rFonts w:ascii="Arial" w:hAnsi="Arial" w:cs="Arial"/>
          <w:spacing w:val="16"/>
          <w:sz w:val="24"/>
          <w:szCs w:val="24"/>
        </w:rPr>
        <w:t xml:space="preserve"> </w:t>
      </w:r>
      <w:r w:rsidRPr="00272F9A">
        <w:rPr>
          <w:rFonts w:ascii="Arial" w:hAnsi="Arial" w:cs="Arial"/>
          <w:spacing w:val="-1"/>
          <w:sz w:val="24"/>
          <w:szCs w:val="24"/>
        </w:rPr>
        <w:t>C</w:t>
      </w:r>
      <w:r w:rsidRPr="00272F9A">
        <w:rPr>
          <w:rFonts w:ascii="Arial" w:hAnsi="Arial" w:cs="Arial"/>
          <w:spacing w:val="1"/>
          <w:sz w:val="24"/>
          <w:szCs w:val="24"/>
        </w:rPr>
        <w:t>B</w:t>
      </w:r>
      <w:r w:rsidRPr="00272F9A">
        <w:rPr>
          <w:rFonts w:ascii="Arial" w:hAnsi="Arial" w:cs="Arial"/>
          <w:spacing w:val="-1"/>
          <w:sz w:val="24"/>
          <w:szCs w:val="24"/>
        </w:rPr>
        <w:t>I</w:t>
      </w:r>
      <w:r w:rsidRPr="00272F9A">
        <w:rPr>
          <w:rFonts w:ascii="Arial" w:hAnsi="Arial" w:cs="Arial"/>
          <w:sz w:val="24"/>
          <w:szCs w:val="24"/>
        </w:rPr>
        <w:t>S k</w:t>
      </w:r>
      <w:r w:rsidRPr="00272F9A">
        <w:rPr>
          <w:rFonts w:ascii="Arial" w:hAnsi="Arial" w:cs="Arial"/>
          <w:spacing w:val="-1"/>
          <w:sz w:val="24"/>
          <w:szCs w:val="24"/>
        </w:rPr>
        <w:t>a</w:t>
      </w:r>
      <w:r w:rsidRPr="00272F9A">
        <w:rPr>
          <w:rFonts w:ascii="Arial" w:hAnsi="Arial" w:cs="Arial"/>
          <w:sz w:val="24"/>
          <w:szCs w:val="24"/>
        </w:rPr>
        <w:t>r</w:t>
      </w:r>
      <w:r w:rsidRPr="00272F9A">
        <w:rPr>
          <w:rFonts w:ascii="Arial" w:hAnsi="Arial" w:cs="Arial"/>
          <w:spacing w:val="-1"/>
          <w:sz w:val="24"/>
          <w:szCs w:val="24"/>
        </w:rPr>
        <w:t>e</w:t>
      </w:r>
      <w:r w:rsidRPr="00272F9A">
        <w:rPr>
          <w:rFonts w:ascii="Arial" w:hAnsi="Arial" w:cs="Arial"/>
          <w:sz w:val="24"/>
          <w:szCs w:val="24"/>
        </w:rPr>
        <w:t>na</w:t>
      </w:r>
      <w:r w:rsidRPr="00272F9A">
        <w:rPr>
          <w:rFonts w:ascii="Arial" w:hAnsi="Arial" w:cs="Arial"/>
          <w:spacing w:val="15"/>
          <w:sz w:val="24"/>
          <w:szCs w:val="24"/>
        </w:rPr>
        <w:t xml:space="preserve"> </w:t>
      </w:r>
      <w:r w:rsidRPr="00272F9A">
        <w:rPr>
          <w:rFonts w:ascii="Arial" w:hAnsi="Arial" w:cs="Arial"/>
          <w:i/>
          <w:spacing w:val="-1"/>
          <w:sz w:val="24"/>
          <w:szCs w:val="24"/>
        </w:rPr>
        <w:t>v</w:t>
      </w:r>
      <w:r w:rsidRPr="00272F9A">
        <w:rPr>
          <w:rFonts w:ascii="Arial" w:hAnsi="Arial" w:cs="Arial"/>
          <w:i/>
          <w:spacing w:val="2"/>
          <w:sz w:val="24"/>
          <w:szCs w:val="24"/>
        </w:rPr>
        <w:t>i</w:t>
      </w:r>
      <w:r w:rsidRPr="00272F9A">
        <w:rPr>
          <w:rFonts w:ascii="Arial" w:hAnsi="Arial" w:cs="Arial"/>
          <w:i/>
          <w:spacing w:val="1"/>
          <w:sz w:val="24"/>
          <w:szCs w:val="24"/>
        </w:rPr>
        <w:t>r</w:t>
      </w:r>
      <w:r w:rsidRPr="00272F9A">
        <w:rPr>
          <w:rFonts w:ascii="Arial" w:hAnsi="Arial" w:cs="Arial"/>
          <w:i/>
          <w:spacing w:val="2"/>
          <w:sz w:val="24"/>
          <w:szCs w:val="24"/>
        </w:rPr>
        <w:t>t</w:t>
      </w:r>
      <w:r w:rsidRPr="00272F9A">
        <w:rPr>
          <w:rFonts w:ascii="Arial" w:hAnsi="Arial" w:cs="Arial"/>
          <w:i/>
          <w:sz w:val="24"/>
          <w:szCs w:val="24"/>
        </w:rPr>
        <w:t>ual o</w:t>
      </w:r>
      <w:r w:rsidRPr="00272F9A">
        <w:rPr>
          <w:rFonts w:ascii="Arial" w:hAnsi="Arial" w:cs="Arial"/>
          <w:i/>
          <w:spacing w:val="2"/>
          <w:sz w:val="24"/>
          <w:szCs w:val="24"/>
        </w:rPr>
        <w:t>ffi</w:t>
      </w:r>
      <w:r w:rsidRPr="00272F9A">
        <w:rPr>
          <w:rFonts w:ascii="Arial" w:hAnsi="Arial" w:cs="Arial"/>
          <w:i/>
          <w:spacing w:val="-1"/>
          <w:sz w:val="24"/>
          <w:szCs w:val="24"/>
        </w:rPr>
        <w:t>c</w:t>
      </w:r>
      <w:r w:rsidRPr="00272F9A">
        <w:rPr>
          <w:rFonts w:ascii="Arial" w:hAnsi="Arial" w:cs="Arial"/>
          <w:i/>
          <w:sz w:val="24"/>
          <w:szCs w:val="24"/>
        </w:rPr>
        <w:t xml:space="preserve">e </w:t>
      </w:r>
      <w:r w:rsidRPr="00272F9A">
        <w:rPr>
          <w:rFonts w:ascii="Arial" w:hAnsi="Arial" w:cs="Arial"/>
          <w:spacing w:val="2"/>
          <w:sz w:val="24"/>
          <w:szCs w:val="24"/>
        </w:rPr>
        <w:t>m</w:t>
      </w:r>
      <w:r w:rsidRPr="00272F9A">
        <w:rPr>
          <w:rFonts w:ascii="Arial" w:hAnsi="Arial" w:cs="Arial"/>
          <w:spacing w:val="-1"/>
          <w:sz w:val="24"/>
          <w:szCs w:val="24"/>
        </w:rPr>
        <w:t>e</w:t>
      </w:r>
      <w:r w:rsidRPr="00272F9A">
        <w:rPr>
          <w:rFonts w:ascii="Arial" w:hAnsi="Arial" w:cs="Arial"/>
          <w:spacing w:val="2"/>
          <w:sz w:val="24"/>
          <w:szCs w:val="24"/>
        </w:rPr>
        <w:t>m</w:t>
      </w:r>
      <w:r w:rsidRPr="00272F9A">
        <w:rPr>
          <w:rFonts w:ascii="Arial" w:hAnsi="Arial" w:cs="Arial"/>
          <w:sz w:val="24"/>
          <w:szCs w:val="24"/>
        </w:rPr>
        <w:t>ung</w:t>
      </w:r>
      <w:r w:rsidRPr="00272F9A">
        <w:rPr>
          <w:rFonts w:ascii="Arial" w:hAnsi="Arial" w:cs="Arial"/>
          <w:spacing w:val="-4"/>
          <w:sz w:val="24"/>
          <w:szCs w:val="24"/>
        </w:rPr>
        <w:t>k</w:t>
      </w:r>
      <w:r w:rsidRPr="00272F9A">
        <w:rPr>
          <w:rFonts w:ascii="Arial" w:hAnsi="Arial" w:cs="Arial"/>
          <w:spacing w:val="2"/>
          <w:sz w:val="24"/>
          <w:szCs w:val="24"/>
        </w:rPr>
        <w:t>i</w:t>
      </w:r>
      <w:r w:rsidRPr="00272F9A">
        <w:rPr>
          <w:rFonts w:ascii="Arial" w:hAnsi="Arial" w:cs="Arial"/>
          <w:sz w:val="24"/>
          <w:szCs w:val="24"/>
        </w:rPr>
        <w:t>nk</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1"/>
          <w:sz w:val="24"/>
          <w:szCs w:val="24"/>
        </w:rPr>
        <w:t xml:space="preserve"> </w:t>
      </w:r>
      <w:r w:rsidRPr="00272F9A">
        <w:rPr>
          <w:rFonts w:ascii="Arial" w:hAnsi="Arial" w:cs="Arial"/>
          <w:spacing w:val="2"/>
          <w:sz w:val="24"/>
          <w:szCs w:val="24"/>
        </w:rPr>
        <w:t>m</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1"/>
          <w:sz w:val="24"/>
          <w:szCs w:val="24"/>
        </w:rPr>
        <w:t>a</w:t>
      </w:r>
      <w:r w:rsidRPr="00272F9A">
        <w:rPr>
          <w:rFonts w:ascii="Arial" w:hAnsi="Arial" w:cs="Arial"/>
          <w:spacing w:val="2"/>
          <w:sz w:val="24"/>
          <w:szCs w:val="24"/>
        </w:rPr>
        <w:t>j</w:t>
      </w:r>
      <w:r w:rsidRPr="00272F9A">
        <w:rPr>
          <w:rFonts w:ascii="Arial" w:hAnsi="Arial" w:cs="Arial"/>
          <w:spacing w:val="-1"/>
          <w:sz w:val="24"/>
          <w:szCs w:val="24"/>
        </w:rPr>
        <w:t>e</w:t>
      </w:r>
      <w:r w:rsidRPr="00272F9A">
        <w:rPr>
          <w:rFonts w:ascii="Arial" w:hAnsi="Arial" w:cs="Arial"/>
          <w:spacing w:val="2"/>
          <w:sz w:val="24"/>
          <w:szCs w:val="24"/>
        </w:rPr>
        <w:t>m</w:t>
      </w:r>
      <w:r w:rsidRPr="00272F9A">
        <w:rPr>
          <w:rFonts w:ascii="Arial" w:hAnsi="Arial" w:cs="Arial"/>
          <w:spacing w:val="-1"/>
          <w:sz w:val="24"/>
          <w:szCs w:val="24"/>
        </w:rPr>
        <w:t>e</w:t>
      </w:r>
      <w:r w:rsidRPr="00272F9A">
        <w:rPr>
          <w:rFonts w:ascii="Arial" w:hAnsi="Arial" w:cs="Arial"/>
          <w:sz w:val="24"/>
          <w:szCs w:val="24"/>
        </w:rPr>
        <w:t>n</w:t>
      </w:r>
      <w:r w:rsidRPr="00272F9A">
        <w:rPr>
          <w:rFonts w:ascii="Arial" w:hAnsi="Arial" w:cs="Arial"/>
          <w:spacing w:val="5"/>
          <w:sz w:val="24"/>
          <w:szCs w:val="24"/>
        </w:rPr>
        <w:t xml:space="preserve"> </w:t>
      </w:r>
      <w:r w:rsidRPr="00272F9A">
        <w:rPr>
          <w:rFonts w:ascii="Arial" w:hAnsi="Arial" w:cs="Arial"/>
          <w:spacing w:val="2"/>
          <w:sz w:val="24"/>
          <w:szCs w:val="24"/>
        </w:rPr>
        <w:t>m</w:t>
      </w:r>
      <w:r w:rsidRPr="00272F9A">
        <w:rPr>
          <w:rFonts w:ascii="Arial" w:hAnsi="Arial" w:cs="Arial"/>
          <w:spacing w:val="-1"/>
          <w:sz w:val="24"/>
          <w:szCs w:val="24"/>
        </w:rPr>
        <w:t>e</w:t>
      </w:r>
      <w:r w:rsidRPr="00272F9A">
        <w:rPr>
          <w:rFonts w:ascii="Arial" w:hAnsi="Arial" w:cs="Arial"/>
          <w:spacing w:val="-4"/>
          <w:sz w:val="24"/>
          <w:szCs w:val="24"/>
        </w:rPr>
        <w:t>n</w:t>
      </w:r>
      <w:r w:rsidRPr="00272F9A">
        <w:rPr>
          <w:rFonts w:ascii="Arial" w:hAnsi="Arial" w:cs="Arial"/>
          <w:sz w:val="24"/>
          <w:szCs w:val="24"/>
        </w:rPr>
        <w:t>ghubu</w:t>
      </w:r>
      <w:r w:rsidRPr="00272F9A">
        <w:rPr>
          <w:rFonts w:ascii="Arial" w:hAnsi="Arial" w:cs="Arial"/>
          <w:spacing w:val="-4"/>
          <w:sz w:val="24"/>
          <w:szCs w:val="24"/>
        </w:rPr>
        <w:t>n</w:t>
      </w:r>
      <w:r w:rsidRPr="00272F9A">
        <w:rPr>
          <w:rFonts w:ascii="Arial" w:hAnsi="Arial" w:cs="Arial"/>
          <w:sz w:val="24"/>
          <w:szCs w:val="24"/>
        </w:rPr>
        <w:t>gk</w:t>
      </w:r>
      <w:r w:rsidRPr="00272F9A">
        <w:rPr>
          <w:rFonts w:ascii="Arial" w:hAnsi="Arial" w:cs="Arial"/>
          <w:spacing w:val="-1"/>
          <w:sz w:val="24"/>
          <w:szCs w:val="24"/>
        </w:rPr>
        <w:t>a</w:t>
      </w:r>
      <w:r w:rsidRPr="00272F9A">
        <w:rPr>
          <w:rFonts w:ascii="Arial" w:hAnsi="Arial" w:cs="Arial"/>
          <w:sz w:val="24"/>
          <w:szCs w:val="24"/>
        </w:rPr>
        <w:t xml:space="preserve">n </w:t>
      </w:r>
      <w:r w:rsidRPr="00272F9A">
        <w:rPr>
          <w:rFonts w:ascii="Arial" w:hAnsi="Arial" w:cs="Arial"/>
          <w:spacing w:val="-1"/>
          <w:sz w:val="24"/>
          <w:szCs w:val="24"/>
        </w:rPr>
        <w:t>fa</w:t>
      </w:r>
      <w:r w:rsidRPr="00272F9A">
        <w:rPr>
          <w:rFonts w:ascii="Arial" w:hAnsi="Arial" w:cs="Arial"/>
          <w:spacing w:val="1"/>
          <w:sz w:val="24"/>
          <w:szCs w:val="24"/>
        </w:rPr>
        <w:t>s</w:t>
      </w:r>
      <w:r w:rsidRPr="00272F9A">
        <w:rPr>
          <w:rFonts w:ascii="Arial" w:hAnsi="Arial" w:cs="Arial"/>
          <w:spacing w:val="2"/>
          <w:sz w:val="24"/>
          <w:szCs w:val="24"/>
        </w:rPr>
        <w:t>ilit</w:t>
      </w:r>
      <w:r w:rsidRPr="00272F9A">
        <w:rPr>
          <w:rFonts w:ascii="Arial" w:hAnsi="Arial" w:cs="Arial"/>
          <w:spacing w:val="-1"/>
          <w:sz w:val="24"/>
          <w:szCs w:val="24"/>
        </w:rPr>
        <w:t>a</w:t>
      </w:r>
      <w:r w:rsidRPr="00272F9A">
        <w:rPr>
          <w:rFonts w:ascii="Arial" w:hAnsi="Arial" w:cs="Arial"/>
          <w:spacing w:val="4"/>
          <w:sz w:val="24"/>
          <w:szCs w:val="24"/>
        </w:rPr>
        <w:t>s</w:t>
      </w:r>
      <w:r w:rsidRPr="00272F9A">
        <w:rPr>
          <w:rFonts w:ascii="Arial" w:hAnsi="Arial" w:cs="Arial"/>
          <w:sz w:val="24"/>
          <w:szCs w:val="24"/>
        </w:rPr>
        <w:t xml:space="preserve">- </w:t>
      </w:r>
      <w:r w:rsidRPr="00272F9A">
        <w:rPr>
          <w:rFonts w:ascii="Arial" w:hAnsi="Arial" w:cs="Arial"/>
          <w:spacing w:val="-1"/>
          <w:sz w:val="24"/>
          <w:szCs w:val="24"/>
        </w:rPr>
        <w:t>fa</w:t>
      </w:r>
      <w:r w:rsidRPr="00272F9A">
        <w:rPr>
          <w:rFonts w:ascii="Arial" w:hAnsi="Arial" w:cs="Arial"/>
          <w:spacing w:val="1"/>
          <w:sz w:val="24"/>
          <w:szCs w:val="24"/>
        </w:rPr>
        <w:t>s</w:t>
      </w:r>
      <w:r w:rsidRPr="00272F9A">
        <w:rPr>
          <w:rFonts w:ascii="Arial" w:hAnsi="Arial" w:cs="Arial"/>
          <w:spacing w:val="2"/>
          <w:sz w:val="24"/>
          <w:szCs w:val="24"/>
        </w:rPr>
        <w:t>ilit</w:t>
      </w:r>
      <w:r w:rsidRPr="00272F9A">
        <w:rPr>
          <w:rFonts w:ascii="Arial" w:hAnsi="Arial" w:cs="Arial"/>
          <w:spacing w:val="-1"/>
          <w:sz w:val="24"/>
          <w:szCs w:val="24"/>
        </w:rPr>
        <w:t>a</w:t>
      </w:r>
      <w:r w:rsidRPr="00272F9A">
        <w:rPr>
          <w:rFonts w:ascii="Arial" w:hAnsi="Arial" w:cs="Arial"/>
          <w:sz w:val="24"/>
          <w:szCs w:val="24"/>
        </w:rPr>
        <w:t xml:space="preserve">s </w:t>
      </w:r>
      <w:r w:rsidRPr="00272F9A">
        <w:rPr>
          <w:rFonts w:ascii="Arial" w:hAnsi="Arial" w:cs="Arial"/>
          <w:spacing w:val="7"/>
          <w:sz w:val="24"/>
          <w:szCs w:val="24"/>
        </w:rPr>
        <w:t xml:space="preserve"> </w:t>
      </w:r>
      <w:r w:rsidRPr="00272F9A">
        <w:rPr>
          <w:rFonts w:ascii="Arial" w:hAnsi="Arial" w:cs="Arial"/>
          <w:sz w:val="24"/>
          <w:szCs w:val="24"/>
        </w:rPr>
        <w:t>k</w:t>
      </w:r>
      <w:r w:rsidRPr="00272F9A">
        <w:rPr>
          <w:rFonts w:ascii="Arial" w:hAnsi="Arial" w:cs="Arial"/>
          <w:spacing w:val="-1"/>
          <w:sz w:val="24"/>
          <w:szCs w:val="24"/>
        </w:rPr>
        <w:t>a</w:t>
      </w:r>
      <w:r w:rsidRPr="00272F9A">
        <w:rPr>
          <w:rFonts w:ascii="Arial" w:hAnsi="Arial" w:cs="Arial"/>
          <w:sz w:val="24"/>
          <w:szCs w:val="24"/>
        </w:rPr>
        <w:t>n</w:t>
      </w:r>
      <w:r w:rsidRPr="00272F9A">
        <w:rPr>
          <w:rFonts w:ascii="Arial" w:hAnsi="Arial" w:cs="Arial"/>
          <w:spacing w:val="2"/>
          <w:sz w:val="24"/>
          <w:szCs w:val="24"/>
        </w:rPr>
        <w:t>t</w:t>
      </w:r>
      <w:r w:rsidRPr="00272F9A">
        <w:rPr>
          <w:rFonts w:ascii="Arial" w:hAnsi="Arial" w:cs="Arial"/>
          <w:sz w:val="24"/>
          <w:szCs w:val="24"/>
        </w:rPr>
        <w:t xml:space="preserve">or </w:t>
      </w:r>
      <w:r w:rsidRPr="00272F9A">
        <w:rPr>
          <w:rFonts w:ascii="Arial" w:hAnsi="Arial" w:cs="Arial"/>
          <w:spacing w:val="17"/>
          <w:sz w:val="24"/>
          <w:szCs w:val="24"/>
        </w:rPr>
        <w:t xml:space="preserve"> </w:t>
      </w:r>
      <w:r w:rsidRPr="00272F9A">
        <w:rPr>
          <w:rFonts w:ascii="Arial" w:hAnsi="Arial" w:cs="Arial"/>
          <w:sz w:val="24"/>
          <w:szCs w:val="24"/>
        </w:rPr>
        <w:t>y</w:t>
      </w:r>
      <w:r w:rsidRPr="00272F9A">
        <w:rPr>
          <w:rFonts w:ascii="Arial" w:hAnsi="Arial" w:cs="Arial"/>
          <w:spacing w:val="-1"/>
          <w:sz w:val="24"/>
          <w:szCs w:val="24"/>
        </w:rPr>
        <w:t>a</w:t>
      </w:r>
      <w:r w:rsidRPr="00272F9A">
        <w:rPr>
          <w:rFonts w:ascii="Arial" w:hAnsi="Arial" w:cs="Arial"/>
          <w:sz w:val="24"/>
          <w:szCs w:val="24"/>
        </w:rPr>
        <w:t xml:space="preserve">ng </w:t>
      </w:r>
      <w:r w:rsidRPr="00272F9A">
        <w:rPr>
          <w:rFonts w:ascii="Arial" w:hAnsi="Arial" w:cs="Arial"/>
          <w:spacing w:val="10"/>
          <w:sz w:val="24"/>
          <w:szCs w:val="24"/>
        </w:rPr>
        <w:t xml:space="preserve"> </w:t>
      </w:r>
      <w:r w:rsidRPr="00272F9A">
        <w:rPr>
          <w:rFonts w:ascii="Arial" w:hAnsi="Arial" w:cs="Arial"/>
          <w:spacing w:val="-1"/>
          <w:sz w:val="24"/>
          <w:szCs w:val="24"/>
        </w:rPr>
        <w:t>a</w:t>
      </w:r>
      <w:r w:rsidRPr="00272F9A">
        <w:rPr>
          <w:rFonts w:ascii="Arial" w:hAnsi="Arial" w:cs="Arial"/>
          <w:sz w:val="24"/>
          <w:szCs w:val="24"/>
        </w:rPr>
        <w:t xml:space="preserve">da </w:t>
      </w:r>
      <w:r w:rsidRPr="00272F9A">
        <w:rPr>
          <w:rFonts w:ascii="Arial" w:hAnsi="Arial" w:cs="Arial"/>
          <w:spacing w:val="9"/>
          <w:sz w:val="24"/>
          <w:szCs w:val="24"/>
        </w:rPr>
        <w:t xml:space="preserve"> </w:t>
      </w:r>
      <w:r w:rsidRPr="00272F9A">
        <w:rPr>
          <w:rFonts w:ascii="Arial" w:hAnsi="Arial" w:cs="Arial"/>
          <w:spacing w:val="2"/>
          <w:sz w:val="24"/>
          <w:szCs w:val="24"/>
        </w:rPr>
        <w:t>l</w:t>
      </w:r>
      <w:r w:rsidRPr="00272F9A">
        <w:rPr>
          <w:rFonts w:ascii="Arial" w:hAnsi="Arial" w:cs="Arial"/>
          <w:spacing w:val="-1"/>
          <w:sz w:val="24"/>
          <w:szCs w:val="24"/>
        </w:rPr>
        <w:t>e</w:t>
      </w:r>
      <w:r w:rsidRPr="00272F9A">
        <w:rPr>
          <w:rFonts w:ascii="Arial" w:hAnsi="Arial" w:cs="Arial"/>
          <w:sz w:val="24"/>
          <w:szCs w:val="24"/>
        </w:rPr>
        <w:t>w</w:t>
      </w:r>
      <w:r w:rsidRPr="00272F9A">
        <w:rPr>
          <w:rFonts w:ascii="Arial" w:hAnsi="Arial" w:cs="Arial"/>
          <w:spacing w:val="-1"/>
          <w:sz w:val="24"/>
          <w:szCs w:val="24"/>
        </w:rPr>
        <w:t>a</w:t>
      </w:r>
      <w:r w:rsidRPr="00272F9A">
        <w:rPr>
          <w:rFonts w:ascii="Arial" w:hAnsi="Arial" w:cs="Arial"/>
          <w:sz w:val="24"/>
          <w:szCs w:val="24"/>
        </w:rPr>
        <w:t xml:space="preserve">t </w:t>
      </w:r>
      <w:r w:rsidRPr="00272F9A">
        <w:rPr>
          <w:rFonts w:ascii="Arial" w:hAnsi="Arial" w:cs="Arial"/>
          <w:spacing w:val="10"/>
          <w:sz w:val="24"/>
          <w:szCs w:val="24"/>
        </w:rPr>
        <w:t xml:space="preserve"> </w:t>
      </w:r>
      <w:r w:rsidRPr="00272F9A">
        <w:rPr>
          <w:rFonts w:ascii="Arial" w:hAnsi="Arial" w:cs="Arial"/>
          <w:spacing w:val="2"/>
          <w:sz w:val="24"/>
          <w:szCs w:val="24"/>
        </w:rPr>
        <w:t>j</w:t>
      </w:r>
      <w:r w:rsidRPr="00272F9A">
        <w:rPr>
          <w:rFonts w:ascii="Arial" w:hAnsi="Arial" w:cs="Arial"/>
          <w:spacing w:val="-1"/>
          <w:sz w:val="24"/>
          <w:szCs w:val="24"/>
        </w:rPr>
        <w:t>a</w:t>
      </w:r>
      <w:r w:rsidRPr="00272F9A">
        <w:rPr>
          <w:rFonts w:ascii="Arial" w:hAnsi="Arial" w:cs="Arial"/>
          <w:spacing w:val="2"/>
          <w:sz w:val="24"/>
          <w:szCs w:val="24"/>
        </w:rPr>
        <w:t>l</w:t>
      </w:r>
      <w:r w:rsidRPr="00272F9A">
        <w:rPr>
          <w:rFonts w:ascii="Arial" w:hAnsi="Arial" w:cs="Arial"/>
          <w:sz w:val="24"/>
          <w:szCs w:val="24"/>
        </w:rPr>
        <w:t xml:space="preserve">ur </w:t>
      </w:r>
      <w:r w:rsidRPr="00272F9A">
        <w:rPr>
          <w:rFonts w:ascii="Arial" w:hAnsi="Arial" w:cs="Arial"/>
          <w:spacing w:val="19"/>
          <w:sz w:val="24"/>
          <w:szCs w:val="24"/>
        </w:rPr>
        <w:t xml:space="preserve"> </w:t>
      </w:r>
      <w:r w:rsidRPr="00272F9A">
        <w:rPr>
          <w:rFonts w:ascii="Arial" w:hAnsi="Arial" w:cs="Arial"/>
          <w:sz w:val="24"/>
          <w:szCs w:val="24"/>
        </w:rPr>
        <w:t>ko</w:t>
      </w:r>
      <w:r w:rsidRPr="00272F9A">
        <w:rPr>
          <w:rFonts w:ascii="Arial" w:hAnsi="Arial" w:cs="Arial"/>
          <w:spacing w:val="2"/>
          <w:sz w:val="24"/>
          <w:szCs w:val="24"/>
        </w:rPr>
        <w:t>m</w:t>
      </w:r>
      <w:r w:rsidRPr="00272F9A">
        <w:rPr>
          <w:rFonts w:ascii="Arial" w:hAnsi="Arial" w:cs="Arial"/>
          <w:sz w:val="24"/>
          <w:szCs w:val="24"/>
        </w:rPr>
        <w:t>u</w:t>
      </w:r>
      <w:r w:rsidRPr="00272F9A">
        <w:rPr>
          <w:rFonts w:ascii="Arial" w:hAnsi="Arial" w:cs="Arial"/>
          <w:spacing w:val="-4"/>
          <w:sz w:val="24"/>
          <w:szCs w:val="24"/>
        </w:rPr>
        <w:t>n</w:t>
      </w:r>
      <w:r w:rsidRPr="00272F9A">
        <w:rPr>
          <w:rFonts w:ascii="Arial" w:hAnsi="Arial" w:cs="Arial"/>
          <w:spacing w:val="2"/>
          <w:sz w:val="24"/>
          <w:szCs w:val="24"/>
        </w:rPr>
        <w:t>i</w:t>
      </w:r>
      <w:r w:rsidRPr="00272F9A">
        <w:rPr>
          <w:rFonts w:ascii="Arial" w:hAnsi="Arial" w:cs="Arial"/>
          <w:sz w:val="24"/>
          <w:szCs w:val="24"/>
        </w:rPr>
        <w:t>k</w:t>
      </w:r>
      <w:r w:rsidRPr="00272F9A">
        <w:rPr>
          <w:rFonts w:ascii="Arial" w:hAnsi="Arial" w:cs="Arial"/>
          <w:spacing w:val="-1"/>
          <w:sz w:val="24"/>
          <w:szCs w:val="24"/>
        </w:rPr>
        <w:t>a</w:t>
      </w:r>
      <w:r w:rsidRPr="00272F9A">
        <w:rPr>
          <w:rFonts w:ascii="Arial" w:hAnsi="Arial" w:cs="Arial"/>
          <w:spacing w:val="1"/>
          <w:sz w:val="24"/>
          <w:szCs w:val="24"/>
        </w:rPr>
        <w:t>s</w:t>
      </w:r>
      <w:r w:rsidRPr="00272F9A">
        <w:rPr>
          <w:rFonts w:ascii="Arial" w:hAnsi="Arial" w:cs="Arial"/>
          <w:sz w:val="24"/>
          <w:szCs w:val="24"/>
        </w:rPr>
        <w:t>i  y</w:t>
      </w:r>
      <w:r w:rsidRPr="00272F9A">
        <w:rPr>
          <w:rFonts w:ascii="Arial" w:hAnsi="Arial" w:cs="Arial"/>
          <w:spacing w:val="-1"/>
          <w:sz w:val="24"/>
          <w:szCs w:val="24"/>
        </w:rPr>
        <w:t>a</w:t>
      </w:r>
      <w:r w:rsidRPr="00272F9A">
        <w:rPr>
          <w:rFonts w:ascii="Arial" w:hAnsi="Arial" w:cs="Arial"/>
          <w:sz w:val="24"/>
          <w:szCs w:val="24"/>
        </w:rPr>
        <w:t xml:space="preserve">ng </w:t>
      </w:r>
      <w:r w:rsidRPr="00272F9A">
        <w:rPr>
          <w:rFonts w:ascii="Arial" w:hAnsi="Arial" w:cs="Arial"/>
          <w:spacing w:val="2"/>
          <w:sz w:val="24"/>
          <w:szCs w:val="24"/>
        </w:rPr>
        <w:t>t</w:t>
      </w:r>
      <w:r w:rsidRPr="00272F9A">
        <w:rPr>
          <w:rFonts w:ascii="Arial" w:hAnsi="Arial" w:cs="Arial"/>
          <w:spacing w:val="-1"/>
          <w:sz w:val="24"/>
          <w:szCs w:val="24"/>
        </w:rPr>
        <w:t>e</w:t>
      </w:r>
      <w:r w:rsidRPr="00272F9A">
        <w:rPr>
          <w:rFonts w:ascii="Arial" w:hAnsi="Arial" w:cs="Arial"/>
          <w:sz w:val="24"/>
          <w:szCs w:val="24"/>
        </w:rPr>
        <w:t>r</w:t>
      </w:r>
      <w:r w:rsidRPr="00272F9A">
        <w:rPr>
          <w:rFonts w:ascii="Arial" w:hAnsi="Arial" w:cs="Arial"/>
          <w:spacing w:val="1"/>
          <w:sz w:val="24"/>
          <w:szCs w:val="24"/>
        </w:rPr>
        <w:t>s</w:t>
      </w:r>
      <w:r w:rsidRPr="00272F9A">
        <w:rPr>
          <w:rFonts w:ascii="Arial" w:hAnsi="Arial" w:cs="Arial"/>
          <w:spacing w:val="-1"/>
          <w:sz w:val="24"/>
          <w:szCs w:val="24"/>
        </w:rPr>
        <w:t>e</w:t>
      </w:r>
      <w:r w:rsidRPr="00272F9A">
        <w:rPr>
          <w:rFonts w:ascii="Arial" w:hAnsi="Arial" w:cs="Arial"/>
          <w:sz w:val="24"/>
          <w:szCs w:val="24"/>
        </w:rPr>
        <w:t>d</w:t>
      </w:r>
      <w:r w:rsidRPr="00272F9A">
        <w:rPr>
          <w:rFonts w:ascii="Arial" w:hAnsi="Arial" w:cs="Arial"/>
          <w:spacing w:val="2"/>
          <w:sz w:val="24"/>
          <w:szCs w:val="24"/>
        </w:rPr>
        <w:t>i</w:t>
      </w:r>
      <w:r w:rsidRPr="00272F9A">
        <w:rPr>
          <w:rFonts w:ascii="Arial" w:hAnsi="Arial" w:cs="Arial"/>
          <w:sz w:val="24"/>
          <w:szCs w:val="24"/>
        </w:rPr>
        <w:t>a</w:t>
      </w:r>
      <w:r w:rsidR="00272F9A" w:rsidRPr="00272F9A">
        <w:rPr>
          <w:rFonts w:ascii="Arial" w:hAnsi="Arial" w:cs="Arial"/>
          <w:spacing w:val="13"/>
          <w:sz w:val="24"/>
          <w:szCs w:val="24"/>
        </w:rPr>
        <w:t>.</w:t>
      </w:r>
      <w:r w:rsidR="00272F9A">
        <w:rPr>
          <w:rFonts w:ascii="Arial" w:hAnsi="Arial" w:cs="Arial"/>
          <w:spacing w:val="13"/>
          <w:sz w:val="24"/>
          <w:szCs w:val="24"/>
        </w:rPr>
        <w:t xml:space="preserve"> </w:t>
      </w:r>
    </w:p>
    <w:p w:rsidR="00272F9A" w:rsidRPr="00306AFA" w:rsidRDefault="00272F9A" w:rsidP="00306AFA">
      <w:pPr>
        <w:ind w:left="540" w:hanging="540"/>
        <w:jc w:val="both"/>
        <w:rPr>
          <w:rFonts w:ascii="Arial" w:hAnsi="Arial" w:cs="Arial"/>
          <w:spacing w:val="13"/>
          <w:sz w:val="24"/>
          <w:szCs w:val="24"/>
        </w:rPr>
      </w:pPr>
    </w:p>
    <w:p w:rsidR="00272F9A" w:rsidRPr="00306AFA" w:rsidRDefault="00272F9A" w:rsidP="00306AFA">
      <w:pPr>
        <w:ind w:left="540" w:hanging="540"/>
        <w:jc w:val="both"/>
        <w:rPr>
          <w:rFonts w:ascii="Arial" w:hAnsi="Arial" w:cs="Arial"/>
          <w:spacing w:val="13"/>
          <w:sz w:val="24"/>
          <w:szCs w:val="24"/>
        </w:rPr>
      </w:pPr>
    </w:p>
    <w:p w:rsidR="003E79BE" w:rsidRPr="007D24F2" w:rsidRDefault="001C6F36" w:rsidP="00B359AF">
      <w:pPr>
        <w:ind w:right="-20"/>
        <w:rPr>
          <w:rFonts w:ascii="Arial" w:eastAsia="Arial" w:hAnsi="Arial" w:cs="Arial"/>
          <w:b/>
          <w:sz w:val="28"/>
          <w:szCs w:val="28"/>
        </w:rPr>
      </w:pPr>
      <w:r w:rsidRPr="007D24F2">
        <w:rPr>
          <w:rFonts w:ascii="Arial" w:eastAsia="Arial" w:hAnsi="Arial" w:cs="Arial"/>
          <w:b/>
          <w:spacing w:val="1"/>
          <w:w w:val="87"/>
          <w:sz w:val="28"/>
          <w:szCs w:val="28"/>
        </w:rPr>
        <w:t>Po</w:t>
      </w:r>
      <w:r w:rsidRPr="007D24F2">
        <w:rPr>
          <w:rFonts w:ascii="Arial" w:eastAsia="Arial" w:hAnsi="Arial" w:cs="Arial"/>
          <w:b/>
          <w:w w:val="87"/>
          <w:sz w:val="28"/>
          <w:szCs w:val="28"/>
        </w:rPr>
        <w:t>la</w:t>
      </w:r>
      <w:r w:rsidRPr="007D24F2">
        <w:rPr>
          <w:rFonts w:ascii="Arial" w:eastAsia="Arial" w:hAnsi="Arial" w:cs="Arial"/>
          <w:b/>
          <w:spacing w:val="32"/>
          <w:w w:val="87"/>
          <w:sz w:val="28"/>
          <w:szCs w:val="28"/>
        </w:rPr>
        <w:t xml:space="preserve"> </w:t>
      </w:r>
      <w:r w:rsidRPr="007D24F2">
        <w:rPr>
          <w:rFonts w:ascii="Arial" w:eastAsia="Arial" w:hAnsi="Arial" w:cs="Arial"/>
          <w:b/>
          <w:spacing w:val="1"/>
          <w:w w:val="77"/>
          <w:sz w:val="28"/>
          <w:szCs w:val="28"/>
        </w:rPr>
        <w:t>S</w:t>
      </w:r>
      <w:r w:rsidRPr="007D24F2">
        <w:rPr>
          <w:rFonts w:ascii="Arial" w:eastAsia="Arial" w:hAnsi="Arial" w:cs="Arial"/>
          <w:b/>
          <w:spacing w:val="2"/>
          <w:w w:val="119"/>
          <w:sz w:val="28"/>
          <w:szCs w:val="28"/>
        </w:rPr>
        <w:t>t</w:t>
      </w:r>
      <w:r w:rsidRPr="007D24F2">
        <w:rPr>
          <w:rFonts w:ascii="Arial" w:eastAsia="Arial" w:hAnsi="Arial" w:cs="Arial"/>
          <w:b/>
          <w:spacing w:val="2"/>
          <w:w w:val="110"/>
          <w:sz w:val="28"/>
          <w:szCs w:val="28"/>
        </w:rPr>
        <w:t>r</w:t>
      </w:r>
      <w:r w:rsidRPr="007D24F2">
        <w:rPr>
          <w:rFonts w:ascii="Arial" w:eastAsia="Arial" w:hAnsi="Arial" w:cs="Arial"/>
          <w:b/>
          <w:spacing w:val="-1"/>
          <w:w w:val="82"/>
          <w:sz w:val="28"/>
          <w:szCs w:val="28"/>
        </w:rPr>
        <w:t>a</w:t>
      </w:r>
      <w:r w:rsidRPr="007D24F2">
        <w:rPr>
          <w:rFonts w:ascii="Arial" w:eastAsia="Arial" w:hAnsi="Arial" w:cs="Arial"/>
          <w:b/>
          <w:spacing w:val="2"/>
          <w:w w:val="119"/>
          <w:sz w:val="28"/>
          <w:szCs w:val="28"/>
        </w:rPr>
        <w:t>t</w:t>
      </w:r>
      <w:r w:rsidRPr="007D24F2">
        <w:rPr>
          <w:rFonts w:ascii="Arial" w:eastAsia="Arial" w:hAnsi="Arial" w:cs="Arial"/>
          <w:b/>
          <w:spacing w:val="1"/>
          <w:w w:val="85"/>
          <w:sz w:val="28"/>
          <w:szCs w:val="28"/>
        </w:rPr>
        <w:t>eg</w:t>
      </w:r>
      <w:r w:rsidRPr="007D24F2">
        <w:rPr>
          <w:rFonts w:ascii="Arial" w:eastAsia="Arial" w:hAnsi="Arial" w:cs="Arial"/>
          <w:b/>
          <w:w w:val="107"/>
          <w:sz w:val="28"/>
          <w:szCs w:val="28"/>
        </w:rPr>
        <w:t>i</w:t>
      </w:r>
      <w:r w:rsidRPr="007D24F2">
        <w:rPr>
          <w:rFonts w:ascii="Arial" w:eastAsia="Arial" w:hAnsi="Arial" w:cs="Arial"/>
          <w:b/>
          <w:spacing w:val="14"/>
          <w:sz w:val="28"/>
          <w:szCs w:val="28"/>
        </w:rPr>
        <w:t xml:space="preserve"> </w:t>
      </w:r>
      <w:r w:rsidRPr="007D24F2">
        <w:rPr>
          <w:rFonts w:ascii="Arial" w:eastAsia="Arial" w:hAnsi="Arial" w:cs="Arial"/>
          <w:b/>
          <w:spacing w:val="1"/>
          <w:w w:val="91"/>
          <w:sz w:val="28"/>
          <w:szCs w:val="28"/>
        </w:rPr>
        <w:t>Ope</w:t>
      </w:r>
      <w:r w:rsidRPr="007D24F2">
        <w:rPr>
          <w:rFonts w:ascii="Arial" w:eastAsia="Arial" w:hAnsi="Arial" w:cs="Arial"/>
          <w:b/>
          <w:spacing w:val="2"/>
          <w:w w:val="91"/>
          <w:sz w:val="28"/>
          <w:szCs w:val="28"/>
        </w:rPr>
        <w:t>r</w:t>
      </w:r>
      <w:r w:rsidRPr="007D24F2">
        <w:rPr>
          <w:rFonts w:ascii="Arial" w:eastAsia="Arial" w:hAnsi="Arial" w:cs="Arial"/>
          <w:b/>
          <w:spacing w:val="-1"/>
          <w:w w:val="91"/>
          <w:sz w:val="28"/>
          <w:szCs w:val="28"/>
        </w:rPr>
        <w:t>a</w:t>
      </w:r>
      <w:r w:rsidRPr="007D24F2">
        <w:rPr>
          <w:rFonts w:ascii="Arial" w:eastAsia="Arial" w:hAnsi="Arial" w:cs="Arial"/>
          <w:b/>
          <w:w w:val="91"/>
          <w:sz w:val="28"/>
          <w:szCs w:val="28"/>
        </w:rPr>
        <w:t>si</w:t>
      </w:r>
      <w:r w:rsidRPr="007D24F2">
        <w:rPr>
          <w:rFonts w:ascii="Arial" w:eastAsia="Arial" w:hAnsi="Arial" w:cs="Arial"/>
          <w:b/>
          <w:spacing w:val="1"/>
          <w:w w:val="91"/>
          <w:sz w:val="28"/>
          <w:szCs w:val="28"/>
        </w:rPr>
        <w:t>o</w:t>
      </w:r>
      <w:r w:rsidRPr="007D24F2">
        <w:rPr>
          <w:rFonts w:ascii="Arial" w:eastAsia="Arial" w:hAnsi="Arial" w:cs="Arial"/>
          <w:b/>
          <w:spacing w:val="3"/>
          <w:w w:val="91"/>
          <w:sz w:val="28"/>
          <w:szCs w:val="28"/>
        </w:rPr>
        <w:t>n</w:t>
      </w:r>
      <w:r w:rsidRPr="007D24F2">
        <w:rPr>
          <w:rFonts w:ascii="Arial" w:eastAsia="Arial" w:hAnsi="Arial" w:cs="Arial"/>
          <w:b/>
          <w:spacing w:val="-1"/>
          <w:w w:val="91"/>
          <w:sz w:val="28"/>
          <w:szCs w:val="28"/>
        </w:rPr>
        <w:t>a</w:t>
      </w:r>
      <w:r w:rsidRPr="007D24F2">
        <w:rPr>
          <w:rFonts w:ascii="Arial" w:eastAsia="Arial" w:hAnsi="Arial" w:cs="Arial"/>
          <w:b/>
          <w:w w:val="91"/>
          <w:sz w:val="28"/>
          <w:szCs w:val="28"/>
        </w:rPr>
        <w:t>l</w:t>
      </w:r>
      <w:r w:rsidRPr="007D24F2">
        <w:rPr>
          <w:rFonts w:ascii="Arial" w:eastAsia="Arial" w:hAnsi="Arial" w:cs="Arial"/>
          <w:b/>
          <w:spacing w:val="81"/>
          <w:w w:val="91"/>
          <w:sz w:val="28"/>
          <w:szCs w:val="28"/>
        </w:rPr>
        <w:t xml:space="preserve"> </w:t>
      </w:r>
      <w:r w:rsidRPr="007D24F2">
        <w:rPr>
          <w:rFonts w:ascii="Arial" w:eastAsia="Arial" w:hAnsi="Arial" w:cs="Arial"/>
          <w:b/>
          <w:spacing w:val="3"/>
          <w:w w:val="91"/>
          <w:sz w:val="28"/>
          <w:szCs w:val="28"/>
        </w:rPr>
        <w:t>y</w:t>
      </w:r>
      <w:r w:rsidRPr="007D24F2">
        <w:rPr>
          <w:rFonts w:ascii="Arial" w:eastAsia="Arial" w:hAnsi="Arial" w:cs="Arial"/>
          <w:b/>
          <w:spacing w:val="4"/>
          <w:w w:val="91"/>
          <w:sz w:val="28"/>
          <w:szCs w:val="28"/>
        </w:rPr>
        <w:t>a</w:t>
      </w:r>
      <w:r w:rsidRPr="007D24F2">
        <w:rPr>
          <w:rFonts w:ascii="Arial" w:eastAsia="Arial" w:hAnsi="Arial" w:cs="Arial"/>
          <w:b/>
          <w:spacing w:val="-1"/>
          <w:w w:val="91"/>
          <w:sz w:val="28"/>
          <w:szCs w:val="28"/>
        </w:rPr>
        <w:t>n</w:t>
      </w:r>
      <w:r w:rsidRPr="007D24F2">
        <w:rPr>
          <w:rFonts w:ascii="Arial" w:eastAsia="Arial" w:hAnsi="Arial" w:cs="Arial"/>
          <w:b/>
          <w:w w:val="91"/>
          <w:sz w:val="28"/>
          <w:szCs w:val="28"/>
        </w:rPr>
        <w:t>g</w:t>
      </w:r>
      <w:r w:rsidRPr="007D24F2">
        <w:rPr>
          <w:rFonts w:ascii="Arial" w:eastAsia="Arial" w:hAnsi="Arial" w:cs="Arial"/>
          <w:b/>
          <w:spacing w:val="17"/>
          <w:w w:val="91"/>
          <w:sz w:val="28"/>
          <w:szCs w:val="28"/>
        </w:rPr>
        <w:t xml:space="preserve"> </w:t>
      </w:r>
      <w:r w:rsidRPr="007D24F2">
        <w:rPr>
          <w:rFonts w:ascii="Arial" w:eastAsia="Arial" w:hAnsi="Arial" w:cs="Arial"/>
          <w:b/>
          <w:spacing w:val="1"/>
          <w:w w:val="77"/>
          <w:sz w:val="28"/>
          <w:szCs w:val="28"/>
        </w:rPr>
        <w:t>S</w:t>
      </w:r>
      <w:r w:rsidRPr="007D24F2">
        <w:rPr>
          <w:rFonts w:ascii="Arial" w:eastAsia="Arial" w:hAnsi="Arial" w:cs="Arial"/>
          <w:b/>
          <w:spacing w:val="1"/>
          <w:w w:val="85"/>
          <w:sz w:val="28"/>
          <w:szCs w:val="28"/>
        </w:rPr>
        <w:t>e</w:t>
      </w:r>
      <w:r w:rsidRPr="007D24F2">
        <w:rPr>
          <w:rFonts w:ascii="Arial" w:eastAsia="Arial" w:hAnsi="Arial" w:cs="Arial"/>
          <w:b/>
          <w:w w:val="107"/>
          <w:sz w:val="28"/>
          <w:szCs w:val="28"/>
        </w:rPr>
        <w:t>l</w:t>
      </w:r>
      <w:r w:rsidRPr="007D24F2">
        <w:rPr>
          <w:rFonts w:ascii="Arial" w:eastAsia="Arial" w:hAnsi="Arial" w:cs="Arial"/>
          <w:b/>
          <w:spacing w:val="-1"/>
          <w:w w:val="82"/>
          <w:sz w:val="28"/>
          <w:szCs w:val="28"/>
        </w:rPr>
        <w:t>a</w:t>
      </w:r>
      <w:r w:rsidRPr="007D24F2">
        <w:rPr>
          <w:rFonts w:ascii="Arial" w:eastAsia="Arial" w:hAnsi="Arial" w:cs="Arial"/>
          <w:b/>
          <w:spacing w:val="2"/>
          <w:w w:val="110"/>
          <w:sz w:val="28"/>
          <w:szCs w:val="28"/>
        </w:rPr>
        <w:t>r</w:t>
      </w:r>
      <w:r w:rsidRPr="007D24F2">
        <w:rPr>
          <w:rFonts w:ascii="Arial" w:eastAsia="Arial" w:hAnsi="Arial" w:cs="Arial"/>
          <w:b/>
          <w:spacing w:val="-1"/>
          <w:w w:val="82"/>
          <w:sz w:val="28"/>
          <w:szCs w:val="28"/>
        </w:rPr>
        <w:t>a</w:t>
      </w:r>
      <w:r w:rsidRPr="007D24F2">
        <w:rPr>
          <w:rFonts w:ascii="Arial" w:eastAsia="Arial" w:hAnsi="Arial" w:cs="Arial"/>
          <w:b/>
          <w:w w:val="69"/>
          <w:sz w:val="28"/>
          <w:szCs w:val="28"/>
        </w:rPr>
        <w:t>s</w:t>
      </w:r>
      <w:r w:rsidR="00B359AF" w:rsidRPr="007D24F2">
        <w:rPr>
          <w:rFonts w:ascii="Arial" w:eastAsia="Arial" w:hAnsi="Arial" w:cs="Arial"/>
          <w:b/>
          <w:w w:val="69"/>
          <w:sz w:val="28"/>
          <w:szCs w:val="28"/>
        </w:rPr>
        <w:t xml:space="preserve"> </w:t>
      </w:r>
      <w:r w:rsidRPr="007D24F2">
        <w:rPr>
          <w:rFonts w:ascii="Arial" w:eastAsia="Arial" w:hAnsi="Arial" w:cs="Arial"/>
          <w:b/>
          <w:w w:val="89"/>
          <w:position w:val="-1"/>
          <w:sz w:val="28"/>
          <w:szCs w:val="28"/>
        </w:rPr>
        <w:t>D</w:t>
      </w:r>
      <w:r w:rsidRPr="007D24F2">
        <w:rPr>
          <w:rFonts w:ascii="Arial" w:eastAsia="Arial" w:hAnsi="Arial" w:cs="Arial"/>
          <w:b/>
          <w:spacing w:val="1"/>
          <w:w w:val="89"/>
          <w:position w:val="-1"/>
          <w:sz w:val="28"/>
          <w:szCs w:val="28"/>
        </w:rPr>
        <w:t>e</w:t>
      </w:r>
      <w:r w:rsidRPr="007D24F2">
        <w:rPr>
          <w:rFonts w:ascii="Arial" w:eastAsia="Arial" w:hAnsi="Arial" w:cs="Arial"/>
          <w:b/>
          <w:spacing w:val="-1"/>
          <w:w w:val="89"/>
          <w:position w:val="-1"/>
          <w:sz w:val="28"/>
          <w:szCs w:val="28"/>
        </w:rPr>
        <w:t>n</w:t>
      </w:r>
      <w:r w:rsidRPr="007D24F2">
        <w:rPr>
          <w:rFonts w:ascii="Arial" w:eastAsia="Arial" w:hAnsi="Arial" w:cs="Arial"/>
          <w:b/>
          <w:spacing w:val="1"/>
          <w:w w:val="89"/>
          <w:position w:val="-1"/>
          <w:sz w:val="28"/>
          <w:szCs w:val="28"/>
        </w:rPr>
        <w:t>g</w:t>
      </w:r>
      <w:r w:rsidRPr="007D24F2">
        <w:rPr>
          <w:rFonts w:ascii="Arial" w:eastAsia="Arial" w:hAnsi="Arial" w:cs="Arial"/>
          <w:b/>
          <w:spacing w:val="4"/>
          <w:w w:val="89"/>
          <w:position w:val="-1"/>
          <w:sz w:val="28"/>
          <w:szCs w:val="28"/>
        </w:rPr>
        <w:t>a</w:t>
      </w:r>
      <w:r w:rsidRPr="007D24F2">
        <w:rPr>
          <w:rFonts w:ascii="Arial" w:eastAsia="Arial" w:hAnsi="Arial" w:cs="Arial"/>
          <w:b/>
          <w:w w:val="89"/>
          <w:position w:val="-1"/>
          <w:sz w:val="28"/>
          <w:szCs w:val="28"/>
        </w:rPr>
        <w:t>n</w:t>
      </w:r>
      <w:r w:rsidRPr="007D24F2">
        <w:rPr>
          <w:rFonts w:ascii="Arial" w:eastAsia="Arial" w:hAnsi="Arial" w:cs="Arial"/>
          <w:b/>
          <w:spacing w:val="37"/>
          <w:w w:val="89"/>
          <w:position w:val="-1"/>
          <w:sz w:val="28"/>
          <w:szCs w:val="28"/>
        </w:rPr>
        <w:t xml:space="preserve"> </w:t>
      </w:r>
      <w:r w:rsidRPr="007D24F2">
        <w:rPr>
          <w:rFonts w:ascii="Arial" w:eastAsia="Arial" w:hAnsi="Arial" w:cs="Arial"/>
          <w:b/>
          <w:spacing w:val="1"/>
          <w:w w:val="77"/>
          <w:position w:val="-1"/>
          <w:sz w:val="28"/>
          <w:szCs w:val="28"/>
        </w:rPr>
        <w:t>S</w:t>
      </w:r>
      <w:r w:rsidRPr="007D24F2">
        <w:rPr>
          <w:rFonts w:ascii="Arial" w:eastAsia="Arial" w:hAnsi="Arial" w:cs="Arial"/>
          <w:b/>
          <w:spacing w:val="2"/>
          <w:w w:val="119"/>
          <w:position w:val="-1"/>
          <w:sz w:val="28"/>
          <w:szCs w:val="28"/>
        </w:rPr>
        <w:t>t</w:t>
      </w:r>
      <w:r w:rsidRPr="007D24F2">
        <w:rPr>
          <w:rFonts w:ascii="Arial" w:eastAsia="Arial" w:hAnsi="Arial" w:cs="Arial"/>
          <w:b/>
          <w:spacing w:val="2"/>
          <w:w w:val="110"/>
          <w:position w:val="-1"/>
          <w:sz w:val="28"/>
          <w:szCs w:val="28"/>
        </w:rPr>
        <w:t>r</w:t>
      </w:r>
      <w:r w:rsidRPr="007D24F2">
        <w:rPr>
          <w:rFonts w:ascii="Arial" w:eastAsia="Arial" w:hAnsi="Arial" w:cs="Arial"/>
          <w:b/>
          <w:spacing w:val="-1"/>
          <w:w w:val="82"/>
          <w:position w:val="-1"/>
          <w:sz w:val="28"/>
          <w:szCs w:val="28"/>
        </w:rPr>
        <w:t>a</w:t>
      </w:r>
      <w:r w:rsidRPr="007D24F2">
        <w:rPr>
          <w:rFonts w:ascii="Arial" w:eastAsia="Arial" w:hAnsi="Arial" w:cs="Arial"/>
          <w:b/>
          <w:spacing w:val="2"/>
          <w:w w:val="119"/>
          <w:position w:val="-1"/>
          <w:sz w:val="28"/>
          <w:szCs w:val="28"/>
        </w:rPr>
        <w:t>t</w:t>
      </w:r>
      <w:r w:rsidRPr="007D24F2">
        <w:rPr>
          <w:rFonts w:ascii="Arial" w:eastAsia="Arial" w:hAnsi="Arial" w:cs="Arial"/>
          <w:b/>
          <w:spacing w:val="1"/>
          <w:w w:val="85"/>
          <w:position w:val="-1"/>
          <w:sz w:val="28"/>
          <w:szCs w:val="28"/>
        </w:rPr>
        <w:t>eg</w:t>
      </w:r>
      <w:r w:rsidRPr="007D24F2">
        <w:rPr>
          <w:rFonts w:ascii="Arial" w:eastAsia="Arial" w:hAnsi="Arial" w:cs="Arial"/>
          <w:b/>
          <w:w w:val="107"/>
          <w:position w:val="-1"/>
          <w:sz w:val="28"/>
          <w:szCs w:val="28"/>
        </w:rPr>
        <w:t>i</w:t>
      </w:r>
      <w:r w:rsidRPr="007D24F2">
        <w:rPr>
          <w:rFonts w:ascii="Arial" w:eastAsia="Arial" w:hAnsi="Arial" w:cs="Arial"/>
          <w:b/>
          <w:spacing w:val="14"/>
          <w:position w:val="-1"/>
          <w:sz w:val="28"/>
          <w:szCs w:val="28"/>
        </w:rPr>
        <w:t xml:space="preserve"> </w:t>
      </w:r>
      <w:r w:rsidRPr="007D24F2">
        <w:rPr>
          <w:rFonts w:ascii="Arial" w:eastAsia="Arial" w:hAnsi="Arial" w:cs="Arial"/>
          <w:b/>
          <w:spacing w:val="1"/>
          <w:w w:val="89"/>
          <w:position w:val="-1"/>
          <w:sz w:val="28"/>
          <w:szCs w:val="28"/>
        </w:rPr>
        <w:t>S</w:t>
      </w:r>
      <w:r w:rsidRPr="007D24F2">
        <w:rPr>
          <w:rFonts w:ascii="Arial" w:eastAsia="Arial" w:hAnsi="Arial" w:cs="Arial"/>
          <w:b/>
          <w:w w:val="89"/>
          <w:position w:val="-1"/>
          <w:sz w:val="28"/>
          <w:szCs w:val="28"/>
        </w:rPr>
        <w:t>is</w:t>
      </w:r>
      <w:r w:rsidRPr="007D24F2">
        <w:rPr>
          <w:rFonts w:ascii="Arial" w:eastAsia="Arial" w:hAnsi="Arial" w:cs="Arial"/>
          <w:b/>
          <w:spacing w:val="2"/>
          <w:w w:val="89"/>
          <w:position w:val="-1"/>
          <w:sz w:val="28"/>
          <w:szCs w:val="28"/>
        </w:rPr>
        <w:t>t</w:t>
      </w:r>
      <w:r w:rsidRPr="007D24F2">
        <w:rPr>
          <w:rFonts w:ascii="Arial" w:eastAsia="Arial" w:hAnsi="Arial" w:cs="Arial"/>
          <w:b/>
          <w:spacing w:val="1"/>
          <w:w w:val="89"/>
          <w:position w:val="-1"/>
          <w:sz w:val="28"/>
          <w:szCs w:val="28"/>
        </w:rPr>
        <w:t>e</w:t>
      </w:r>
      <w:r w:rsidRPr="007D24F2">
        <w:rPr>
          <w:rFonts w:ascii="Arial" w:eastAsia="Arial" w:hAnsi="Arial" w:cs="Arial"/>
          <w:b/>
          <w:w w:val="89"/>
          <w:position w:val="-1"/>
          <w:sz w:val="28"/>
          <w:szCs w:val="28"/>
        </w:rPr>
        <w:t>m</w:t>
      </w:r>
      <w:r w:rsidR="00B359AF" w:rsidRPr="007D24F2">
        <w:rPr>
          <w:rFonts w:ascii="Arial" w:eastAsia="Arial" w:hAnsi="Arial" w:cs="Arial"/>
          <w:b/>
          <w:w w:val="89"/>
          <w:position w:val="-1"/>
          <w:sz w:val="28"/>
          <w:szCs w:val="28"/>
        </w:rPr>
        <w:t xml:space="preserve"> </w:t>
      </w:r>
      <w:r w:rsidRPr="007D24F2">
        <w:rPr>
          <w:rFonts w:ascii="Arial" w:eastAsia="Arial" w:hAnsi="Arial" w:cs="Arial"/>
          <w:b/>
          <w:w w:val="101"/>
          <w:position w:val="-1"/>
          <w:sz w:val="28"/>
          <w:szCs w:val="28"/>
        </w:rPr>
        <w:t>I</w:t>
      </w:r>
      <w:r w:rsidRPr="007D24F2">
        <w:rPr>
          <w:rFonts w:ascii="Arial" w:eastAsia="Arial" w:hAnsi="Arial" w:cs="Arial"/>
          <w:b/>
          <w:spacing w:val="-1"/>
          <w:w w:val="101"/>
          <w:position w:val="-1"/>
          <w:sz w:val="28"/>
          <w:szCs w:val="28"/>
        </w:rPr>
        <w:t>n</w:t>
      </w:r>
      <w:r w:rsidRPr="007D24F2">
        <w:rPr>
          <w:rFonts w:ascii="Arial" w:eastAsia="Arial" w:hAnsi="Arial" w:cs="Arial"/>
          <w:b/>
          <w:w w:val="103"/>
          <w:position w:val="-1"/>
          <w:sz w:val="28"/>
          <w:szCs w:val="28"/>
        </w:rPr>
        <w:t>f</w:t>
      </w:r>
      <w:r w:rsidRPr="007D24F2">
        <w:rPr>
          <w:rFonts w:ascii="Arial" w:eastAsia="Arial" w:hAnsi="Arial" w:cs="Arial"/>
          <w:b/>
          <w:spacing w:val="1"/>
          <w:w w:val="103"/>
          <w:position w:val="-1"/>
          <w:sz w:val="28"/>
          <w:szCs w:val="28"/>
        </w:rPr>
        <w:t>o</w:t>
      </w:r>
      <w:r w:rsidRPr="007D24F2">
        <w:rPr>
          <w:rFonts w:ascii="Arial" w:eastAsia="Arial" w:hAnsi="Arial" w:cs="Arial"/>
          <w:b/>
          <w:spacing w:val="7"/>
          <w:w w:val="110"/>
          <w:position w:val="-1"/>
          <w:sz w:val="28"/>
          <w:szCs w:val="28"/>
        </w:rPr>
        <w:t>r</w:t>
      </w:r>
      <w:r w:rsidRPr="007D24F2">
        <w:rPr>
          <w:rFonts w:ascii="Arial" w:eastAsia="Arial" w:hAnsi="Arial" w:cs="Arial"/>
          <w:b/>
          <w:spacing w:val="1"/>
          <w:w w:val="99"/>
          <w:position w:val="-1"/>
          <w:sz w:val="28"/>
          <w:szCs w:val="28"/>
        </w:rPr>
        <w:t>m</w:t>
      </w:r>
      <w:r w:rsidRPr="007D24F2">
        <w:rPr>
          <w:rFonts w:ascii="Arial" w:eastAsia="Arial" w:hAnsi="Arial" w:cs="Arial"/>
          <w:b/>
          <w:spacing w:val="-1"/>
          <w:w w:val="82"/>
          <w:position w:val="-1"/>
          <w:sz w:val="28"/>
          <w:szCs w:val="28"/>
        </w:rPr>
        <w:t>a</w:t>
      </w:r>
      <w:r w:rsidRPr="007D24F2">
        <w:rPr>
          <w:rFonts w:ascii="Arial" w:eastAsia="Arial" w:hAnsi="Arial" w:cs="Arial"/>
          <w:b/>
          <w:w w:val="81"/>
          <w:position w:val="-1"/>
          <w:sz w:val="28"/>
          <w:szCs w:val="28"/>
        </w:rPr>
        <w:t>si</w:t>
      </w:r>
    </w:p>
    <w:p w:rsidR="003E79BE" w:rsidRPr="00306AFA" w:rsidRDefault="001C6F36" w:rsidP="00306AFA">
      <w:pPr>
        <w:ind w:right="22" w:firstLine="720"/>
        <w:jc w:val="both"/>
        <w:rPr>
          <w:rFonts w:ascii="Arial" w:hAnsi="Arial" w:cs="Arial"/>
          <w:sz w:val="24"/>
          <w:szCs w:val="24"/>
        </w:rPr>
      </w:pPr>
      <w:r w:rsidRPr="00306AFA">
        <w:rPr>
          <w:rFonts w:ascii="Arial" w:hAnsi="Arial" w:cs="Arial"/>
          <w:spacing w:val="2"/>
          <w:sz w:val="24"/>
          <w:szCs w:val="24"/>
        </w:rPr>
        <w:t>St</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gi</w:t>
      </w:r>
      <w:r w:rsidRPr="00306AFA">
        <w:rPr>
          <w:rFonts w:ascii="Arial" w:hAnsi="Arial" w:cs="Arial"/>
          <w:spacing w:val="4"/>
          <w:sz w:val="24"/>
          <w:szCs w:val="24"/>
        </w:rPr>
        <w:t xml:space="preserve"> </w:t>
      </w:r>
      <w:r w:rsidRPr="00306AFA">
        <w:rPr>
          <w:rFonts w:ascii="Arial" w:hAnsi="Arial" w:cs="Arial"/>
          <w:sz w:val="24"/>
          <w:szCs w:val="24"/>
        </w:rPr>
        <w:t>p</w:t>
      </w:r>
      <w:r w:rsidRPr="00306AFA">
        <w:rPr>
          <w:rFonts w:ascii="Arial" w:hAnsi="Arial" w:cs="Arial"/>
          <w:spacing w:val="-1"/>
          <w:sz w:val="24"/>
          <w:szCs w:val="24"/>
        </w:rPr>
        <w:t>e</w:t>
      </w:r>
      <w:r w:rsidRPr="00306AFA">
        <w:rPr>
          <w:rFonts w:ascii="Arial" w:hAnsi="Arial" w:cs="Arial"/>
          <w:sz w:val="24"/>
          <w:szCs w:val="24"/>
        </w:rPr>
        <w:t>ru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h</w:t>
      </w:r>
      <w:r w:rsidRPr="00306AFA">
        <w:rPr>
          <w:rFonts w:ascii="Arial" w:hAnsi="Arial" w:cs="Arial"/>
          <w:spacing w:val="-1"/>
          <w:sz w:val="24"/>
          <w:szCs w:val="24"/>
        </w:rPr>
        <w:t>aa</w:t>
      </w:r>
      <w:r w:rsidRPr="00306AFA">
        <w:rPr>
          <w:rFonts w:ascii="Arial" w:hAnsi="Arial" w:cs="Arial"/>
          <w:sz w:val="24"/>
          <w:szCs w:val="24"/>
        </w:rPr>
        <w:t>n</w:t>
      </w:r>
      <w:r w:rsidRPr="00306AFA">
        <w:rPr>
          <w:rFonts w:ascii="Arial" w:hAnsi="Arial" w:cs="Arial"/>
          <w:spacing w:val="4"/>
          <w:sz w:val="24"/>
          <w:szCs w:val="24"/>
        </w:rPr>
        <w:t xml:space="preserve"> </w:t>
      </w:r>
      <w:r w:rsidRPr="00306AFA">
        <w:rPr>
          <w:rFonts w:ascii="Arial" w:hAnsi="Arial" w:cs="Arial"/>
          <w:sz w:val="24"/>
          <w:szCs w:val="24"/>
        </w:rPr>
        <w:t>un</w:t>
      </w:r>
      <w:r w:rsidRPr="00306AFA">
        <w:rPr>
          <w:rFonts w:ascii="Arial" w:hAnsi="Arial" w:cs="Arial"/>
          <w:spacing w:val="2"/>
          <w:sz w:val="24"/>
          <w:szCs w:val="24"/>
        </w:rPr>
        <w:t>t</w:t>
      </w:r>
      <w:r w:rsidRPr="00306AFA">
        <w:rPr>
          <w:rFonts w:ascii="Arial" w:hAnsi="Arial" w:cs="Arial"/>
          <w:sz w:val="24"/>
          <w:szCs w:val="24"/>
        </w:rPr>
        <w:t>uk p</w:t>
      </w:r>
      <w:r w:rsidRPr="00306AFA">
        <w:rPr>
          <w:rFonts w:ascii="Arial" w:hAnsi="Arial" w:cs="Arial"/>
          <w:spacing w:val="-1"/>
          <w:sz w:val="24"/>
          <w:szCs w:val="24"/>
        </w:rPr>
        <w:t>e</w:t>
      </w:r>
      <w:r w:rsidRPr="00306AFA">
        <w:rPr>
          <w:rFonts w:ascii="Arial" w:hAnsi="Arial" w:cs="Arial"/>
          <w:sz w:val="24"/>
          <w:szCs w:val="24"/>
        </w:rPr>
        <w:t>ru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h</w:t>
      </w:r>
      <w:r w:rsidRPr="00306AFA">
        <w:rPr>
          <w:rFonts w:ascii="Arial" w:hAnsi="Arial" w:cs="Arial"/>
          <w:spacing w:val="-1"/>
          <w:sz w:val="24"/>
          <w:szCs w:val="24"/>
        </w:rPr>
        <w:t>aa</w:t>
      </w:r>
      <w:r w:rsidRPr="00306AFA">
        <w:rPr>
          <w:rFonts w:ascii="Arial" w:hAnsi="Arial" w:cs="Arial"/>
          <w:sz w:val="24"/>
          <w:szCs w:val="24"/>
        </w:rPr>
        <w:t>n</w:t>
      </w:r>
      <w:r w:rsidRPr="00306AFA">
        <w:rPr>
          <w:rFonts w:ascii="Arial" w:hAnsi="Arial" w:cs="Arial"/>
          <w:spacing w:val="4"/>
          <w:sz w:val="24"/>
          <w:szCs w:val="24"/>
        </w:rPr>
        <w:t xml:space="preserve"> </w:t>
      </w:r>
      <w:r w:rsidRPr="00306AFA">
        <w:rPr>
          <w:rFonts w:ascii="Arial" w:hAnsi="Arial" w:cs="Arial"/>
          <w:sz w:val="24"/>
          <w:szCs w:val="24"/>
        </w:rPr>
        <w:t>y</w:t>
      </w:r>
      <w:r w:rsidRPr="00306AFA">
        <w:rPr>
          <w:rFonts w:ascii="Arial" w:hAnsi="Arial" w:cs="Arial"/>
          <w:spacing w:val="-1"/>
          <w:sz w:val="24"/>
          <w:szCs w:val="24"/>
        </w:rPr>
        <w:t>a</w:t>
      </w:r>
      <w:r w:rsidRPr="00306AFA">
        <w:rPr>
          <w:rFonts w:ascii="Arial" w:hAnsi="Arial" w:cs="Arial"/>
          <w:sz w:val="24"/>
          <w:szCs w:val="24"/>
        </w:rPr>
        <w:t>ng</w:t>
      </w:r>
      <w:r w:rsidRPr="00306AFA">
        <w:rPr>
          <w:rFonts w:ascii="Arial" w:hAnsi="Arial" w:cs="Arial"/>
          <w:spacing w:val="1"/>
          <w:sz w:val="24"/>
          <w:szCs w:val="24"/>
        </w:rPr>
        <w:t xml:space="preserve"> </w:t>
      </w:r>
      <w:r w:rsidRPr="00306AFA">
        <w:rPr>
          <w:rFonts w:ascii="Arial" w:hAnsi="Arial" w:cs="Arial"/>
          <w:sz w:val="24"/>
          <w:szCs w:val="24"/>
        </w:rPr>
        <w:t>b</w:t>
      </w:r>
      <w:r w:rsidRPr="00306AFA">
        <w:rPr>
          <w:rFonts w:ascii="Arial" w:hAnsi="Arial" w:cs="Arial"/>
          <w:spacing w:val="-1"/>
          <w:sz w:val="24"/>
          <w:szCs w:val="24"/>
        </w:rPr>
        <w:t>e</w:t>
      </w:r>
      <w:r w:rsidRPr="00306AFA">
        <w:rPr>
          <w:rFonts w:ascii="Arial" w:hAnsi="Arial" w:cs="Arial"/>
          <w:sz w:val="24"/>
          <w:szCs w:val="24"/>
        </w:rPr>
        <w:t>rop</w:t>
      </w:r>
      <w:r w:rsidRPr="00306AFA">
        <w:rPr>
          <w:rFonts w:ascii="Arial" w:hAnsi="Arial" w:cs="Arial"/>
          <w:spacing w:val="-1"/>
          <w:sz w:val="24"/>
          <w:szCs w:val="24"/>
        </w:rPr>
        <w:t>e</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pacing w:val="1"/>
          <w:sz w:val="24"/>
          <w:szCs w:val="24"/>
        </w:rPr>
        <w:t>s</w:t>
      </w:r>
      <w:r w:rsidRPr="00306AFA">
        <w:rPr>
          <w:rFonts w:ascii="Arial" w:hAnsi="Arial" w:cs="Arial"/>
          <w:sz w:val="24"/>
          <w:szCs w:val="24"/>
        </w:rPr>
        <w:t>i</w:t>
      </w:r>
      <w:r w:rsidRPr="00306AFA">
        <w:rPr>
          <w:rFonts w:ascii="Arial" w:hAnsi="Arial" w:cs="Arial"/>
          <w:spacing w:val="14"/>
          <w:sz w:val="24"/>
          <w:szCs w:val="24"/>
        </w:rPr>
        <w:t xml:space="preserve"> </w:t>
      </w:r>
      <w:r w:rsidRPr="00306AFA">
        <w:rPr>
          <w:rFonts w:ascii="Arial" w:hAnsi="Arial" w:cs="Arial"/>
          <w:sz w:val="24"/>
          <w:szCs w:val="24"/>
        </w:rPr>
        <w:t>p</w:t>
      </w:r>
      <w:r w:rsidRPr="00306AFA">
        <w:rPr>
          <w:rFonts w:ascii="Arial" w:hAnsi="Arial" w:cs="Arial"/>
          <w:spacing w:val="-1"/>
          <w:sz w:val="24"/>
          <w:szCs w:val="24"/>
        </w:rPr>
        <w:t>a</w:t>
      </w:r>
      <w:r w:rsidRPr="00306AFA">
        <w:rPr>
          <w:rFonts w:ascii="Arial" w:hAnsi="Arial" w:cs="Arial"/>
          <w:sz w:val="24"/>
          <w:szCs w:val="24"/>
        </w:rPr>
        <w:t>da w</w:t>
      </w:r>
      <w:r w:rsidRPr="00306AFA">
        <w:rPr>
          <w:rFonts w:ascii="Arial" w:hAnsi="Arial" w:cs="Arial"/>
          <w:spacing w:val="2"/>
          <w:sz w:val="24"/>
          <w:szCs w:val="24"/>
        </w:rPr>
        <w:t>il</w:t>
      </w:r>
      <w:r w:rsidRPr="00306AFA">
        <w:rPr>
          <w:rFonts w:ascii="Arial" w:hAnsi="Arial" w:cs="Arial"/>
          <w:spacing w:val="-1"/>
          <w:sz w:val="24"/>
          <w:szCs w:val="24"/>
        </w:rPr>
        <w:t>a</w:t>
      </w:r>
      <w:r w:rsidRPr="00306AFA">
        <w:rPr>
          <w:rFonts w:ascii="Arial" w:hAnsi="Arial" w:cs="Arial"/>
          <w:sz w:val="24"/>
          <w:szCs w:val="24"/>
        </w:rPr>
        <w:t>y</w:t>
      </w:r>
      <w:r w:rsidRPr="00306AFA">
        <w:rPr>
          <w:rFonts w:ascii="Arial" w:hAnsi="Arial" w:cs="Arial"/>
          <w:spacing w:val="-1"/>
          <w:sz w:val="24"/>
          <w:szCs w:val="24"/>
        </w:rPr>
        <w:t>a</w:t>
      </w:r>
      <w:r w:rsidRPr="00306AFA">
        <w:rPr>
          <w:rFonts w:ascii="Arial" w:hAnsi="Arial" w:cs="Arial"/>
          <w:sz w:val="24"/>
          <w:szCs w:val="24"/>
        </w:rPr>
        <w:t>h y</w:t>
      </w:r>
      <w:r w:rsidRPr="00306AFA">
        <w:rPr>
          <w:rFonts w:ascii="Arial" w:hAnsi="Arial" w:cs="Arial"/>
          <w:spacing w:val="-1"/>
          <w:sz w:val="24"/>
          <w:szCs w:val="24"/>
        </w:rPr>
        <w:t>a</w:t>
      </w:r>
      <w:r w:rsidRPr="00306AFA">
        <w:rPr>
          <w:rFonts w:ascii="Arial" w:hAnsi="Arial" w:cs="Arial"/>
          <w:sz w:val="24"/>
          <w:szCs w:val="24"/>
        </w:rPr>
        <w:t>ng</w:t>
      </w:r>
      <w:r w:rsidRPr="00306AFA">
        <w:rPr>
          <w:rFonts w:ascii="Arial" w:hAnsi="Arial" w:cs="Arial"/>
          <w:spacing w:val="3"/>
          <w:sz w:val="24"/>
          <w:szCs w:val="24"/>
        </w:rPr>
        <w:t xml:space="preserve"> </w:t>
      </w:r>
      <w:r w:rsidRPr="00306AFA">
        <w:rPr>
          <w:rFonts w:ascii="Arial" w:hAnsi="Arial" w:cs="Arial"/>
          <w:spacing w:val="2"/>
          <w:sz w:val="24"/>
          <w:szCs w:val="24"/>
        </w:rPr>
        <w:t>l</w:t>
      </w:r>
      <w:r w:rsidRPr="00306AFA">
        <w:rPr>
          <w:rFonts w:ascii="Arial" w:hAnsi="Arial" w:cs="Arial"/>
          <w:spacing w:val="-1"/>
          <w:sz w:val="24"/>
          <w:szCs w:val="24"/>
        </w:rPr>
        <w:t>e</w:t>
      </w:r>
      <w:r w:rsidRPr="00306AFA">
        <w:rPr>
          <w:rFonts w:ascii="Arial" w:hAnsi="Arial" w:cs="Arial"/>
          <w:sz w:val="24"/>
          <w:szCs w:val="24"/>
        </w:rPr>
        <w:t>b</w:t>
      </w:r>
      <w:r w:rsidRPr="00306AFA">
        <w:rPr>
          <w:rFonts w:ascii="Arial" w:hAnsi="Arial" w:cs="Arial"/>
          <w:spacing w:val="2"/>
          <w:sz w:val="24"/>
          <w:szCs w:val="24"/>
        </w:rPr>
        <w:t>i</w:t>
      </w:r>
      <w:r w:rsidRPr="00306AFA">
        <w:rPr>
          <w:rFonts w:ascii="Arial" w:hAnsi="Arial" w:cs="Arial"/>
          <w:sz w:val="24"/>
          <w:szCs w:val="24"/>
        </w:rPr>
        <w:t>h</w:t>
      </w:r>
      <w:r w:rsidRPr="00306AFA">
        <w:rPr>
          <w:rFonts w:ascii="Arial" w:hAnsi="Arial" w:cs="Arial"/>
          <w:spacing w:val="3"/>
          <w:sz w:val="24"/>
          <w:szCs w:val="24"/>
        </w:rPr>
        <w:t xml:space="preserve"> </w:t>
      </w:r>
      <w:r w:rsidRPr="00306AFA">
        <w:rPr>
          <w:rFonts w:ascii="Arial" w:hAnsi="Arial" w:cs="Arial"/>
          <w:spacing w:val="2"/>
          <w:sz w:val="24"/>
          <w:szCs w:val="24"/>
        </w:rPr>
        <w:t>l</w:t>
      </w:r>
      <w:r w:rsidRPr="00306AFA">
        <w:rPr>
          <w:rFonts w:ascii="Arial" w:hAnsi="Arial" w:cs="Arial"/>
          <w:sz w:val="24"/>
          <w:szCs w:val="24"/>
        </w:rPr>
        <w:t>u</w:t>
      </w:r>
      <w:r w:rsidRPr="00306AFA">
        <w:rPr>
          <w:rFonts w:ascii="Arial" w:hAnsi="Arial" w:cs="Arial"/>
          <w:spacing w:val="-1"/>
          <w:sz w:val="24"/>
          <w:szCs w:val="24"/>
        </w:rPr>
        <w:t>a</w:t>
      </w:r>
      <w:r w:rsidRPr="00306AFA">
        <w:rPr>
          <w:rFonts w:ascii="Arial" w:hAnsi="Arial" w:cs="Arial"/>
          <w:sz w:val="24"/>
          <w:szCs w:val="24"/>
        </w:rPr>
        <w:t>s</w:t>
      </w:r>
      <w:r w:rsidRPr="00306AFA">
        <w:rPr>
          <w:rFonts w:ascii="Arial" w:hAnsi="Arial" w:cs="Arial"/>
          <w:spacing w:val="4"/>
          <w:sz w:val="24"/>
          <w:szCs w:val="24"/>
        </w:rPr>
        <w:t xml:space="preserve"> </w:t>
      </w:r>
      <w:r w:rsidRPr="00306AFA">
        <w:rPr>
          <w:rFonts w:ascii="Arial" w:hAnsi="Arial" w:cs="Arial"/>
          <w:sz w:val="24"/>
          <w:szCs w:val="24"/>
        </w:rPr>
        <w:t>d</w:t>
      </w:r>
      <w:r w:rsidRPr="00306AFA">
        <w:rPr>
          <w:rFonts w:ascii="Arial" w:hAnsi="Arial" w:cs="Arial"/>
          <w:spacing w:val="-1"/>
          <w:sz w:val="24"/>
          <w:szCs w:val="24"/>
        </w:rPr>
        <w:t>a</w:t>
      </w:r>
      <w:r w:rsidRPr="00306AFA">
        <w:rPr>
          <w:rFonts w:ascii="Arial" w:hAnsi="Arial" w:cs="Arial"/>
          <w:sz w:val="24"/>
          <w:szCs w:val="24"/>
        </w:rPr>
        <w:t>ri</w:t>
      </w:r>
      <w:r w:rsidRPr="00306AFA">
        <w:rPr>
          <w:rFonts w:ascii="Arial" w:hAnsi="Arial" w:cs="Arial"/>
          <w:spacing w:val="13"/>
          <w:sz w:val="24"/>
          <w:szCs w:val="24"/>
        </w:rPr>
        <w:t xml:space="preserve"> </w:t>
      </w:r>
      <w:r w:rsidRPr="00306AFA">
        <w:rPr>
          <w:rFonts w:ascii="Arial" w:hAnsi="Arial" w:cs="Arial"/>
          <w:spacing w:val="1"/>
          <w:sz w:val="24"/>
          <w:szCs w:val="24"/>
        </w:rPr>
        <w:t>s</w:t>
      </w:r>
      <w:r w:rsidRPr="00306AFA">
        <w:rPr>
          <w:rFonts w:ascii="Arial" w:hAnsi="Arial" w:cs="Arial"/>
          <w:spacing w:val="-1"/>
          <w:sz w:val="24"/>
          <w:szCs w:val="24"/>
        </w:rPr>
        <w:t>e</w:t>
      </w:r>
      <w:r w:rsidRPr="00306AFA">
        <w:rPr>
          <w:rFonts w:ascii="Arial" w:hAnsi="Arial" w:cs="Arial"/>
          <w:sz w:val="24"/>
          <w:szCs w:val="24"/>
        </w:rPr>
        <w:t>k</w:t>
      </w:r>
      <w:r w:rsidRPr="00306AFA">
        <w:rPr>
          <w:rFonts w:ascii="Arial" w:hAnsi="Arial" w:cs="Arial"/>
          <w:spacing w:val="-1"/>
          <w:sz w:val="24"/>
          <w:szCs w:val="24"/>
        </w:rPr>
        <w:t>e</w:t>
      </w:r>
      <w:r w:rsidRPr="00306AFA">
        <w:rPr>
          <w:rFonts w:ascii="Arial" w:hAnsi="Arial" w:cs="Arial"/>
          <w:sz w:val="24"/>
          <w:szCs w:val="24"/>
        </w:rPr>
        <w:t>d</w:t>
      </w:r>
      <w:r w:rsidRPr="00306AFA">
        <w:rPr>
          <w:rFonts w:ascii="Arial" w:hAnsi="Arial" w:cs="Arial"/>
          <w:spacing w:val="-1"/>
          <w:sz w:val="24"/>
          <w:szCs w:val="24"/>
        </w:rPr>
        <w:t>a</w:t>
      </w:r>
      <w:r w:rsidRPr="00306AFA">
        <w:rPr>
          <w:rFonts w:ascii="Arial" w:hAnsi="Arial" w:cs="Arial"/>
          <w:sz w:val="24"/>
          <w:szCs w:val="24"/>
        </w:rPr>
        <w:t>r</w:t>
      </w:r>
      <w:r w:rsidRPr="00306AFA">
        <w:rPr>
          <w:rFonts w:ascii="Arial" w:hAnsi="Arial" w:cs="Arial"/>
          <w:spacing w:val="9"/>
          <w:sz w:val="24"/>
          <w:szCs w:val="24"/>
        </w:rPr>
        <w:t xml:space="preserve"> </w:t>
      </w:r>
      <w:r w:rsidRPr="00306AFA">
        <w:rPr>
          <w:rFonts w:ascii="Arial" w:hAnsi="Arial" w:cs="Arial"/>
          <w:spacing w:val="1"/>
          <w:sz w:val="24"/>
          <w:szCs w:val="24"/>
        </w:rPr>
        <w:t>s</w:t>
      </w:r>
      <w:r w:rsidRPr="00306AFA">
        <w:rPr>
          <w:rFonts w:ascii="Arial" w:hAnsi="Arial" w:cs="Arial"/>
          <w:spacing w:val="-1"/>
          <w:sz w:val="24"/>
          <w:szCs w:val="24"/>
        </w:rPr>
        <w:t>e</w:t>
      </w:r>
      <w:r w:rsidRPr="00306AFA">
        <w:rPr>
          <w:rFonts w:ascii="Arial" w:hAnsi="Arial" w:cs="Arial"/>
          <w:sz w:val="24"/>
          <w:szCs w:val="24"/>
        </w:rPr>
        <w:t>bu</w:t>
      </w:r>
      <w:r w:rsidRPr="00306AFA">
        <w:rPr>
          <w:rFonts w:ascii="Arial" w:hAnsi="Arial" w:cs="Arial"/>
          <w:spacing w:val="-1"/>
          <w:sz w:val="24"/>
          <w:szCs w:val="24"/>
        </w:rPr>
        <w:t>a</w:t>
      </w:r>
      <w:r w:rsidRPr="00306AFA">
        <w:rPr>
          <w:rFonts w:ascii="Arial" w:hAnsi="Arial" w:cs="Arial"/>
          <w:sz w:val="24"/>
          <w:szCs w:val="24"/>
        </w:rPr>
        <w:t>h</w:t>
      </w:r>
      <w:r w:rsidRPr="00306AFA">
        <w:rPr>
          <w:rFonts w:ascii="Arial" w:hAnsi="Arial" w:cs="Arial"/>
          <w:spacing w:val="1"/>
          <w:sz w:val="24"/>
          <w:szCs w:val="24"/>
        </w:rPr>
        <w:t xml:space="preserve"> </w:t>
      </w:r>
      <w:proofErr w:type="gramStart"/>
      <w:r w:rsidRPr="00306AFA">
        <w:rPr>
          <w:rFonts w:ascii="Arial" w:hAnsi="Arial" w:cs="Arial"/>
          <w:sz w:val="24"/>
          <w:szCs w:val="24"/>
        </w:rPr>
        <w:t>ko</w:t>
      </w:r>
      <w:r w:rsidRPr="00306AFA">
        <w:rPr>
          <w:rFonts w:ascii="Arial" w:hAnsi="Arial" w:cs="Arial"/>
          <w:spacing w:val="2"/>
          <w:sz w:val="24"/>
          <w:szCs w:val="24"/>
        </w:rPr>
        <w:t>t</w:t>
      </w:r>
      <w:r w:rsidRPr="00306AFA">
        <w:rPr>
          <w:rFonts w:ascii="Arial" w:hAnsi="Arial" w:cs="Arial"/>
          <w:sz w:val="24"/>
          <w:szCs w:val="24"/>
        </w:rPr>
        <w:t>a</w:t>
      </w:r>
      <w:proofErr w:type="gramEnd"/>
      <w:r w:rsidRPr="00306AFA">
        <w:rPr>
          <w:rFonts w:ascii="Arial" w:hAnsi="Arial" w:cs="Arial"/>
          <w:spacing w:val="1"/>
          <w:sz w:val="24"/>
          <w:szCs w:val="24"/>
        </w:rPr>
        <w:t xml:space="preserve"> </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6"/>
          <w:sz w:val="24"/>
          <w:szCs w:val="24"/>
        </w:rPr>
        <w:t>a</w:t>
      </w:r>
      <w:r w:rsidRPr="00306AFA">
        <w:rPr>
          <w:rFonts w:ascii="Arial" w:hAnsi="Arial" w:cs="Arial"/>
          <w:sz w:val="24"/>
          <w:szCs w:val="24"/>
        </w:rPr>
        <w:t>u</w:t>
      </w:r>
      <w:r w:rsidRPr="00306AFA">
        <w:rPr>
          <w:rFonts w:ascii="Arial" w:hAnsi="Arial" w:cs="Arial"/>
          <w:spacing w:val="3"/>
          <w:sz w:val="24"/>
          <w:szCs w:val="24"/>
        </w:rPr>
        <w:t xml:space="preserve"> </w:t>
      </w:r>
      <w:r w:rsidRPr="00306AFA">
        <w:rPr>
          <w:rFonts w:ascii="Arial" w:hAnsi="Arial" w:cs="Arial"/>
          <w:w w:val="111"/>
          <w:sz w:val="24"/>
          <w:szCs w:val="24"/>
        </w:rPr>
        <w:t>r</w:t>
      </w:r>
      <w:r w:rsidRPr="00306AFA">
        <w:rPr>
          <w:rFonts w:ascii="Arial" w:hAnsi="Arial" w:cs="Arial"/>
          <w:spacing w:val="-1"/>
          <w:w w:val="99"/>
          <w:sz w:val="24"/>
          <w:szCs w:val="24"/>
        </w:rPr>
        <w:t>e</w:t>
      </w:r>
      <w:r w:rsidRPr="00306AFA">
        <w:rPr>
          <w:rFonts w:ascii="Arial" w:hAnsi="Arial" w:cs="Arial"/>
          <w:w w:val="99"/>
          <w:sz w:val="24"/>
          <w:szCs w:val="24"/>
        </w:rPr>
        <w:t>g</w:t>
      </w:r>
      <w:r w:rsidRPr="00306AFA">
        <w:rPr>
          <w:rFonts w:ascii="Arial" w:hAnsi="Arial" w:cs="Arial"/>
          <w:spacing w:val="2"/>
          <w:w w:val="99"/>
          <w:sz w:val="24"/>
          <w:szCs w:val="24"/>
        </w:rPr>
        <w:t>i</w:t>
      </w:r>
      <w:r w:rsidRPr="00306AFA">
        <w:rPr>
          <w:rFonts w:ascii="Arial" w:hAnsi="Arial" w:cs="Arial"/>
          <w:w w:val="99"/>
          <w:sz w:val="24"/>
          <w:szCs w:val="24"/>
        </w:rPr>
        <w:t>on</w:t>
      </w:r>
      <w:r w:rsidRPr="00306AFA">
        <w:rPr>
          <w:rFonts w:ascii="Arial" w:hAnsi="Arial" w:cs="Arial"/>
          <w:spacing w:val="-1"/>
          <w:w w:val="99"/>
          <w:sz w:val="24"/>
          <w:szCs w:val="24"/>
        </w:rPr>
        <w:t>a</w:t>
      </w:r>
      <w:r w:rsidRPr="00306AFA">
        <w:rPr>
          <w:rFonts w:ascii="Arial" w:hAnsi="Arial" w:cs="Arial"/>
          <w:w w:val="99"/>
          <w:sz w:val="24"/>
          <w:szCs w:val="24"/>
        </w:rPr>
        <w:t xml:space="preserve">l </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r</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n</w:t>
      </w:r>
      <w:r w:rsidRPr="00306AFA">
        <w:rPr>
          <w:rFonts w:ascii="Arial" w:hAnsi="Arial" w:cs="Arial"/>
          <w:spacing w:val="2"/>
          <w:sz w:val="24"/>
          <w:szCs w:val="24"/>
        </w:rPr>
        <w:t>t</w:t>
      </w:r>
      <w:r w:rsidRPr="00306AFA">
        <w:rPr>
          <w:rFonts w:ascii="Arial" w:hAnsi="Arial" w:cs="Arial"/>
          <w:sz w:val="24"/>
          <w:szCs w:val="24"/>
        </w:rPr>
        <w:t>u</w:t>
      </w:r>
      <w:r w:rsidRPr="00306AFA">
        <w:rPr>
          <w:rFonts w:ascii="Arial" w:hAnsi="Arial" w:cs="Arial"/>
          <w:spacing w:val="10"/>
          <w:sz w:val="24"/>
          <w:szCs w:val="24"/>
        </w:rPr>
        <w:t xml:space="preserve"> </w:t>
      </w:r>
      <w:r w:rsidRPr="00306AFA">
        <w:rPr>
          <w:rFonts w:ascii="Arial" w:hAnsi="Arial" w:cs="Arial"/>
          <w:sz w:val="24"/>
          <w:szCs w:val="24"/>
        </w:rPr>
        <w:t>d</w:t>
      </w:r>
      <w:r w:rsidRPr="00306AFA">
        <w:rPr>
          <w:rFonts w:ascii="Arial" w:hAnsi="Arial" w:cs="Arial"/>
          <w:spacing w:val="-1"/>
          <w:sz w:val="24"/>
          <w:szCs w:val="24"/>
        </w:rPr>
        <w:t>a</w:t>
      </w:r>
      <w:r w:rsidRPr="00306AFA">
        <w:rPr>
          <w:rFonts w:ascii="Arial" w:hAnsi="Arial" w:cs="Arial"/>
          <w:sz w:val="24"/>
          <w:szCs w:val="24"/>
        </w:rPr>
        <w:t>p</w:t>
      </w:r>
      <w:r w:rsidRPr="00306AFA">
        <w:rPr>
          <w:rFonts w:ascii="Arial" w:hAnsi="Arial" w:cs="Arial"/>
          <w:spacing w:val="-1"/>
          <w:sz w:val="24"/>
          <w:szCs w:val="24"/>
        </w:rPr>
        <w:t>a</w:t>
      </w:r>
      <w:r w:rsidRPr="00306AFA">
        <w:rPr>
          <w:rFonts w:ascii="Arial" w:hAnsi="Arial" w:cs="Arial"/>
          <w:sz w:val="24"/>
          <w:szCs w:val="24"/>
        </w:rPr>
        <w:t>t</w:t>
      </w:r>
      <w:r w:rsidRPr="00306AFA">
        <w:rPr>
          <w:rFonts w:ascii="Arial" w:hAnsi="Arial" w:cs="Arial"/>
          <w:spacing w:val="9"/>
          <w:sz w:val="24"/>
          <w:szCs w:val="24"/>
        </w:rPr>
        <w:t xml:space="preserve"> </w:t>
      </w:r>
      <w:r w:rsidRPr="00306AFA">
        <w:rPr>
          <w:rFonts w:ascii="Arial" w:hAnsi="Arial" w:cs="Arial"/>
          <w:spacing w:val="-4"/>
          <w:sz w:val="24"/>
          <w:szCs w:val="24"/>
        </w:rPr>
        <w:t>d</w:t>
      </w:r>
      <w:r w:rsidRPr="00306AFA">
        <w:rPr>
          <w:rFonts w:ascii="Arial" w:hAnsi="Arial" w:cs="Arial"/>
          <w:spacing w:val="2"/>
          <w:sz w:val="24"/>
          <w:szCs w:val="24"/>
        </w:rPr>
        <w:t>i</w:t>
      </w:r>
      <w:r w:rsidRPr="00306AFA">
        <w:rPr>
          <w:rFonts w:ascii="Arial" w:hAnsi="Arial" w:cs="Arial"/>
          <w:sz w:val="24"/>
          <w:szCs w:val="24"/>
        </w:rPr>
        <w:t>b</w:t>
      </w:r>
      <w:r w:rsidRPr="00306AFA">
        <w:rPr>
          <w:rFonts w:ascii="Arial" w:hAnsi="Arial" w:cs="Arial"/>
          <w:spacing w:val="-1"/>
          <w:sz w:val="24"/>
          <w:szCs w:val="24"/>
        </w:rPr>
        <w:t>a</w:t>
      </w:r>
      <w:r w:rsidRPr="00306AFA">
        <w:rPr>
          <w:rFonts w:ascii="Arial" w:hAnsi="Arial" w:cs="Arial"/>
          <w:sz w:val="24"/>
          <w:szCs w:val="24"/>
        </w:rPr>
        <w:t>gi</w:t>
      </w:r>
      <w:r w:rsidRPr="00306AFA">
        <w:rPr>
          <w:rFonts w:ascii="Arial" w:hAnsi="Arial" w:cs="Arial"/>
          <w:spacing w:val="3"/>
          <w:sz w:val="24"/>
          <w:szCs w:val="24"/>
        </w:rPr>
        <w:t xml:space="preserve"> </w:t>
      </w:r>
      <w:r w:rsidRPr="00306AFA">
        <w:rPr>
          <w:rFonts w:ascii="Arial" w:hAnsi="Arial" w:cs="Arial"/>
          <w:sz w:val="24"/>
          <w:szCs w:val="24"/>
        </w:rPr>
        <w:t>b</w:t>
      </w:r>
      <w:r w:rsidRPr="00306AFA">
        <w:rPr>
          <w:rFonts w:ascii="Arial" w:hAnsi="Arial" w:cs="Arial"/>
          <w:spacing w:val="-1"/>
          <w:sz w:val="24"/>
          <w:szCs w:val="24"/>
        </w:rPr>
        <w:t>e</w:t>
      </w:r>
      <w:r w:rsidRPr="00306AFA">
        <w:rPr>
          <w:rFonts w:ascii="Arial" w:hAnsi="Arial" w:cs="Arial"/>
          <w:sz w:val="24"/>
          <w:szCs w:val="24"/>
        </w:rPr>
        <w:t>rd</w:t>
      </w:r>
      <w:r w:rsidRPr="00306AFA">
        <w:rPr>
          <w:rFonts w:ascii="Arial" w:hAnsi="Arial" w:cs="Arial"/>
          <w:spacing w:val="-1"/>
          <w:sz w:val="24"/>
          <w:szCs w:val="24"/>
        </w:rPr>
        <w:t>a</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rk</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19"/>
          <w:sz w:val="24"/>
          <w:szCs w:val="24"/>
        </w:rPr>
        <w:t xml:space="preserve"> </w:t>
      </w:r>
      <w:r w:rsidRPr="00306AFA">
        <w:rPr>
          <w:rFonts w:ascii="Arial" w:hAnsi="Arial" w:cs="Arial"/>
          <w:sz w:val="24"/>
          <w:szCs w:val="24"/>
        </w:rPr>
        <w:t>w</w:t>
      </w:r>
      <w:r w:rsidRPr="00306AFA">
        <w:rPr>
          <w:rFonts w:ascii="Arial" w:hAnsi="Arial" w:cs="Arial"/>
          <w:spacing w:val="-3"/>
          <w:sz w:val="24"/>
          <w:szCs w:val="24"/>
        </w:rPr>
        <w:t>i</w:t>
      </w:r>
      <w:r w:rsidRPr="00306AFA">
        <w:rPr>
          <w:rFonts w:ascii="Arial" w:hAnsi="Arial" w:cs="Arial"/>
          <w:spacing w:val="2"/>
          <w:sz w:val="24"/>
          <w:szCs w:val="24"/>
        </w:rPr>
        <w:t>l</w:t>
      </w:r>
      <w:r w:rsidRPr="00306AFA">
        <w:rPr>
          <w:rFonts w:ascii="Arial" w:hAnsi="Arial" w:cs="Arial"/>
          <w:spacing w:val="-1"/>
          <w:sz w:val="24"/>
          <w:szCs w:val="24"/>
        </w:rPr>
        <w:t>a</w:t>
      </w:r>
      <w:r w:rsidRPr="00306AFA">
        <w:rPr>
          <w:rFonts w:ascii="Arial" w:hAnsi="Arial" w:cs="Arial"/>
          <w:sz w:val="24"/>
          <w:szCs w:val="24"/>
        </w:rPr>
        <w:t>y</w:t>
      </w:r>
      <w:r w:rsidRPr="00306AFA">
        <w:rPr>
          <w:rFonts w:ascii="Arial" w:hAnsi="Arial" w:cs="Arial"/>
          <w:spacing w:val="-1"/>
          <w:sz w:val="24"/>
          <w:szCs w:val="24"/>
        </w:rPr>
        <w:t>a</w:t>
      </w:r>
      <w:r w:rsidRPr="00306AFA">
        <w:rPr>
          <w:rFonts w:ascii="Arial" w:hAnsi="Arial" w:cs="Arial"/>
          <w:sz w:val="24"/>
          <w:szCs w:val="24"/>
        </w:rPr>
        <w:t>h</w:t>
      </w:r>
      <w:r w:rsidRPr="00306AFA">
        <w:rPr>
          <w:rFonts w:ascii="Arial" w:hAnsi="Arial" w:cs="Arial"/>
          <w:spacing w:val="5"/>
          <w:sz w:val="24"/>
          <w:szCs w:val="24"/>
        </w:rPr>
        <w:t xml:space="preserve"> </w:t>
      </w:r>
      <w:r w:rsidRPr="00306AFA">
        <w:rPr>
          <w:rFonts w:ascii="Arial" w:hAnsi="Arial" w:cs="Arial"/>
          <w:sz w:val="24"/>
          <w:szCs w:val="24"/>
        </w:rPr>
        <w:t>g</w:t>
      </w:r>
      <w:r w:rsidRPr="00306AFA">
        <w:rPr>
          <w:rFonts w:ascii="Arial" w:hAnsi="Arial" w:cs="Arial"/>
          <w:spacing w:val="-1"/>
          <w:sz w:val="24"/>
          <w:szCs w:val="24"/>
        </w:rPr>
        <w:t>e</w:t>
      </w:r>
      <w:r w:rsidRPr="00306AFA">
        <w:rPr>
          <w:rFonts w:ascii="Arial" w:hAnsi="Arial" w:cs="Arial"/>
          <w:sz w:val="24"/>
          <w:szCs w:val="24"/>
        </w:rPr>
        <w:t>ogr</w:t>
      </w:r>
      <w:r w:rsidRPr="00306AFA">
        <w:rPr>
          <w:rFonts w:ascii="Arial" w:hAnsi="Arial" w:cs="Arial"/>
          <w:spacing w:val="-1"/>
          <w:sz w:val="24"/>
          <w:szCs w:val="24"/>
        </w:rPr>
        <w:t>af</w:t>
      </w:r>
      <w:r w:rsidRPr="00306AFA">
        <w:rPr>
          <w:rFonts w:ascii="Arial" w:hAnsi="Arial" w:cs="Arial"/>
          <w:sz w:val="24"/>
          <w:szCs w:val="24"/>
        </w:rPr>
        <w:t>i</w:t>
      </w:r>
      <w:r w:rsidRPr="00306AFA">
        <w:rPr>
          <w:rFonts w:ascii="Arial" w:hAnsi="Arial" w:cs="Arial"/>
          <w:spacing w:val="10"/>
          <w:sz w:val="24"/>
          <w:szCs w:val="24"/>
        </w:rPr>
        <w:t xml:space="preserve"> </w:t>
      </w:r>
      <w:r w:rsidRPr="00306AFA">
        <w:rPr>
          <w:rFonts w:ascii="Arial" w:hAnsi="Arial" w:cs="Arial"/>
          <w:w w:val="99"/>
          <w:sz w:val="24"/>
          <w:szCs w:val="24"/>
        </w:rPr>
        <w:t>y</w:t>
      </w:r>
      <w:r w:rsidRPr="00306AFA">
        <w:rPr>
          <w:rFonts w:ascii="Arial" w:hAnsi="Arial" w:cs="Arial"/>
          <w:spacing w:val="-1"/>
          <w:w w:val="99"/>
          <w:sz w:val="24"/>
          <w:szCs w:val="24"/>
        </w:rPr>
        <w:t>a</w:t>
      </w:r>
      <w:r w:rsidRPr="00306AFA">
        <w:rPr>
          <w:rFonts w:ascii="Arial" w:hAnsi="Arial" w:cs="Arial"/>
          <w:spacing w:val="-3"/>
          <w:w w:val="99"/>
          <w:sz w:val="24"/>
          <w:szCs w:val="24"/>
        </w:rPr>
        <w:t>i</w:t>
      </w:r>
      <w:r w:rsidRPr="00306AFA">
        <w:rPr>
          <w:rFonts w:ascii="Arial" w:hAnsi="Arial" w:cs="Arial"/>
          <w:spacing w:val="2"/>
          <w:w w:val="99"/>
          <w:sz w:val="24"/>
          <w:szCs w:val="24"/>
        </w:rPr>
        <w:t>t</w:t>
      </w:r>
      <w:r w:rsidRPr="00306AFA">
        <w:rPr>
          <w:rFonts w:ascii="Arial" w:hAnsi="Arial" w:cs="Arial"/>
          <w:w w:val="99"/>
          <w:sz w:val="24"/>
          <w:szCs w:val="24"/>
        </w:rPr>
        <w:t>u</w:t>
      </w:r>
      <w:r w:rsidRPr="00306AFA">
        <w:rPr>
          <w:rFonts w:ascii="Arial" w:hAnsi="Arial" w:cs="Arial"/>
          <w:w w:val="120"/>
          <w:sz w:val="24"/>
          <w:szCs w:val="24"/>
        </w:rPr>
        <w:t>:</w:t>
      </w:r>
    </w:p>
    <w:p w:rsidR="003E79BE" w:rsidRPr="00306AFA" w:rsidRDefault="001C6F36" w:rsidP="00306AFA">
      <w:pPr>
        <w:ind w:left="360" w:right="22" w:hanging="360"/>
        <w:jc w:val="both"/>
        <w:rPr>
          <w:rFonts w:ascii="Arial" w:hAnsi="Arial" w:cs="Arial"/>
          <w:sz w:val="24"/>
          <w:szCs w:val="24"/>
        </w:rPr>
      </w:pPr>
      <w:r w:rsidRPr="00306AFA">
        <w:rPr>
          <w:rFonts w:ascii="Arial" w:hAnsi="Arial" w:cs="Arial"/>
          <w:sz w:val="24"/>
          <w:szCs w:val="24"/>
        </w:rPr>
        <w:t xml:space="preserve">1) </w:t>
      </w:r>
      <w:r w:rsidR="00272F9A" w:rsidRPr="00306AFA">
        <w:rPr>
          <w:rFonts w:ascii="Arial" w:hAnsi="Arial" w:cs="Arial"/>
          <w:sz w:val="24"/>
          <w:szCs w:val="24"/>
        </w:rPr>
        <w:tab/>
      </w:r>
      <w:proofErr w:type="gramStart"/>
      <w:r w:rsidR="00272F9A" w:rsidRPr="00306AFA">
        <w:rPr>
          <w:rFonts w:ascii="Arial" w:hAnsi="Arial" w:cs="Arial"/>
          <w:sz w:val="24"/>
          <w:szCs w:val="24"/>
        </w:rPr>
        <w:t>S</w:t>
      </w:r>
      <w:r w:rsidRPr="00306AFA">
        <w:rPr>
          <w:rFonts w:ascii="Arial" w:hAnsi="Arial" w:cs="Arial"/>
          <w:spacing w:val="2"/>
          <w:sz w:val="24"/>
          <w:szCs w:val="24"/>
        </w:rPr>
        <w:t>t</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 xml:space="preserve">gi </w:t>
      </w:r>
      <w:r w:rsidRPr="00306AFA">
        <w:rPr>
          <w:rFonts w:ascii="Arial" w:hAnsi="Arial" w:cs="Arial"/>
          <w:spacing w:val="23"/>
          <w:sz w:val="24"/>
          <w:szCs w:val="24"/>
        </w:rPr>
        <w:t xml:space="preserve"> </w:t>
      </w:r>
      <w:r w:rsidRPr="00306AFA">
        <w:rPr>
          <w:rFonts w:ascii="Arial" w:hAnsi="Arial" w:cs="Arial"/>
          <w:spacing w:val="2"/>
          <w:w w:val="99"/>
          <w:sz w:val="24"/>
          <w:szCs w:val="24"/>
        </w:rPr>
        <w:t>i</w:t>
      </w:r>
      <w:r w:rsidRPr="00306AFA">
        <w:rPr>
          <w:rFonts w:ascii="Arial" w:hAnsi="Arial" w:cs="Arial"/>
          <w:spacing w:val="-4"/>
          <w:w w:val="99"/>
          <w:sz w:val="24"/>
          <w:szCs w:val="24"/>
        </w:rPr>
        <w:t>n</w:t>
      </w:r>
      <w:r w:rsidRPr="00306AFA">
        <w:rPr>
          <w:rFonts w:ascii="Arial" w:hAnsi="Arial" w:cs="Arial"/>
          <w:spacing w:val="2"/>
          <w:w w:val="99"/>
          <w:sz w:val="24"/>
          <w:szCs w:val="24"/>
        </w:rPr>
        <w:t>t</w:t>
      </w:r>
      <w:r w:rsidRPr="00306AFA">
        <w:rPr>
          <w:rFonts w:ascii="Arial" w:hAnsi="Arial" w:cs="Arial"/>
          <w:spacing w:val="-1"/>
          <w:w w:val="99"/>
          <w:sz w:val="24"/>
          <w:szCs w:val="24"/>
        </w:rPr>
        <w:t>e</w:t>
      </w:r>
      <w:r w:rsidRPr="00306AFA">
        <w:rPr>
          <w:rFonts w:ascii="Arial" w:hAnsi="Arial" w:cs="Arial"/>
          <w:w w:val="111"/>
          <w:sz w:val="24"/>
          <w:szCs w:val="24"/>
        </w:rPr>
        <w:t>r</w:t>
      </w:r>
      <w:r w:rsidRPr="00306AFA">
        <w:rPr>
          <w:rFonts w:ascii="Arial" w:hAnsi="Arial" w:cs="Arial"/>
          <w:w w:val="99"/>
          <w:sz w:val="24"/>
          <w:szCs w:val="24"/>
        </w:rPr>
        <w:t>n</w:t>
      </w:r>
      <w:r w:rsidRPr="00306AFA">
        <w:rPr>
          <w:rFonts w:ascii="Arial" w:hAnsi="Arial" w:cs="Arial"/>
          <w:spacing w:val="-1"/>
          <w:w w:val="99"/>
          <w:sz w:val="24"/>
          <w:szCs w:val="24"/>
        </w:rPr>
        <w:t>a</w:t>
      </w:r>
      <w:r w:rsidRPr="00306AFA">
        <w:rPr>
          <w:rFonts w:ascii="Arial" w:hAnsi="Arial" w:cs="Arial"/>
          <w:spacing w:val="2"/>
          <w:w w:val="99"/>
          <w:sz w:val="24"/>
          <w:szCs w:val="24"/>
        </w:rPr>
        <w:t>ti</w:t>
      </w:r>
      <w:r w:rsidRPr="00306AFA">
        <w:rPr>
          <w:rFonts w:ascii="Arial" w:hAnsi="Arial" w:cs="Arial"/>
          <w:w w:val="99"/>
          <w:sz w:val="24"/>
          <w:szCs w:val="24"/>
        </w:rPr>
        <w:t>on</w:t>
      </w:r>
      <w:r w:rsidRPr="00306AFA">
        <w:rPr>
          <w:rFonts w:ascii="Arial" w:hAnsi="Arial" w:cs="Arial"/>
          <w:spacing w:val="-1"/>
          <w:w w:val="99"/>
          <w:sz w:val="24"/>
          <w:szCs w:val="24"/>
        </w:rPr>
        <w:t>a</w:t>
      </w:r>
      <w:r w:rsidRPr="00306AFA">
        <w:rPr>
          <w:rFonts w:ascii="Arial" w:hAnsi="Arial" w:cs="Arial"/>
          <w:spacing w:val="2"/>
          <w:w w:val="99"/>
          <w:sz w:val="24"/>
          <w:szCs w:val="24"/>
        </w:rPr>
        <w:t>l</w:t>
      </w:r>
      <w:proofErr w:type="gramEnd"/>
      <w:r w:rsidRPr="00306AFA">
        <w:rPr>
          <w:rFonts w:ascii="Arial" w:hAnsi="Arial" w:cs="Arial"/>
          <w:w w:val="133"/>
          <w:sz w:val="24"/>
          <w:szCs w:val="24"/>
        </w:rPr>
        <w:t xml:space="preserve">, </w:t>
      </w:r>
      <w:r w:rsidRPr="00306AFA">
        <w:rPr>
          <w:rFonts w:ascii="Arial" w:hAnsi="Arial" w:cs="Arial"/>
          <w:spacing w:val="18"/>
          <w:w w:val="133"/>
          <w:sz w:val="24"/>
          <w:szCs w:val="24"/>
        </w:rPr>
        <w:t xml:space="preserve"> </w:t>
      </w:r>
      <w:r w:rsidRPr="00306AFA">
        <w:rPr>
          <w:rFonts w:ascii="Arial" w:hAnsi="Arial" w:cs="Arial"/>
          <w:sz w:val="24"/>
          <w:szCs w:val="24"/>
        </w:rPr>
        <w:t>y</w:t>
      </w:r>
      <w:r w:rsidRPr="00306AFA">
        <w:rPr>
          <w:rFonts w:ascii="Arial" w:hAnsi="Arial" w:cs="Arial"/>
          <w:spacing w:val="-1"/>
          <w:sz w:val="24"/>
          <w:szCs w:val="24"/>
        </w:rPr>
        <w:t>a</w:t>
      </w:r>
      <w:r w:rsidRPr="00306AFA">
        <w:rPr>
          <w:rFonts w:ascii="Arial" w:hAnsi="Arial" w:cs="Arial"/>
          <w:spacing w:val="2"/>
          <w:sz w:val="24"/>
          <w:szCs w:val="24"/>
        </w:rPr>
        <w:t>i</w:t>
      </w:r>
      <w:r w:rsidRPr="00306AFA">
        <w:rPr>
          <w:rFonts w:ascii="Arial" w:hAnsi="Arial" w:cs="Arial"/>
          <w:spacing w:val="-3"/>
          <w:sz w:val="24"/>
          <w:szCs w:val="24"/>
        </w:rPr>
        <w:t>t</w:t>
      </w:r>
      <w:r w:rsidRPr="00306AFA">
        <w:rPr>
          <w:rFonts w:ascii="Arial" w:hAnsi="Arial" w:cs="Arial"/>
          <w:sz w:val="24"/>
          <w:szCs w:val="24"/>
        </w:rPr>
        <w:t xml:space="preserve">u </w:t>
      </w:r>
      <w:r w:rsidRPr="00306AFA">
        <w:rPr>
          <w:rFonts w:ascii="Arial" w:hAnsi="Arial" w:cs="Arial"/>
          <w:spacing w:val="14"/>
          <w:sz w:val="24"/>
          <w:szCs w:val="24"/>
        </w:rPr>
        <w:t xml:space="preserve"> </w:t>
      </w:r>
      <w:r w:rsidRPr="00306AFA">
        <w:rPr>
          <w:rFonts w:ascii="Arial" w:hAnsi="Arial" w:cs="Arial"/>
          <w:spacing w:val="1"/>
          <w:sz w:val="24"/>
          <w:szCs w:val="24"/>
        </w:rPr>
        <w:t>s</w:t>
      </w:r>
      <w:r w:rsidRPr="00306AFA">
        <w:rPr>
          <w:rFonts w:ascii="Arial" w:hAnsi="Arial" w:cs="Arial"/>
          <w:spacing w:val="2"/>
          <w:sz w:val="24"/>
          <w:szCs w:val="24"/>
        </w:rPr>
        <w:t>t</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 xml:space="preserve">gi </w:t>
      </w:r>
      <w:r w:rsidRPr="00306AFA">
        <w:rPr>
          <w:rFonts w:ascii="Arial" w:hAnsi="Arial" w:cs="Arial"/>
          <w:spacing w:val="23"/>
          <w:sz w:val="24"/>
          <w:szCs w:val="24"/>
        </w:rPr>
        <w:t xml:space="preserve"> </w:t>
      </w:r>
      <w:r w:rsidRPr="00306AFA">
        <w:rPr>
          <w:rFonts w:ascii="Arial" w:hAnsi="Arial" w:cs="Arial"/>
          <w:sz w:val="24"/>
          <w:szCs w:val="24"/>
        </w:rPr>
        <w:t>y</w:t>
      </w:r>
      <w:r w:rsidRPr="00306AFA">
        <w:rPr>
          <w:rFonts w:ascii="Arial" w:hAnsi="Arial" w:cs="Arial"/>
          <w:spacing w:val="-1"/>
          <w:sz w:val="24"/>
          <w:szCs w:val="24"/>
        </w:rPr>
        <w:t>a</w:t>
      </w:r>
      <w:r w:rsidRPr="00306AFA">
        <w:rPr>
          <w:rFonts w:ascii="Arial" w:hAnsi="Arial" w:cs="Arial"/>
          <w:sz w:val="24"/>
          <w:szCs w:val="24"/>
        </w:rPr>
        <w:t xml:space="preserve">ng </w:t>
      </w:r>
      <w:r w:rsidRPr="00306AFA">
        <w:rPr>
          <w:rFonts w:ascii="Arial" w:hAnsi="Arial" w:cs="Arial"/>
          <w:spacing w:val="11"/>
          <w:sz w:val="24"/>
          <w:szCs w:val="24"/>
        </w:rPr>
        <w:t xml:space="preserve"> </w:t>
      </w:r>
      <w:r w:rsidRPr="00306AFA">
        <w:rPr>
          <w:rFonts w:ascii="Arial" w:hAnsi="Arial" w:cs="Arial"/>
          <w:spacing w:val="2"/>
          <w:sz w:val="24"/>
          <w:szCs w:val="24"/>
        </w:rPr>
        <w:t>m</w:t>
      </w:r>
      <w:r w:rsidRPr="00306AFA">
        <w:rPr>
          <w:rFonts w:ascii="Arial" w:hAnsi="Arial" w:cs="Arial"/>
          <w:spacing w:val="-1"/>
          <w:sz w:val="24"/>
          <w:szCs w:val="24"/>
        </w:rPr>
        <w:t>e</w:t>
      </w:r>
      <w:r w:rsidRPr="00306AFA">
        <w:rPr>
          <w:rFonts w:ascii="Arial" w:hAnsi="Arial" w:cs="Arial"/>
          <w:sz w:val="24"/>
          <w:szCs w:val="24"/>
        </w:rPr>
        <w:t>ngu</w:t>
      </w:r>
      <w:r w:rsidRPr="00306AFA">
        <w:rPr>
          <w:rFonts w:ascii="Arial" w:hAnsi="Arial" w:cs="Arial"/>
          <w:spacing w:val="2"/>
          <w:sz w:val="24"/>
          <w:szCs w:val="24"/>
        </w:rPr>
        <w:t>t</w:t>
      </w:r>
      <w:r w:rsidRPr="00306AFA">
        <w:rPr>
          <w:rFonts w:ascii="Arial" w:hAnsi="Arial" w:cs="Arial"/>
          <w:spacing w:val="-6"/>
          <w:sz w:val="24"/>
          <w:szCs w:val="24"/>
        </w:rPr>
        <w:t>a</w:t>
      </w:r>
      <w:r w:rsidRPr="00306AFA">
        <w:rPr>
          <w:rFonts w:ascii="Arial" w:hAnsi="Arial" w:cs="Arial"/>
          <w:spacing w:val="2"/>
          <w:sz w:val="24"/>
          <w:szCs w:val="24"/>
        </w:rPr>
        <w:t>m</w:t>
      </w:r>
      <w:r w:rsidRPr="00306AFA">
        <w:rPr>
          <w:rFonts w:ascii="Arial" w:hAnsi="Arial" w:cs="Arial"/>
          <w:spacing w:val="-1"/>
          <w:sz w:val="24"/>
          <w:szCs w:val="24"/>
        </w:rPr>
        <w:t>a</w:t>
      </w:r>
      <w:r w:rsidRPr="00306AFA">
        <w:rPr>
          <w:rFonts w:ascii="Arial" w:hAnsi="Arial" w:cs="Arial"/>
          <w:sz w:val="24"/>
          <w:szCs w:val="24"/>
        </w:rPr>
        <w:t>k</w:t>
      </w:r>
      <w:r w:rsidRPr="00306AFA">
        <w:rPr>
          <w:rFonts w:ascii="Arial" w:hAnsi="Arial" w:cs="Arial"/>
          <w:spacing w:val="-1"/>
          <w:sz w:val="24"/>
          <w:szCs w:val="24"/>
        </w:rPr>
        <w:t>a</w:t>
      </w:r>
      <w:r w:rsidRPr="00306AFA">
        <w:rPr>
          <w:rFonts w:ascii="Arial" w:hAnsi="Arial" w:cs="Arial"/>
          <w:sz w:val="24"/>
          <w:szCs w:val="24"/>
        </w:rPr>
        <w:t>n k</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2"/>
          <w:sz w:val="24"/>
          <w:szCs w:val="24"/>
        </w:rPr>
        <w:t>t</w:t>
      </w:r>
      <w:r w:rsidRPr="00306AFA">
        <w:rPr>
          <w:rFonts w:ascii="Arial" w:hAnsi="Arial" w:cs="Arial"/>
          <w:sz w:val="24"/>
          <w:szCs w:val="24"/>
        </w:rPr>
        <w:t>or</w:t>
      </w:r>
      <w:r w:rsidRPr="00306AFA">
        <w:rPr>
          <w:rFonts w:ascii="Arial" w:hAnsi="Arial" w:cs="Arial"/>
          <w:spacing w:val="12"/>
          <w:sz w:val="24"/>
          <w:szCs w:val="24"/>
        </w:rPr>
        <w:t xml:space="preserve"> </w:t>
      </w:r>
      <w:r w:rsidRPr="00306AFA">
        <w:rPr>
          <w:rFonts w:ascii="Arial" w:hAnsi="Arial" w:cs="Arial"/>
          <w:sz w:val="24"/>
          <w:szCs w:val="24"/>
        </w:rPr>
        <w:t>pu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 xml:space="preserve">t </w:t>
      </w:r>
      <w:r w:rsidRPr="00306AFA">
        <w:rPr>
          <w:rFonts w:ascii="Arial" w:hAnsi="Arial" w:cs="Arial"/>
          <w:spacing w:val="1"/>
          <w:sz w:val="24"/>
          <w:szCs w:val="24"/>
        </w:rPr>
        <w:t>s</w:t>
      </w:r>
      <w:r w:rsidRPr="00306AFA">
        <w:rPr>
          <w:rFonts w:ascii="Arial" w:hAnsi="Arial" w:cs="Arial"/>
          <w:spacing w:val="-1"/>
          <w:sz w:val="24"/>
          <w:szCs w:val="24"/>
        </w:rPr>
        <w:t>e</w:t>
      </w:r>
      <w:r w:rsidRPr="00306AFA">
        <w:rPr>
          <w:rFonts w:ascii="Arial" w:hAnsi="Arial" w:cs="Arial"/>
          <w:sz w:val="24"/>
          <w:szCs w:val="24"/>
        </w:rPr>
        <w:t>b</w:t>
      </w:r>
      <w:r w:rsidRPr="00306AFA">
        <w:rPr>
          <w:rFonts w:ascii="Arial" w:hAnsi="Arial" w:cs="Arial"/>
          <w:spacing w:val="-1"/>
          <w:sz w:val="24"/>
          <w:szCs w:val="24"/>
        </w:rPr>
        <w:t>a</w:t>
      </w:r>
      <w:r w:rsidRPr="00306AFA">
        <w:rPr>
          <w:rFonts w:ascii="Arial" w:hAnsi="Arial" w:cs="Arial"/>
          <w:sz w:val="24"/>
          <w:szCs w:val="24"/>
        </w:rPr>
        <w:t>g</w:t>
      </w:r>
      <w:r w:rsidRPr="00306AFA">
        <w:rPr>
          <w:rFonts w:ascii="Arial" w:hAnsi="Arial" w:cs="Arial"/>
          <w:spacing w:val="-1"/>
          <w:sz w:val="24"/>
          <w:szCs w:val="24"/>
        </w:rPr>
        <w:t>a</w:t>
      </w:r>
      <w:r w:rsidRPr="00306AFA">
        <w:rPr>
          <w:rFonts w:ascii="Arial" w:hAnsi="Arial" w:cs="Arial"/>
          <w:sz w:val="24"/>
          <w:szCs w:val="24"/>
        </w:rPr>
        <w:t>i</w:t>
      </w:r>
      <w:r w:rsidRPr="00306AFA">
        <w:rPr>
          <w:rFonts w:ascii="Arial" w:hAnsi="Arial" w:cs="Arial"/>
          <w:spacing w:val="3"/>
          <w:sz w:val="24"/>
          <w:szCs w:val="24"/>
        </w:rPr>
        <w:t xml:space="preserve"> </w:t>
      </w:r>
      <w:r w:rsidRPr="00306AFA">
        <w:rPr>
          <w:rFonts w:ascii="Arial" w:hAnsi="Arial" w:cs="Arial"/>
          <w:sz w:val="24"/>
          <w:szCs w:val="24"/>
        </w:rPr>
        <w:t>pu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 xml:space="preserve">t </w:t>
      </w:r>
      <w:r w:rsidRPr="00306AFA">
        <w:rPr>
          <w:rFonts w:ascii="Arial" w:hAnsi="Arial" w:cs="Arial"/>
          <w:spacing w:val="1"/>
          <w:sz w:val="24"/>
          <w:szCs w:val="24"/>
        </w:rPr>
        <w:t>s</w:t>
      </w:r>
      <w:r w:rsidRPr="00306AFA">
        <w:rPr>
          <w:rFonts w:ascii="Arial" w:hAnsi="Arial" w:cs="Arial"/>
          <w:spacing w:val="-1"/>
          <w:sz w:val="24"/>
          <w:szCs w:val="24"/>
        </w:rPr>
        <w:t>e</w:t>
      </w:r>
      <w:r w:rsidRPr="00306AFA">
        <w:rPr>
          <w:rFonts w:ascii="Arial" w:hAnsi="Arial" w:cs="Arial"/>
          <w:sz w:val="24"/>
          <w:szCs w:val="24"/>
        </w:rPr>
        <w:t>g</w:t>
      </w:r>
      <w:r w:rsidRPr="00306AFA">
        <w:rPr>
          <w:rFonts w:ascii="Arial" w:hAnsi="Arial" w:cs="Arial"/>
          <w:spacing w:val="-1"/>
          <w:sz w:val="24"/>
          <w:szCs w:val="24"/>
        </w:rPr>
        <w:t>a</w:t>
      </w:r>
      <w:r w:rsidRPr="00306AFA">
        <w:rPr>
          <w:rFonts w:ascii="Arial" w:hAnsi="Arial" w:cs="Arial"/>
          <w:spacing w:val="2"/>
          <w:sz w:val="24"/>
          <w:szCs w:val="24"/>
        </w:rPr>
        <w:t>l</w:t>
      </w:r>
      <w:r w:rsidRPr="00306AFA">
        <w:rPr>
          <w:rFonts w:ascii="Arial" w:hAnsi="Arial" w:cs="Arial"/>
          <w:sz w:val="24"/>
          <w:szCs w:val="24"/>
        </w:rPr>
        <w:t>a</w:t>
      </w:r>
      <w:r w:rsidRPr="00306AFA">
        <w:rPr>
          <w:rFonts w:ascii="Arial" w:hAnsi="Arial" w:cs="Arial"/>
          <w:spacing w:val="1"/>
          <w:sz w:val="24"/>
          <w:szCs w:val="24"/>
        </w:rPr>
        <w:t xml:space="preserve"> </w:t>
      </w:r>
      <w:r w:rsidRPr="00306AFA">
        <w:rPr>
          <w:rFonts w:ascii="Arial" w:hAnsi="Arial" w:cs="Arial"/>
          <w:sz w:val="24"/>
          <w:szCs w:val="24"/>
        </w:rPr>
        <w:t>k</w:t>
      </w:r>
      <w:r w:rsidRPr="00306AFA">
        <w:rPr>
          <w:rFonts w:ascii="Arial" w:hAnsi="Arial" w:cs="Arial"/>
          <w:spacing w:val="-1"/>
          <w:sz w:val="24"/>
          <w:szCs w:val="24"/>
        </w:rPr>
        <w:t>e</w:t>
      </w:r>
      <w:r w:rsidRPr="00306AFA">
        <w:rPr>
          <w:rFonts w:ascii="Arial" w:hAnsi="Arial" w:cs="Arial"/>
          <w:sz w:val="24"/>
          <w:szCs w:val="24"/>
        </w:rPr>
        <w:t>g</w:t>
      </w:r>
      <w:r w:rsidRPr="00306AFA">
        <w:rPr>
          <w:rFonts w:ascii="Arial" w:hAnsi="Arial" w:cs="Arial"/>
          <w:spacing w:val="2"/>
          <w:sz w:val="24"/>
          <w:szCs w:val="24"/>
        </w:rPr>
        <w:t>i</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1"/>
          <w:sz w:val="24"/>
          <w:szCs w:val="24"/>
        </w:rPr>
        <w:t xml:space="preserve"> </w:t>
      </w:r>
      <w:r w:rsidRPr="00306AFA">
        <w:rPr>
          <w:rFonts w:ascii="Arial" w:hAnsi="Arial" w:cs="Arial"/>
          <w:sz w:val="24"/>
          <w:szCs w:val="24"/>
        </w:rPr>
        <w:t>d</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5"/>
          <w:sz w:val="24"/>
          <w:szCs w:val="24"/>
        </w:rPr>
        <w:t xml:space="preserve"> </w:t>
      </w:r>
      <w:r w:rsidRPr="00306AFA">
        <w:rPr>
          <w:rFonts w:ascii="Arial" w:hAnsi="Arial" w:cs="Arial"/>
          <w:spacing w:val="2"/>
          <w:w w:val="99"/>
          <w:sz w:val="24"/>
          <w:szCs w:val="24"/>
        </w:rPr>
        <w:t>l</w:t>
      </w:r>
      <w:r w:rsidRPr="00306AFA">
        <w:rPr>
          <w:rFonts w:ascii="Arial" w:hAnsi="Arial" w:cs="Arial"/>
          <w:spacing w:val="-6"/>
          <w:w w:val="99"/>
          <w:sz w:val="24"/>
          <w:szCs w:val="24"/>
        </w:rPr>
        <w:t>a</w:t>
      </w:r>
      <w:r w:rsidRPr="00306AFA">
        <w:rPr>
          <w:rFonts w:ascii="Arial" w:hAnsi="Arial" w:cs="Arial"/>
          <w:w w:val="99"/>
          <w:sz w:val="24"/>
          <w:szCs w:val="24"/>
        </w:rPr>
        <w:t>po</w:t>
      </w:r>
      <w:r w:rsidRPr="00306AFA">
        <w:rPr>
          <w:rFonts w:ascii="Arial" w:hAnsi="Arial" w:cs="Arial"/>
          <w:w w:val="111"/>
          <w:sz w:val="24"/>
          <w:szCs w:val="24"/>
        </w:rPr>
        <w:t>r</w:t>
      </w:r>
      <w:r w:rsidRPr="00306AFA">
        <w:rPr>
          <w:rFonts w:ascii="Arial" w:hAnsi="Arial" w:cs="Arial"/>
          <w:spacing w:val="-1"/>
          <w:w w:val="99"/>
          <w:sz w:val="24"/>
          <w:szCs w:val="24"/>
        </w:rPr>
        <w:t>a</w:t>
      </w:r>
      <w:r w:rsidRPr="00306AFA">
        <w:rPr>
          <w:rFonts w:ascii="Arial" w:hAnsi="Arial" w:cs="Arial"/>
          <w:w w:val="99"/>
          <w:sz w:val="24"/>
          <w:szCs w:val="24"/>
        </w:rPr>
        <w:t>n</w:t>
      </w:r>
      <w:r w:rsidRPr="00306AFA">
        <w:rPr>
          <w:rFonts w:ascii="Arial" w:hAnsi="Arial" w:cs="Arial"/>
          <w:w w:val="133"/>
          <w:sz w:val="24"/>
          <w:szCs w:val="24"/>
        </w:rPr>
        <w:t xml:space="preserve">. </w:t>
      </w:r>
      <w:r w:rsidRPr="00306AFA">
        <w:rPr>
          <w:rFonts w:ascii="Arial" w:hAnsi="Arial" w:cs="Arial"/>
          <w:spacing w:val="-1"/>
          <w:sz w:val="24"/>
          <w:szCs w:val="24"/>
        </w:rPr>
        <w:t>Ke</w:t>
      </w:r>
      <w:r w:rsidRPr="00306AFA">
        <w:rPr>
          <w:rFonts w:ascii="Arial" w:hAnsi="Arial" w:cs="Arial"/>
          <w:sz w:val="24"/>
          <w:szCs w:val="24"/>
        </w:rPr>
        <w:t>g</w:t>
      </w:r>
      <w:r w:rsidRPr="00306AFA">
        <w:rPr>
          <w:rFonts w:ascii="Arial" w:hAnsi="Arial" w:cs="Arial"/>
          <w:spacing w:val="2"/>
          <w:sz w:val="24"/>
          <w:szCs w:val="24"/>
        </w:rPr>
        <w:t>i</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2"/>
          <w:sz w:val="24"/>
          <w:szCs w:val="24"/>
        </w:rPr>
        <w:t xml:space="preserve"> </w:t>
      </w:r>
      <w:r w:rsidRPr="00306AFA">
        <w:rPr>
          <w:rFonts w:ascii="Arial" w:hAnsi="Arial" w:cs="Arial"/>
          <w:sz w:val="24"/>
          <w:szCs w:val="24"/>
        </w:rPr>
        <w:t>di</w:t>
      </w:r>
      <w:r w:rsidRPr="00306AFA">
        <w:rPr>
          <w:rFonts w:ascii="Arial" w:hAnsi="Arial" w:cs="Arial"/>
          <w:spacing w:val="7"/>
          <w:sz w:val="24"/>
          <w:szCs w:val="24"/>
        </w:rPr>
        <w:t xml:space="preserve"> </w:t>
      </w:r>
      <w:r w:rsidRPr="00306AFA">
        <w:rPr>
          <w:rFonts w:ascii="Arial" w:hAnsi="Arial" w:cs="Arial"/>
          <w:spacing w:val="2"/>
          <w:sz w:val="24"/>
          <w:szCs w:val="24"/>
        </w:rPr>
        <w:t>l</w:t>
      </w:r>
      <w:r w:rsidRPr="00306AFA">
        <w:rPr>
          <w:rFonts w:ascii="Arial" w:hAnsi="Arial" w:cs="Arial"/>
          <w:sz w:val="24"/>
          <w:szCs w:val="24"/>
        </w:rPr>
        <w:t>u</w:t>
      </w:r>
      <w:r w:rsidRPr="00306AFA">
        <w:rPr>
          <w:rFonts w:ascii="Arial" w:hAnsi="Arial" w:cs="Arial"/>
          <w:spacing w:val="-1"/>
          <w:sz w:val="24"/>
          <w:szCs w:val="24"/>
        </w:rPr>
        <w:t>a</w:t>
      </w:r>
      <w:r w:rsidRPr="00306AFA">
        <w:rPr>
          <w:rFonts w:ascii="Arial" w:hAnsi="Arial" w:cs="Arial"/>
          <w:sz w:val="24"/>
          <w:szCs w:val="24"/>
        </w:rPr>
        <w:t>r</w:t>
      </w:r>
      <w:r w:rsidRPr="00306AFA">
        <w:rPr>
          <w:rFonts w:ascii="Arial" w:hAnsi="Arial" w:cs="Arial"/>
          <w:spacing w:val="18"/>
          <w:sz w:val="24"/>
          <w:szCs w:val="24"/>
        </w:rPr>
        <w:t xml:space="preserve"> </w:t>
      </w:r>
      <w:proofErr w:type="gramStart"/>
      <w:r w:rsidRPr="00306AFA">
        <w:rPr>
          <w:rFonts w:ascii="Arial" w:hAnsi="Arial" w:cs="Arial"/>
          <w:sz w:val="24"/>
          <w:szCs w:val="24"/>
        </w:rPr>
        <w:t>k</w:t>
      </w:r>
      <w:r w:rsidRPr="00306AFA">
        <w:rPr>
          <w:rFonts w:ascii="Arial" w:hAnsi="Arial" w:cs="Arial"/>
          <w:spacing w:val="-1"/>
          <w:sz w:val="24"/>
          <w:szCs w:val="24"/>
        </w:rPr>
        <w:t>a</w:t>
      </w:r>
      <w:r w:rsidRPr="00306AFA">
        <w:rPr>
          <w:rFonts w:ascii="Arial" w:hAnsi="Arial" w:cs="Arial"/>
          <w:spacing w:val="-4"/>
          <w:sz w:val="24"/>
          <w:szCs w:val="24"/>
        </w:rPr>
        <w:t>n</w:t>
      </w:r>
      <w:r w:rsidRPr="00306AFA">
        <w:rPr>
          <w:rFonts w:ascii="Arial" w:hAnsi="Arial" w:cs="Arial"/>
          <w:spacing w:val="2"/>
          <w:sz w:val="24"/>
          <w:szCs w:val="24"/>
        </w:rPr>
        <w:t>t</w:t>
      </w:r>
      <w:r w:rsidRPr="00306AFA">
        <w:rPr>
          <w:rFonts w:ascii="Arial" w:hAnsi="Arial" w:cs="Arial"/>
          <w:sz w:val="24"/>
          <w:szCs w:val="24"/>
        </w:rPr>
        <w:t>or</w:t>
      </w:r>
      <w:proofErr w:type="gramEnd"/>
      <w:r w:rsidRPr="00306AFA">
        <w:rPr>
          <w:rFonts w:ascii="Arial" w:hAnsi="Arial" w:cs="Arial"/>
          <w:spacing w:val="16"/>
          <w:sz w:val="24"/>
          <w:szCs w:val="24"/>
        </w:rPr>
        <w:t xml:space="preserve"> </w:t>
      </w:r>
      <w:r w:rsidRPr="00306AFA">
        <w:rPr>
          <w:rFonts w:ascii="Arial" w:hAnsi="Arial" w:cs="Arial"/>
          <w:spacing w:val="-4"/>
          <w:sz w:val="24"/>
          <w:szCs w:val="24"/>
        </w:rPr>
        <w:t>p</w:t>
      </w:r>
      <w:r w:rsidRPr="00306AFA">
        <w:rPr>
          <w:rFonts w:ascii="Arial" w:hAnsi="Arial" w:cs="Arial"/>
          <w:sz w:val="24"/>
          <w:szCs w:val="24"/>
        </w:rPr>
        <w:t>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t</w:t>
      </w:r>
      <w:r w:rsidRPr="00306AFA">
        <w:rPr>
          <w:rFonts w:ascii="Arial" w:hAnsi="Arial" w:cs="Arial"/>
          <w:spacing w:val="9"/>
          <w:sz w:val="24"/>
          <w:szCs w:val="24"/>
        </w:rPr>
        <w:t xml:space="preserve"> </w:t>
      </w:r>
      <w:r w:rsidRPr="00306AFA">
        <w:rPr>
          <w:rFonts w:ascii="Arial" w:hAnsi="Arial" w:cs="Arial"/>
          <w:spacing w:val="-4"/>
          <w:sz w:val="24"/>
          <w:szCs w:val="24"/>
        </w:rPr>
        <w:t>d</w:t>
      </w:r>
      <w:r w:rsidRPr="00306AFA">
        <w:rPr>
          <w:rFonts w:ascii="Arial" w:hAnsi="Arial" w:cs="Arial"/>
          <w:spacing w:val="2"/>
          <w:sz w:val="24"/>
          <w:szCs w:val="24"/>
        </w:rPr>
        <w:t>i</w:t>
      </w:r>
      <w:r w:rsidRPr="00306AFA">
        <w:rPr>
          <w:rFonts w:ascii="Arial" w:hAnsi="Arial" w:cs="Arial"/>
          <w:spacing w:val="-1"/>
          <w:sz w:val="24"/>
          <w:szCs w:val="24"/>
        </w:rPr>
        <w:t>a</w:t>
      </w:r>
      <w:r w:rsidRPr="00306AFA">
        <w:rPr>
          <w:rFonts w:ascii="Arial" w:hAnsi="Arial" w:cs="Arial"/>
          <w:sz w:val="24"/>
          <w:szCs w:val="24"/>
        </w:rPr>
        <w:t>ngg</w:t>
      </w:r>
      <w:r w:rsidRPr="00306AFA">
        <w:rPr>
          <w:rFonts w:ascii="Arial" w:hAnsi="Arial" w:cs="Arial"/>
          <w:spacing w:val="-1"/>
          <w:sz w:val="24"/>
          <w:szCs w:val="24"/>
        </w:rPr>
        <w:t>a</w:t>
      </w:r>
      <w:r w:rsidRPr="00306AFA">
        <w:rPr>
          <w:rFonts w:ascii="Arial" w:hAnsi="Arial" w:cs="Arial"/>
          <w:sz w:val="24"/>
          <w:szCs w:val="24"/>
        </w:rPr>
        <w:t xml:space="preserve">p </w:t>
      </w:r>
      <w:r w:rsidRPr="00306AFA">
        <w:rPr>
          <w:rFonts w:ascii="Arial" w:hAnsi="Arial" w:cs="Arial"/>
          <w:spacing w:val="1"/>
          <w:sz w:val="24"/>
          <w:szCs w:val="24"/>
        </w:rPr>
        <w:t>s</w:t>
      </w:r>
      <w:r w:rsidRPr="00306AFA">
        <w:rPr>
          <w:rFonts w:ascii="Arial" w:hAnsi="Arial" w:cs="Arial"/>
          <w:spacing w:val="-1"/>
          <w:sz w:val="24"/>
          <w:szCs w:val="24"/>
        </w:rPr>
        <w:t>e</w:t>
      </w:r>
      <w:r w:rsidRPr="00306AFA">
        <w:rPr>
          <w:rFonts w:ascii="Arial" w:hAnsi="Arial" w:cs="Arial"/>
          <w:sz w:val="24"/>
          <w:szCs w:val="24"/>
        </w:rPr>
        <w:t>b</w:t>
      </w:r>
      <w:r w:rsidRPr="00306AFA">
        <w:rPr>
          <w:rFonts w:ascii="Arial" w:hAnsi="Arial" w:cs="Arial"/>
          <w:spacing w:val="-1"/>
          <w:sz w:val="24"/>
          <w:szCs w:val="24"/>
        </w:rPr>
        <w:t>a</w:t>
      </w:r>
      <w:r w:rsidRPr="00306AFA">
        <w:rPr>
          <w:rFonts w:ascii="Arial" w:hAnsi="Arial" w:cs="Arial"/>
          <w:sz w:val="24"/>
          <w:szCs w:val="24"/>
        </w:rPr>
        <w:t>g</w:t>
      </w:r>
      <w:r w:rsidRPr="00306AFA">
        <w:rPr>
          <w:rFonts w:ascii="Arial" w:hAnsi="Arial" w:cs="Arial"/>
          <w:spacing w:val="-1"/>
          <w:sz w:val="24"/>
          <w:szCs w:val="24"/>
        </w:rPr>
        <w:t>a</w:t>
      </w:r>
      <w:r w:rsidRPr="00306AFA">
        <w:rPr>
          <w:rFonts w:ascii="Arial" w:hAnsi="Arial" w:cs="Arial"/>
          <w:sz w:val="24"/>
          <w:szCs w:val="24"/>
        </w:rPr>
        <w:t>i</w:t>
      </w:r>
      <w:r w:rsidRPr="00306AFA">
        <w:rPr>
          <w:rFonts w:ascii="Arial" w:hAnsi="Arial" w:cs="Arial"/>
          <w:spacing w:val="7"/>
          <w:sz w:val="24"/>
          <w:szCs w:val="24"/>
        </w:rPr>
        <w:t xml:space="preserve"> </w:t>
      </w:r>
      <w:r w:rsidRPr="00306AFA">
        <w:rPr>
          <w:rFonts w:ascii="Arial" w:hAnsi="Arial" w:cs="Arial"/>
          <w:sz w:val="24"/>
          <w:szCs w:val="24"/>
        </w:rPr>
        <w:t>k</w:t>
      </w:r>
      <w:r w:rsidRPr="00306AFA">
        <w:rPr>
          <w:rFonts w:ascii="Arial" w:hAnsi="Arial" w:cs="Arial"/>
          <w:spacing w:val="-6"/>
          <w:sz w:val="24"/>
          <w:szCs w:val="24"/>
        </w:rPr>
        <w:t>e</w:t>
      </w:r>
      <w:r w:rsidRPr="00306AFA">
        <w:rPr>
          <w:rFonts w:ascii="Arial" w:hAnsi="Arial" w:cs="Arial"/>
          <w:sz w:val="24"/>
          <w:szCs w:val="24"/>
        </w:rPr>
        <w:t>g</w:t>
      </w:r>
      <w:r w:rsidRPr="00306AFA">
        <w:rPr>
          <w:rFonts w:ascii="Arial" w:hAnsi="Arial" w:cs="Arial"/>
          <w:spacing w:val="2"/>
          <w:sz w:val="24"/>
          <w:szCs w:val="24"/>
        </w:rPr>
        <w:t>i</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a</w:t>
      </w:r>
      <w:r w:rsidRPr="00306AFA">
        <w:rPr>
          <w:rFonts w:ascii="Arial" w:hAnsi="Arial" w:cs="Arial"/>
          <w:sz w:val="24"/>
          <w:szCs w:val="24"/>
        </w:rPr>
        <w:t>n p</w:t>
      </w:r>
      <w:r w:rsidRPr="00306AFA">
        <w:rPr>
          <w:rFonts w:ascii="Arial" w:hAnsi="Arial" w:cs="Arial"/>
          <w:spacing w:val="-1"/>
          <w:sz w:val="24"/>
          <w:szCs w:val="24"/>
        </w:rPr>
        <w:t>e</w:t>
      </w:r>
      <w:r w:rsidRPr="00306AFA">
        <w:rPr>
          <w:rFonts w:ascii="Arial" w:hAnsi="Arial" w:cs="Arial"/>
          <w:sz w:val="24"/>
          <w:szCs w:val="24"/>
        </w:rPr>
        <w:t>nun</w:t>
      </w:r>
      <w:r w:rsidRPr="00306AFA">
        <w:rPr>
          <w:rFonts w:ascii="Arial" w:hAnsi="Arial" w:cs="Arial"/>
          <w:spacing w:val="2"/>
          <w:sz w:val="24"/>
          <w:szCs w:val="24"/>
        </w:rPr>
        <w:t>j</w:t>
      </w:r>
      <w:r w:rsidRPr="00306AFA">
        <w:rPr>
          <w:rFonts w:ascii="Arial" w:hAnsi="Arial" w:cs="Arial"/>
          <w:spacing w:val="-1"/>
          <w:sz w:val="24"/>
          <w:szCs w:val="24"/>
        </w:rPr>
        <w:t>a</w:t>
      </w:r>
      <w:r w:rsidRPr="00306AFA">
        <w:rPr>
          <w:rFonts w:ascii="Arial" w:hAnsi="Arial" w:cs="Arial"/>
          <w:sz w:val="24"/>
          <w:szCs w:val="24"/>
        </w:rPr>
        <w:t>ng</w:t>
      </w:r>
      <w:r w:rsidRPr="00306AFA">
        <w:rPr>
          <w:rFonts w:ascii="Arial" w:hAnsi="Arial" w:cs="Arial"/>
          <w:w w:val="133"/>
          <w:sz w:val="24"/>
          <w:szCs w:val="24"/>
        </w:rPr>
        <w:t>.</w:t>
      </w:r>
    </w:p>
    <w:p w:rsidR="003E79BE" w:rsidRPr="00306AFA" w:rsidRDefault="001C6F36" w:rsidP="00306AFA">
      <w:pPr>
        <w:ind w:left="360" w:right="22" w:hanging="360"/>
        <w:jc w:val="both"/>
        <w:rPr>
          <w:rFonts w:ascii="Arial" w:hAnsi="Arial" w:cs="Arial"/>
          <w:sz w:val="24"/>
          <w:szCs w:val="24"/>
        </w:rPr>
      </w:pPr>
      <w:r w:rsidRPr="00306AFA">
        <w:rPr>
          <w:rFonts w:ascii="Arial" w:hAnsi="Arial" w:cs="Arial"/>
          <w:sz w:val="24"/>
          <w:szCs w:val="24"/>
        </w:rPr>
        <w:t xml:space="preserve">2) </w:t>
      </w:r>
      <w:r w:rsidR="00306AFA" w:rsidRPr="00306AFA">
        <w:rPr>
          <w:rFonts w:ascii="Arial" w:hAnsi="Arial" w:cs="Arial"/>
          <w:sz w:val="24"/>
          <w:szCs w:val="24"/>
        </w:rPr>
        <w:tab/>
      </w:r>
      <w:proofErr w:type="gramStart"/>
      <w:r w:rsidRPr="00306AFA">
        <w:rPr>
          <w:rFonts w:ascii="Arial" w:hAnsi="Arial" w:cs="Arial"/>
          <w:spacing w:val="1"/>
          <w:sz w:val="24"/>
          <w:szCs w:val="24"/>
        </w:rPr>
        <w:t>s</w:t>
      </w:r>
      <w:r w:rsidRPr="00306AFA">
        <w:rPr>
          <w:rFonts w:ascii="Arial" w:hAnsi="Arial" w:cs="Arial"/>
          <w:spacing w:val="2"/>
          <w:sz w:val="24"/>
          <w:szCs w:val="24"/>
        </w:rPr>
        <w:t>t</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gi</w:t>
      </w:r>
      <w:proofErr w:type="gramEnd"/>
      <w:r w:rsidRPr="00306AFA">
        <w:rPr>
          <w:rFonts w:ascii="Arial" w:hAnsi="Arial" w:cs="Arial"/>
          <w:spacing w:val="30"/>
          <w:sz w:val="24"/>
          <w:szCs w:val="24"/>
        </w:rPr>
        <w:t xml:space="preserve"> </w:t>
      </w:r>
      <w:r w:rsidRPr="00306AFA">
        <w:rPr>
          <w:rFonts w:ascii="Arial" w:hAnsi="Arial" w:cs="Arial"/>
          <w:spacing w:val="2"/>
          <w:w w:val="99"/>
          <w:sz w:val="24"/>
          <w:szCs w:val="24"/>
        </w:rPr>
        <w:t>m</w:t>
      </w:r>
      <w:r w:rsidRPr="00306AFA">
        <w:rPr>
          <w:rFonts w:ascii="Arial" w:hAnsi="Arial" w:cs="Arial"/>
          <w:w w:val="99"/>
          <w:sz w:val="24"/>
          <w:szCs w:val="24"/>
        </w:rPr>
        <w:t>u</w:t>
      </w:r>
      <w:r w:rsidRPr="00306AFA">
        <w:rPr>
          <w:rFonts w:ascii="Arial" w:hAnsi="Arial" w:cs="Arial"/>
          <w:spacing w:val="2"/>
          <w:w w:val="99"/>
          <w:sz w:val="24"/>
          <w:szCs w:val="24"/>
        </w:rPr>
        <w:t>l</w:t>
      </w:r>
      <w:r w:rsidRPr="00306AFA">
        <w:rPr>
          <w:rFonts w:ascii="Arial" w:hAnsi="Arial" w:cs="Arial"/>
          <w:spacing w:val="-3"/>
          <w:w w:val="99"/>
          <w:sz w:val="24"/>
          <w:szCs w:val="24"/>
        </w:rPr>
        <w:t>t</w:t>
      </w:r>
      <w:r w:rsidRPr="00306AFA">
        <w:rPr>
          <w:rFonts w:ascii="Arial" w:hAnsi="Arial" w:cs="Arial"/>
          <w:spacing w:val="2"/>
          <w:w w:val="99"/>
          <w:sz w:val="24"/>
          <w:szCs w:val="24"/>
        </w:rPr>
        <w:t>i</w:t>
      </w:r>
      <w:r w:rsidRPr="00306AFA">
        <w:rPr>
          <w:rFonts w:ascii="Arial" w:hAnsi="Arial" w:cs="Arial"/>
          <w:w w:val="99"/>
          <w:sz w:val="24"/>
          <w:szCs w:val="24"/>
        </w:rPr>
        <w:t>n</w:t>
      </w:r>
      <w:r w:rsidRPr="00306AFA">
        <w:rPr>
          <w:rFonts w:ascii="Arial" w:hAnsi="Arial" w:cs="Arial"/>
          <w:spacing w:val="-1"/>
          <w:w w:val="99"/>
          <w:sz w:val="24"/>
          <w:szCs w:val="24"/>
        </w:rPr>
        <w:t>a</w:t>
      </w:r>
      <w:r w:rsidRPr="00306AFA">
        <w:rPr>
          <w:rFonts w:ascii="Arial" w:hAnsi="Arial" w:cs="Arial"/>
          <w:spacing w:val="1"/>
          <w:w w:val="99"/>
          <w:sz w:val="24"/>
          <w:szCs w:val="24"/>
        </w:rPr>
        <w:t>s</w:t>
      </w:r>
      <w:r w:rsidRPr="00306AFA">
        <w:rPr>
          <w:rFonts w:ascii="Arial" w:hAnsi="Arial" w:cs="Arial"/>
          <w:spacing w:val="2"/>
          <w:w w:val="99"/>
          <w:sz w:val="24"/>
          <w:szCs w:val="24"/>
        </w:rPr>
        <w:t>i</w:t>
      </w:r>
      <w:r w:rsidRPr="00306AFA">
        <w:rPr>
          <w:rFonts w:ascii="Arial" w:hAnsi="Arial" w:cs="Arial"/>
          <w:spacing w:val="-4"/>
          <w:w w:val="99"/>
          <w:sz w:val="24"/>
          <w:szCs w:val="24"/>
        </w:rPr>
        <w:t>o</w:t>
      </w:r>
      <w:r w:rsidRPr="00306AFA">
        <w:rPr>
          <w:rFonts w:ascii="Arial" w:hAnsi="Arial" w:cs="Arial"/>
          <w:w w:val="99"/>
          <w:sz w:val="24"/>
          <w:szCs w:val="24"/>
        </w:rPr>
        <w:t>n</w:t>
      </w:r>
      <w:r w:rsidRPr="00306AFA">
        <w:rPr>
          <w:rFonts w:ascii="Arial" w:hAnsi="Arial" w:cs="Arial"/>
          <w:spacing w:val="-1"/>
          <w:w w:val="99"/>
          <w:sz w:val="24"/>
          <w:szCs w:val="24"/>
        </w:rPr>
        <w:t>a</w:t>
      </w:r>
      <w:r w:rsidRPr="00306AFA">
        <w:rPr>
          <w:rFonts w:ascii="Arial" w:hAnsi="Arial" w:cs="Arial"/>
          <w:spacing w:val="2"/>
          <w:w w:val="99"/>
          <w:sz w:val="24"/>
          <w:szCs w:val="24"/>
        </w:rPr>
        <w:t>l</w:t>
      </w:r>
      <w:r w:rsidRPr="00306AFA">
        <w:rPr>
          <w:rFonts w:ascii="Arial" w:hAnsi="Arial" w:cs="Arial"/>
          <w:w w:val="133"/>
          <w:sz w:val="24"/>
          <w:szCs w:val="24"/>
        </w:rPr>
        <w:t>,</w:t>
      </w:r>
      <w:r w:rsidRPr="00306AFA">
        <w:rPr>
          <w:rFonts w:ascii="Arial" w:hAnsi="Arial" w:cs="Arial"/>
          <w:sz w:val="24"/>
          <w:szCs w:val="24"/>
        </w:rPr>
        <w:t xml:space="preserve"> </w:t>
      </w:r>
      <w:r w:rsidRPr="00306AFA">
        <w:rPr>
          <w:rFonts w:ascii="Arial" w:hAnsi="Arial" w:cs="Arial"/>
          <w:spacing w:val="-25"/>
          <w:sz w:val="24"/>
          <w:szCs w:val="24"/>
        </w:rPr>
        <w:t xml:space="preserve"> </w:t>
      </w:r>
      <w:r w:rsidRPr="00306AFA">
        <w:rPr>
          <w:rFonts w:ascii="Arial" w:hAnsi="Arial" w:cs="Arial"/>
          <w:sz w:val="24"/>
          <w:szCs w:val="24"/>
        </w:rPr>
        <w:t>y</w:t>
      </w:r>
      <w:r w:rsidRPr="00306AFA">
        <w:rPr>
          <w:rFonts w:ascii="Arial" w:hAnsi="Arial" w:cs="Arial"/>
          <w:spacing w:val="-1"/>
          <w:sz w:val="24"/>
          <w:szCs w:val="24"/>
        </w:rPr>
        <w:t>a</w:t>
      </w:r>
      <w:r w:rsidRPr="00306AFA">
        <w:rPr>
          <w:rFonts w:ascii="Arial" w:hAnsi="Arial" w:cs="Arial"/>
          <w:spacing w:val="2"/>
          <w:sz w:val="24"/>
          <w:szCs w:val="24"/>
        </w:rPr>
        <w:t>it</w:t>
      </w:r>
      <w:r w:rsidRPr="00306AFA">
        <w:rPr>
          <w:rFonts w:ascii="Arial" w:hAnsi="Arial" w:cs="Arial"/>
          <w:sz w:val="24"/>
          <w:szCs w:val="24"/>
        </w:rPr>
        <w:t>u</w:t>
      </w:r>
      <w:r w:rsidRPr="00306AFA">
        <w:rPr>
          <w:rFonts w:ascii="Arial" w:hAnsi="Arial" w:cs="Arial"/>
          <w:spacing w:val="23"/>
          <w:sz w:val="24"/>
          <w:szCs w:val="24"/>
        </w:rPr>
        <w:t xml:space="preserve"> </w:t>
      </w:r>
      <w:r w:rsidRPr="00306AFA">
        <w:rPr>
          <w:rFonts w:ascii="Arial" w:hAnsi="Arial" w:cs="Arial"/>
          <w:spacing w:val="1"/>
          <w:sz w:val="24"/>
          <w:szCs w:val="24"/>
        </w:rPr>
        <w:t>s</w:t>
      </w:r>
      <w:r w:rsidRPr="00306AFA">
        <w:rPr>
          <w:rFonts w:ascii="Arial" w:hAnsi="Arial" w:cs="Arial"/>
          <w:spacing w:val="2"/>
          <w:sz w:val="24"/>
          <w:szCs w:val="24"/>
        </w:rPr>
        <w:t>t</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gi</w:t>
      </w:r>
      <w:r w:rsidRPr="00306AFA">
        <w:rPr>
          <w:rFonts w:ascii="Arial" w:hAnsi="Arial" w:cs="Arial"/>
          <w:spacing w:val="30"/>
          <w:sz w:val="24"/>
          <w:szCs w:val="24"/>
        </w:rPr>
        <w:t xml:space="preserve"> </w:t>
      </w:r>
      <w:r w:rsidRPr="00306AFA">
        <w:rPr>
          <w:rFonts w:ascii="Arial" w:hAnsi="Arial" w:cs="Arial"/>
          <w:sz w:val="24"/>
          <w:szCs w:val="24"/>
        </w:rPr>
        <w:t>y</w:t>
      </w:r>
      <w:r w:rsidRPr="00306AFA">
        <w:rPr>
          <w:rFonts w:ascii="Arial" w:hAnsi="Arial" w:cs="Arial"/>
          <w:spacing w:val="-1"/>
          <w:sz w:val="24"/>
          <w:szCs w:val="24"/>
        </w:rPr>
        <w:t>a</w:t>
      </w:r>
      <w:r w:rsidRPr="00306AFA">
        <w:rPr>
          <w:rFonts w:ascii="Arial" w:hAnsi="Arial" w:cs="Arial"/>
          <w:sz w:val="24"/>
          <w:szCs w:val="24"/>
        </w:rPr>
        <w:t>ng</w:t>
      </w:r>
      <w:r w:rsidRPr="00306AFA">
        <w:rPr>
          <w:rFonts w:ascii="Arial" w:hAnsi="Arial" w:cs="Arial"/>
          <w:spacing w:val="28"/>
          <w:sz w:val="24"/>
          <w:szCs w:val="24"/>
        </w:rPr>
        <w:t xml:space="preserve"> </w:t>
      </w:r>
      <w:r w:rsidRPr="00306AFA">
        <w:rPr>
          <w:rFonts w:ascii="Arial" w:hAnsi="Arial" w:cs="Arial"/>
          <w:spacing w:val="2"/>
          <w:sz w:val="24"/>
          <w:szCs w:val="24"/>
        </w:rPr>
        <w:t>m</w:t>
      </w:r>
      <w:r w:rsidRPr="00306AFA">
        <w:rPr>
          <w:rFonts w:ascii="Arial" w:hAnsi="Arial" w:cs="Arial"/>
          <w:spacing w:val="-1"/>
          <w:sz w:val="24"/>
          <w:szCs w:val="24"/>
        </w:rPr>
        <w:t>e</w:t>
      </w:r>
      <w:r w:rsidRPr="00306AFA">
        <w:rPr>
          <w:rFonts w:ascii="Arial" w:hAnsi="Arial" w:cs="Arial"/>
          <w:sz w:val="24"/>
          <w:szCs w:val="24"/>
        </w:rPr>
        <w:t>ng</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4"/>
          <w:sz w:val="24"/>
          <w:szCs w:val="24"/>
        </w:rPr>
        <w:t>g</w:t>
      </w:r>
      <w:r w:rsidRPr="00306AFA">
        <w:rPr>
          <w:rFonts w:ascii="Arial" w:hAnsi="Arial" w:cs="Arial"/>
          <w:sz w:val="24"/>
          <w:szCs w:val="24"/>
        </w:rPr>
        <w:t>g</w:t>
      </w:r>
      <w:r w:rsidRPr="00306AFA">
        <w:rPr>
          <w:rFonts w:ascii="Arial" w:hAnsi="Arial" w:cs="Arial"/>
          <w:spacing w:val="-1"/>
          <w:sz w:val="24"/>
          <w:szCs w:val="24"/>
        </w:rPr>
        <w:t>a</w:t>
      </w:r>
      <w:r w:rsidRPr="00306AFA">
        <w:rPr>
          <w:rFonts w:ascii="Arial" w:hAnsi="Arial" w:cs="Arial"/>
          <w:sz w:val="24"/>
          <w:szCs w:val="24"/>
        </w:rPr>
        <w:t>p</w:t>
      </w:r>
      <w:r w:rsidRPr="00306AFA">
        <w:rPr>
          <w:rFonts w:ascii="Arial" w:hAnsi="Arial" w:cs="Arial"/>
          <w:spacing w:val="21"/>
          <w:sz w:val="24"/>
          <w:szCs w:val="24"/>
        </w:rPr>
        <w:t xml:space="preserve"> </w:t>
      </w:r>
      <w:r w:rsidRPr="00306AFA">
        <w:rPr>
          <w:rFonts w:ascii="Arial" w:hAnsi="Arial" w:cs="Arial"/>
          <w:spacing w:val="2"/>
          <w:sz w:val="24"/>
          <w:szCs w:val="24"/>
        </w:rPr>
        <w:t>ti</w:t>
      </w:r>
      <w:r w:rsidRPr="00306AFA">
        <w:rPr>
          <w:rFonts w:ascii="Arial" w:hAnsi="Arial" w:cs="Arial"/>
          <w:spacing w:val="-1"/>
          <w:sz w:val="24"/>
          <w:szCs w:val="24"/>
        </w:rPr>
        <w:t>a</w:t>
      </w:r>
      <w:r w:rsidRPr="00306AFA">
        <w:rPr>
          <w:rFonts w:ascii="Arial" w:hAnsi="Arial" w:cs="Arial"/>
          <w:sz w:val="24"/>
          <w:szCs w:val="24"/>
        </w:rPr>
        <w:t>p</w:t>
      </w:r>
      <w:r w:rsidR="00306AFA" w:rsidRPr="00306AFA">
        <w:rPr>
          <w:rFonts w:ascii="Arial" w:hAnsi="Arial" w:cs="Arial"/>
          <w:sz w:val="24"/>
          <w:szCs w:val="24"/>
        </w:rPr>
        <w:t xml:space="preserve"> </w:t>
      </w:r>
      <w:r w:rsidRPr="00306AFA">
        <w:rPr>
          <w:rFonts w:ascii="Arial" w:hAnsi="Arial" w:cs="Arial"/>
          <w:spacing w:val="-1"/>
          <w:sz w:val="24"/>
          <w:szCs w:val="24"/>
        </w:rPr>
        <w:t>ca</w:t>
      </w:r>
      <w:r w:rsidRPr="00306AFA">
        <w:rPr>
          <w:rFonts w:ascii="Arial" w:hAnsi="Arial" w:cs="Arial"/>
          <w:sz w:val="24"/>
          <w:szCs w:val="24"/>
        </w:rPr>
        <w:t>b</w:t>
      </w:r>
      <w:r w:rsidRPr="00306AFA">
        <w:rPr>
          <w:rFonts w:ascii="Arial" w:hAnsi="Arial" w:cs="Arial"/>
          <w:spacing w:val="-1"/>
          <w:sz w:val="24"/>
          <w:szCs w:val="24"/>
        </w:rPr>
        <w:t>a</w:t>
      </w:r>
      <w:r w:rsidRPr="00306AFA">
        <w:rPr>
          <w:rFonts w:ascii="Arial" w:hAnsi="Arial" w:cs="Arial"/>
          <w:sz w:val="24"/>
          <w:szCs w:val="24"/>
        </w:rPr>
        <w:t>ng</w:t>
      </w:r>
      <w:r w:rsidRPr="00306AFA">
        <w:rPr>
          <w:rFonts w:ascii="Arial" w:hAnsi="Arial" w:cs="Arial"/>
          <w:spacing w:val="2"/>
          <w:sz w:val="24"/>
          <w:szCs w:val="24"/>
        </w:rPr>
        <w:t xml:space="preserve"> m</w:t>
      </w:r>
      <w:r w:rsidRPr="00306AFA">
        <w:rPr>
          <w:rFonts w:ascii="Arial" w:hAnsi="Arial" w:cs="Arial"/>
          <w:spacing w:val="-1"/>
          <w:sz w:val="24"/>
          <w:szCs w:val="24"/>
        </w:rPr>
        <w:t>e</w:t>
      </w:r>
      <w:r w:rsidRPr="00306AFA">
        <w:rPr>
          <w:rFonts w:ascii="Arial" w:hAnsi="Arial" w:cs="Arial"/>
          <w:spacing w:val="2"/>
          <w:sz w:val="24"/>
          <w:szCs w:val="24"/>
        </w:rPr>
        <w:t>m</w:t>
      </w:r>
      <w:r w:rsidRPr="00306AFA">
        <w:rPr>
          <w:rFonts w:ascii="Arial" w:hAnsi="Arial" w:cs="Arial"/>
          <w:sz w:val="24"/>
          <w:szCs w:val="24"/>
        </w:rPr>
        <w:t>puny</w:t>
      </w:r>
      <w:r w:rsidRPr="00306AFA">
        <w:rPr>
          <w:rFonts w:ascii="Arial" w:hAnsi="Arial" w:cs="Arial"/>
          <w:spacing w:val="-6"/>
          <w:sz w:val="24"/>
          <w:szCs w:val="24"/>
        </w:rPr>
        <w:t>a</w:t>
      </w:r>
      <w:r w:rsidRPr="00306AFA">
        <w:rPr>
          <w:rFonts w:ascii="Arial" w:hAnsi="Arial" w:cs="Arial"/>
          <w:sz w:val="24"/>
          <w:szCs w:val="24"/>
        </w:rPr>
        <w:t>i k</w:t>
      </w:r>
      <w:r w:rsidRPr="00306AFA">
        <w:rPr>
          <w:rFonts w:ascii="Arial" w:hAnsi="Arial" w:cs="Arial"/>
          <w:spacing w:val="-1"/>
          <w:sz w:val="24"/>
          <w:szCs w:val="24"/>
        </w:rPr>
        <w:t>e</w:t>
      </w:r>
      <w:r w:rsidRPr="00306AFA">
        <w:rPr>
          <w:rFonts w:ascii="Arial" w:hAnsi="Arial" w:cs="Arial"/>
          <w:sz w:val="24"/>
          <w:szCs w:val="24"/>
        </w:rPr>
        <w:t>un</w:t>
      </w:r>
      <w:r w:rsidRPr="00306AFA">
        <w:rPr>
          <w:rFonts w:ascii="Arial" w:hAnsi="Arial" w:cs="Arial"/>
          <w:spacing w:val="-3"/>
          <w:sz w:val="24"/>
          <w:szCs w:val="24"/>
        </w:rPr>
        <w:t>i</w:t>
      </w:r>
      <w:r w:rsidRPr="00306AFA">
        <w:rPr>
          <w:rFonts w:ascii="Arial" w:hAnsi="Arial" w:cs="Arial"/>
          <w:sz w:val="24"/>
          <w:szCs w:val="24"/>
        </w:rPr>
        <w:t>k</w:t>
      </w:r>
      <w:r w:rsidRPr="00306AFA">
        <w:rPr>
          <w:rFonts w:ascii="Arial" w:hAnsi="Arial" w:cs="Arial"/>
          <w:spacing w:val="-1"/>
          <w:sz w:val="24"/>
          <w:szCs w:val="24"/>
        </w:rPr>
        <w:t>a</w:t>
      </w:r>
      <w:r w:rsidRPr="00306AFA">
        <w:rPr>
          <w:rFonts w:ascii="Arial" w:hAnsi="Arial" w:cs="Arial"/>
          <w:sz w:val="24"/>
          <w:szCs w:val="24"/>
        </w:rPr>
        <w:t xml:space="preserve">n </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r</w:t>
      </w:r>
      <w:r w:rsidRPr="00306AFA">
        <w:rPr>
          <w:rFonts w:ascii="Arial" w:hAnsi="Arial" w:cs="Arial"/>
          <w:spacing w:val="1"/>
          <w:sz w:val="24"/>
          <w:szCs w:val="24"/>
        </w:rPr>
        <w:t>s</w:t>
      </w:r>
      <w:r w:rsidRPr="00306AFA">
        <w:rPr>
          <w:rFonts w:ascii="Arial" w:hAnsi="Arial" w:cs="Arial"/>
          <w:spacing w:val="-1"/>
          <w:sz w:val="24"/>
          <w:szCs w:val="24"/>
        </w:rPr>
        <w:t>e</w:t>
      </w:r>
      <w:r w:rsidRPr="00306AFA">
        <w:rPr>
          <w:rFonts w:ascii="Arial" w:hAnsi="Arial" w:cs="Arial"/>
          <w:sz w:val="24"/>
          <w:szCs w:val="24"/>
        </w:rPr>
        <w:t>n</w:t>
      </w:r>
      <w:r w:rsidRPr="00306AFA">
        <w:rPr>
          <w:rFonts w:ascii="Arial" w:hAnsi="Arial" w:cs="Arial"/>
          <w:spacing w:val="-4"/>
          <w:sz w:val="24"/>
          <w:szCs w:val="24"/>
        </w:rPr>
        <w:t>d</w:t>
      </w:r>
      <w:r w:rsidRPr="00306AFA">
        <w:rPr>
          <w:rFonts w:ascii="Arial" w:hAnsi="Arial" w:cs="Arial"/>
          <w:spacing w:val="4"/>
          <w:sz w:val="24"/>
          <w:szCs w:val="24"/>
        </w:rPr>
        <w:t>i</w:t>
      </w:r>
      <w:r w:rsidRPr="00306AFA">
        <w:rPr>
          <w:rFonts w:ascii="Arial" w:hAnsi="Arial" w:cs="Arial"/>
          <w:sz w:val="24"/>
          <w:szCs w:val="24"/>
        </w:rPr>
        <w:t>ri</w:t>
      </w:r>
      <w:r w:rsidRPr="00306AFA">
        <w:rPr>
          <w:rFonts w:ascii="Arial" w:hAnsi="Arial" w:cs="Arial"/>
          <w:spacing w:val="15"/>
          <w:sz w:val="24"/>
          <w:szCs w:val="24"/>
        </w:rPr>
        <w:t xml:space="preserve"> </w:t>
      </w:r>
      <w:r w:rsidRPr="00306AFA">
        <w:rPr>
          <w:rFonts w:ascii="Arial" w:hAnsi="Arial" w:cs="Arial"/>
          <w:spacing w:val="1"/>
          <w:sz w:val="24"/>
          <w:szCs w:val="24"/>
        </w:rPr>
        <w:t>s</w:t>
      </w:r>
      <w:r w:rsidRPr="00306AFA">
        <w:rPr>
          <w:rFonts w:ascii="Arial" w:hAnsi="Arial" w:cs="Arial"/>
          <w:spacing w:val="-1"/>
          <w:sz w:val="24"/>
          <w:szCs w:val="24"/>
        </w:rPr>
        <w:t>e</w:t>
      </w:r>
      <w:r w:rsidRPr="00306AFA">
        <w:rPr>
          <w:rFonts w:ascii="Arial" w:hAnsi="Arial" w:cs="Arial"/>
          <w:spacing w:val="-4"/>
          <w:sz w:val="24"/>
          <w:szCs w:val="24"/>
        </w:rPr>
        <w:t>h</w:t>
      </w:r>
      <w:r w:rsidRPr="00306AFA">
        <w:rPr>
          <w:rFonts w:ascii="Arial" w:hAnsi="Arial" w:cs="Arial"/>
          <w:spacing w:val="2"/>
          <w:sz w:val="24"/>
          <w:szCs w:val="24"/>
        </w:rPr>
        <w:t>i</w:t>
      </w:r>
      <w:r w:rsidRPr="00306AFA">
        <w:rPr>
          <w:rFonts w:ascii="Arial" w:hAnsi="Arial" w:cs="Arial"/>
          <w:sz w:val="24"/>
          <w:szCs w:val="24"/>
        </w:rPr>
        <w:t>ngga p</w:t>
      </w:r>
      <w:r w:rsidRPr="00306AFA">
        <w:rPr>
          <w:rFonts w:ascii="Arial" w:hAnsi="Arial" w:cs="Arial"/>
          <w:spacing w:val="-1"/>
          <w:sz w:val="24"/>
          <w:szCs w:val="24"/>
        </w:rPr>
        <w:t>e</w:t>
      </w:r>
      <w:r w:rsidRPr="00306AFA">
        <w:rPr>
          <w:rFonts w:ascii="Arial" w:hAnsi="Arial" w:cs="Arial"/>
          <w:sz w:val="24"/>
          <w:szCs w:val="24"/>
        </w:rPr>
        <w:t>ngo</w:t>
      </w:r>
      <w:r w:rsidRPr="00306AFA">
        <w:rPr>
          <w:rFonts w:ascii="Arial" w:hAnsi="Arial" w:cs="Arial"/>
          <w:spacing w:val="2"/>
          <w:sz w:val="24"/>
          <w:szCs w:val="24"/>
        </w:rPr>
        <w:t>l</w:t>
      </w:r>
      <w:r w:rsidRPr="00306AFA">
        <w:rPr>
          <w:rFonts w:ascii="Arial" w:hAnsi="Arial" w:cs="Arial"/>
          <w:spacing w:val="-1"/>
          <w:sz w:val="24"/>
          <w:szCs w:val="24"/>
        </w:rPr>
        <w:t>a</w:t>
      </w:r>
      <w:r w:rsidRPr="00306AFA">
        <w:rPr>
          <w:rFonts w:ascii="Arial" w:hAnsi="Arial" w:cs="Arial"/>
          <w:sz w:val="24"/>
          <w:szCs w:val="24"/>
        </w:rPr>
        <w:t>h</w:t>
      </w:r>
      <w:r w:rsidRPr="00306AFA">
        <w:rPr>
          <w:rFonts w:ascii="Arial" w:hAnsi="Arial" w:cs="Arial"/>
          <w:spacing w:val="-1"/>
          <w:sz w:val="24"/>
          <w:szCs w:val="24"/>
        </w:rPr>
        <w:t>a</w:t>
      </w:r>
      <w:r w:rsidRPr="00306AFA">
        <w:rPr>
          <w:rFonts w:ascii="Arial" w:hAnsi="Arial" w:cs="Arial"/>
          <w:sz w:val="24"/>
          <w:szCs w:val="24"/>
        </w:rPr>
        <w:t>nnya d</w:t>
      </w:r>
      <w:r w:rsidRPr="00306AFA">
        <w:rPr>
          <w:rFonts w:ascii="Arial" w:hAnsi="Arial" w:cs="Arial"/>
          <w:spacing w:val="2"/>
          <w:sz w:val="24"/>
          <w:szCs w:val="24"/>
        </w:rPr>
        <w:t>i</w:t>
      </w:r>
      <w:r w:rsidRPr="00306AFA">
        <w:rPr>
          <w:rFonts w:ascii="Arial" w:hAnsi="Arial" w:cs="Arial"/>
          <w:spacing w:val="1"/>
          <w:sz w:val="24"/>
          <w:szCs w:val="24"/>
        </w:rPr>
        <w:t>s</w:t>
      </w:r>
      <w:r w:rsidRPr="00306AFA">
        <w:rPr>
          <w:rFonts w:ascii="Arial" w:hAnsi="Arial" w:cs="Arial"/>
          <w:spacing w:val="-1"/>
          <w:sz w:val="24"/>
          <w:szCs w:val="24"/>
        </w:rPr>
        <w:t>e</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z w:val="24"/>
          <w:szCs w:val="24"/>
        </w:rPr>
        <w:t>hk</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15"/>
          <w:sz w:val="24"/>
          <w:szCs w:val="24"/>
        </w:rPr>
        <w:t xml:space="preserve"> </w:t>
      </w:r>
      <w:r w:rsidRPr="00306AFA">
        <w:rPr>
          <w:rFonts w:ascii="Arial" w:hAnsi="Arial" w:cs="Arial"/>
          <w:sz w:val="24"/>
          <w:szCs w:val="24"/>
        </w:rPr>
        <w:t>p</w:t>
      </w:r>
      <w:r w:rsidRPr="00306AFA">
        <w:rPr>
          <w:rFonts w:ascii="Arial" w:hAnsi="Arial" w:cs="Arial"/>
          <w:spacing w:val="-1"/>
          <w:sz w:val="24"/>
          <w:szCs w:val="24"/>
        </w:rPr>
        <w:t>a</w:t>
      </w:r>
      <w:r w:rsidRPr="00306AFA">
        <w:rPr>
          <w:rFonts w:ascii="Arial" w:hAnsi="Arial" w:cs="Arial"/>
          <w:sz w:val="24"/>
          <w:szCs w:val="24"/>
        </w:rPr>
        <w:t>da</w:t>
      </w:r>
      <w:r w:rsidRPr="00306AFA">
        <w:rPr>
          <w:rFonts w:ascii="Arial" w:hAnsi="Arial" w:cs="Arial"/>
          <w:spacing w:val="9"/>
          <w:sz w:val="24"/>
          <w:szCs w:val="24"/>
        </w:rPr>
        <w:t xml:space="preserve"> </w:t>
      </w:r>
      <w:r w:rsidRPr="00306AFA">
        <w:rPr>
          <w:rFonts w:ascii="Arial" w:hAnsi="Arial" w:cs="Arial"/>
          <w:sz w:val="24"/>
          <w:szCs w:val="24"/>
        </w:rPr>
        <w:t>d</w:t>
      </w:r>
      <w:r w:rsidRPr="00306AFA">
        <w:rPr>
          <w:rFonts w:ascii="Arial" w:hAnsi="Arial" w:cs="Arial"/>
          <w:spacing w:val="-1"/>
          <w:sz w:val="24"/>
          <w:szCs w:val="24"/>
        </w:rPr>
        <w:t>ae</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z w:val="24"/>
          <w:szCs w:val="24"/>
        </w:rPr>
        <w:t>h</w:t>
      </w:r>
      <w:r w:rsidRPr="00306AFA">
        <w:rPr>
          <w:rFonts w:ascii="Arial" w:hAnsi="Arial" w:cs="Arial"/>
          <w:spacing w:val="18"/>
          <w:sz w:val="24"/>
          <w:szCs w:val="24"/>
        </w:rPr>
        <w:t xml:space="preserve"> </w:t>
      </w:r>
      <w:r w:rsidRPr="00306AFA">
        <w:rPr>
          <w:rFonts w:ascii="Arial" w:hAnsi="Arial" w:cs="Arial"/>
          <w:sz w:val="24"/>
          <w:szCs w:val="24"/>
        </w:rPr>
        <w:t>y</w:t>
      </w:r>
      <w:r w:rsidRPr="00306AFA">
        <w:rPr>
          <w:rFonts w:ascii="Arial" w:hAnsi="Arial" w:cs="Arial"/>
          <w:spacing w:val="-1"/>
          <w:sz w:val="24"/>
          <w:szCs w:val="24"/>
        </w:rPr>
        <w:t>a</w:t>
      </w:r>
      <w:r w:rsidRPr="00306AFA">
        <w:rPr>
          <w:rFonts w:ascii="Arial" w:hAnsi="Arial" w:cs="Arial"/>
          <w:sz w:val="24"/>
          <w:szCs w:val="24"/>
        </w:rPr>
        <w:t>ng</w:t>
      </w:r>
      <w:r w:rsidRPr="00306AFA">
        <w:rPr>
          <w:rFonts w:ascii="Arial" w:hAnsi="Arial" w:cs="Arial"/>
          <w:spacing w:val="11"/>
          <w:sz w:val="24"/>
          <w:szCs w:val="24"/>
        </w:rPr>
        <w:t xml:space="preserve"> </w:t>
      </w:r>
      <w:r w:rsidRPr="00306AFA">
        <w:rPr>
          <w:rFonts w:ascii="Arial" w:hAnsi="Arial" w:cs="Arial"/>
          <w:w w:val="99"/>
          <w:sz w:val="24"/>
          <w:szCs w:val="24"/>
        </w:rPr>
        <w:t>b</w:t>
      </w:r>
      <w:r w:rsidRPr="00306AFA">
        <w:rPr>
          <w:rFonts w:ascii="Arial" w:hAnsi="Arial" w:cs="Arial"/>
          <w:spacing w:val="-1"/>
          <w:w w:val="99"/>
          <w:sz w:val="24"/>
          <w:szCs w:val="24"/>
        </w:rPr>
        <w:t>e</w:t>
      </w:r>
      <w:r w:rsidRPr="00306AFA">
        <w:rPr>
          <w:rFonts w:ascii="Arial" w:hAnsi="Arial" w:cs="Arial"/>
          <w:w w:val="111"/>
          <w:sz w:val="24"/>
          <w:szCs w:val="24"/>
        </w:rPr>
        <w:t>r</w:t>
      </w:r>
      <w:r w:rsidRPr="00306AFA">
        <w:rPr>
          <w:rFonts w:ascii="Arial" w:hAnsi="Arial" w:cs="Arial"/>
          <w:spacing w:val="1"/>
          <w:w w:val="99"/>
          <w:sz w:val="24"/>
          <w:szCs w:val="24"/>
        </w:rPr>
        <w:t>s</w:t>
      </w:r>
      <w:r w:rsidRPr="00306AFA">
        <w:rPr>
          <w:rFonts w:ascii="Arial" w:hAnsi="Arial" w:cs="Arial"/>
          <w:spacing w:val="-1"/>
          <w:w w:val="99"/>
          <w:sz w:val="24"/>
          <w:szCs w:val="24"/>
        </w:rPr>
        <w:t>a</w:t>
      </w:r>
      <w:r w:rsidRPr="00306AFA">
        <w:rPr>
          <w:rFonts w:ascii="Arial" w:hAnsi="Arial" w:cs="Arial"/>
          <w:w w:val="99"/>
          <w:sz w:val="24"/>
          <w:szCs w:val="24"/>
        </w:rPr>
        <w:t>n</w:t>
      </w:r>
      <w:r w:rsidRPr="00306AFA">
        <w:rPr>
          <w:rFonts w:ascii="Arial" w:hAnsi="Arial" w:cs="Arial"/>
          <w:spacing w:val="-4"/>
          <w:w w:val="99"/>
          <w:sz w:val="24"/>
          <w:szCs w:val="24"/>
        </w:rPr>
        <w:t>g</w:t>
      </w:r>
      <w:r w:rsidRPr="00306AFA">
        <w:rPr>
          <w:rFonts w:ascii="Arial" w:hAnsi="Arial" w:cs="Arial"/>
          <w:w w:val="99"/>
          <w:sz w:val="24"/>
          <w:szCs w:val="24"/>
        </w:rPr>
        <w:t>ku</w:t>
      </w:r>
      <w:r w:rsidRPr="00306AFA">
        <w:rPr>
          <w:rFonts w:ascii="Arial" w:hAnsi="Arial" w:cs="Arial"/>
          <w:spacing w:val="2"/>
          <w:w w:val="99"/>
          <w:sz w:val="24"/>
          <w:szCs w:val="24"/>
        </w:rPr>
        <w:t>t</w:t>
      </w:r>
      <w:r w:rsidRPr="00306AFA">
        <w:rPr>
          <w:rFonts w:ascii="Arial" w:hAnsi="Arial" w:cs="Arial"/>
          <w:spacing w:val="-1"/>
          <w:w w:val="99"/>
          <w:sz w:val="24"/>
          <w:szCs w:val="24"/>
        </w:rPr>
        <w:t>a</w:t>
      </w:r>
      <w:r w:rsidRPr="00306AFA">
        <w:rPr>
          <w:rFonts w:ascii="Arial" w:hAnsi="Arial" w:cs="Arial"/>
          <w:w w:val="99"/>
          <w:sz w:val="24"/>
          <w:szCs w:val="24"/>
        </w:rPr>
        <w:t>n</w:t>
      </w:r>
      <w:r w:rsidRPr="00306AFA">
        <w:rPr>
          <w:rFonts w:ascii="Arial" w:hAnsi="Arial" w:cs="Arial"/>
          <w:w w:val="133"/>
          <w:sz w:val="24"/>
          <w:szCs w:val="24"/>
        </w:rPr>
        <w:t xml:space="preserve">. </w:t>
      </w:r>
      <w:proofErr w:type="gramStart"/>
      <w:r w:rsidRPr="00306AFA">
        <w:rPr>
          <w:rFonts w:ascii="Arial" w:hAnsi="Arial" w:cs="Arial"/>
          <w:spacing w:val="-1"/>
          <w:sz w:val="24"/>
          <w:szCs w:val="24"/>
        </w:rPr>
        <w:t>Ka</w:t>
      </w:r>
      <w:r w:rsidRPr="00306AFA">
        <w:rPr>
          <w:rFonts w:ascii="Arial" w:hAnsi="Arial" w:cs="Arial"/>
          <w:sz w:val="24"/>
          <w:szCs w:val="24"/>
        </w:rPr>
        <w:t>n</w:t>
      </w:r>
      <w:r w:rsidRPr="00306AFA">
        <w:rPr>
          <w:rFonts w:ascii="Arial" w:hAnsi="Arial" w:cs="Arial"/>
          <w:spacing w:val="2"/>
          <w:sz w:val="24"/>
          <w:szCs w:val="24"/>
        </w:rPr>
        <w:t>t</w:t>
      </w:r>
      <w:r w:rsidRPr="00306AFA">
        <w:rPr>
          <w:rFonts w:ascii="Arial" w:hAnsi="Arial" w:cs="Arial"/>
          <w:sz w:val="24"/>
          <w:szCs w:val="24"/>
        </w:rPr>
        <w:t>or</w:t>
      </w:r>
      <w:r w:rsidRPr="00306AFA">
        <w:rPr>
          <w:rFonts w:ascii="Arial" w:hAnsi="Arial" w:cs="Arial"/>
          <w:spacing w:val="11"/>
          <w:sz w:val="24"/>
          <w:szCs w:val="24"/>
        </w:rPr>
        <w:t xml:space="preserve"> </w:t>
      </w:r>
      <w:r w:rsidRPr="00306AFA">
        <w:rPr>
          <w:rFonts w:ascii="Arial" w:hAnsi="Arial" w:cs="Arial"/>
          <w:sz w:val="24"/>
          <w:szCs w:val="24"/>
        </w:rPr>
        <w:t>p</w:t>
      </w:r>
      <w:r w:rsidRPr="00306AFA">
        <w:rPr>
          <w:rFonts w:ascii="Arial" w:hAnsi="Arial" w:cs="Arial"/>
          <w:spacing w:val="-4"/>
          <w:sz w:val="24"/>
          <w:szCs w:val="24"/>
        </w:rPr>
        <w:t>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t</w:t>
      </w:r>
      <w:r w:rsidRPr="00306AFA">
        <w:rPr>
          <w:rFonts w:ascii="Arial" w:hAnsi="Arial" w:cs="Arial"/>
          <w:spacing w:val="9"/>
          <w:sz w:val="24"/>
          <w:szCs w:val="24"/>
        </w:rPr>
        <w:t xml:space="preserve"> </w:t>
      </w:r>
      <w:r w:rsidRPr="00306AFA">
        <w:rPr>
          <w:rFonts w:ascii="Arial" w:hAnsi="Arial" w:cs="Arial"/>
          <w:sz w:val="24"/>
          <w:szCs w:val="24"/>
        </w:rPr>
        <w:t>h</w:t>
      </w:r>
      <w:r w:rsidRPr="00306AFA">
        <w:rPr>
          <w:rFonts w:ascii="Arial" w:hAnsi="Arial" w:cs="Arial"/>
          <w:spacing w:val="-1"/>
          <w:sz w:val="24"/>
          <w:szCs w:val="24"/>
        </w:rPr>
        <w:t>a</w:t>
      </w:r>
      <w:r w:rsidRPr="00306AFA">
        <w:rPr>
          <w:rFonts w:ascii="Arial" w:hAnsi="Arial" w:cs="Arial"/>
          <w:sz w:val="24"/>
          <w:szCs w:val="24"/>
        </w:rPr>
        <w:t>nya</w:t>
      </w:r>
      <w:r w:rsidRPr="00306AFA">
        <w:rPr>
          <w:rFonts w:ascii="Arial" w:hAnsi="Arial" w:cs="Arial"/>
          <w:spacing w:val="1"/>
          <w:sz w:val="24"/>
          <w:szCs w:val="24"/>
        </w:rPr>
        <w:t xml:space="preserve"> </w:t>
      </w:r>
      <w:r w:rsidRPr="00306AFA">
        <w:rPr>
          <w:rFonts w:ascii="Arial" w:hAnsi="Arial" w:cs="Arial"/>
          <w:sz w:val="24"/>
          <w:szCs w:val="24"/>
        </w:rPr>
        <w:t>d</w:t>
      </w:r>
      <w:r w:rsidRPr="00306AFA">
        <w:rPr>
          <w:rFonts w:ascii="Arial" w:hAnsi="Arial" w:cs="Arial"/>
          <w:spacing w:val="2"/>
          <w:sz w:val="24"/>
          <w:szCs w:val="24"/>
        </w:rPr>
        <w:t>i</w:t>
      </w:r>
      <w:r w:rsidRPr="00306AFA">
        <w:rPr>
          <w:rFonts w:ascii="Arial" w:hAnsi="Arial" w:cs="Arial"/>
          <w:sz w:val="24"/>
          <w:szCs w:val="24"/>
        </w:rPr>
        <w:t>b</w:t>
      </w:r>
      <w:r w:rsidRPr="00306AFA">
        <w:rPr>
          <w:rFonts w:ascii="Arial" w:hAnsi="Arial" w:cs="Arial"/>
          <w:spacing w:val="-1"/>
          <w:sz w:val="24"/>
          <w:szCs w:val="24"/>
        </w:rPr>
        <w:t>e</w:t>
      </w:r>
      <w:r w:rsidRPr="00306AFA">
        <w:rPr>
          <w:rFonts w:ascii="Arial" w:hAnsi="Arial" w:cs="Arial"/>
          <w:sz w:val="24"/>
          <w:szCs w:val="24"/>
        </w:rPr>
        <w:t>ri</w:t>
      </w:r>
      <w:r w:rsidRPr="00306AFA">
        <w:rPr>
          <w:rFonts w:ascii="Arial" w:hAnsi="Arial" w:cs="Arial"/>
          <w:spacing w:val="13"/>
          <w:sz w:val="24"/>
          <w:szCs w:val="24"/>
        </w:rPr>
        <w:t xml:space="preserve"> </w:t>
      </w:r>
      <w:r w:rsidRPr="00306AFA">
        <w:rPr>
          <w:rFonts w:ascii="Arial" w:hAnsi="Arial" w:cs="Arial"/>
          <w:spacing w:val="2"/>
          <w:sz w:val="24"/>
          <w:szCs w:val="24"/>
        </w:rPr>
        <w:t>l</w:t>
      </w:r>
      <w:r w:rsidRPr="00306AFA">
        <w:rPr>
          <w:rFonts w:ascii="Arial" w:hAnsi="Arial" w:cs="Arial"/>
          <w:spacing w:val="-1"/>
          <w:sz w:val="24"/>
          <w:szCs w:val="24"/>
        </w:rPr>
        <w:t>a</w:t>
      </w:r>
      <w:r w:rsidRPr="00306AFA">
        <w:rPr>
          <w:rFonts w:ascii="Arial" w:hAnsi="Arial" w:cs="Arial"/>
          <w:sz w:val="24"/>
          <w:szCs w:val="24"/>
        </w:rPr>
        <w:t>por</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10"/>
          <w:sz w:val="24"/>
          <w:szCs w:val="24"/>
        </w:rPr>
        <w:t xml:space="preserve"> </w:t>
      </w:r>
      <w:r w:rsidRPr="00306AFA">
        <w:rPr>
          <w:rFonts w:ascii="Arial" w:hAnsi="Arial" w:cs="Arial"/>
          <w:w w:val="99"/>
          <w:sz w:val="24"/>
          <w:szCs w:val="24"/>
        </w:rPr>
        <w:t>p</w:t>
      </w:r>
      <w:r w:rsidRPr="00306AFA">
        <w:rPr>
          <w:rFonts w:ascii="Arial" w:hAnsi="Arial" w:cs="Arial"/>
          <w:spacing w:val="-1"/>
          <w:w w:val="99"/>
          <w:sz w:val="24"/>
          <w:szCs w:val="24"/>
        </w:rPr>
        <w:t>e</w:t>
      </w:r>
      <w:r w:rsidRPr="00306AFA">
        <w:rPr>
          <w:rFonts w:ascii="Arial" w:hAnsi="Arial" w:cs="Arial"/>
          <w:w w:val="111"/>
          <w:sz w:val="24"/>
          <w:szCs w:val="24"/>
        </w:rPr>
        <w:t>r</w:t>
      </w:r>
      <w:r w:rsidRPr="00306AFA">
        <w:rPr>
          <w:rFonts w:ascii="Arial" w:hAnsi="Arial" w:cs="Arial"/>
          <w:spacing w:val="2"/>
          <w:w w:val="99"/>
          <w:sz w:val="24"/>
          <w:szCs w:val="24"/>
        </w:rPr>
        <w:t>i</w:t>
      </w:r>
      <w:r w:rsidRPr="00306AFA">
        <w:rPr>
          <w:rFonts w:ascii="Arial" w:hAnsi="Arial" w:cs="Arial"/>
          <w:w w:val="99"/>
          <w:sz w:val="24"/>
          <w:szCs w:val="24"/>
        </w:rPr>
        <w:t>o</w:t>
      </w:r>
      <w:r w:rsidRPr="00306AFA">
        <w:rPr>
          <w:rFonts w:ascii="Arial" w:hAnsi="Arial" w:cs="Arial"/>
          <w:spacing w:val="-4"/>
          <w:w w:val="99"/>
          <w:sz w:val="24"/>
          <w:szCs w:val="24"/>
        </w:rPr>
        <w:t>d</w:t>
      </w:r>
      <w:r w:rsidRPr="00306AFA">
        <w:rPr>
          <w:rFonts w:ascii="Arial" w:hAnsi="Arial" w:cs="Arial"/>
          <w:spacing w:val="2"/>
          <w:w w:val="99"/>
          <w:sz w:val="24"/>
          <w:szCs w:val="24"/>
        </w:rPr>
        <w:t>i</w:t>
      </w:r>
      <w:r w:rsidRPr="00306AFA">
        <w:rPr>
          <w:rFonts w:ascii="Arial" w:hAnsi="Arial" w:cs="Arial"/>
          <w:w w:val="99"/>
          <w:sz w:val="24"/>
          <w:szCs w:val="24"/>
        </w:rPr>
        <w:t>k</w:t>
      </w:r>
      <w:r w:rsidRPr="00306AFA">
        <w:rPr>
          <w:rFonts w:ascii="Arial" w:hAnsi="Arial" w:cs="Arial"/>
          <w:w w:val="133"/>
          <w:sz w:val="24"/>
          <w:szCs w:val="24"/>
        </w:rPr>
        <w:t>.</w:t>
      </w:r>
      <w:proofErr w:type="gramEnd"/>
    </w:p>
    <w:p w:rsidR="003E79BE" w:rsidRPr="00306AFA" w:rsidRDefault="001C6F36" w:rsidP="00306AFA">
      <w:pPr>
        <w:ind w:left="360" w:right="22" w:hanging="360"/>
        <w:jc w:val="both"/>
        <w:rPr>
          <w:rFonts w:ascii="Arial" w:hAnsi="Arial" w:cs="Arial"/>
          <w:sz w:val="24"/>
          <w:szCs w:val="24"/>
        </w:rPr>
      </w:pPr>
      <w:r w:rsidRPr="00306AFA">
        <w:rPr>
          <w:rFonts w:ascii="Arial" w:hAnsi="Arial" w:cs="Arial"/>
          <w:sz w:val="24"/>
          <w:szCs w:val="24"/>
        </w:rPr>
        <w:lastRenderedPageBreak/>
        <w:t xml:space="preserve">3) </w:t>
      </w:r>
      <w:r w:rsidR="00306AFA" w:rsidRPr="00306AFA">
        <w:rPr>
          <w:rFonts w:ascii="Arial" w:hAnsi="Arial" w:cs="Arial"/>
          <w:sz w:val="24"/>
          <w:szCs w:val="24"/>
        </w:rPr>
        <w:tab/>
      </w:r>
      <w:proofErr w:type="gramStart"/>
      <w:r w:rsidRPr="00306AFA">
        <w:rPr>
          <w:rFonts w:ascii="Arial" w:hAnsi="Arial" w:cs="Arial"/>
          <w:spacing w:val="1"/>
          <w:sz w:val="24"/>
          <w:szCs w:val="24"/>
        </w:rPr>
        <w:t>s</w:t>
      </w:r>
      <w:r w:rsidRPr="00306AFA">
        <w:rPr>
          <w:rFonts w:ascii="Arial" w:hAnsi="Arial" w:cs="Arial"/>
          <w:spacing w:val="2"/>
          <w:sz w:val="24"/>
          <w:szCs w:val="24"/>
        </w:rPr>
        <w:t>t</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gi</w:t>
      </w:r>
      <w:proofErr w:type="gramEnd"/>
      <w:r w:rsidRPr="00306AFA">
        <w:rPr>
          <w:rFonts w:ascii="Arial" w:hAnsi="Arial" w:cs="Arial"/>
          <w:spacing w:val="20"/>
          <w:sz w:val="24"/>
          <w:szCs w:val="24"/>
        </w:rPr>
        <w:t xml:space="preserve"> </w:t>
      </w:r>
      <w:r w:rsidRPr="00306AFA">
        <w:rPr>
          <w:rFonts w:ascii="Arial" w:hAnsi="Arial" w:cs="Arial"/>
          <w:w w:val="99"/>
          <w:sz w:val="24"/>
          <w:szCs w:val="24"/>
        </w:rPr>
        <w:t>g</w:t>
      </w:r>
      <w:r w:rsidRPr="00306AFA">
        <w:rPr>
          <w:rFonts w:ascii="Arial" w:hAnsi="Arial" w:cs="Arial"/>
          <w:spacing w:val="-3"/>
          <w:w w:val="99"/>
          <w:sz w:val="24"/>
          <w:szCs w:val="24"/>
        </w:rPr>
        <w:t>l</w:t>
      </w:r>
      <w:r w:rsidRPr="00306AFA">
        <w:rPr>
          <w:rFonts w:ascii="Arial" w:hAnsi="Arial" w:cs="Arial"/>
          <w:w w:val="99"/>
          <w:sz w:val="24"/>
          <w:szCs w:val="24"/>
        </w:rPr>
        <w:t>ob</w:t>
      </w:r>
      <w:r w:rsidRPr="00306AFA">
        <w:rPr>
          <w:rFonts w:ascii="Arial" w:hAnsi="Arial" w:cs="Arial"/>
          <w:spacing w:val="-1"/>
          <w:w w:val="99"/>
          <w:sz w:val="24"/>
          <w:szCs w:val="24"/>
        </w:rPr>
        <w:t>a</w:t>
      </w:r>
      <w:r w:rsidRPr="00306AFA">
        <w:rPr>
          <w:rFonts w:ascii="Arial" w:hAnsi="Arial" w:cs="Arial"/>
          <w:spacing w:val="2"/>
          <w:w w:val="99"/>
          <w:sz w:val="24"/>
          <w:szCs w:val="24"/>
        </w:rPr>
        <w:t>l</w:t>
      </w:r>
      <w:r w:rsidRPr="00306AFA">
        <w:rPr>
          <w:rFonts w:ascii="Arial" w:hAnsi="Arial" w:cs="Arial"/>
          <w:w w:val="133"/>
          <w:sz w:val="24"/>
          <w:szCs w:val="24"/>
        </w:rPr>
        <w:t>,</w:t>
      </w:r>
      <w:r w:rsidRPr="00306AFA">
        <w:rPr>
          <w:rFonts w:ascii="Arial" w:hAnsi="Arial" w:cs="Arial"/>
          <w:spacing w:val="16"/>
          <w:sz w:val="24"/>
          <w:szCs w:val="24"/>
        </w:rPr>
        <w:t xml:space="preserve"> </w:t>
      </w:r>
      <w:r w:rsidRPr="00306AFA">
        <w:rPr>
          <w:rFonts w:ascii="Arial" w:hAnsi="Arial" w:cs="Arial"/>
          <w:sz w:val="24"/>
          <w:szCs w:val="24"/>
        </w:rPr>
        <w:t>y</w:t>
      </w:r>
      <w:r w:rsidRPr="00306AFA">
        <w:rPr>
          <w:rFonts w:ascii="Arial" w:hAnsi="Arial" w:cs="Arial"/>
          <w:spacing w:val="-1"/>
          <w:sz w:val="24"/>
          <w:szCs w:val="24"/>
        </w:rPr>
        <w:t>a</w:t>
      </w:r>
      <w:r w:rsidRPr="00306AFA">
        <w:rPr>
          <w:rFonts w:ascii="Arial" w:hAnsi="Arial" w:cs="Arial"/>
          <w:spacing w:val="2"/>
          <w:sz w:val="24"/>
          <w:szCs w:val="24"/>
        </w:rPr>
        <w:t>it</w:t>
      </w:r>
      <w:r w:rsidRPr="00306AFA">
        <w:rPr>
          <w:rFonts w:ascii="Arial" w:hAnsi="Arial" w:cs="Arial"/>
          <w:sz w:val="24"/>
          <w:szCs w:val="24"/>
        </w:rPr>
        <w:t>u</w:t>
      </w:r>
      <w:r w:rsidRPr="00306AFA">
        <w:rPr>
          <w:rFonts w:ascii="Arial" w:hAnsi="Arial" w:cs="Arial"/>
          <w:spacing w:val="13"/>
          <w:sz w:val="24"/>
          <w:szCs w:val="24"/>
        </w:rPr>
        <w:t xml:space="preserve"> </w:t>
      </w:r>
      <w:r w:rsidRPr="00306AFA">
        <w:rPr>
          <w:rFonts w:ascii="Arial" w:hAnsi="Arial" w:cs="Arial"/>
          <w:spacing w:val="-4"/>
          <w:sz w:val="24"/>
          <w:szCs w:val="24"/>
        </w:rPr>
        <w:t>s</w:t>
      </w:r>
      <w:r w:rsidRPr="00306AFA">
        <w:rPr>
          <w:rFonts w:ascii="Arial" w:hAnsi="Arial" w:cs="Arial"/>
          <w:spacing w:val="2"/>
          <w:sz w:val="24"/>
          <w:szCs w:val="24"/>
        </w:rPr>
        <w:t>t</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gi</w:t>
      </w:r>
      <w:r w:rsidRPr="00306AFA">
        <w:rPr>
          <w:rFonts w:ascii="Arial" w:hAnsi="Arial" w:cs="Arial"/>
          <w:spacing w:val="20"/>
          <w:sz w:val="24"/>
          <w:szCs w:val="24"/>
        </w:rPr>
        <w:t xml:space="preserve"> </w:t>
      </w:r>
      <w:r w:rsidRPr="00306AFA">
        <w:rPr>
          <w:rFonts w:ascii="Arial" w:hAnsi="Arial" w:cs="Arial"/>
          <w:sz w:val="24"/>
          <w:szCs w:val="24"/>
        </w:rPr>
        <w:t>p</w:t>
      </w:r>
      <w:r w:rsidRPr="00306AFA">
        <w:rPr>
          <w:rFonts w:ascii="Arial" w:hAnsi="Arial" w:cs="Arial"/>
          <w:spacing w:val="-1"/>
          <w:sz w:val="24"/>
          <w:szCs w:val="24"/>
        </w:rPr>
        <w:t>e</w:t>
      </w:r>
      <w:r w:rsidRPr="00306AFA">
        <w:rPr>
          <w:rFonts w:ascii="Arial" w:hAnsi="Arial" w:cs="Arial"/>
          <w:sz w:val="24"/>
          <w:szCs w:val="24"/>
        </w:rPr>
        <w:t>ru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h</w:t>
      </w:r>
      <w:r w:rsidRPr="00306AFA">
        <w:rPr>
          <w:rFonts w:ascii="Arial" w:hAnsi="Arial" w:cs="Arial"/>
          <w:spacing w:val="-1"/>
          <w:sz w:val="24"/>
          <w:szCs w:val="24"/>
        </w:rPr>
        <w:t>aa</w:t>
      </w:r>
      <w:r w:rsidRPr="00306AFA">
        <w:rPr>
          <w:rFonts w:ascii="Arial" w:hAnsi="Arial" w:cs="Arial"/>
          <w:sz w:val="24"/>
          <w:szCs w:val="24"/>
        </w:rPr>
        <w:t>n</w:t>
      </w:r>
      <w:r w:rsidRPr="00306AFA">
        <w:rPr>
          <w:rFonts w:ascii="Arial" w:hAnsi="Arial" w:cs="Arial"/>
          <w:spacing w:val="16"/>
          <w:sz w:val="24"/>
          <w:szCs w:val="24"/>
        </w:rPr>
        <w:t xml:space="preserve"> </w:t>
      </w:r>
      <w:r w:rsidRPr="00306AFA">
        <w:rPr>
          <w:rFonts w:ascii="Arial" w:hAnsi="Arial" w:cs="Arial"/>
          <w:sz w:val="24"/>
          <w:szCs w:val="24"/>
        </w:rPr>
        <w:t>di</w:t>
      </w:r>
      <w:r w:rsidRPr="00306AFA">
        <w:rPr>
          <w:rFonts w:ascii="Arial" w:hAnsi="Arial" w:cs="Arial"/>
          <w:spacing w:val="12"/>
          <w:sz w:val="24"/>
          <w:szCs w:val="24"/>
        </w:rPr>
        <w:t xml:space="preserve"> </w:t>
      </w:r>
      <w:r w:rsidRPr="00306AFA">
        <w:rPr>
          <w:rFonts w:ascii="Arial" w:hAnsi="Arial" w:cs="Arial"/>
          <w:spacing w:val="2"/>
          <w:sz w:val="24"/>
          <w:szCs w:val="24"/>
        </w:rPr>
        <w:t>m</w:t>
      </w:r>
      <w:r w:rsidRPr="00306AFA">
        <w:rPr>
          <w:rFonts w:ascii="Arial" w:hAnsi="Arial" w:cs="Arial"/>
          <w:spacing w:val="-1"/>
          <w:sz w:val="24"/>
          <w:szCs w:val="24"/>
        </w:rPr>
        <w:t>a</w:t>
      </w:r>
      <w:r w:rsidRPr="00306AFA">
        <w:rPr>
          <w:rFonts w:ascii="Arial" w:hAnsi="Arial" w:cs="Arial"/>
          <w:sz w:val="24"/>
          <w:szCs w:val="24"/>
        </w:rPr>
        <w:t>na</w:t>
      </w:r>
      <w:r w:rsidRPr="00306AFA">
        <w:rPr>
          <w:rFonts w:ascii="Arial" w:hAnsi="Arial" w:cs="Arial"/>
          <w:spacing w:val="11"/>
          <w:sz w:val="24"/>
          <w:szCs w:val="24"/>
        </w:rPr>
        <w:t xml:space="preserve"> </w:t>
      </w:r>
      <w:r w:rsidRPr="00306AFA">
        <w:rPr>
          <w:rFonts w:ascii="Arial" w:hAnsi="Arial" w:cs="Arial"/>
          <w:sz w:val="24"/>
          <w:szCs w:val="24"/>
        </w:rPr>
        <w:t>k</w:t>
      </w:r>
      <w:r w:rsidRPr="00306AFA">
        <w:rPr>
          <w:rFonts w:ascii="Arial" w:hAnsi="Arial" w:cs="Arial"/>
          <w:spacing w:val="-1"/>
          <w:sz w:val="24"/>
          <w:szCs w:val="24"/>
        </w:rPr>
        <w:t>e</w:t>
      </w:r>
      <w:r w:rsidRPr="00306AFA">
        <w:rPr>
          <w:rFonts w:ascii="Arial" w:hAnsi="Arial" w:cs="Arial"/>
          <w:sz w:val="24"/>
          <w:szCs w:val="24"/>
        </w:rPr>
        <w:t>pu</w:t>
      </w:r>
      <w:r w:rsidRPr="00306AFA">
        <w:rPr>
          <w:rFonts w:ascii="Arial" w:hAnsi="Arial" w:cs="Arial"/>
          <w:spacing w:val="2"/>
          <w:sz w:val="24"/>
          <w:szCs w:val="24"/>
        </w:rPr>
        <w:t>t</w:t>
      </w:r>
      <w:r w:rsidRPr="00306AFA">
        <w:rPr>
          <w:rFonts w:ascii="Arial" w:hAnsi="Arial" w:cs="Arial"/>
          <w:sz w:val="24"/>
          <w:szCs w:val="24"/>
        </w:rPr>
        <w:t>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n</w:t>
      </w:r>
      <w:r w:rsidR="00306AFA" w:rsidRPr="00306AFA">
        <w:rPr>
          <w:rFonts w:ascii="Arial" w:hAnsi="Arial" w:cs="Arial"/>
          <w:sz w:val="24"/>
          <w:szCs w:val="24"/>
        </w:rPr>
        <w:t xml:space="preserve"> </w:t>
      </w:r>
      <w:r w:rsidRPr="00306AFA">
        <w:rPr>
          <w:rFonts w:ascii="Arial" w:hAnsi="Arial" w:cs="Arial"/>
          <w:sz w:val="24"/>
          <w:szCs w:val="24"/>
        </w:rPr>
        <w:t>u</w:t>
      </w:r>
      <w:r w:rsidRPr="00306AFA">
        <w:rPr>
          <w:rFonts w:ascii="Arial" w:hAnsi="Arial" w:cs="Arial"/>
          <w:spacing w:val="2"/>
          <w:sz w:val="24"/>
          <w:szCs w:val="24"/>
        </w:rPr>
        <w:t>t</w:t>
      </w:r>
      <w:r w:rsidRPr="00306AFA">
        <w:rPr>
          <w:rFonts w:ascii="Arial" w:hAnsi="Arial" w:cs="Arial"/>
          <w:spacing w:val="-1"/>
          <w:sz w:val="24"/>
          <w:szCs w:val="24"/>
        </w:rPr>
        <w:t>a</w:t>
      </w:r>
      <w:r w:rsidRPr="00306AFA">
        <w:rPr>
          <w:rFonts w:ascii="Arial" w:hAnsi="Arial" w:cs="Arial"/>
          <w:spacing w:val="2"/>
          <w:sz w:val="24"/>
          <w:szCs w:val="24"/>
        </w:rPr>
        <w:t>m</w:t>
      </w:r>
      <w:r w:rsidRPr="00306AFA">
        <w:rPr>
          <w:rFonts w:ascii="Arial" w:hAnsi="Arial" w:cs="Arial"/>
          <w:sz w:val="24"/>
          <w:szCs w:val="24"/>
        </w:rPr>
        <w:t>a</w:t>
      </w:r>
      <w:r w:rsidRPr="00306AFA">
        <w:rPr>
          <w:rFonts w:ascii="Arial" w:hAnsi="Arial" w:cs="Arial"/>
          <w:spacing w:val="7"/>
          <w:sz w:val="24"/>
          <w:szCs w:val="24"/>
        </w:rPr>
        <w:t xml:space="preserve"> </w:t>
      </w:r>
      <w:r w:rsidRPr="00306AFA">
        <w:rPr>
          <w:rFonts w:ascii="Arial" w:hAnsi="Arial" w:cs="Arial"/>
          <w:sz w:val="24"/>
          <w:szCs w:val="24"/>
        </w:rPr>
        <w:t>d</w:t>
      </w:r>
      <w:r w:rsidRPr="00306AFA">
        <w:rPr>
          <w:rFonts w:ascii="Arial" w:hAnsi="Arial" w:cs="Arial"/>
          <w:spacing w:val="-3"/>
          <w:sz w:val="24"/>
          <w:szCs w:val="24"/>
        </w:rPr>
        <w:t>i</w:t>
      </w:r>
      <w:r w:rsidRPr="00306AFA">
        <w:rPr>
          <w:rFonts w:ascii="Arial" w:hAnsi="Arial" w:cs="Arial"/>
          <w:spacing w:val="2"/>
          <w:sz w:val="24"/>
          <w:szCs w:val="24"/>
        </w:rPr>
        <w:t>l</w:t>
      </w:r>
      <w:r w:rsidRPr="00306AFA">
        <w:rPr>
          <w:rFonts w:ascii="Arial" w:hAnsi="Arial" w:cs="Arial"/>
          <w:spacing w:val="-1"/>
          <w:sz w:val="24"/>
          <w:szCs w:val="24"/>
        </w:rPr>
        <w:t>a</w:t>
      </w:r>
      <w:r w:rsidRPr="00306AFA">
        <w:rPr>
          <w:rFonts w:ascii="Arial" w:hAnsi="Arial" w:cs="Arial"/>
          <w:sz w:val="24"/>
          <w:szCs w:val="24"/>
        </w:rPr>
        <w:t>k</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1"/>
          <w:sz w:val="24"/>
          <w:szCs w:val="24"/>
        </w:rPr>
        <w:t>a</w:t>
      </w:r>
      <w:r w:rsidRPr="00306AFA">
        <w:rPr>
          <w:rFonts w:ascii="Arial" w:hAnsi="Arial" w:cs="Arial"/>
          <w:sz w:val="24"/>
          <w:szCs w:val="24"/>
        </w:rPr>
        <w:t>k</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3"/>
          <w:sz w:val="24"/>
          <w:szCs w:val="24"/>
        </w:rPr>
        <w:t xml:space="preserve"> </w:t>
      </w:r>
      <w:r w:rsidRPr="00306AFA">
        <w:rPr>
          <w:rFonts w:ascii="Arial" w:hAnsi="Arial" w:cs="Arial"/>
          <w:sz w:val="24"/>
          <w:szCs w:val="24"/>
        </w:rPr>
        <w:t>o</w:t>
      </w:r>
      <w:r w:rsidRPr="00306AFA">
        <w:rPr>
          <w:rFonts w:ascii="Arial" w:hAnsi="Arial" w:cs="Arial"/>
          <w:spacing w:val="2"/>
          <w:sz w:val="24"/>
          <w:szCs w:val="24"/>
        </w:rPr>
        <w:t>l</w:t>
      </w:r>
      <w:r w:rsidRPr="00306AFA">
        <w:rPr>
          <w:rFonts w:ascii="Arial" w:hAnsi="Arial" w:cs="Arial"/>
          <w:spacing w:val="-1"/>
          <w:sz w:val="24"/>
          <w:szCs w:val="24"/>
        </w:rPr>
        <w:t>e</w:t>
      </w:r>
      <w:r w:rsidRPr="00306AFA">
        <w:rPr>
          <w:rFonts w:ascii="Arial" w:hAnsi="Arial" w:cs="Arial"/>
          <w:sz w:val="24"/>
          <w:szCs w:val="24"/>
        </w:rPr>
        <w:t>h</w:t>
      </w:r>
      <w:r w:rsidRPr="00306AFA">
        <w:rPr>
          <w:rFonts w:ascii="Arial" w:hAnsi="Arial" w:cs="Arial"/>
          <w:spacing w:val="10"/>
          <w:sz w:val="24"/>
          <w:szCs w:val="24"/>
        </w:rPr>
        <w:t xml:space="preserve"> </w:t>
      </w:r>
      <w:r w:rsidRPr="00306AFA">
        <w:rPr>
          <w:rFonts w:ascii="Arial" w:hAnsi="Arial" w:cs="Arial"/>
          <w:sz w:val="24"/>
          <w:szCs w:val="24"/>
        </w:rPr>
        <w:t>k</w:t>
      </w:r>
      <w:r w:rsidRPr="00306AFA">
        <w:rPr>
          <w:rFonts w:ascii="Arial" w:hAnsi="Arial" w:cs="Arial"/>
          <w:spacing w:val="-1"/>
          <w:sz w:val="24"/>
          <w:szCs w:val="24"/>
        </w:rPr>
        <w:t>a</w:t>
      </w:r>
      <w:r w:rsidRPr="00306AFA">
        <w:rPr>
          <w:rFonts w:ascii="Arial" w:hAnsi="Arial" w:cs="Arial"/>
          <w:spacing w:val="-4"/>
          <w:sz w:val="24"/>
          <w:szCs w:val="24"/>
        </w:rPr>
        <w:t>n</w:t>
      </w:r>
      <w:r w:rsidRPr="00306AFA">
        <w:rPr>
          <w:rFonts w:ascii="Arial" w:hAnsi="Arial" w:cs="Arial"/>
          <w:spacing w:val="2"/>
          <w:sz w:val="24"/>
          <w:szCs w:val="24"/>
        </w:rPr>
        <w:t>t</w:t>
      </w:r>
      <w:r w:rsidRPr="00306AFA">
        <w:rPr>
          <w:rFonts w:ascii="Arial" w:hAnsi="Arial" w:cs="Arial"/>
          <w:sz w:val="24"/>
          <w:szCs w:val="24"/>
        </w:rPr>
        <w:t>or</w:t>
      </w:r>
      <w:r w:rsidRPr="00306AFA">
        <w:rPr>
          <w:rFonts w:ascii="Arial" w:hAnsi="Arial" w:cs="Arial"/>
          <w:spacing w:val="16"/>
          <w:sz w:val="24"/>
          <w:szCs w:val="24"/>
        </w:rPr>
        <w:t xml:space="preserve"> </w:t>
      </w:r>
      <w:r w:rsidRPr="00306AFA">
        <w:rPr>
          <w:rFonts w:ascii="Arial" w:hAnsi="Arial" w:cs="Arial"/>
          <w:sz w:val="24"/>
          <w:szCs w:val="24"/>
        </w:rPr>
        <w:t>p</w:t>
      </w:r>
      <w:r w:rsidRPr="00306AFA">
        <w:rPr>
          <w:rFonts w:ascii="Arial" w:hAnsi="Arial" w:cs="Arial"/>
          <w:spacing w:val="-4"/>
          <w:sz w:val="24"/>
          <w:szCs w:val="24"/>
        </w:rPr>
        <w:t>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t</w:t>
      </w:r>
      <w:r w:rsidRPr="00306AFA">
        <w:rPr>
          <w:rFonts w:ascii="Arial" w:hAnsi="Arial" w:cs="Arial"/>
          <w:spacing w:val="11"/>
          <w:sz w:val="24"/>
          <w:szCs w:val="24"/>
        </w:rPr>
        <w:t xml:space="preserve"> </w:t>
      </w:r>
      <w:r w:rsidRPr="00306AFA">
        <w:rPr>
          <w:rFonts w:ascii="Arial" w:hAnsi="Arial" w:cs="Arial"/>
          <w:spacing w:val="1"/>
          <w:sz w:val="24"/>
          <w:szCs w:val="24"/>
        </w:rPr>
        <w:t>s</w:t>
      </w:r>
      <w:r w:rsidRPr="00306AFA">
        <w:rPr>
          <w:rFonts w:ascii="Arial" w:hAnsi="Arial" w:cs="Arial"/>
          <w:spacing w:val="-1"/>
          <w:sz w:val="24"/>
          <w:szCs w:val="24"/>
        </w:rPr>
        <w:t>e</w:t>
      </w:r>
      <w:r w:rsidRPr="00306AFA">
        <w:rPr>
          <w:rFonts w:ascii="Arial" w:hAnsi="Arial" w:cs="Arial"/>
          <w:sz w:val="24"/>
          <w:szCs w:val="24"/>
        </w:rPr>
        <w:t>d</w:t>
      </w:r>
      <w:r w:rsidRPr="00306AFA">
        <w:rPr>
          <w:rFonts w:ascii="Arial" w:hAnsi="Arial" w:cs="Arial"/>
          <w:spacing w:val="-1"/>
          <w:sz w:val="24"/>
          <w:szCs w:val="24"/>
        </w:rPr>
        <w:t>a</w:t>
      </w:r>
      <w:r w:rsidRPr="00306AFA">
        <w:rPr>
          <w:rFonts w:ascii="Arial" w:hAnsi="Arial" w:cs="Arial"/>
          <w:sz w:val="24"/>
          <w:szCs w:val="24"/>
        </w:rPr>
        <w:t>ngk</w:t>
      </w:r>
      <w:r w:rsidRPr="00306AFA">
        <w:rPr>
          <w:rFonts w:ascii="Arial" w:hAnsi="Arial" w:cs="Arial"/>
          <w:spacing w:val="-1"/>
          <w:sz w:val="24"/>
          <w:szCs w:val="24"/>
        </w:rPr>
        <w:t>a</w:t>
      </w:r>
      <w:r w:rsidRPr="00306AFA">
        <w:rPr>
          <w:rFonts w:ascii="Arial" w:hAnsi="Arial" w:cs="Arial"/>
          <w:sz w:val="24"/>
          <w:szCs w:val="24"/>
        </w:rPr>
        <w:t xml:space="preserve">n </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1"/>
          <w:sz w:val="24"/>
          <w:szCs w:val="24"/>
        </w:rPr>
        <w:t>a</w:t>
      </w:r>
      <w:r w:rsidRPr="00306AFA">
        <w:rPr>
          <w:rFonts w:ascii="Arial" w:hAnsi="Arial" w:cs="Arial"/>
          <w:sz w:val="24"/>
          <w:szCs w:val="24"/>
        </w:rPr>
        <w:t>k p</w:t>
      </w:r>
      <w:r w:rsidRPr="00306AFA">
        <w:rPr>
          <w:rFonts w:ascii="Arial" w:hAnsi="Arial" w:cs="Arial"/>
          <w:spacing w:val="-1"/>
          <w:sz w:val="24"/>
          <w:szCs w:val="24"/>
        </w:rPr>
        <w:t>e</w:t>
      </w:r>
      <w:r w:rsidRPr="00306AFA">
        <w:rPr>
          <w:rFonts w:ascii="Arial" w:hAnsi="Arial" w:cs="Arial"/>
          <w:sz w:val="24"/>
          <w:szCs w:val="24"/>
        </w:rPr>
        <w:t>ru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h</w:t>
      </w:r>
      <w:r w:rsidRPr="00306AFA">
        <w:rPr>
          <w:rFonts w:ascii="Arial" w:hAnsi="Arial" w:cs="Arial"/>
          <w:spacing w:val="-1"/>
          <w:sz w:val="24"/>
          <w:szCs w:val="24"/>
        </w:rPr>
        <w:t>aa</w:t>
      </w:r>
      <w:r w:rsidRPr="00306AFA">
        <w:rPr>
          <w:rFonts w:ascii="Arial" w:hAnsi="Arial" w:cs="Arial"/>
          <w:sz w:val="24"/>
          <w:szCs w:val="24"/>
        </w:rPr>
        <w:t>n</w:t>
      </w:r>
      <w:r w:rsidRPr="00306AFA">
        <w:rPr>
          <w:rFonts w:ascii="Arial" w:hAnsi="Arial" w:cs="Arial"/>
          <w:spacing w:val="11"/>
          <w:sz w:val="24"/>
          <w:szCs w:val="24"/>
        </w:rPr>
        <w:t xml:space="preserve"> </w:t>
      </w:r>
      <w:r w:rsidRPr="00306AFA">
        <w:rPr>
          <w:rFonts w:ascii="Arial" w:hAnsi="Arial" w:cs="Arial"/>
          <w:sz w:val="24"/>
          <w:szCs w:val="24"/>
        </w:rPr>
        <w:t>w</w:t>
      </w:r>
      <w:r w:rsidRPr="00306AFA">
        <w:rPr>
          <w:rFonts w:ascii="Arial" w:hAnsi="Arial" w:cs="Arial"/>
          <w:spacing w:val="-1"/>
          <w:sz w:val="24"/>
          <w:szCs w:val="24"/>
        </w:rPr>
        <w:t>a</w:t>
      </w:r>
      <w:r w:rsidRPr="00306AFA">
        <w:rPr>
          <w:rFonts w:ascii="Arial" w:hAnsi="Arial" w:cs="Arial"/>
          <w:spacing w:val="2"/>
          <w:sz w:val="24"/>
          <w:szCs w:val="24"/>
        </w:rPr>
        <w:t>ji</w:t>
      </w:r>
      <w:r w:rsidRPr="00306AFA">
        <w:rPr>
          <w:rFonts w:ascii="Arial" w:hAnsi="Arial" w:cs="Arial"/>
          <w:sz w:val="24"/>
          <w:szCs w:val="24"/>
        </w:rPr>
        <w:t>b</w:t>
      </w:r>
      <w:r w:rsidRPr="00306AFA">
        <w:rPr>
          <w:rFonts w:ascii="Arial" w:hAnsi="Arial" w:cs="Arial"/>
          <w:spacing w:val="3"/>
          <w:sz w:val="24"/>
          <w:szCs w:val="24"/>
        </w:rPr>
        <w:t xml:space="preserve"> </w:t>
      </w:r>
      <w:r w:rsidRPr="00306AFA">
        <w:rPr>
          <w:rFonts w:ascii="Arial" w:hAnsi="Arial" w:cs="Arial"/>
          <w:spacing w:val="2"/>
          <w:sz w:val="24"/>
          <w:szCs w:val="24"/>
        </w:rPr>
        <w:t>m</w:t>
      </w:r>
      <w:r w:rsidRPr="00306AFA">
        <w:rPr>
          <w:rFonts w:ascii="Arial" w:hAnsi="Arial" w:cs="Arial"/>
          <w:spacing w:val="-1"/>
          <w:sz w:val="24"/>
          <w:szCs w:val="24"/>
        </w:rPr>
        <w:t>e</w:t>
      </w:r>
      <w:r w:rsidRPr="00306AFA">
        <w:rPr>
          <w:rFonts w:ascii="Arial" w:hAnsi="Arial" w:cs="Arial"/>
          <w:sz w:val="24"/>
          <w:szCs w:val="24"/>
        </w:rPr>
        <w:t>ng</w:t>
      </w:r>
      <w:r w:rsidRPr="00306AFA">
        <w:rPr>
          <w:rFonts w:ascii="Arial" w:hAnsi="Arial" w:cs="Arial"/>
          <w:spacing w:val="-3"/>
          <w:sz w:val="24"/>
          <w:szCs w:val="24"/>
        </w:rPr>
        <w:t>i</w:t>
      </w:r>
      <w:r w:rsidRPr="00306AFA">
        <w:rPr>
          <w:rFonts w:ascii="Arial" w:hAnsi="Arial" w:cs="Arial"/>
          <w:sz w:val="24"/>
          <w:szCs w:val="24"/>
        </w:rPr>
        <w:t>ku</w:t>
      </w:r>
      <w:r w:rsidRPr="00306AFA">
        <w:rPr>
          <w:rFonts w:ascii="Arial" w:hAnsi="Arial" w:cs="Arial"/>
          <w:spacing w:val="-3"/>
          <w:sz w:val="24"/>
          <w:szCs w:val="24"/>
        </w:rPr>
        <w:t>t</w:t>
      </w:r>
      <w:r w:rsidRPr="00306AFA">
        <w:rPr>
          <w:rFonts w:ascii="Arial" w:hAnsi="Arial" w:cs="Arial"/>
          <w:sz w:val="24"/>
          <w:szCs w:val="24"/>
        </w:rPr>
        <w:t>i</w:t>
      </w:r>
      <w:r w:rsidRPr="00306AFA">
        <w:rPr>
          <w:rFonts w:ascii="Arial" w:hAnsi="Arial" w:cs="Arial"/>
          <w:spacing w:val="5"/>
          <w:sz w:val="24"/>
          <w:szCs w:val="24"/>
        </w:rPr>
        <w:t xml:space="preserve"> </w:t>
      </w:r>
      <w:r w:rsidRPr="00306AFA">
        <w:rPr>
          <w:rFonts w:ascii="Arial" w:hAnsi="Arial" w:cs="Arial"/>
          <w:spacing w:val="3"/>
          <w:sz w:val="24"/>
          <w:szCs w:val="24"/>
        </w:rPr>
        <w:t>s</w:t>
      </w:r>
      <w:r w:rsidRPr="00306AFA">
        <w:rPr>
          <w:rFonts w:ascii="Arial" w:hAnsi="Arial" w:cs="Arial"/>
          <w:spacing w:val="-1"/>
          <w:sz w:val="24"/>
          <w:szCs w:val="24"/>
        </w:rPr>
        <w:t>e</w:t>
      </w:r>
      <w:r w:rsidRPr="00306AFA">
        <w:rPr>
          <w:rFonts w:ascii="Arial" w:hAnsi="Arial" w:cs="Arial"/>
          <w:spacing w:val="-2"/>
          <w:sz w:val="24"/>
          <w:szCs w:val="24"/>
        </w:rPr>
        <w:t>m</w:t>
      </w:r>
      <w:r w:rsidRPr="00306AFA">
        <w:rPr>
          <w:rFonts w:ascii="Arial" w:hAnsi="Arial" w:cs="Arial"/>
          <w:sz w:val="24"/>
          <w:szCs w:val="24"/>
        </w:rPr>
        <w:t>ua</w:t>
      </w:r>
      <w:r w:rsidRPr="00306AFA">
        <w:rPr>
          <w:rFonts w:ascii="Arial" w:hAnsi="Arial" w:cs="Arial"/>
          <w:spacing w:val="5"/>
          <w:sz w:val="24"/>
          <w:szCs w:val="24"/>
        </w:rPr>
        <w:t xml:space="preserve"> </w:t>
      </w:r>
      <w:r w:rsidRPr="00306AFA">
        <w:rPr>
          <w:rFonts w:ascii="Arial" w:hAnsi="Arial" w:cs="Arial"/>
          <w:sz w:val="24"/>
          <w:szCs w:val="24"/>
        </w:rPr>
        <w:t>k</w:t>
      </w:r>
      <w:r w:rsidRPr="00306AFA">
        <w:rPr>
          <w:rFonts w:ascii="Arial" w:hAnsi="Arial" w:cs="Arial"/>
          <w:spacing w:val="-1"/>
          <w:sz w:val="24"/>
          <w:szCs w:val="24"/>
        </w:rPr>
        <w:t>e</w:t>
      </w:r>
      <w:r w:rsidRPr="00306AFA">
        <w:rPr>
          <w:rFonts w:ascii="Arial" w:hAnsi="Arial" w:cs="Arial"/>
          <w:sz w:val="24"/>
          <w:szCs w:val="24"/>
        </w:rPr>
        <w:t>pu</w:t>
      </w:r>
      <w:r w:rsidRPr="00306AFA">
        <w:rPr>
          <w:rFonts w:ascii="Arial" w:hAnsi="Arial" w:cs="Arial"/>
          <w:spacing w:val="-3"/>
          <w:sz w:val="24"/>
          <w:szCs w:val="24"/>
        </w:rPr>
        <w:t>t</w:t>
      </w:r>
      <w:r w:rsidRPr="00306AFA">
        <w:rPr>
          <w:rFonts w:ascii="Arial" w:hAnsi="Arial" w:cs="Arial"/>
          <w:sz w:val="24"/>
          <w:szCs w:val="24"/>
        </w:rPr>
        <w:t>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3"/>
          <w:sz w:val="24"/>
          <w:szCs w:val="24"/>
        </w:rPr>
        <w:t xml:space="preserve"> </w:t>
      </w:r>
      <w:r w:rsidRPr="00306AFA">
        <w:rPr>
          <w:rFonts w:ascii="Arial" w:hAnsi="Arial" w:cs="Arial"/>
          <w:sz w:val="24"/>
          <w:szCs w:val="24"/>
        </w:rPr>
        <w:t>k</w:t>
      </w:r>
      <w:r w:rsidRPr="00306AFA">
        <w:rPr>
          <w:rFonts w:ascii="Arial" w:hAnsi="Arial" w:cs="Arial"/>
          <w:spacing w:val="-1"/>
          <w:sz w:val="24"/>
          <w:szCs w:val="24"/>
        </w:rPr>
        <w:t>a</w:t>
      </w:r>
      <w:r w:rsidRPr="00306AFA">
        <w:rPr>
          <w:rFonts w:ascii="Arial" w:hAnsi="Arial" w:cs="Arial"/>
          <w:spacing w:val="-4"/>
          <w:sz w:val="24"/>
          <w:szCs w:val="24"/>
        </w:rPr>
        <w:t>n</w:t>
      </w:r>
      <w:r w:rsidRPr="00306AFA">
        <w:rPr>
          <w:rFonts w:ascii="Arial" w:hAnsi="Arial" w:cs="Arial"/>
          <w:spacing w:val="2"/>
          <w:sz w:val="24"/>
          <w:szCs w:val="24"/>
        </w:rPr>
        <w:t>t</w:t>
      </w:r>
      <w:r w:rsidRPr="00306AFA">
        <w:rPr>
          <w:rFonts w:ascii="Arial" w:hAnsi="Arial" w:cs="Arial"/>
          <w:sz w:val="24"/>
          <w:szCs w:val="24"/>
        </w:rPr>
        <w:t>or</w:t>
      </w:r>
      <w:r w:rsidRPr="00306AFA">
        <w:rPr>
          <w:rFonts w:ascii="Arial" w:hAnsi="Arial" w:cs="Arial"/>
          <w:spacing w:val="11"/>
          <w:sz w:val="24"/>
          <w:szCs w:val="24"/>
        </w:rPr>
        <w:t xml:space="preserve"> </w:t>
      </w:r>
      <w:r w:rsidRPr="00306AFA">
        <w:rPr>
          <w:rFonts w:ascii="Arial" w:hAnsi="Arial" w:cs="Arial"/>
          <w:spacing w:val="-4"/>
          <w:w w:val="99"/>
          <w:sz w:val="24"/>
          <w:szCs w:val="24"/>
        </w:rPr>
        <w:t>p</w:t>
      </w:r>
      <w:r w:rsidRPr="00306AFA">
        <w:rPr>
          <w:rFonts w:ascii="Arial" w:hAnsi="Arial" w:cs="Arial"/>
          <w:w w:val="99"/>
          <w:sz w:val="24"/>
          <w:szCs w:val="24"/>
        </w:rPr>
        <w:t>u</w:t>
      </w:r>
      <w:r w:rsidRPr="00306AFA">
        <w:rPr>
          <w:rFonts w:ascii="Arial" w:hAnsi="Arial" w:cs="Arial"/>
          <w:spacing w:val="1"/>
          <w:w w:val="99"/>
          <w:sz w:val="24"/>
          <w:szCs w:val="24"/>
        </w:rPr>
        <w:t>s</w:t>
      </w:r>
      <w:r w:rsidRPr="00306AFA">
        <w:rPr>
          <w:rFonts w:ascii="Arial" w:hAnsi="Arial" w:cs="Arial"/>
          <w:spacing w:val="-1"/>
          <w:w w:val="99"/>
          <w:sz w:val="24"/>
          <w:szCs w:val="24"/>
        </w:rPr>
        <w:t>a</w:t>
      </w:r>
      <w:r w:rsidRPr="00306AFA">
        <w:rPr>
          <w:rFonts w:ascii="Arial" w:hAnsi="Arial" w:cs="Arial"/>
          <w:spacing w:val="2"/>
          <w:w w:val="99"/>
          <w:sz w:val="24"/>
          <w:szCs w:val="24"/>
        </w:rPr>
        <w:t>t</w:t>
      </w:r>
      <w:r w:rsidRPr="00306AFA">
        <w:rPr>
          <w:rFonts w:ascii="Arial" w:hAnsi="Arial" w:cs="Arial"/>
          <w:w w:val="133"/>
          <w:sz w:val="24"/>
          <w:szCs w:val="24"/>
        </w:rPr>
        <w:t>.</w:t>
      </w:r>
    </w:p>
    <w:p w:rsidR="003E79BE" w:rsidRPr="00306AFA" w:rsidRDefault="001C6F36" w:rsidP="00306AFA">
      <w:pPr>
        <w:ind w:left="360" w:right="22" w:hanging="360"/>
        <w:jc w:val="both"/>
        <w:rPr>
          <w:rFonts w:ascii="Arial" w:hAnsi="Arial" w:cs="Arial"/>
          <w:sz w:val="24"/>
          <w:szCs w:val="24"/>
        </w:rPr>
      </w:pPr>
      <w:r w:rsidRPr="00306AFA">
        <w:rPr>
          <w:rFonts w:ascii="Arial" w:hAnsi="Arial" w:cs="Arial"/>
          <w:sz w:val="24"/>
          <w:szCs w:val="24"/>
        </w:rPr>
        <w:t>4)</w:t>
      </w:r>
      <w:r w:rsidR="00272F9A" w:rsidRPr="00306AFA">
        <w:rPr>
          <w:rFonts w:ascii="Arial" w:hAnsi="Arial" w:cs="Arial"/>
          <w:sz w:val="24"/>
          <w:szCs w:val="24"/>
        </w:rPr>
        <w:tab/>
      </w:r>
      <w:r w:rsidRPr="00306AFA">
        <w:rPr>
          <w:rFonts w:ascii="Arial" w:hAnsi="Arial" w:cs="Arial"/>
          <w:spacing w:val="1"/>
          <w:sz w:val="24"/>
          <w:szCs w:val="24"/>
        </w:rPr>
        <w:t>s</w:t>
      </w:r>
      <w:r w:rsidRPr="00306AFA">
        <w:rPr>
          <w:rFonts w:ascii="Arial" w:hAnsi="Arial" w:cs="Arial"/>
          <w:spacing w:val="2"/>
          <w:sz w:val="24"/>
          <w:szCs w:val="24"/>
        </w:rPr>
        <w:t>t</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gi</w:t>
      </w:r>
      <w:r w:rsidRPr="00306AFA">
        <w:rPr>
          <w:rFonts w:ascii="Arial" w:hAnsi="Arial" w:cs="Arial"/>
          <w:spacing w:val="39"/>
          <w:sz w:val="24"/>
          <w:szCs w:val="24"/>
        </w:rPr>
        <w:t xml:space="preserve"> </w:t>
      </w:r>
      <w:r w:rsidRPr="00306AFA">
        <w:rPr>
          <w:rFonts w:ascii="Arial" w:hAnsi="Arial" w:cs="Arial"/>
          <w:spacing w:val="2"/>
          <w:w w:val="99"/>
          <w:sz w:val="24"/>
          <w:szCs w:val="24"/>
        </w:rPr>
        <w:t>t</w:t>
      </w:r>
      <w:r w:rsidRPr="00306AFA">
        <w:rPr>
          <w:rFonts w:ascii="Arial" w:hAnsi="Arial" w:cs="Arial"/>
          <w:w w:val="111"/>
          <w:sz w:val="24"/>
          <w:szCs w:val="24"/>
        </w:rPr>
        <w:t>r</w:t>
      </w:r>
      <w:r w:rsidRPr="00306AFA">
        <w:rPr>
          <w:rFonts w:ascii="Arial" w:hAnsi="Arial" w:cs="Arial"/>
          <w:spacing w:val="-1"/>
          <w:w w:val="99"/>
          <w:sz w:val="24"/>
          <w:szCs w:val="24"/>
        </w:rPr>
        <w:t>a</w:t>
      </w:r>
      <w:r w:rsidRPr="00306AFA">
        <w:rPr>
          <w:rFonts w:ascii="Arial" w:hAnsi="Arial" w:cs="Arial"/>
          <w:spacing w:val="-4"/>
          <w:w w:val="99"/>
          <w:sz w:val="24"/>
          <w:szCs w:val="24"/>
        </w:rPr>
        <w:t>n</w:t>
      </w:r>
      <w:r w:rsidRPr="00306AFA">
        <w:rPr>
          <w:rFonts w:ascii="Arial" w:hAnsi="Arial" w:cs="Arial"/>
          <w:spacing w:val="1"/>
          <w:w w:val="99"/>
          <w:sz w:val="24"/>
          <w:szCs w:val="24"/>
        </w:rPr>
        <w:t>s</w:t>
      </w:r>
      <w:r w:rsidRPr="00306AFA">
        <w:rPr>
          <w:rFonts w:ascii="Arial" w:hAnsi="Arial" w:cs="Arial"/>
          <w:w w:val="99"/>
          <w:sz w:val="24"/>
          <w:szCs w:val="24"/>
        </w:rPr>
        <w:t>n</w:t>
      </w:r>
      <w:r w:rsidRPr="00306AFA">
        <w:rPr>
          <w:rFonts w:ascii="Arial" w:hAnsi="Arial" w:cs="Arial"/>
          <w:spacing w:val="-1"/>
          <w:w w:val="99"/>
          <w:sz w:val="24"/>
          <w:szCs w:val="24"/>
        </w:rPr>
        <w:t>a</w:t>
      </w:r>
      <w:r w:rsidRPr="00306AFA">
        <w:rPr>
          <w:rFonts w:ascii="Arial" w:hAnsi="Arial" w:cs="Arial"/>
          <w:spacing w:val="2"/>
          <w:w w:val="99"/>
          <w:sz w:val="24"/>
          <w:szCs w:val="24"/>
        </w:rPr>
        <w:t>ti</w:t>
      </w:r>
      <w:r w:rsidRPr="00306AFA">
        <w:rPr>
          <w:rFonts w:ascii="Arial" w:hAnsi="Arial" w:cs="Arial"/>
          <w:w w:val="99"/>
          <w:sz w:val="24"/>
          <w:szCs w:val="24"/>
        </w:rPr>
        <w:t>on</w:t>
      </w:r>
      <w:r w:rsidRPr="00306AFA">
        <w:rPr>
          <w:rFonts w:ascii="Arial" w:hAnsi="Arial" w:cs="Arial"/>
          <w:spacing w:val="-6"/>
          <w:w w:val="99"/>
          <w:sz w:val="24"/>
          <w:szCs w:val="24"/>
        </w:rPr>
        <w:t>a</w:t>
      </w:r>
      <w:r w:rsidRPr="00306AFA">
        <w:rPr>
          <w:rFonts w:ascii="Arial" w:hAnsi="Arial" w:cs="Arial"/>
          <w:spacing w:val="2"/>
          <w:w w:val="99"/>
          <w:sz w:val="24"/>
          <w:szCs w:val="24"/>
        </w:rPr>
        <w:t>l</w:t>
      </w:r>
      <w:r w:rsidRPr="00306AFA">
        <w:rPr>
          <w:rFonts w:ascii="Arial" w:hAnsi="Arial" w:cs="Arial"/>
          <w:w w:val="133"/>
          <w:sz w:val="24"/>
          <w:szCs w:val="24"/>
        </w:rPr>
        <w:t>,</w:t>
      </w:r>
      <w:r w:rsidRPr="00306AFA">
        <w:rPr>
          <w:rFonts w:ascii="Arial" w:hAnsi="Arial" w:cs="Arial"/>
          <w:spacing w:val="35"/>
          <w:w w:val="133"/>
          <w:sz w:val="24"/>
          <w:szCs w:val="24"/>
        </w:rPr>
        <w:t xml:space="preserve"> </w:t>
      </w:r>
      <w:r w:rsidRPr="00306AFA">
        <w:rPr>
          <w:rFonts w:ascii="Arial" w:hAnsi="Arial" w:cs="Arial"/>
          <w:spacing w:val="-1"/>
          <w:sz w:val="24"/>
          <w:szCs w:val="24"/>
        </w:rPr>
        <w:t>a</w:t>
      </w:r>
      <w:r w:rsidRPr="00306AFA">
        <w:rPr>
          <w:rFonts w:ascii="Arial" w:hAnsi="Arial" w:cs="Arial"/>
          <w:sz w:val="24"/>
          <w:szCs w:val="24"/>
        </w:rPr>
        <w:t>d</w:t>
      </w:r>
      <w:r w:rsidRPr="00306AFA">
        <w:rPr>
          <w:rFonts w:ascii="Arial" w:hAnsi="Arial" w:cs="Arial"/>
          <w:spacing w:val="-1"/>
          <w:sz w:val="24"/>
          <w:szCs w:val="24"/>
        </w:rPr>
        <w:t>a</w:t>
      </w:r>
      <w:r w:rsidRPr="00306AFA">
        <w:rPr>
          <w:rFonts w:ascii="Arial" w:hAnsi="Arial" w:cs="Arial"/>
          <w:spacing w:val="2"/>
          <w:sz w:val="24"/>
          <w:szCs w:val="24"/>
        </w:rPr>
        <w:t>l</w:t>
      </w:r>
      <w:r w:rsidRPr="00306AFA">
        <w:rPr>
          <w:rFonts w:ascii="Arial" w:hAnsi="Arial" w:cs="Arial"/>
          <w:spacing w:val="-1"/>
          <w:sz w:val="24"/>
          <w:szCs w:val="24"/>
        </w:rPr>
        <w:t>a</w:t>
      </w:r>
      <w:r w:rsidRPr="00306AFA">
        <w:rPr>
          <w:rFonts w:ascii="Arial" w:hAnsi="Arial" w:cs="Arial"/>
          <w:sz w:val="24"/>
          <w:szCs w:val="24"/>
        </w:rPr>
        <w:t>h</w:t>
      </w:r>
      <w:r w:rsidRPr="00306AFA">
        <w:rPr>
          <w:rFonts w:ascii="Arial" w:hAnsi="Arial" w:cs="Arial"/>
          <w:spacing w:val="30"/>
          <w:sz w:val="24"/>
          <w:szCs w:val="24"/>
        </w:rPr>
        <w:t xml:space="preserve"> </w:t>
      </w:r>
      <w:r w:rsidRPr="00306AFA">
        <w:rPr>
          <w:rFonts w:ascii="Arial" w:hAnsi="Arial" w:cs="Arial"/>
          <w:spacing w:val="1"/>
          <w:sz w:val="24"/>
          <w:szCs w:val="24"/>
        </w:rPr>
        <w:t>s</w:t>
      </w:r>
      <w:r w:rsidRPr="00306AFA">
        <w:rPr>
          <w:rFonts w:ascii="Arial" w:hAnsi="Arial" w:cs="Arial"/>
          <w:spacing w:val="2"/>
          <w:sz w:val="24"/>
          <w:szCs w:val="24"/>
        </w:rPr>
        <w:t>t</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gi</w:t>
      </w:r>
      <w:r w:rsidRPr="00306AFA">
        <w:rPr>
          <w:rFonts w:ascii="Arial" w:hAnsi="Arial" w:cs="Arial"/>
          <w:spacing w:val="39"/>
          <w:sz w:val="24"/>
          <w:szCs w:val="24"/>
        </w:rPr>
        <w:t xml:space="preserve"> </w:t>
      </w:r>
      <w:r w:rsidRPr="00306AFA">
        <w:rPr>
          <w:rFonts w:ascii="Arial" w:hAnsi="Arial" w:cs="Arial"/>
          <w:sz w:val="24"/>
          <w:szCs w:val="24"/>
        </w:rPr>
        <w:t>y</w:t>
      </w:r>
      <w:r w:rsidRPr="00306AFA">
        <w:rPr>
          <w:rFonts w:ascii="Arial" w:hAnsi="Arial" w:cs="Arial"/>
          <w:spacing w:val="-1"/>
          <w:sz w:val="24"/>
          <w:szCs w:val="24"/>
        </w:rPr>
        <w:t>a</w:t>
      </w:r>
      <w:r w:rsidRPr="00306AFA">
        <w:rPr>
          <w:rFonts w:ascii="Arial" w:hAnsi="Arial" w:cs="Arial"/>
          <w:sz w:val="24"/>
          <w:szCs w:val="24"/>
        </w:rPr>
        <w:t>ng</w:t>
      </w:r>
      <w:r w:rsidRPr="00306AFA">
        <w:rPr>
          <w:rFonts w:ascii="Arial" w:hAnsi="Arial" w:cs="Arial"/>
          <w:spacing w:val="27"/>
          <w:sz w:val="24"/>
          <w:szCs w:val="24"/>
        </w:rPr>
        <w:t xml:space="preserve"> </w:t>
      </w:r>
      <w:r w:rsidRPr="00306AFA">
        <w:rPr>
          <w:rFonts w:ascii="Arial" w:hAnsi="Arial" w:cs="Arial"/>
          <w:spacing w:val="2"/>
          <w:sz w:val="24"/>
          <w:szCs w:val="24"/>
        </w:rPr>
        <w:t>m</w:t>
      </w:r>
      <w:r w:rsidRPr="00306AFA">
        <w:rPr>
          <w:rFonts w:ascii="Arial" w:hAnsi="Arial" w:cs="Arial"/>
          <w:spacing w:val="-1"/>
          <w:sz w:val="24"/>
          <w:szCs w:val="24"/>
        </w:rPr>
        <w:t>e</w:t>
      </w:r>
      <w:r w:rsidRPr="00306AFA">
        <w:rPr>
          <w:rFonts w:ascii="Arial" w:hAnsi="Arial" w:cs="Arial"/>
          <w:sz w:val="24"/>
          <w:szCs w:val="24"/>
        </w:rPr>
        <w:t>ng</w:t>
      </w:r>
      <w:r w:rsidRPr="00306AFA">
        <w:rPr>
          <w:rFonts w:ascii="Arial" w:hAnsi="Arial" w:cs="Arial"/>
          <w:spacing w:val="-1"/>
          <w:sz w:val="24"/>
          <w:szCs w:val="24"/>
        </w:rPr>
        <w:t>a</w:t>
      </w:r>
      <w:r w:rsidRPr="00306AFA">
        <w:rPr>
          <w:rFonts w:ascii="Arial" w:hAnsi="Arial" w:cs="Arial"/>
          <w:spacing w:val="2"/>
          <w:sz w:val="24"/>
          <w:szCs w:val="24"/>
        </w:rPr>
        <w:t>m</w:t>
      </w:r>
      <w:r w:rsidRPr="00306AFA">
        <w:rPr>
          <w:rFonts w:ascii="Arial" w:hAnsi="Arial" w:cs="Arial"/>
          <w:spacing w:val="-4"/>
          <w:sz w:val="24"/>
          <w:szCs w:val="24"/>
        </w:rPr>
        <w:t>b</w:t>
      </w:r>
      <w:r w:rsidRPr="00306AFA">
        <w:rPr>
          <w:rFonts w:ascii="Arial" w:hAnsi="Arial" w:cs="Arial"/>
          <w:spacing w:val="2"/>
          <w:sz w:val="24"/>
          <w:szCs w:val="24"/>
        </w:rPr>
        <w:t>i</w:t>
      </w:r>
      <w:r w:rsidRPr="00306AFA">
        <w:rPr>
          <w:rFonts w:ascii="Arial" w:hAnsi="Arial" w:cs="Arial"/>
          <w:sz w:val="24"/>
          <w:szCs w:val="24"/>
        </w:rPr>
        <w:t>l</w:t>
      </w:r>
      <w:r w:rsidRPr="00306AFA">
        <w:rPr>
          <w:rFonts w:ascii="Arial" w:hAnsi="Arial" w:cs="Arial"/>
          <w:spacing w:val="27"/>
          <w:sz w:val="24"/>
          <w:szCs w:val="24"/>
        </w:rPr>
        <w:t xml:space="preserve"> </w:t>
      </w:r>
      <w:r w:rsidRPr="00306AFA">
        <w:rPr>
          <w:rFonts w:ascii="Arial" w:hAnsi="Arial" w:cs="Arial"/>
          <w:spacing w:val="1"/>
          <w:sz w:val="24"/>
          <w:szCs w:val="24"/>
        </w:rPr>
        <w:t>s</w:t>
      </w:r>
      <w:r w:rsidRPr="00306AFA">
        <w:rPr>
          <w:rFonts w:ascii="Arial" w:hAnsi="Arial" w:cs="Arial"/>
          <w:spacing w:val="2"/>
          <w:sz w:val="24"/>
          <w:szCs w:val="24"/>
        </w:rPr>
        <w:t>i</w:t>
      </w:r>
      <w:r w:rsidRPr="00306AFA">
        <w:rPr>
          <w:rFonts w:ascii="Arial" w:hAnsi="Arial" w:cs="Arial"/>
          <w:spacing w:val="-4"/>
          <w:sz w:val="24"/>
          <w:szCs w:val="24"/>
        </w:rPr>
        <w:t>s</w:t>
      </w:r>
      <w:r w:rsidRPr="00306AFA">
        <w:rPr>
          <w:rFonts w:ascii="Arial" w:hAnsi="Arial" w:cs="Arial"/>
          <w:sz w:val="24"/>
          <w:szCs w:val="24"/>
        </w:rPr>
        <w:t>i po</w:t>
      </w:r>
      <w:r w:rsidRPr="00306AFA">
        <w:rPr>
          <w:rFonts w:ascii="Arial" w:hAnsi="Arial" w:cs="Arial"/>
          <w:spacing w:val="1"/>
          <w:sz w:val="24"/>
          <w:szCs w:val="24"/>
        </w:rPr>
        <w:t>s</w:t>
      </w:r>
      <w:r w:rsidRPr="00306AFA">
        <w:rPr>
          <w:rFonts w:ascii="Arial" w:hAnsi="Arial" w:cs="Arial"/>
          <w:spacing w:val="2"/>
          <w:sz w:val="24"/>
          <w:szCs w:val="24"/>
        </w:rPr>
        <w:t>i</w:t>
      </w:r>
      <w:r w:rsidRPr="00306AFA">
        <w:rPr>
          <w:rFonts w:ascii="Arial" w:hAnsi="Arial" w:cs="Arial"/>
          <w:spacing w:val="-3"/>
          <w:sz w:val="24"/>
          <w:szCs w:val="24"/>
        </w:rPr>
        <w:t>t</w:t>
      </w:r>
      <w:r w:rsidRPr="00306AFA">
        <w:rPr>
          <w:rFonts w:ascii="Arial" w:hAnsi="Arial" w:cs="Arial"/>
          <w:spacing w:val="2"/>
          <w:sz w:val="24"/>
          <w:szCs w:val="24"/>
        </w:rPr>
        <w:t>i</w:t>
      </w:r>
      <w:r w:rsidRPr="00306AFA">
        <w:rPr>
          <w:rFonts w:ascii="Arial" w:hAnsi="Arial" w:cs="Arial"/>
          <w:sz w:val="24"/>
          <w:szCs w:val="24"/>
        </w:rPr>
        <w:t>f</w:t>
      </w:r>
      <w:r w:rsidRPr="00306AFA">
        <w:rPr>
          <w:rFonts w:ascii="Arial" w:hAnsi="Arial" w:cs="Arial"/>
          <w:spacing w:val="3"/>
          <w:sz w:val="24"/>
          <w:szCs w:val="24"/>
        </w:rPr>
        <w:t xml:space="preserve"> </w:t>
      </w:r>
      <w:r w:rsidRPr="00306AFA">
        <w:rPr>
          <w:rFonts w:ascii="Arial" w:hAnsi="Arial" w:cs="Arial"/>
          <w:sz w:val="24"/>
          <w:szCs w:val="24"/>
        </w:rPr>
        <w:t>d</w:t>
      </w:r>
      <w:r w:rsidRPr="00306AFA">
        <w:rPr>
          <w:rFonts w:ascii="Arial" w:hAnsi="Arial" w:cs="Arial"/>
          <w:spacing w:val="-1"/>
          <w:sz w:val="24"/>
          <w:szCs w:val="24"/>
        </w:rPr>
        <w:t>a</w:t>
      </w:r>
      <w:r w:rsidRPr="00306AFA">
        <w:rPr>
          <w:rFonts w:ascii="Arial" w:hAnsi="Arial" w:cs="Arial"/>
          <w:sz w:val="24"/>
          <w:szCs w:val="24"/>
        </w:rPr>
        <w:t>ri</w:t>
      </w:r>
      <w:r w:rsidRPr="00306AFA">
        <w:rPr>
          <w:rFonts w:ascii="Arial" w:hAnsi="Arial" w:cs="Arial"/>
          <w:spacing w:val="17"/>
          <w:sz w:val="24"/>
          <w:szCs w:val="24"/>
        </w:rPr>
        <w:t xml:space="preserve"> </w:t>
      </w:r>
      <w:r w:rsidRPr="00306AFA">
        <w:rPr>
          <w:rFonts w:ascii="Arial" w:hAnsi="Arial" w:cs="Arial"/>
          <w:spacing w:val="1"/>
          <w:sz w:val="24"/>
          <w:szCs w:val="24"/>
        </w:rPr>
        <w:t>s</w:t>
      </w:r>
      <w:r w:rsidRPr="00306AFA">
        <w:rPr>
          <w:rFonts w:ascii="Arial" w:hAnsi="Arial" w:cs="Arial"/>
          <w:spacing w:val="2"/>
          <w:sz w:val="24"/>
          <w:szCs w:val="24"/>
        </w:rPr>
        <w:t>t</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gi</w:t>
      </w:r>
      <w:r w:rsidRPr="00306AFA">
        <w:rPr>
          <w:rFonts w:ascii="Arial" w:hAnsi="Arial" w:cs="Arial"/>
          <w:spacing w:val="14"/>
          <w:sz w:val="24"/>
          <w:szCs w:val="24"/>
        </w:rPr>
        <w:t xml:space="preserve"> </w:t>
      </w:r>
      <w:r w:rsidRPr="00306AFA">
        <w:rPr>
          <w:rFonts w:ascii="Arial" w:hAnsi="Arial" w:cs="Arial"/>
          <w:spacing w:val="2"/>
          <w:sz w:val="24"/>
          <w:szCs w:val="24"/>
        </w:rPr>
        <w:t>m</w:t>
      </w:r>
      <w:r w:rsidRPr="00306AFA">
        <w:rPr>
          <w:rFonts w:ascii="Arial" w:hAnsi="Arial" w:cs="Arial"/>
          <w:spacing w:val="-4"/>
          <w:sz w:val="24"/>
          <w:szCs w:val="24"/>
        </w:rPr>
        <w:t>u</w:t>
      </w:r>
      <w:r w:rsidRPr="00306AFA">
        <w:rPr>
          <w:rFonts w:ascii="Arial" w:hAnsi="Arial" w:cs="Arial"/>
          <w:spacing w:val="2"/>
          <w:sz w:val="24"/>
          <w:szCs w:val="24"/>
        </w:rPr>
        <w:t>lti</w:t>
      </w:r>
      <w:r w:rsidRPr="00306AFA">
        <w:rPr>
          <w:rFonts w:ascii="Arial" w:hAnsi="Arial" w:cs="Arial"/>
          <w:sz w:val="24"/>
          <w:szCs w:val="24"/>
        </w:rPr>
        <w:t>n</w:t>
      </w:r>
      <w:r w:rsidRPr="00306AFA">
        <w:rPr>
          <w:rFonts w:ascii="Arial" w:hAnsi="Arial" w:cs="Arial"/>
          <w:spacing w:val="-1"/>
          <w:sz w:val="24"/>
          <w:szCs w:val="24"/>
        </w:rPr>
        <w:t>a</w:t>
      </w:r>
      <w:r w:rsidRPr="00306AFA">
        <w:rPr>
          <w:rFonts w:ascii="Arial" w:hAnsi="Arial" w:cs="Arial"/>
          <w:spacing w:val="-4"/>
          <w:sz w:val="24"/>
          <w:szCs w:val="24"/>
        </w:rPr>
        <w:t>s</w:t>
      </w:r>
      <w:r w:rsidRPr="00306AFA">
        <w:rPr>
          <w:rFonts w:ascii="Arial" w:hAnsi="Arial" w:cs="Arial"/>
          <w:spacing w:val="2"/>
          <w:sz w:val="24"/>
          <w:szCs w:val="24"/>
        </w:rPr>
        <w:t>i</w:t>
      </w:r>
      <w:r w:rsidRPr="00306AFA">
        <w:rPr>
          <w:rFonts w:ascii="Arial" w:hAnsi="Arial" w:cs="Arial"/>
          <w:sz w:val="24"/>
          <w:szCs w:val="24"/>
        </w:rPr>
        <w:t>on</w:t>
      </w:r>
      <w:r w:rsidRPr="00306AFA">
        <w:rPr>
          <w:rFonts w:ascii="Arial" w:hAnsi="Arial" w:cs="Arial"/>
          <w:spacing w:val="-1"/>
          <w:sz w:val="24"/>
          <w:szCs w:val="24"/>
        </w:rPr>
        <w:t>a</w:t>
      </w:r>
      <w:r w:rsidRPr="00306AFA">
        <w:rPr>
          <w:rFonts w:ascii="Arial" w:hAnsi="Arial" w:cs="Arial"/>
          <w:sz w:val="24"/>
          <w:szCs w:val="24"/>
        </w:rPr>
        <w:t>l d</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8"/>
          <w:sz w:val="24"/>
          <w:szCs w:val="24"/>
        </w:rPr>
        <w:t xml:space="preserve"> </w:t>
      </w:r>
      <w:r w:rsidRPr="00306AFA">
        <w:rPr>
          <w:rFonts w:ascii="Arial" w:hAnsi="Arial" w:cs="Arial"/>
          <w:spacing w:val="1"/>
          <w:sz w:val="24"/>
          <w:szCs w:val="24"/>
        </w:rPr>
        <w:t>s</w:t>
      </w:r>
      <w:r w:rsidRPr="00306AFA">
        <w:rPr>
          <w:rFonts w:ascii="Arial" w:hAnsi="Arial" w:cs="Arial"/>
          <w:spacing w:val="2"/>
          <w:sz w:val="24"/>
          <w:szCs w:val="24"/>
        </w:rPr>
        <w:t>t</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gi</w:t>
      </w:r>
      <w:r w:rsidRPr="00306AFA">
        <w:rPr>
          <w:rFonts w:ascii="Arial" w:hAnsi="Arial" w:cs="Arial"/>
          <w:spacing w:val="14"/>
          <w:sz w:val="24"/>
          <w:szCs w:val="24"/>
        </w:rPr>
        <w:t xml:space="preserve"> </w:t>
      </w:r>
      <w:r w:rsidRPr="00306AFA">
        <w:rPr>
          <w:rFonts w:ascii="Arial" w:hAnsi="Arial" w:cs="Arial"/>
          <w:spacing w:val="-4"/>
          <w:w w:val="99"/>
          <w:sz w:val="24"/>
          <w:szCs w:val="24"/>
        </w:rPr>
        <w:t>g</w:t>
      </w:r>
      <w:r w:rsidRPr="00306AFA">
        <w:rPr>
          <w:rFonts w:ascii="Arial" w:hAnsi="Arial" w:cs="Arial"/>
          <w:spacing w:val="2"/>
          <w:w w:val="99"/>
          <w:sz w:val="24"/>
          <w:szCs w:val="24"/>
        </w:rPr>
        <w:t>l</w:t>
      </w:r>
      <w:r w:rsidRPr="00306AFA">
        <w:rPr>
          <w:rFonts w:ascii="Arial" w:hAnsi="Arial" w:cs="Arial"/>
          <w:w w:val="99"/>
          <w:sz w:val="24"/>
          <w:szCs w:val="24"/>
        </w:rPr>
        <w:t>ob</w:t>
      </w:r>
      <w:r w:rsidRPr="00306AFA">
        <w:rPr>
          <w:rFonts w:ascii="Arial" w:hAnsi="Arial" w:cs="Arial"/>
          <w:spacing w:val="-1"/>
          <w:w w:val="99"/>
          <w:sz w:val="24"/>
          <w:szCs w:val="24"/>
        </w:rPr>
        <w:t>a</w:t>
      </w:r>
      <w:r w:rsidRPr="00306AFA">
        <w:rPr>
          <w:rFonts w:ascii="Arial" w:hAnsi="Arial" w:cs="Arial"/>
          <w:spacing w:val="2"/>
          <w:w w:val="99"/>
          <w:sz w:val="24"/>
          <w:szCs w:val="24"/>
        </w:rPr>
        <w:t>l</w:t>
      </w:r>
      <w:r w:rsidRPr="00306AFA">
        <w:rPr>
          <w:rFonts w:ascii="Arial" w:hAnsi="Arial" w:cs="Arial"/>
          <w:w w:val="133"/>
          <w:sz w:val="24"/>
          <w:szCs w:val="24"/>
        </w:rPr>
        <w:t>,</w:t>
      </w:r>
      <w:r w:rsidRPr="00306AFA">
        <w:rPr>
          <w:rFonts w:ascii="Arial" w:hAnsi="Arial" w:cs="Arial"/>
          <w:spacing w:val="4"/>
          <w:w w:val="133"/>
          <w:sz w:val="24"/>
          <w:szCs w:val="24"/>
        </w:rPr>
        <w:t xml:space="preserve"> </w:t>
      </w:r>
      <w:r w:rsidRPr="00306AFA">
        <w:rPr>
          <w:rFonts w:ascii="Arial" w:hAnsi="Arial" w:cs="Arial"/>
          <w:sz w:val="24"/>
          <w:szCs w:val="24"/>
        </w:rPr>
        <w:t>y</w:t>
      </w:r>
      <w:r w:rsidRPr="00306AFA">
        <w:rPr>
          <w:rFonts w:ascii="Arial" w:hAnsi="Arial" w:cs="Arial"/>
          <w:spacing w:val="-1"/>
          <w:sz w:val="24"/>
          <w:szCs w:val="24"/>
        </w:rPr>
        <w:t>a</w:t>
      </w:r>
      <w:r w:rsidRPr="00306AFA">
        <w:rPr>
          <w:rFonts w:ascii="Arial" w:hAnsi="Arial" w:cs="Arial"/>
          <w:spacing w:val="2"/>
          <w:sz w:val="24"/>
          <w:szCs w:val="24"/>
        </w:rPr>
        <w:t>it</w:t>
      </w:r>
      <w:r w:rsidRPr="00306AFA">
        <w:rPr>
          <w:rFonts w:ascii="Arial" w:hAnsi="Arial" w:cs="Arial"/>
          <w:sz w:val="24"/>
          <w:szCs w:val="24"/>
        </w:rPr>
        <w:t>u un</w:t>
      </w:r>
      <w:r w:rsidRPr="00306AFA">
        <w:rPr>
          <w:rFonts w:ascii="Arial" w:hAnsi="Arial" w:cs="Arial"/>
          <w:spacing w:val="2"/>
          <w:sz w:val="24"/>
          <w:szCs w:val="24"/>
        </w:rPr>
        <w:t>t</w:t>
      </w:r>
      <w:r w:rsidRPr="00306AFA">
        <w:rPr>
          <w:rFonts w:ascii="Arial" w:hAnsi="Arial" w:cs="Arial"/>
          <w:sz w:val="24"/>
          <w:szCs w:val="24"/>
        </w:rPr>
        <w:t>uk</w:t>
      </w:r>
      <w:r w:rsidRPr="00306AFA">
        <w:rPr>
          <w:rFonts w:ascii="Arial" w:hAnsi="Arial" w:cs="Arial"/>
          <w:spacing w:val="54"/>
          <w:sz w:val="24"/>
          <w:szCs w:val="24"/>
        </w:rPr>
        <w:t xml:space="preserve"> </w:t>
      </w:r>
      <w:r w:rsidRPr="00306AFA">
        <w:rPr>
          <w:rFonts w:ascii="Arial" w:hAnsi="Arial" w:cs="Arial"/>
          <w:sz w:val="24"/>
          <w:szCs w:val="24"/>
        </w:rPr>
        <w:t>k</w:t>
      </w:r>
      <w:r w:rsidRPr="00306AFA">
        <w:rPr>
          <w:rFonts w:ascii="Arial" w:hAnsi="Arial" w:cs="Arial"/>
          <w:spacing w:val="-1"/>
          <w:sz w:val="24"/>
          <w:szCs w:val="24"/>
        </w:rPr>
        <w:t>e</w:t>
      </w:r>
      <w:r w:rsidRPr="00306AFA">
        <w:rPr>
          <w:rFonts w:ascii="Arial" w:hAnsi="Arial" w:cs="Arial"/>
          <w:spacing w:val="-4"/>
          <w:sz w:val="24"/>
          <w:szCs w:val="24"/>
        </w:rPr>
        <w:t>g</w:t>
      </w:r>
      <w:r w:rsidRPr="00306AFA">
        <w:rPr>
          <w:rFonts w:ascii="Arial" w:hAnsi="Arial" w:cs="Arial"/>
          <w:spacing w:val="2"/>
          <w:sz w:val="24"/>
          <w:szCs w:val="24"/>
        </w:rPr>
        <w:t>i</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52"/>
          <w:sz w:val="24"/>
          <w:szCs w:val="24"/>
        </w:rPr>
        <w:t xml:space="preserve"> </w:t>
      </w:r>
      <w:r w:rsidRPr="00306AFA">
        <w:rPr>
          <w:rFonts w:ascii="Arial" w:hAnsi="Arial" w:cs="Arial"/>
          <w:sz w:val="24"/>
          <w:szCs w:val="24"/>
        </w:rPr>
        <w:t>y</w:t>
      </w:r>
      <w:r w:rsidRPr="00306AFA">
        <w:rPr>
          <w:rFonts w:ascii="Arial" w:hAnsi="Arial" w:cs="Arial"/>
          <w:spacing w:val="-1"/>
          <w:sz w:val="24"/>
          <w:szCs w:val="24"/>
        </w:rPr>
        <w:t>a</w:t>
      </w:r>
      <w:r w:rsidRPr="00306AFA">
        <w:rPr>
          <w:rFonts w:ascii="Arial" w:hAnsi="Arial" w:cs="Arial"/>
          <w:sz w:val="24"/>
          <w:szCs w:val="24"/>
        </w:rPr>
        <w:t xml:space="preserve">ng  </w:t>
      </w:r>
      <w:r w:rsidRPr="00306AFA">
        <w:rPr>
          <w:rFonts w:ascii="Arial" w:hAnsi="Arial" w:cs="Arial"/>
          <w:spacing w:val="2"/>
          <w:sz w:val="24"/>
          <w:szCs w:val="24"/>
        </w:rPr>
        <w:t>l</w:t>
      </w:r>
      <w:r w:rsidRPr="00306AFA">
        <w:rPr>
          <w:rFonts w:ascii="Arial" w:hAnsi="Arial" w:cs="Arial"/>
          <w:spacing w:val="-1"/>
          <w:sz w:val="24"/>
          <w:szCs w:val="24"/>
        </w:rPr>
        <w:t>e</w:t>
      </w:r>
      <w:r w:rsidRPr="00306AFA">
        <w:rPr>
          <w:rFonts w:ascii="Arial" w:hAnsi="Arial" w:cs="Arial"/>
          <w:sz w:val="24"/>
          <w:szCs w:val="24"/>
        </w:rPr>
        <w:t>b</w:t>
      </w:r>
      <w:r w:rsidRPr="00306AFA">
        <w:rPr>
          <w:rFonts w:ascii="Arial" w:hAnsi="Arial" w:cs="Arial"/>
          <w:spacing w:val="-3"/>
          <w:sz w:val="24"/>
          <w:szCs w:val="24"/>
        </w:rPr>
        <w:t>i</w:t>
      </w:r>
      <w:r w:rsidRPr="00306AFA">
        <w:rPr>
          <w:rFonts w:ascii="Arial" w:hAnsi="Arial" w:cs="Arial"/>
          <w:sz w:val="24"/>
          <w:szCs w:val="24"/>
        </w:rPr>
        <w:t xml:space="preserve">h  </w:t>
      </w:r>
      <w:r w:rsidRPr="00306AFA">
        <w:rPr>
          <w:rFonts w:ascii="Arial" w:hAnsi="Arial" w:cs="Arial"/>
          <w:spacing w:val="2"/>
          <w:sz w:val="24"/>
          <w:szCs w:val="24"/>
        </w:rPr>
        <w:t>m</w:t>
      </w:r>
      <w:r w:rsidRPr="00306AFA">
        <w:rPr>
          <w:rFonts w:ascii="Arial" w:hAnsi="Arial" w:cs="Arial"/>
          <w:spacing w:val="-1"/>
          <w:sz w:val="24"/>
          <w:szCs w:val="24"/>
        </w:rPr>
        <w:t>e</w:t>
      </w:r>
      <w:r w:rsidRPr="00306AFA">
        <w:rPr>
          <w:rFonts w:ascii="Arial" w:hAnsi="Arial" w:cs="Arial"/>
          <w:sz w:val="24"/>
          <w:szCs w:val="24"/>
        </w:rPr>
        <w:t>ng</w:t>
      </w:r>
      <w:r w:rsidRPr="00306AFA">
        <w:rPr>
          <w:rFonts w:ascii="Arial" w:hAnsi="Arial" w:cs="Arial"/>
          <w:spacing w:val="-4"/>
          <w:sz w:val="24"/>
          <w:szCs w:val="24"/>
        </w:rPr>
        <w:t>u</w:t>
      </w:r>
      <w:r w:rsidRPr="00306AFA">
        <w:rPr>
          <w:rFonts w:ascii="Arial" w:hAnsi="Arial" w:cs="Arial"/>
          <w:sz w:val="24"/>
          <w:szCs w:val="24"/>
        </w:rPr>
        <w:t>n</w:t>
      </w:r>
      <w:r w:rsidRPr="00306AFA">
        <w:rPr>
          <w:rFonts w:ascii="Arial" w:hAnsi="Arial" w:cs="Arial"/>
          <w:spacing w:val="2"/>
          <w:sz w:val="24"/>
          <w:szCs w:val="24"/>
        </w:rPr>
        <w:t>t</w:t>
      </w:r>
      <w:r w:rsidRPr="00306AFA">
        <w:rPr>
          <w:rFonts w:ascii="Arial" w:hAnsi="Arial" w:cs="Arial"/>
          <w:sz w:val="24"/>
          <w:szCs w:val="24"/>
        </w:rPr>
        <w:t>un</w:t>
      </w:r>
      <w:r w:rsidRPr="00306AFA">
        <w:rPr>
          <w:rFonts w:ascii="Arial" w:hAnsi="Arial" w:cs="Arial"/>
          <w:spacing w:val="-4"/>
          <w:sz w:val="24"/>
          <w:szCs w:val="24"/>
        </w:rPr>
        <w:t>g</w:t>
      </w:r>
      <w:r w:rsidRPr="00306AFA">
        <w:rPr>
          <w:rFonts w:ascii="Arial" w:hAnsi="Arial" w:cs="Arial"/>
          <w:sz w:val="24"/>
          <w:szCs w:val="24"/>
        </w:rPr>
        <w:t>k</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45"/>
          <w:sz w:val="24"/>
          <w:szCs w:val="24"/>
        </w:rPr>
        <w:t xml:space="preserve"> </w:t>
      </w:r>
      <w:r w:rsidRPr="00306AFA">
        <w:rPr>
          <w:rFonts w:ascii="Arial" w:hAnsi="Arial" w:cs="Arial"/>
          <w:spacing w:val="2"/>
          <w:sz w:val="24"/>
          <w:szCs w:val="24"/>
        </w:rPr>
        <w:t>ji</w:t>
      </w:r>
      <w:r w:rsidRPr="00306AFA">
        <w:rPr>
          <w:rFonts w:ascii="Arial" w:hAnsi="Arial" w:cs="Arial"/>
          <w:sz w:val="24"/>
          <w:szCs w:val="24"/>
        </w:rPr>
        <w:t xml:space="preserve">ka  </w:t>
      </w:r>
      <w:r w:rsidRPr="00306AFA">
        <w:rPr>
          <w:rFonts w:ascii="Arial" w:hAnsi="Arial" w:cs="Arial"/>
          <w:spacing w:val="-4"/>
          <w:sz w:val="24"/>
          <w:szCs w:val="24"/>
        </w:rPr>
        <w:t>d</w:t>
      </w:r>
      <w:r w:rsidRPr="00306AFA">
        <w:rPr>
          <w:rFonts w:ascii="Arial" w:hAnsi="Arial" w:cs="Arial"/>
          <w:spacing w:val="2"/>
          <w:sz w:val="24"/>
          <w:szCs w:val="24"/>
        </w:rPr>
        <w:t>il</w:t>
      </w:r>
      <w:r w:rsidRPr="00306AFA">
        <w:rPr>
          <w:rFonts w:ascii="Arial" w:hAnsi="Arial" w:cs="Arial"/>
          <w:spacing w:val="-6"/>
          <w:sz w:val="24"/>
          <w:szCs w:val="24"/>
        </w:rPr>
        <w:t>a</w:t>
      </w:r>
      <w:r w:rsidRPr="00306AFA">
        <w:rPr>
          <w:rFonts w:ascii="Arial" w:hAnsi="Arial" w:cs="Arial"/>
          <w:sz w:val="24"/>
          <w:szCs w:val="24"/>
        </w:rPr>
        <w:t>kuk</w:t>
      </w:r>
      <w:r w:rsidRPr="00306AFA">
        <w:rPr>
          <w:rFonts w:ascii="Arial" w:hAnsi="Arial" w:cs="Arial"/>
          <w:spacing w:val="-1"/>
          <w:sz w:val="24"/>
          <w:szCs w:val="24"/>
        </w:rPr>
        <w:t>a</w:t>
      </w:r>
      <w:r w:rsidRPr="00306AFA">
        <w:rPr>
          <w:rFonts w:ascii="Arial" w:hAnsi="Arial" w:cs="Arial"/>
          <w:sz w:val="24"/>
          <w:szCs w:val="24"/>
        </w:rPr>
        <w:t>n b</w:t>
      </w:r>
      <w:r w:rsidRPr="00306AFA">
        <w:rPr>
          <w:rFonts w:ascii="Arial" w:hAnsi="Arial" w:cs="Arial"/>
          <w:spacing w:val="-1"/>
          <w:sz w:val="24"/>
          <w:szCs w:val="24"/>
        </w:rPr>
        <w:t>e</w:t>
      </w:r>
      <w:r w:rsidRPr="00306AFA">
        <w:rPr>
          <w:rFonts w:ascii="Arial" w:hAnsi="Arial" w:cs="Arial"/>
          <w:sz w:val="24"/>
          <w:szCs w:val="24"/>
        </w:rPr>
        <w:t>r</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pacing w:val="2"/>
          <w:sz w:val="24"/>
          <w:szCs w:val="24"/>
        </w:rPr>
        <w:t>m</w:t>
      </w:r>
      <w:r w:rsidRPr="00306AFA">
        <w:rPr>
          <w:rFonts w:ascii="Arial" w:hAnsi="Arial" w:cs="Arial"/>
          <w:spacing w:val="-1"/>
          <w:sz w:val="24"/>
          <w:szCs w:val="24"/>
        </w:rPr>
        <w:t>a-</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pacing w:val="2"/>
          <w:sz w:val="24"/>
          <w:szCs w:val="24"/>
        </w:rPr>
        <w:t>m</w:t>
      </w:r>
      <w:r w:rsidRPr="00306AFA">
        <w:rPr>
          <w:rFonts w:ascii="Arial" w:hAnsi="Arial" w:cs="Arial"/>
          <w:sz w:val="24"/>
          <w:szCs w:val="24"/>
        </w:rPr>
        <w:t>a</w:t>
      </w:r>
      <w:r w:rsidRPr="00306AFA">
        <w:rPr>
          <w:rFonts w:ascii="Arial" w:hAnsi="Arial" w:cs="Arial"/>
          <w:spacing w:val="3"/>
          <w:sz w:val="24"/>
          <w:szCs w:val="24"/>
        </w:rPr>
        <w:t xml:space="preserve"> </w:t>
      </w:r>
      <w:r w:rsidRPr="00306AFA">
        <w:rPr>
          <w:rFonts w:ascii="Arial" w:hAnsi="Arial" w:cs="Arial"/>
          <w:spacing w:val="2"/>
          <w:sz w:val="24"/>
          <w:szCs w:val="24"/>
        </w:rPr>
        <w:t>m</w:t>
      </w:r>
      <w:r w:rsidRPr="00306AFA">
        <w:rPr>
          <w:rFonts w:ascii="Arial" w:hAnsi="Arial" w:cs="Arial"/>
          <w:spacing w:val="-1"/>
          <w:sz w:val="24"/>
          <w:szCs w:val="24"/>
        </w:rPr>
        <w:t>a</w:t>
      </w:r>
      <w:r w:rsidRPr="00306AFA">
        <w:rPr>
          <w:rFonts w:ascii="Arial" w:hAnsi="Arial" w:cs="Arial"/>
          <w:sz w:val="24"/>
          <w:szCs w:val="24"/>
        </w:rPr>
        <w:t>ka</w:t>
      </w:r>
      <w:r w:rsidRPr="00306AFA">
        <w:rPr>
          <w:rFonts w:ascii="Arial" w:hAnsi="Arial" w:cs="Arial"/>
          <w:spacing w:val="2"/>
          <w:sz w:val="24"/>
          <w:szCs w:val="24"/>
        </w:rPr>
        <w:t xml:space="preserve"> </w:t>
      </w:r>
      <w:r w:rsidRPr="00306AFA">
        <w:rPr>
          <w:rFonts w:ascii="Arial" w:hAnsi="Arial" w:cs="Arial"/>
          <w:sz w:val="24"/>
          <w:szCs w:val="24"/>
        </w:rPr>
        <w:t>k</w:t>
      </w:r>
      <w:r w:rsidRPr="00306AFA">
        <w:rPr>
          <w:rFonts w:ascii="Arial" w:hAnsi="Arial" w:cs="Arial"/>
          <w:spacing w:val="-1"/>
          <w:sz w:val="24"/>
          <w:szCs w:val="24"/>
        </w:rPr>
        <w:t>e</w:t>
      </w:r>
      <w:r w:rsidRPr="00306AFA">
        <w:rPr>
          <w:rFonts w:ascii="Arial" w:hAnsi="Arial" w:cs="Arial"/>
          <w:sz w:val="24"/>
          <w:szCs w:val="24"/>
        </w:rPr>
        <w:t>pu</w:t>
      </w:r>
      <w:r w:rsidRPr="00306AFA">
        <w:rPr>
          <w:rFonts w:ascii="Arial" w:hAnsi="Arial" w:cs="Arial"/>
          <w:spacing w:val="2"/>
          <w:sz w:val="24"/>
          <w:szCs w:val="24"/>
        </w:rPr>
        <w:t>t</w:t>
      </w:r>
      <w:r w:rsidRPr="00306AFA">
        <w:rPr>
          <w:rFonts w:ascii="Arial" w:hAnsi="Arial" w:cs="Arial"/>
          <w:sz w:val="24"/>
          <w:szCs w:val="24"/>
        </w:rPr>
        <w:t>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n d</w:t>
      </w:r>
      <w:r w:rsidRPr="00306AFA">
        <w:rPr>
          <w:rFonts w:ascii="Arial" w:hAnsi="Arial" w:cs="Arial"/>
          <w:spacing w:val="2"/>
          <w:sz w:val="24"/>
          <w:szCs w:val="24"/>
        </w:rPr>
        <w:t>il</w:t>
      </w:r>
      <w:r w:rsidRPr="00306AFA">
        <w:rPr>
          <w:rFonts w:ascii="Arial" w:hAnsi="Arial" w:cs="Arial"/>
          <w:spacing w:val="-1"/>
          <w:sz w:val="24"/>
          <w:szCs w:val="24"/>
        </w:rPr>
        <w:t>a</w:t>
      </w:r>
      <w:r w:rsidRPr="00306AFA">
        <w:rPr>
          <w:rFonts w:ascii="Arial" w:hAnsi="Arial" w:cs="Arial"/>
          <w:sz w:val="24"/>
          <w:szCs w:val="24"/>
        </w:rPr>
        <w:t>kuk</w:t>
      </w:r>
      <w:r w:rsidRPr="00306AFA">
        <w:rPr>
          <w:rFonts w:ascii="Arial" w:hAnsi="Arial" w:cs="Arial"/>
          <w:spacing w:val="-1"/>
          <w:sz w:val="24"/>
          <w:szCs w:val="24"/>
        </w:rPr>
        <w:t>a</w:t>
      </w:r>
      <w:r w:rsidRPr="00306AFA">
        <w:rPr>
          <w:rFonts w:ascii="Arial" w:hAnsi="Arial" w:cs="Arial"/>
          <w:sz w:val="24"/>
          <w:szCs w:val="24"/>
        </w:rPr>
        <w:t>n o</w:t>
      </w:r>
      <w:r w:rsidRPr="00306AFA">
        <w:rPr>
          <w:rFonts w:ascii="Arial" w:hAnsi="Arial" w:cs="Arial"/>
          <w:spacing w:val="2"/>
          <w:sz w:val="24"/>
          <w:szCs w:val="24"/>
        </w:rPr>
        <w:t>l</w:t>
      </w:r>
      <w:r w:rsidRPr="00306AFA">
        <w:rPr>
          <w:rFonts w:ascii="Arial" w:hAnsi="Arial" w:cs="Arial"/>
          <w:spacing w:val="-1"/>
          <w:sz w:val="24"/>
          <w:szCs w:val="24"/>
        </w:rPr>
        <w:t>e</w:t>
      </w:r>
      <w:r w:rsidRPr="00306AFA">
        <w:rPr>
          <w:rFonts w:ascii="Arial" w:hAnsi="Arial" w:cs="Arial"/>
          <w:sz w:val="24"/>
          <w:szCs w:val="24"/>
        </w:rPr>
        <w:t>h</w:t>
      </w:r>
      <w:r w:rsidRPr="00306AFA">
        <w:rPr>
          <w:rFonts w:ascii="Arial" w:hAnsi="Arial" w:cs="Arial"/>
          <w:spacing w:val="5"/>
          <w:sz w:val="24"/>
          <w:szCs w:val="24"/>
        </w:rPr>
        <w:t xml:space="preserve"> </w:t>
      </w:r>
      <w:r w:rsidRPr="00306AFA">
        <w:rPr>
          <w:rFonts w:ascii="Arial" w:hAnsi="Arial" w:cs="Arial"/>
          <w:sz w:val="24"/>
          <w:szCs w:val="24"/>
        </w:rPr>
        <w:t>k</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2"/>
          <w:sz w:val="24"/>
          <w:szCs w:val="24"/>
        </w:rPr>
        <w:t>t</w:t>
      </w:r>
      <w:r w:rsidRPr="00306AFA">
        <w:rPr>
          <w:rFonts w:ascii="Arial" w:hAnsi="Arial" w:cs="Arial"/>
          <w:sz w:val="24"/>
          <w:szCs w:val="24"/>
        </w:rPr>
        <w:t>or</w:t>
      </w:r>
      <w:r w:rsidRPr="00306AFA">
        <w:rPr>
          <w:rFonts w:ascii="Arial" w:hAnsi="Arial" w:cs="Arial"/>
          <w:spacing w:val="7"/>
          <w:sz w:val="24"/>
          <w:szCs w:val="24"/>
        </w:rPr>
        <w:t xml:space="preserve"> </w:t>
      </w:r>
      <w:r w:rsidRPr="00306AFA">
        <w:rPr>
          <w:rFonts w:ascii="Arial" w:hAnsi="Arial" w:cs="Arial"/>
          <w:sz w:val="24"/>
          <w:szCs w:val="24"/>
        </w:rPr>
        <w:t>pu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 xml:space="preserve">t </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a</w:t>
      </w:r>
      <w:r w:rsidRPr="00306AFA">
        <w:rPr>
          <w:rFonts w:ascii="Arial" w:hAnsi="Arial" w:cs="Arial"/>
          <w:sz w:val="24"/>
          <w:szCs w:val="24"/>
        </w:rPr>
        <w:t>u</w:t>
      </w:r>
      <w:r w:rsidRPr="00306AFA">
        <w:rPr>
          <w:rFonts w:ascii="Arial" w:hAnsi="Arial" w:cs="Arial"/>
          <w:spacing w:val="8"/>
          <w:sz w:val="24"/>
          <w:szCs w:val="24"/>
        </w:rPr>
        <w:t xml:space="preserve"> </w:t>
      </w:r>
      <w:r w:rsidRPr="00306AFA">
        <w:rPr>
          <w:rFonts w:ascii="Arial" w:hAnsi="Arial" w:cs="Arial"/>
          <w:sz w:val="24"/>
          <w:szCs w:val="24"/>
        </w:rPr>
        <w:t>r</w:t>
      </w:r>
      <w:r w:rsidRPr="00306AFA">
        <w:rPr>
          <w:rFonts w:ascii="Arial" w:hAnsi="Arial" w:cs="Arial"/>
          <w:spacing w:val="-1"/>
          <w:sz w:val="24"/>
          <w:szCs w:val="24"/>
        </w:rPr>
        <w:t>e</w:t>
      </w:r>
      <w:r w:rsidRPr="00306AFA">
        <w:rPr>
          <w:rFonts w:ascii="Arial" w:hAnsi="Arial" w:cs="Arial"/>
          <w:sz w:val="24"/>
          <w:szCs w:val="24"/>
        </w:rPr>
        <w:t>g</w:t>
      </w:r>
      <w:r w:rsidRPr="00306AFA">
        <w:rPr>
          <w:rFonts w:ascii="Arial" w:hAnsi="Arial" w:cs="Arial"/>
          <w:spacing w:val="2"/>
          <w:sz w:val="24"/>
          <w:szCs w:val="24"/>
        </w:rPr>
        <w:t>i</w:t>
      </w:r>
      <w:r w:rsidRPr="00306AFA">
        <w:rPr>
          <w:rFonts w:ascii="Arial" w:hAnsi="Arial" w:cs="Arial"/>
          <w:sz w:val="24"/>
          <w:szCs w:val="24"/>
        </w:rPr>
        <w:t>on</w:t>
      </w:r>
      <w:r w:rsidRPr="00306AFA">
        <w:rPr>
          <w:rFonts w:ascii="Arial" w:hAnsi="Arial" w:cs="Arial"/>
          <w:spacing w:val="-1"/>
          <w:sz w:val="24"/>
          <w:szCs w:val="24"/>
        </w:rPr>
        <w:t>a</w:t>
      </w:r>
      <w:r w:rsidRPr="00306AFA">
        <w:rPr>
          <w:rFonts w:ascii="Arial" w:hAnsi="Arial" w:cs="Arial"/>
          <w:sz w:val="24"/>
          <w:szCs w:val="24"/>
        </w:rPr>
        <w:t>l</w:t>
      </w:r>
      <w:r w:rsidRPr="00306AFA">
        <w:rPr>
          <w:rFonts w:ascii="Arial" w:hAnsi="Arial" w:cs="Arial"/>
          <w:spacing w:val="15"/>
          <w:sz w:val="24"/>
          <w:szCs w:val="24"/>
        </w:rPr>
        <w:t xml:space="preserve"> </w:t>
      </w:r>
      <w:r w:rsidRPr="00306AFA">
        <w:rPr>
          <w:rFonts w:ascii="Arial" w:hAnsi="Arial" w:cs="Arial"/>
          <w:i/>
          <w:sz w:val="24"/>
          <w:szCs w:val="24"/>
        </w:rPr>
        <w:t>h</w:t>
      </w:r>
      <w:r w:rsidRPr="00306AFA">
        <w:rPr>
          <w:rFonts w:ascii="Arial" w:hAnsi="Arial" w:cs="Arial"/>
          <w:i/>
          <w:spacing w:val="-1"/>
          <w:sz w:val="24"/>
          <w:szCs w:val="24"/>
        </w:rPr>
        <w:t>e</w:t>
      </w:r>
      <w:r w:rsidRPr="00306AFA">
        <w:rPr>
          <w:rFonts w:ascii="Arial" w:hAnsi="Arial" w:cs="Arial"/>
          <w:i/>
          <w:sz w:val="24"/>
          <w:szCs w:val="24"/>
        </w:rPr>
        <w:t>adq</w:t>
      </w:r>
      <w:r w:rsidRPr="00306AFA">
        <w:rPr>
          <w:rFonts w:ascii="Arial" w:hAnsi="Arial" w:cs="Arial"/>
          <w:i/>
          <w:spacing w:val="-4"/>
          <w:sz w:val="24"/>
          <w:szCs w:val="24"/>
        </w:rPr>
        <w:t>u</w:t>
      </w:r>
      <w:r w:rsidRPr="00306AFA">
        <w:rPr>
          <w:rFonts w:ascii="Arial" w:hAnsi="Arial" w:cs="Arial"/>
          <w:i/>
          <w:sz w:val="24"/>
          <w:szCs w:val="24"/>
        </w:rPr>
        <w:t>a</w:t>
      </w:r>
      <w:r w:rsidRPr="00306AFA">
        <w:rPr>
          <w:rFonts w:ascii="Arial" w:hAnsi="Arial" w:cs="Arial"/>
          <w:i/>
          <w:spacing w:val="1"/>
          <w:sz w:val="24"/>
          <w:szCs w:val="24"/>
        </w:rPr>
        <w:t>r</w:t>
      </w:r>
      <w:r w:rsidRPr="00306AFA">
        <w:rPr>
          <w:rFonts w:ascii="Arial" w:hAnsi="Arial" w:cs="Arial"/>
          <w:i/>
          <w:spacing w:val="2"/>
          <w:sz w:val="24"/>
          <w:szCs w:val="24"/>
        </w:rPr>
        <w:t>t</w:t>
      </w:r>
      <w:r w:rsidRPr="00306AFA">
        <w:rPr>
          <w:rFonts w:ascii="Arial" w:hAnsi="Arial" w:cs="Arial"/>
          <w:i/>
          <w:spacing w:val="-1"/>
          <w:sz w:val="24"/>
          <w:szCs w:val="24"/>
        </w:rPr>
        <w:t>e</w:t>
      </w:r>
      <w:r w:rsidRPr="00306AFA">
        <w:rPr>
          <w:rFonts w:ascii="Arial" w:hAnsi="Arial" w:cs="Arial"/>
          <w:i/>
          <w:sz w:val="24"/>
          <w:szCs w:val="24"/>
        </w:rPr>
        <w:t>r</w:t>
      </w:r>
      <w:r w:rsidRPr="00306AFA">
        <w:rPr>
          <w:rFonts w:ascii="Arial" w:hAnsi="Arial" w:cs="Arial"/>
          <w:i/>
          <w:spacing w:val="2"/>
          <w:sz w:val="24"/>
          <w:szCs w:val="24"/>
        </w:rPr>
        <w:t xml:space="preserve"> </w:t>
      </w:r>
      <w:r w:rsidRPr="00306AFA">
        <w:rPr>
          <w:rFonts w:ascii="Arial" w:hAnsi="Arial" w:cs="Arial"/>
          <w:spacing w:val="1"/>
          <w:sz w:val="24"/>
          <w:szCs w:val="24"/>
        </w:rPr>
        <w:t>s</w:t>
      </w:r>
      <w:r w:rsidRPr="00306AFA">
        <w:rPr>
          <w:rFonts w:ascii="Arial" w:hAnsi="Arial" w:cs="Arial"/>
          <w:spacing w:val="-1"/>
          <w:sz w:val="24"/>
          <w:szCs w:val="24"/>
        </w:rPr>
        <w:t>e</w:t>
      </w:r>
      <w:r w:rsidRPr="00306AFA">
        <w:rPr>
          <w:rFonts w:ascii="Arial" w:hAnsi="Arial" w:cs="Arial"/>
          <w:sz w:val="24"/>
          <w:szCs w:val="24"/>
        </w:rPr>
        <w:t>d</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4"/>
          <w:sz w:val="24"/>
          <w:szCs w:val="24"/>
        </w:rPr>
        <w:t>g</w:t>
      </w:r>
      <w:r w:rsidRPr="00306AFA">
        <w:rPr>
          <w:rFonts w:ascii="Arial" w:hAnsi="Arial" w:cs="Arial"/>
          <w:sz w:val="24"/>
          <w:szCs w:val="24"/>
        </w:rPr>
        <w:t>k</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2"/>
          <w:sz w:val="24"/>
          <w:szCs w:val="24"/>
        </w:rPr>
        <w:t xml:space="preserve"> </w:t>
      </w:r>
      <w:r w:rsidRPr="00306AFA">
        <w:rPr>
          <w:rFonts w:ascii="Arial" w:hAnsi="Arial" w:cs="Arial"/>
          <w:sz w:val="24"/>
          <w:szCs w:val="24"/>
        </w:rPr>
        <w:t>un</w:t>
      </w:r>
      <w:r w:rsidRPr="00306AFA">
        <w:rPr>
          <w:rFonts w:ascii="Arial" w:hAnsi="Arial" w:cs="Arial"/>
          <w:spacing w:val="2"/>
          <w:sz w:val="24"/>
          <w:szCs w:val="24"/>
        </w:rPr>
        <w:t>t</w:t>
      </w:r>
      <w:r w:rsidRPr="00306AFA">
        <w:rPr>
          <w:rFonts w:ascii="Arial" w:hAnsi="Arial" w:cs="Arial"/>
          <w:spacing w:val="-4"/>
          <w:sz w:val="24"/>
          <w:szCs w:val="24"/>
        </w:rPr>
        <w:t>u</w:t>
      </w:r>
      <w:r w:rsidRPr="00306AFA">
        <w:rPr>
          <w:rFonts w:ascii="Arial" w:hAnsi="Arial" w:cs="Arial"/>
          <w:sz w:val="24"/>
          <w:szCs w:val="24"/>
        </w:rPr>
        <w:t>k</w:t>
      </w:r>
      <w:r w:rsidRPr="00306AFA">
        <w:rPr>
          <w:rFonts w:ascii="Arial" w:hAnsi="Arial" w:cs="Arial"/>
          <w:spacing w:val="6"/>
          <w:sz w:val="24"/>
          <w:szCs w:val="24"/>
        </w:rPr>
        <w:t xml:space="preserve"> </w:t>
      </w:r>
      <w:r w:rsidRPr="00306AFA">
        <w:rPr>
          <w:rFonts w:ascii="Arial" w:hAnsi="Arial" w:cs="Arial"/>
          <w:sz w:val="24"/>
          <w:szCs w:val="24"/>
        </w:rPr>
        <w:t>k</w:t>
      </w:r>
      <w:r w:rsidRPr="00306AFA">
        <w:rPr>
          <w:rFonts w:ascii="Arial" w:hAnsi="Arial" w:cs="Arial"/>
          <w:spacing w:val="-1"/>
          <w:sz w:val="24"/>
          <w:szCs w:val="24"/>
        </w:rPr>
        <w:t>e</w:t>
      </w:r>
      <w:r w:rsidRPr="00306AFA">
        <w:rPr>
          <w:rFonts w:ascii="Arial" w:hAnsi="Arial" w:cs="Arial"/>
          <w:sz w:val="24"/>
          <w:szCs w:val="24"/>
        </w:rPr>
        <w:t>g</w:t>
      </w:r>
      <w:r w:rsidRPr="00306AFA">
        <w:rPr>
          <w:rFonts w:ascii="Arial" w:hAnsi="Arial" w:cs="Arial"/>
          <w:spacing w:val="2"/>
          <w:sz w:val="24"/>
          <w:szCs w:val="24"/>
        </w:rPr>
        <w:t>i</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a</w:t>
      </w:r>
      <w:r w:rsidRPr="00306AFA">
        <w:rPr>
          <w:rFonts w:ascii="Arial" w:hAnsi="Arial" w:cs="Arial"/>
          <w:sz w:val="24"/>
          <w:szCs w:val="24"/>
        </w:rPr>
        <w:t>n y</w:t>
      </w:r>
      <w:r w:rsidRPr="00306AFA">
        <w:rPr>
          <w:rFonts w:ascii="Arial" w:hAnsi="Arial" w:cs="Arial"/>
          <w:spacing w:val="-1"/>
          <w:sz w:val="24"/>
          <w:szCs w:val="24"/>
        </w:rPr>
        <w:t>a</w:t>
      </w:r>
      <w:r w:rsidRPr="00306AFA">
        <w:rPr>
          <w:rFonts w:ascii="Arial" w:hAnsi="Arial" w:cs="Arial"/>
          <w:sz w:val="24"/>
          <w:szCs w:val="24"/>
        </w:rPr>
        <w:t>ng h</w:t>
      </w:r>
      <w:r w:rsidRPr="00306AFA">
        <w:rPr>
          <w:rFonts w:ascii="Arial" w:hAnsi="Arial" w:cs="Arial"/>
          <w:spacing w:val="-1"/>
          <w:sz w:val="24"/>
          <w:szCs w:val="24"/>
        </w:rPr>
        <w:t>a</w:t>
      </w:r>
      <w:r w:rsidRPr="00306AFA">
        <w:rPr>
          <w:rFonts w:ascii="Arial" w:hAnsi="Arial" w:cs="Arial"/>
          <w:sz w:val="24"/>
          <w:szCs w:val="24"/>
        </w:rPr>
        <w:t>rus</w:t>
      </w:r>
      <w:r w:rsidRPr="00306AFA">
        <w:rPr>
          <w:rFonts w:ascii="Arial" w:hAnsi="Arial" w:cs="Arial"/>
          <w:spacing w:val="16"/>
          <w:sz w:val="24"/>
          <w:szCs w:val="24"/>
        </w:rPr>
        <w:t xml:space="preserve"> </w:t>
      </w:r>
      <w:r w:rsidRPr="00306AFA">
        <w:rPr>
          <w:rFonts w:ascii="Arial" w:hAnsi="Arial" w:cs="Arial"/>
          <w:sz w:val="24"/>
          <w:szCs w:val="24"/>
        </w:rPr>
        <w:t>d</w:t>
      </w:r>
      <w:r w:rsidRPr="00306AFA">
        <w:rPr>
          <w:rFonts w:ascii="Arial" w:hAnsi="Arial" w:cs="Arial"/>
          <w:spacing w:val="2"/>
          <w:sz w:val="24"/>
          <w:szCs w:val="24"/>
        </w:rPr>
        <w:t>il</w:t>
      </w:r>
      <w:r w:rsidRPr="00306AFA">
        <w:rPr>
          <w:rFonts w:ascii="Arial" w:hAnsi="Arial" w:cs="Arial"/>
          <w:spacing w:val="-1"/>
          <w:sz w:val="24"/>
          <w:szCs w:val="24"/>
        </w:rPr>
        <w:t>a</w:t>
      </w:r>
      <w:r w:rsidRPr="00306AFA">
        <w:rPr>
          <w:rFonts w:ascii="Arial" w:hAnsi="Arial" w:cs="Arial"/>
          <w:sz w:val="24"/>
          <w:szCs w:val="24"/>
        </w:rPr>
        <w:t>k</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1"/>
          <w:sz w:val="24"/>
          <w:szCs w:val="24"/>
        </w:rPr>
        <w:t>a</w:t>
      </w:r>
      <w:r w:rsidRPr="00306AFA">
        <w:rPr>
          <w:rFonts w:ascii="Arial" w:hAnsi="Arial" w:cs="Arial"/>
          <w:sz w:val="24"/>
          <w:szCs w:val="24"/>
        </w:rPr>
        <w:t>k</w:t>
      </w:r>
      <w:r w:rsidRPr="00306AFA">
        <w:rPr>
          <w:rFonts w:ascii="Arial" w:hAnsi="Arial" w:cs="Arial"/>
          <w:spacing w:val="-1"/>
          <w:sz w:val="24"/>
          <w:szCs w:val="24"/>
        </w:rPr>
        <w:t>a</w:t>
      </w:r>
      <w:r w:rsidRPr="00306AFA">
        <w:rPr>
          <w:rFonts w:ascii="Arial" w:hAnsi="Arial" w:cs="Arial"/>
          <w:sz w:val="24"/>
          <w:szCs w:val="24"/>
        </w:rPr>
        <w:t xml:space="preserve">n </w:t>
      </w:r>
      <w:r w:rsidRPr="00306AFA">
        <w:rPr>
          <w:rFonts w:ascii="Arial" w:hAnsi="Arial" w:cs="Arial"/>
          <w:spacing w:val="1"/>
          <w:sz w:val="24"/>
          <w:szCs w:val="24"/>
        </w:rPr>
        <w:t>s</w:t>
      </w:r>
      <w:r w:rsidRPr="00306AFA">
        <w:rPr>
          <w:rFonts w:ascii="Arial" w:hAnsi="Arial" w:cs="Arial"/>
          <w:spacing w:val="-1"/>
          <w:sz w:val="24"/>
          <w:szCs w:val="24"/>
        </w:rPr>
        <w:t>eca</w:t>
      </w:r>
      <w:r w:rsidRPr="00306AFA">
        <w:rPr>
          <w:rFonts w:ascii="Arial" w:hAnsi="Arial" w:cs="Arial"/>
          <w:sz w:val="24"/>
          <w:szCs w:val="24"/>
        </w:rPr>
        <w:t>ra</w:t>
      </w:r>
      <w:r w:rsidRPr="00306AFA">
        <w:rPr>
          <w:rFonts w:ascii="Arial" w:hAnsi="Arial" w:cs="Arial"/>
          <w:spacing w:val="14"/>
          <w:sz w:val="24"/>
          <w:szCs w:val="24"/>
        </w:rPr>
        <w:t xml:space="preserve"> </w:t>
      </w:r>
      <w:r w:rsidRPr="00306AFA">
        <w:rPr>
          <w:rFonts w:ascii="Arial" w:hAnsi="Arial" w:cs="Arial"/>
          <w:spacing w:val="1"/>
          <w:sz w:val="24"/>
          <w:szCs w:val="24"/>
        </w:rPr>
        <w:t>s</w:t>
      </w:r>
      <w:r w:rsidRPr="00306AFA">
        <w:rPr>
          <w:rFonts w:ascii="Arial" w:hAnsi="Arial" w:cs="Arial"/>
          <w:sz w:val="24"/>
          <w:szCs w:val="24"/>
        </w:rPr>
        <w:t>p</w:t>
      </w:r>
      <w:r w:rsidRPr="00306AFA">
        <w:rPr>
          <w:rFonts w:ascii="Arial" w:hAnsi="Arial" w:cs="Arial"/>
          <w:spacing w:val="-1"/>
          <w:sz w:val="24"/>
          <w:szCs w:val="24"/>
        </w:rPr>
        <w:t>e</w:t>
      </w:r>
      <w:r w:rsidRPr="00306AFA">
        <w:rPr>
          <w:rFonts w:ascii="Arial" w:hAnsi="Arial" w:cs="Arial"/>
          <w:spacing w:val="1"/>
          <w:sz w:val="24"/>
          <w:szCs w:val="24"/>
        </w:rPr>
        <w:t>s</w:t>
      </w:r>
      <w:r w:rsidRPr="00306AFA">
        <w:rPr>
          <w:rFonts w:ascii="Arial" w:hAnsi="Arial" w:cs="Arial"/>
          <w:spacing w:val="2"/>
          <w:sz w:val="24"/>
          <w:szCs w:val="24"/>
        </w:rPr>
        <w:t>i</w:t>
      </w:r>
      <w:r w:rsidRPr="00306AFA">
        <w:rPr>
          <w:rFonts w:ascii="Arial" w:hAnsi="Arial" w:cs="Arial"/>
          <w:spacing w:val="-1"/>
          <w:sz w:val="24"/>
          <w:szCs w:val="24"/>
        </w:rPr>
        <w:t>f</w:t>
      </w:r>
      <w:r w:rsidRPr="00306AFA">
        <w:rPr>
          <w:rFonts w:ascii="Arial" w:hAnsi="Arial" w:cs="Arial"/>
          <w:spacing w:val="2"/>
          <w:sz w:val="24"/>
          <w:szCs w:val="24"/>
        </w:rPr>
        <w:t>i</w:t>
      </w:r>
      <w:r w:rsidRPr="00306AFA">
        <w:rPr>
          <w:rFonts w:ascii="Arial" w:hAnsi="Arial" w:cs="Arial"/>
          <w:sz w:val="24"/>
          <w:szCs w:val="24"/>
        </w:rPr>
        <w:t>k</w:t>
      </w:r>
      <w:r w:rsidRPr="00306AFA">
        <w:rPr>
          <w:rFonts w:ascii="Arial" w:hAnsi="Arial" w:cs="Arial"/>
          <w:spacing w:val="5"/>
          <w:sz w:val="24"/>
          <w:szCs w:val="24"/>
        </w:rPr>
        <w:t xml:space="preserve"> </w:t>
      </w:r>
      <w:r w:rsidRPr="00306AFA">
        <w:rPr>
          <w:rFonts w:ascii="Arial" w:hAnsi="Arial" w:cs="Arial"/>
          <w:spacing w:val="2"/>
          <w:sz w:val="24"/>
          <w:szCs w:val="24"/>
        </w:rPr>
        <w:t>m</w:t>
      </w:r>
      <w:r w:rsidRPr="00306AFA">
        <w:rPr>
          <w:rFonts w:ascii="Arial" w:hAnsi="Arial" w:cs="Arial"/>
          <w:spacing w:val="-1"/>
          <w:sz w:val="24"/>
          <w:szCs w:val="24"/>
        </w:rPr>
        <w:t>a</w:t>
      </w:r>
      <w:r w:rsidRPr="00306AFA">
        <w:rPr>
          <w:rFonts w:ascii="Arial" w:hAnsi="Arial" w:cs="Arial"/>
          <w:sz w:val="24"/>
          <w:szCs w:val="24"/>
        </w:rPr>
        <w:t>ka</w:t>
      </w:r>
      <w:r w:rsidRPr="00306AFA">
        <w:rPr>
          <w:rFonts w:ascii="Arial" w:hAnsi="Arial" w:cs="Arial"/>
          <w:spacing w:val="6"/>
          <w:sz w:val="24"/>
          <w:szCs w:val="24"/>
        </w:rPr>
        <w:t xml:space="preserve"> </w:t>
      </w:r>
      <w:r w:rsidRPr="00306AFA">
        <w:rPr>
          <w:rFonts w:ascii="Arial" w:hAnsi="Arial" w:cs="Arial"/>
          <w:sz w:val="24"/>
          <w:szCs w:val="24"/>
        </w:rPr>
        <w:t>k</w:t>
      </w:r>
      <w:r w:rsidRPr="00306AFA">
        <w:rPr>
          <w:rFonts w:ascii="Arial" w:hAnsi="Arial" w:cs="Arial"/>
          <w:spacing w:val="-1"/>
          <w:sz w:val="24"/>
          <w:szCs w:val="24"/>
        </w:rPr>
        <w:t>e</w:t>
      </w:r>
      <w:r w:rsidRPr="00306AFA">
        <w:rPr>
          <w:rFonts w:ascii="Arial" w:hAnsi="Arial" w:cs="Arial"/>
          <w:sz w:val="24"/>
          <w:szCs w:val="24"/>
        </w:rPr>
        <w:t>g</w:t>
      </w:r>
      <w:r w:rsidRPr="00306AFA">
        <w:rPr>
          <w:rFonts w:ascii="Arial" w:hAnsi="Arial" w:cs="Arial"/>
          <w:spacing w:val="2"/>
          <w:sz w:val="24"/>
          <w:szCs w:val="24"/>
        </w:rPr>
        <w:t>i</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4"/>
          <w:sz w:val="24"/>
          <w:szCs w:val="24"/>
        </w:rPr>
        <w:t xml:space="preserve"> </w:t>
      </w:r>
      <w:r w:rsidRPr="00306AFA">
        <w:rPr>
          <w:rFonts w:ascii="Arial" w:hAnsi="Arial" w:cs="Arial"/>
          <w:sz w:val="24"/>
          <w:szCs w:val="24"/>
        </w:rPr>
        <w:t>d</w:t>
      </w:r>
      <w:r w:rsidRPr="00306AFA">
        <w:rPr>
          <w:rFonts w:ascii="Arial" w:hAnsi="Arial" w:cs="Arial"/>
          <w:spacing w:val="-1"/>
          <w:sz w:val="24"/>
          <w:szCs w:val="24"/>
        </w:rPr>
        <w:t>a</w:t>
      </w:r>
      <w:r w:rsidRPr="00306AFA">
        <w:rPr>
          <w:rFonts w:ascii="Arial" w:hAnsi="Arial" w:cs="Arial"/>
          <w:sz w:val="24"/>
          <w:szCs w:val="24"/>
        </w:rPr>
        <w:t>p</w:t>
      </w:r>
      <w:r w:rsidRPr="00306AFA">
        <w:rPr>
          <w:rFonts w:ascii="Arial" w:hAnsi="Arial" w:cs="Arial"/>
          <w:spacing w:val="-1"/>
          <w:sz w:val="24"/>
          <w:szCs w:val="24"/>
        </w:rPr>
        <w:t>a</w:t>
      </w:r>
      <w:r w:rsidRPr="00306AFA">
        <w:rPr>
          <w:rFonts w:ascii="Arial" w:hAnsi="Arial" w:cs="Arial"/>
          <w:sz w:val="24"/>
          <w:szCs w:val="24"/>
        </w:rPr>
        <w:t>t d</w:t>
      </w:r>
      <w:r w:rsidRPr="00306AFA">
        <w:rPr>
          <w:rFonts w:ascii="Arial" w:hAnsi="Arial" w:cs="Arial"/>
          <w:spacing w:val="2"/>
          <w:sz w:val="24"/>
          <w:szCs w:val="24"/>
        </w:rPr>
        <w:t>i</w:t>
      </w:r>
      <w:r w:rsidRPr="00306AFA">
        <w:rPr>
          <w:rFonts w:ascii="Arial" w:hAnsi="Arial" w:cs="Arial"/>
          <w:sz w:val="24"/>
          <w:szCs w:val="24"/>
        </w:rPr>
        <w:t>pu</w:t>
      </w:r>
      <w:r w:rsidRPr="00306AFA">
        <w:rPr>
          <w:rFonts w:ascii="Arial" w:hAnsi="Arial" w:cs="Arial"/>
          <w:spacing w:val="2"/>
          <w:sz w:val="24"/>
          <w:szCs w:val="24"/>
        </w:rPr>
        <w:t>t</w:t>
      </w:r>
      <w:r w:rsidRPr="00306AFA">
        <w:rPr>
          <w:rFonts w:ascii="Arial" w:hAnsi="Arial" w:cs="Arial"/>
          <w:spacing w:val="-4"/>
          <w:sz w:val="24"/>
          <w:szCs w:val="24"/>
        </w:rPr>
        <w:t>u</w:t>
      </w:r>
      <w:r w:rsidRPr="00306AFA">
        <w:rPr>
          <w:rFonts w:ascii="Arial" w:hAnsi="Arial" w:cs="Arial"/>
          <w:spacing w:val="1"/>
          <w:sz w:val="24"/>
          <w:szCs w:val="24"/>
        </w:rPr>
        <w:t>s</w:t>
      </w:r>
      <w:r w:rsidRPr="00306AFA">
        <w:rPr>
          <w:rFonts w:ascii="Arial" w:hAnsi="Arial" w:cs="Arial"/>
          <w:sz w:val="24"/>
          <w:szCs w:val="24"/>
        </w:rPr>
        <w:t>k</w:t>
      </w:r>
      <w:r w:rsidRPr="00306AFA">
        <w:rPr>
          <w:rFonts w:ascii="Arial" w:hAnsi="Arial" w:cs="Arial"/>
          <w:spacing w:val="-1"/>
          <w:sz w:val="24"/>
          <w:szCs w:val="24"/>
        </w:rPr>
        <w:t>a</w:t>
      </w:r>
      <w:r w:rsidRPr="00306AFA">
        <w:rPr>
          <w:rFonts w:ascii="Arial" w:hAnsi="Arial" w:cs="Arial"/>
          <w:sz w:val="24"/>
          <w:szCs w:val="24"/>
        </w:rPr>
        <w:t xml:space="preserve">n </w:t>
      </w:r>
      <w:r w:rsidRPr="00306AFA">
        <w:rPr>
          <w:rFonts w:ascii="Arial" w:hAnsi="Arial" w:cs="Arial"/>
          <w:spacing w:val="4"/>
          <w:sz w:val="24"/>
          <w:szCs w:val="24"/>
        </w:rPr>
        <w:t xml:space="preserve"> </w:t>
      </w:r>
      <w:r w:rsidRPr="00306AFA">
        <w:rPr>
          <w:rFonts w:ascii="Arial" w:hAnsi="Arial" w:cs="Arial"/>
          <w:sz w:val="24"/>
          <w:szCs w:val="24"/>
        </w:rPr>
        <w:t>d</w:t>
      </w:r>
      <w:r w:rsidRPr="00306AFA">
        <w:rPr>
          <w:rFonts w:ascii="Arial" w:hAnsi="Arial" w:cs="Arial"/>
          <w:spacing w:val="-1"/>
          <w:sz w:val="24"/>
          <w:szCs w:val="24"/>
        </w:rPr>
        <w:t>a</w:t>
      </w:r>
      <w:r w:rsidRPr="00306AFA">
        <w:rPr>
          <w:rFonts w:ascii="Arial" w:hAnsi="Arial" w:cs="Arial"/>
          <w:sz w:val="24"/>
          <w:szCs w:val="24"/>
        </w:rPr>
        <w:t xml:space="preserve">n </w:t>
      </w:r>
      <w:r w:rsidRPr="00306AFA">
        <w:rPr>
          <w:rFonts w:ascii="Arial" w:hAnsi="Arial" w:cs="Arial"/>
          <w:spacing w:val="6"/>
          <w:sz w:val="24"/>
          <w:szCs w:val="24"/>
        </w:rPr>
        <w:t xml:space="preserve"> </w:t>
      </w:r>
      <w:r w:rsidRPr="00306AFA">
        <w:rPr>
          <w:rFonts w:ascii="Arial" w:hAnsi="Arial" w:cs="Arial"/>
          <w:sz w:val="24"/>
          <w:szCs w:val="24"/>
        </w:rPr>
        <w:t>d</w:t>
      </w:r>
      <w:r w:rsidRPr="00306AFA">
        <w:rPr>
          <w:rFonts w:ascii="Arial" w:hAnsi="Arial" w:cs="Arial"/>
          <w:spacing w:val="-3"/>
          <w:sz w:val="24"/>
          <w:szCs w:val="24"/>
        </w:rPr>
        <w:t>i</w:t>
      </w:r>
      <w:r w:rsidRPr="00306AFA">
        <w:rPr>
          <w:rFonts w:ascii="Arial" w:hAnsi="Arial" w:cs="Arial"/>
          <w:spacing w:val="2"/>
          <w:sz w:val="24"/>
          <w:szCs w:val="24"/>
        </w:rPr>
        <w:t>l</w:t>
      </w:r>
      <w:r w:rsidRPr="00306AFA">
        <w:rPr>
          <w:rFonts w:ascii="Arial" w:hAnsi="Arial" w:cs="Arial"/>
          <w:spacing w:val="-1"/>
          <w:sz w:val="24"/>
          <w:szCs w:val="24"/>
        </w:rPr>
        <w:t>a</w:t>
      </w:r>
      <w:r w:rsidRPr="00306AFA">
        <w:rPr>
          <w:rFonts w:ascii="Arial" w:hAnsi="Arial" w:cs="Arial"/>
          <w:sz w:val="24"/>
          <w:szCs w:val="24"/>
        </w:rPr>
        <w:t>kuk</w:t>
      </w:r>
      <w:r w:rsidRPr="00306AFA">
        <w:rPr>
          <w:rFonts w:ascii="Arial" w:hAnsi="Arial" w:cs="Arial"/>
          <w:spacing w:val="-1"/>
          <w:sz w:val="24"/>
          <w:szCs w:val="24"/>
        </w:rPr>
        <w:t>a</w:t>
      </w:r>
      <w:r w:rsidRPr="00306AFA">
        <w:rPr>
          <w:rFonts w:ascii="Arial" w:hAnsi="Arial" w:cs="Arial"/>
          <w:sz w:val="24"/>
          <w:szCs w:val="24"/>
        </w:rPr>
        <w:t xml:space="preserve">n </w:t>
      </w:r>
      <w:r w:rsidRPr="00306AFA">
        <w:rPr>
          <w:rFonts w:ascii="Arial" w:hAnsi="Arial" w:cs="Arial"/>
          <w:spacing w:val="5"/>
          <w:sz w:val="24"/>
          <w:szCs w:val="24"/>
        </w:rPr>
        <w:t xml:space="preserve"> </w:t>
      </w:r>
      <w:r w:rsidRPr="00306AFA">
        <w:rPr>
          <w:rFonts w:ascii="Arial" w:hAnsi="Arial" w:cs="Arial"/>
          <w:spacing w:val="-4"/>
          <w:sz w:val="24"/>
          <w:szCs w:val="24"/>
        </w:rPr>
        <w:t>o</w:t>
      </w:r>
      <w:r w:rsidRPr="00306AFA">
        <w:rPr>
          <w:rFonts w:ascii="Arial" w:hAnsi="Arial" w:cs="Arial"/>
          <w:spacing w:val="2"/>
          <w:sz w:val="24"/>
          <w:szCs w:val="24"/>
        </w:rPr>
        <w:t>l</w:t>
      </w:r>
      <w:r w:rsidRPr="00306AFA">
        <w:rPr>
          <w:rFonts w:ascii="Arial" w:hAnsi="Arial" w:cs="Arial"/>
          <w:spacing w:val="-1"/>
          <w:sz w:val="24"/>
          <w:szCs w:val="24"/>
        </w:rPr>
        <w:t>e</w:t>
      </w:r>
      <w:r w:rsidRPr="00306AFA">
        <w:rPr>
          <w:rFonts w:ascii="Arial" w:hAnsi="Arial" w:cs="Arial"/>
          <w:sz w:val="24"/>
          <w:szCs w:val="24"/>
        </w:rPr>
        <w:t xml:space="preserve">h </w:t>
      </w:r>
      <w:r w:rsidRPr="00306AFA">
        <w:rPr>
          <w:rFonts w:ascii="Arial" w:hAnsi="Arial" w:cs="Arial"/>
          <w:spacing w:val="10"/>
          <w:sz w:val="24"/>
          <w:szCs w:val="24"/>
        </w:rPr>
        <w:t xml:space="preserve"> </w:t>
      </w:r>
      <w:r w:rsidRPr="00306AFA">
        <w:rPr>
          <w:rFonts w:ascii="Arial" w:hAnsi="Arial" w:cs="Arial"/>
          <w:sz w:val="24"/>
          <w:szCs w:val="24"/>
        </w:rPr>
        <w:t>p</w:t>
      </w:r>
      <w:r w:rsidRPr="00306AFA">
        <w:rPr>
          <w:rFonts w:ascii="Arial" w:hAnsi="Arial" w:cs="Arial"/>
          <w:spacing w:val="-1"/>
          <w:sz w:val="24"/>
          <w:szCs w:val="24"/>
        </w:rPr>
        <w:t>e</w:t>
      </w:r>
      <w:r w:rsidRPr="00306AFA">
        <w:rPr>
          <w:rFonts w:ascii="Arial" w:hAnsi="Arial" w:cs="Arial"/>
          <w:sz w:val="24"/>
          <w:szCs w:val="24"/>
        </w:rPr>
        <w:t>ru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h</w:t>
      </w:r>
      <w:r w:rsidRPr="00306AFA">
        <w:rPr>
          <w:rFonts w:ascii="Arial" w:hAnsi="Arial" w:cs="Arial"/>
          <w:spacing w:val="-1"/>
          <w:sz w:val="24"/>
          <w:szCs w:val="24"/>
        </w:rPr>
        <w:t>aa</w:t>
      </w:r>
      <w:r w:rsidRPr="00306AFA">
        <w:rPr>
          <w:rFonts w:ascii="Arial" w:hAnsi="Arial" w:cs="Arial"/>
          <w:sz w:val="24"/>
          <w:szCs w:val="24"/>
        </w:rPr>
        <w:t xml:space="preserve">n </w:t>
      </w:r>
      <w:r w:rsidRPr="00306AFA">
        <w:rPr>
          <w:rFonts w:ascii="Arial" w:hAnsi="Arial" w:cs="Arial"/>
          <w:spacing w:val="13"/>
          <w:sz w:val="24"/>
          <w:szCs w:val="24"/>
        </w:rPr>
        <w:t xml:space="preserve"> </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1"/>
          <w:sz w:val="24"/>
          <w:szCs w:val="24"/>
        </w:rPr>
        <w:t>a</w:t>
      </w:r>
      <w:r w:rsidRPr="00306AFA">
        <w:rPr>
          <w:rFonts w:ascii="Arial" w:hAnsi="Arial" w:cs="Arial"/>
          <w:sz w:val="24"/>
          <w:szCs w:val="24"/>
        </w:rPr>
        <w:t xml:space="preserve">k  </w:t>
      </w:r>
      <w:r w:rsidRPr="00306AFA">
        <w:rPr>
          <w:rFonts w:ascii="Arial" w:hAnsi="Arial" w:cs="Arial"/>
          <w:spacing w:val="1"/>
          <w:sz w:val="24"/>
          <w:szCs w:val="24"/>
        </w:rPr>
        <w:t>s</w:t>
      </w:r>
      <w:r w:rsidRPr="00306AFA">
        <w:rPr>
          <w:rFonts w:ascii="Arial" w:hAnsi="Arial" w:cs="Arial"/>
          <w:spacing w:val="-1"/>
          <w:sz w:val="24"/>
          <w:szCs w:val="24"/>
        </w:rPr>
        <w:t>e</w:t>
      </w:r>
      <w:r w:rsidRPr="00306AFA">
        <w:rPr>
          <w:rFonts w:ascii="Arial" w:hAnsi="Arial" w:cs="Arial"/>
          <w:spacing w:val="1"/>
          <w:sz w:val="24"/>
          <w:szCs w:val="24"/>
        </w:rPr>
        <w:t>s</w:t>
      </w:r>
      <w:r w:rsidRPr="00306AFA">
        <w:rPr>
          <w:rFonts w:ascii="Arial" w:hAnsi="Arial" w:cs="Arial"/>
          <w:sz w:val="24"/>
          <w:szCs w:val="24"/>
        </w:rPr>
        <w:t>u</w:t>
      </w:r>
      <w:r w:rsidRPr="00306AFA">
        <w:rPr>
          <w:rFonts w:ascii="Arial" w:hAnsi="Arial" w:cs="Arial"/>
          <w:spacing w:val="-1"/>
          <w:sz w:val="24"/>
          <w:szCs w:val="24"/>
        </w:rPr>
        <w:t>a</w:t>
      </w:r>
      <w:r w:rsidRPr="00306AFA">
        <w:rPr>
          <w:rFonts w:ascii="Arial" w:hAnsi="Arial" w:cs="Arial"/>
          <w:sz w:val="24"/>
          <w:szCs w:val="24"/>
        </w:rPr>
        <w:t>i d</w:t>
      </w:r>
      <w:r w:rsidRPr="00306AFA">
        <w:rPr>
          <w:rFonts w:ascii="Arial" w:hAnsi="Arial" w:cs="Arial"/>
          <w:spacing w:val="-1"/>
          <w:sz w:val="24"/>
          <w:szCs w:val="24"/>
        </w:rPr>
        <w:t>e</w:t>
      </w:r>
      <w:r w:rsidRPr="00306AFA">
        <w:rPr>
          <w:rFonts w:ascii="Arial" w:hAnsi="Arial" w:cs="Arial"/>
          <w:sz w:val="24"/>
          <w:szCs w:val="24"/>
        </w:rPr>
        <w:t>ng</w:t>
      </w:r>
      <w:r w:rsidRPr="00306AFA">
        <w:rPr>
          <w:rFonts w:ascii="Arial" w:hAnsi="Arial" w:cs="Arial"/>
          <w:spacing w:val="-1"/>
          <w:sz w:val="24"/>
          <w:szCs w:val="24"/>
        </w:rPr>
        <w:t>a</w:t>
      </w:r>
      <w:r w:rsidRPr="00306AFA">
        <w:rPr>
          <w:rFonts w:ascii="Arial" w:hAnsi="Arial" w:cs="Arial"/>
          <w:sz w:val="24"/>
          <w:szCs w:val="24"/>
        </w:rPr>
        <w:t xml:space="preserve">n </w:t>
      </w:r>
      <w:r w:rsidRPr="00306AFA">
        <w:rPr>
          <w:rFonts w:ascii="Arial" w:hAnsi="Arial" w:cs="Arial"/>
          <w:spacing w:val="5"/>
          <w:sz w:val="24"/>
          <w:szCs w:val="24"/>
        </w:rPr>
        <w:t xml:space="preserve"> </w:t>
      </w:r>
      <w:r w:rsidRPr="00306AFA">
        <w:rPr>
          <w:rFonts w:ascii="Arial" w:hAnsi="Arial" w:cs="Arial"/>
          <w:sz w:val="24"/>
          <w:szCs w:val="24"/>
        </w:rPr>
        <w:t>h</w:t>
      </w:r>
      <w:r w:rsidRPr="00306AFA">
        <w:rPr>
          <w:rFonts w:ascii="Arial" w:hAnsi="Arial" w:cs="Arial"/>
          <w:spacing w:val="-1"/>
          <w:sz w:val="24"/>
          <w:szCs w:val="24"/>
        </w:rPr>
        <w:t>a</w:t>
      </w:r>
      <w:r w:rsidRPr="00306AFA">
        <w:rPr>
          <w:rFonts w:ascii="Arial" w:hAnsi="Arial" w:cs="Arial"/>
          <w:spacing w:val="1"/>
          <w:sz w:val="24"/>
          <w:szCs w:val="24"/>
        </w:rPr>
        <w:t>s</w:t>
      </w:r>
      <w:r w:rsidRPr="00306AFA">
        <w:rPr>
          <w:rFonts w:ascii="Arial" w:hAnsi="Arial" w:cs="Arial"/>
          <w:spacing w:val="2"/>
          <w:sz w:val="24"/>
          <w:szCs w:val="24"/>
        </w:rPr>
        <w:t>i</w:t>
      </w:r>
      <w:r w:rsidRPr="00306AFA">
        <w:rPr>
          <w:rFonts w:ascii="Arial" w:hAnsi="Arial" w:cs="Arial"/>
          <w:sz w:val="24"/>
          <w:szCs w:val="24"/>
        </w:rPr>
        <w:t xml:space="preserve">l </w:t>
      </w:r>
      <w:r w:rsidRPr="00306AFA">
        <w:rPr>
          <w:rFonts w:ascii="Arial" w:hAnsi="Arial" w:cs="Arial"/>
          <w:spacing w:val="8"/>
          <w:sz w:val="24"/>
          <w:szCs w:val="24"/>
        </w:rPr>
        <w:t xml:space="preserve"> </w:t>
      </w:r>
      <w:r w:rsidRPr="00306AFA">
        <w:rPr>
          <w:rFonts w:ascii="Arial" w:hAnsi="Arial" w:cs="Arial"/>
          <w:sz w:val="24"/>
          <w:szCs w:val="24"/>
        </w:rPr>
        <w:t>koor</w:t>
      </w:r>
      <w:r w:rsidRPr="00306AFA">
        <w:rPr>
          <w:rFonts w:ascii="Arial" w:hAnsi="Arial" w:cs="Arial"/>
          <w:spacing w:val="-4"/>
          <w:sz w:val="24"/>
          <w:szCs w:val="24"/>
        </w:rPr>
        <w:t>d</w:t>
      </w:r>
      <w:r w:rsidRPr="00306AFA">
        <w:rPr>
          <w:rFonts w:ascii="Arial" w:hAnsi="Arial" w:cs="Arial"/>
          <w:spacing w:val="2"/>
          <w:sz w:val="24"/>
          <w:szCs w:val="24"/>
        </w:rPr>
        <w:t>i</w:t>
      </w:r>
      <w:r w:rsidRPr="00306AFA">
        <w:rPr>
          <w:rFonts w:ascii="Arial" w:hAnsi="Arial" w:cs="Arial"/>
          <w:sz w:val="24"/>
          <w:szCs w:val="24"/>
        </w:rPr>
        <w:t>n</w:t>
      </w:r>
      <w:r w:rsidRPr="00306AFA">
        <w:rPr>
          <w:rFonts w:ascii="Arial" w:hAnsi="Arial" w:cs="Arial"/>
          <w:spacing w:val="-1"/>
          <w:sz w:val="24"/>
          <w:szCs w:val="24"/>
        </w:rPr>
        <w:t>a</w:t>
      </w:r>
      <w:r w:rsidRPr="00306AFA">
        <w:rPr>
          <w:rFonts w:ascii="Arial" w:hAnsi="Arial" w:cs="Arial"/>
          <w:spacing w:val="1"/>
          <w:sz w:val="24"/>
          <w:szCs w:val="24"/>
        </w:rPr>
        <w:t>s</w:t>
      </w:r>
      <w:r w:rsidRPr="00306AFA">
        <w:rPr>
          <w:rFonts w:ascii="Arial" w:hAnsi="Arial" w:cs="Arial"/>
          <w:sz w:val="24"/>
          <w:szCs w:val="24"/>
        </w:rPr>
        <w:t xml:space="preserve">i </w:t>
      </w:r>
      <w:r w:rsidRPr="00306AFA">
        <w:rPr>
          <w:rFonts w:ascii="Arial" w:hAnsi="Arial" w:cs="Arial"/>
          <w:spacing w:val="12"/>
          <w:sz w:val="24"/>
          <w:szCs w:val="24"/>
        </w:rPr>
        <w:t xml:space="preserve"> </w:t>
      </w:r>
      <w:r w:rsidRPr="00306AFA">
        <w:rPr>
          <w:rFonts w:ascii="Arial" w:hAnsi="Arial" w:cs="Arial"/>
          <w:spacing w:val="-1"/>
          <w:sz w:val="24"/>
          <w:szCs w:val="24"/>
        </w:rPr>
        <w:t>(</w:t>
      </w:r>
      <w:r w:rsidRPr="00306AFA">
        <w:rPr>
          <w:rFonts w:ascii="Arial" w:hAnsi="Arial" w:cs="Arial"/>
          <w:sz w:val="24"/>
          <w:szCs w:val="24"/>
        </w:rPr>
        <w:t>buk</w:t>
      </w:r>
      <w:r w:rsidRPr="00306AFA">
        <w:rPr>
          <w:rFonts w:ascii="Arial" w:hAnsi="Arial" w:cs="Arial"/>
          <w:spacing w:val="-1"/>
          <w:sz w:val="24"/>
          <w:szCs w:val="24"/>
        </w:rPr>
        <w:t>a</w:t>
      </w:r>
      <w:r w:rsidRPr="00306AFA">
        <w:rPr>
          <w:rFonts w:ascii="Arial" w:hAnsi="Arial" w:cs="Arial"/>
          <w:sz w:val="24"/>
          <w:szCs w:val="24"/>
        </w:rPr>
        <w:t xml:space="preserve">n </w:t>
      </w:r>
      <w:r w:rsidRPr="00306AFA">
        <w:rPr>
          <w:rFonts w:ascii="Arial" w:hAnsi="Arial" w:cs="Arial"/>
          <w:spacing w:val="6"/>
          <w:sz w:val="24"/>
          <w:szCs w:val="24"/>
        </w:rPr>
        <w:t xml:space="preserve"> </w:t>
      </w:r>
      <w:r w:rsidRPr="00306AFA">
        <w:rPr>
          <w:rFonts w:ascii="Arial" w:hAnsi="Arial" w:cs="Arial"/>
          <w:sz w:val="24"/>
          <w:szCs w:val="24"/>
        </w:rPr>
        <w:t>k</w:t>
      </w:r>
      <w:r w:rsidRPr="00306AFA">
        <w:rPr>
          <w:rFonts w:ascii="Arial" w:hAnsi="Arial" w:cs="Arial"/>
          <w:spacing w:val="-1"/>
          <w:sz w:val="24"/>
          <w:szCs w:val="24"/>
        </w:rPr>
        <w:t>e</w:t>
      </w:r>
      <w:r w:rsidRPr="00306AFA">
        <w:rPr>
          <w:rFonts w:ascii="Arial" w:hAnsi="Arial" w:cs="Arial"/>
          <w:sz w:val="24"/>
          <w:szCs w:val="24"/>
        </w:rPr>
        <w:t>p</w:t>
      </w:r>
      <w:r w:rsidRPr="00306AFA">
        <w:rPr>
          <w:rFonts w:ascii="Arial" w:hAnsi="Arial" w:cs="Arial"/>
          <w:spacing w:val="-4"/>
          <w:sz w:val="24"/>
          <w:szCs w:val="24"/>
        </w:rPr>
        <w:t>u</w:t>
      </w:r>
      <w:r w:rsidRPr="00306AFA">
        <w:rPr>
          <w:rFonts w:ascii="Arial" w:hAnsi="Arial" w:cs="Arial"/>
          <w:spacing w:val="2"/>
          <w:sz w:val="24"/>
          <w:szCs w:val="24"/>
        </w:rPr>
        <w:t>t</w:t>
      </w:r>
      <w:r w:rsidRPr="00306AFA">
        <w:rPr>
          <w:rFonts w:ascii="Arial" w:hAnsi="Arial" w:cs="Arial"/>
          <w:sz w:val="24"/>
          <w:szCs w:val="24"/>
        </w:rPr>
        <w:t>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n)  k</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2"/>
          <w:sz w:val="24"/>
          <w:szCs w:val="24"/>
        </w:rPr>
        <w:t>t</w:t>
      </w:r>
      <w:r w:rsidRPr="00306AFA">
        <w:rPr>
          <w:rFonts w:ascii="Arial" w:hAnsi="Arial" w:cs="Arial"/>
          <w:sz w:val="24"/>
          <w:szCs w:val="24"/>
        </w:rPr>
        <w:t xml:space="preserve">or </w:t>
      </w:r>
      <w:r w:rsidRPr="00306AFA">
        <w:rPr>
          <w:rFonts w:ascii="Arial" w:hAnsi="Arial" w:cs="Arial"/>
          <w:spacing w:val="10"/>
          <w:sz w:val="24"/>
          <w:szCs w:val="24"/>
        </w:rPr>
        <w:t xml:space="preserve"> </w:t>
      </w:r>
      <w:r w:rsidRPr="00306AFA">
        <w:rPr>
          <w:rFonts w:ascii="Arial" w:hAnsi="Arial" w:cs="Arial"/>
          <w:spacing w:val="2"/>
          <w:sz w:val="24"/>
          <w:szCs w:val="24"/>
        </w:rPr>
        <w:t>i</w:t>
      </w:r>
      <w:r w:rsidRPr="00306AFA">
        <w:rPr>
          <w:rFonts w:ascii="Arial" w:hAnsi="Arial" w:cs="Arial"/>
          <w:sz w:val="24"/>
          <w:szCs w:val="24"/>
        </w:rPr>
        <w:t xml:space="preserve">nduk </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a</w:t>
      </w:r>
      <w:r w:rsidRPr="00306AFA">
        <w:rPr>
          <w:rFonts w:ascii="Arial" w:hAnsi="Arial" w:cs="Arial"/>
          <w:sz w:val="24"/>
          <w:szCs w:val="24"/>
        </w:rPr>
        <w:t>u</w:t>
      </w:r>
      <w:r w:rsidRPr="00306AFA">
        <w:rPr>
          <w:rFonts w:ascii="Arial" w:hAnsi="Arial" w:cs="Arial"/>
          <w:spacing w:val="8"/>
          <w:sz w:val="24"/>
          <w:szCs w:val="24"/>
        </w:rPr>
        <w:t xml:space="preserve"> </w:t>
      </w:r>
      <w:r w:rsidRPr="00306AFA">
        <w:rPr>
          <w:rFonts w:ascii="Arial" w:hAnsi="Arial" w:cs="Arial"/>
          <w:sz w:val="24"/>
          <w:szCs w:val="24"/>
        </w:rPr>
        <w:t>r</w:t>
      </w:r>
      <w:r w:rsidRPr="00306AFA">
        <w:rPr>
          <w:rFonts w:ascii="Arial" w:hAnsi="Arial" w:cs="Arial"/>
          <w:spacing w:val="-1"/>
          <w:sz w:val="24"/>
          <w:szCs w:val="24"/>
        </w:rPr>
        <w:t>e</w:t>
      </w:r>
      <w:r w:rsidRPr="00306AFA">
        <w:rPr>
          <w:rFonts w:ascii="Arial" w:hAnsi="Arial" w:cs="Arial"/>
          <w:sz w:val="24"/>
          <w:szCs w:val="24"/>
        </w:rPr>
        <w:t>g</w:t>
      </w:r>
      <w:r w:rsidRPr="00306AFA">
        <w:rPr>
          <w:rFonts w:ascii="Arial" w:hAnsi="Arial" w:cs="Arial"/>
          <w:spacing w:val="2"/>
          <w:sz w:val="24"/>
          <w:szCs w:val="24"/>
        </w:rPr>
        <w:t>i</w:t>
      </w:r>
      <w:r w:rsidRPr="00306AFA">
        <w:rPr>
          <w:rFonts w:ascii="Arial" w:hAnsi="Arial" w:cs="Arial"/>
          <w:sz w:val="24"/>
          <w:szCs w:val="24"/>
        </w:rPr>
        <w:t>on</w:t>
      </w:r>
      <w:r w:rsidRPr="00306AFA">
        <w:rPr>
          <w:rFonts w:ascii="Arial" w:hAnsi="Arial" w:cs="Arial"/>
          <w:spacing w:val="-1"/>
          <w:sz w:val="24"/>
          <w:szCs w:val="24"/>
        </w:rPr>
        <w:t>a</w:t>
      </w:r>
      <w:r w:rsidRPr="00306AFA">
        <w:rPr>
          <w:rFonts w:ascii="Arial" w:hAnsi="Arial" w:cs="Arial"/>
          <w:sz w:val="24"/>
          <w:szCs w:val="24"/>
        </w:rPr>
        <w:t>l</w:t>
      </w:r>
      <w:r w:rsidRPr="00306AFA">
        <w:rPr>
          <w:rFonts w:ascii="Arial" w:hAnsi="Arial" w:cs="Arial"/>
          <w:spacing w:val="12"/>
          <w:sz w:val="24"/>
          <w:szCs w:val="24"/>
        </w:rPr>
        <w:t xml:space="preserve"> </w:t>
      </w:r>
      <w:r w:rsidRPr="00306AFA">
        <w:rPr>
          <w:rFonts w:ascii="Arial" w:hAnsi="Arial" w:cs="Arial"/>
          <w:i/>
          <w:w w:val="99"/>
          <w:sz w:val="24"/>
          <w:szCs w:val="24"/>
        </w:rPr>
        <w:t>h</w:t>
      </w:r>
      <w:r w:rsidRPr="00306AFA">
        <w:rPr>
          <w:rFonts w:ascii="Arial" w:hAnsi="Arial" w:cs="Arial"/>
          <w:i/>
          <w:spacing w:val="-1"/>
          <w:w w:val="99"/>
          <w:sz w:val="24"/>
          <w:szCs w:val="24"/>
        </w:rPr>
        <w:t>e</w:t>
      </w:r>
      <w:r w:rsidRPr="00306AFA">
        <w:rPr>
          <w:rFonts w:ascii="Arial" w:hAnsi="Arial" w:cs="Arial"/>
          <w:i/>
          <w:w w:val="99"/>
          <w:sz w:val="24"/>
          <w:szCs w:val="24"/>
        </w:rPr>
        <w:t>adqu</w:t>
      </w:r>
      <w:r w:rsidRPr="00306AFA">
        <w:rPr>
          <w:rFonts w:ascii="Arial" w:hAnsi="Arial" w:cs="Arial"/>
          <w:i/>
          <w:spacing w:val="-4"/>
          <w:w w:val="99"/>
          <w:sz w:val="24"/>
          <w:szCs w:val="24"/>
        </w:rPr>
        <w:t>a</w:t>
      </w:r>
      <w:r w:rsidRPr="00306AFA">
        <w:rPr>
          <w:rFonts w:ascii="Arial" w:hAnsi="Arial" w:cs="Arial"/>
          <w:i/>
          <w:spacing w:val="1"/>
          <w:w w:val="99"/>
          <w:sz w:val="24"/>
          <w:szCs w:val="24"/>
        </w:rPr>
        <w:t>r</w:t>
      </w:r>
      <w:r w:rsidRPr="00306AFA">
        <w:rPr>
          <w:rFonts w:ascii="Arial" w:hAnsi="Arial" w:cs="Arial"/>
          <w:i/>
          <w:spacing w:val="2"/>
          <w:w w:val="99"/>
          <w:sz w:val="24"/>
          <w:szCs w:val="24"/>
        </w:rPr>
        <w:t>t</w:t>
      </w:r>
      <w:r w:rsidRPr="00306AFA">
        <w:rPr>
          <w:rFonts w:ascii="Arial" w:hAnsi="Arial" w:cs="Arial"/>
          <w:i/>
          <w:spacing w:val="-1"/>
          <w:w w:val="99"/>
          <w:sz w:val="24"/>
          <w:szCs w:val="24"/>
        </w:rPr>
        <w:t>e</w:t>
      </w:r>
      <w:r w:rsidRPr="00306AFA">
        <w:rPr>
          <w:rFonts w:ascii="Arial" w:hAnsi="Arial" w:cs="Arial"/>
          <w:i/>
          <w:spacing w:val="2"/>
          <w:w w:val="99"/>
          <w:sz w:val="24"/>
          <w:szCs w:val="24"/>
        </w:rPr>
        <w:t>r</w:t>
      </w:r>
      <w:r w:rsidRPr="00306AFA">
        <w:rPr>
          <w:rFonts w:ascii="Arial" w:hAnsi="Arial" w:cs="Arial"/>
          <w:w w:val="133"/>
          <w:sz w:val="24"/>
          <w:szCs w:val="24"/>
        </w:rPr>
        <w:t>.</w:t>
      </w:r>
    </w:p>
    <w:p w:rsidR="003E79BE" w:rsidRPr="00306AFA" w:rsidRDefault="001C6F36" w:rsidP="00306AFA">
      <w:pPr>
        <w:ind w:left="360" w:right="22" w:hanging="360"/>
        <w:jc w:val="both"/>
        <w:rPr>
          <w:rFonts w:ascii="Arial" w:hAnsi="Arial" w:cs="Arial"/>
          <w:sz w:val="24"/>
          <w:szCs w:val="24"/>
        </w:rPr>
      </w:pPr>
      <w:r w:rsidRPr="00306AFA">
        <w:rPr>
          <w:rFonts w:ascii="Arial" w:hAnsi="Arial" w:cs="Arial"/>
          <w:sz w:val="24"/>
          <w:szCs w:val="24"/>
        </w:rPr>
        <w:t>5)</w:t>
      </w:r>
      <w:r w:rsidR="00272F9A" w:rsidRPr="00306AFA">
        <w:rPr>
          <w:rFonts w:ascii="Arial" w:hAnsi="Arial" w:cs="Arial"/>
          <w:sz w:val="24"/>
          <w:szCs w:val="24"/>
        </w:rPr>
        <w:tab/>
      </w:r>
      <w:r w:rsidRPr="00306AFA">
        <w:rPr>
          <w:rFonts w:ascii="Arial" w:hAnsi="Arial" w:cs="Arial"/>
          <w:spacing w:val="-1"/>
          <w:sz w:val="24"/>
          <w:szCs w:val="24"/>
        </w:rPr>
        <w:t>Ke</w:t>
      </w:r>
      <w:r w:rsidRPr="00306AFA">
        <w:rPr>
          <w:rFonts w:ascii="Arial" w:hAnsi="Arial" w:cs="Arial"/>
          <w:sz w:val="24"/>
          <w:szCs w:val="24"/>
        </w:rPr>
        <w:t>pu</w:t>
      </w:r>
      <w:r w:rsidRPr="00306AFA">
        <w:rPr>
          <w:rFonts w:ascii="Arial" w:hAnsi="Arial" w:cs="Arial"/>
          <w:spacing w:val="2"/>
          <w:sz w:val="24"/>
          <w:szCs w:val="24"/>
        </w:rPr>
        <w:t>t</w:t>
      </w:r>
      <w:r w:rsidRPr="00306AFA">
        <w:rPr>
          <w:rFonts w:ascii="Arial" w:hAnsi="Arial" w:cs="Arial"/>
          <w:sz w:val="24"/>
          <w:szCs w:val="24"/>
        </w:rPr>
        <w:t>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47"/>
          <w:sz w:val="24"/>
          <w:szCs w:val="24"/>
        </w:rPr>
        <w:t xml:space="preserve"> </w:t>
      </w:r>
      <w:r w:rsidRPr="00306AFA">
        <w:rPr>
          <w:rFonts w:ascii="Arial" w:hAnsi="Arial" w:cs="Arial"/>
          <w:sz w:val="24"/>
          <w:szCs w:val="24"/>
        </w:rPr>
        <w:t>un</w:t>
      </w:r>
      <w:r w:rsidRPr="00306AFA">
        <w:rPr>
          <w:rFonts w:ascii="Arial" w:hAnsi="Arial" w:cs="Arial"/>
          <w:spacing w:val="-3"/>
          <w:sz w:val="24"/>
          <w:szCs w:val="24"/>
        </w:rPr>
        <w:t>t</w:t>
      </w:r>
      <w:r w:rsidRPr="00306AFA">
        <w:rPr>
          <w:rFonts w:ascii="Arial" w:hAnsi="Arial" w:cs="Arial"/>
          <w:sz w:val="24"/>
          <w:szCs w:val="24"/>
        </w:rPr>
        <w:t>uk</w:t>
      </w:r>
      <w:r w:rsidRPr="00306AFA">
        <w:rPr>
          <w:rFonts w:ascii="Arial" w:hAnsi="Arial" w:cs="Arial"/>
          <w:spacing w:val="55"/>
          <w:sz w:val="24"/>
          <w:szCs w:val="24"/>
        </w:rPr>
        <w:t xml:space="preserve"> </w:t>
      </w:r>
      <w:r w:rsidRPr="00306AFA">
        <w:rPr>
          <w:rFonts w:ascii="Arial" w:hAnsi="Arial" w:cs="Arial"/>
          <w:spacing w:val="2"/>
          <w:sz w:val="24"/>
          <w:szCs w:val="24"/>
        </w:rPr>
        <w:t>m</w:t>
      </w:r>
      <w:r w:rsidRPr="00306AFA">
        <w:rPr>
          <w:rFonts w:ascii="Arial" w:hAnsi="Arial" w:cs="Arial"/>
          <w:spacing w:val="-6"/>
          <w:sz w:val="24"/>
          <w:szCs w:val="24"/>
        </w:rPr>
        <w:t>e</w:t>
      </w:r>
      <w:r w:rsidRPr="00306AFA">
        <w:rPr>
          <w:rFonts w:ascii="Arial" w:hAnsi="Arial" w:cs="Arial"/>
          <w:spacing w:val="2"/>
          <w:sz w:val="24"/>
          <w:szCs w:val="24"/>
        </w:rPr>
        <w:t>l</w:t>
      </w:r>
      <w:r w:rsidRPr="00306AFA">
        <w:rPr>
          <w:rFonts w:ascii="Arial" w:hAnsi="Arial" w:cs="Arial"/>
          <w:spacing w:val="-1"/>
          <w:sz w:val="24"/>
          <w:szCs w:val="24"/>
        </w:rPr>
        <w:t>a</w:t>
      </w:r>
      <w:r w:rsidRPr="00306AFA">
        <w:rPr>
          <w:rFonts w:ascii="Arial" w:hAnsi="Arial" w:cs="Arial"/>
          <w:sz w:val="24"/>
          <w:szCs w:val="24"/>
        </w:rPr>
        <w:t>k</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1"/>
          <w:sz w:val="24"/>
          <w:szCs w:val="24"/>
        </w:rPr>
        <w:t>a</w:t>
      </w:r>
      <w:r w:rsidRPr="00306AFA">
        <w:rPr>
          <w:rFonts w:ascii="Arial" w:hAnsi="Arial" w:cs="Arial"/>
          <w:sz w:val="24"/>
          <w:szCs w:val="24"/>
        </w:rPr>
        <w:t>k</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48"/>
          <w:sz w:val="24"/>
          <w:szCs w:val="24"/>
        </w:rPr>
        <w:t xml:space="preserve"> </w:t>
      </w:r>
      <w:proofErr w:type="gramStart"/>
      <w:r w:rsidRPr="00306AFA">
        <w:rPr>
          <w:rFonts w:ascii="Arial" w:hAnsi="Arial" w:cs="Arial"/>
          <w:spacing w:val="1"/>
          <w:sz w:val="24"/>
          <w:szCs w:val="24"/>
        </w:rPr>
        <w:t>s</w:t>
      </w:r>
      <w:r w:rsidRPr="00306AFA">
        <w:rPr>
          <w:rFonts w:ascii="Arial" w:hAnsi="Arial" w:cs="Arial"/>
          <w:spacing w:val="2"/>
          <w:sz w:val="24"/>
          <w:szCs w:val="24"/>
        </w:rPr>
        <w:t>t</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pacing w:val="-4"/>
          <w:sz w:val="24"/>
          <w:szCs w:val="24"/>
        </w:rPr>
        <w:t>g</w:t>
      </w:r>
      <w:r w:rsidRPr="00306AFA">
        <w:rPr>
          <w:rFonts w:ascii="Arial" w:hAnsi="Arial" w:cs="Arial"/>
          <w:sz w:val="24"/>
          <w:szCs w:val="24"/>
        </w:rPr>
        <w:t xml:space="preserve">i </w:t>
      </w:r>
      <w:r w:rsidRPr="00306AFA">
        <w:rPr>
          <w:rFonts w:ascii="Arial" w:hAnsi="Arial" w:cs="Arial"/>
          <w:spacing w:val="9"/>
          <w:sz w:val="24"/>
          <w:szCs w:val="24"/>
        </w:rPr>
        <w:t xml:space="preserve"> </w:t>
      </w:r>
      <w:r w:rsidRPr="00306AFA">
        <w:rPr>
          <w:rFonts w:ascii="Arial" w:hAnsi="Arial" w:cs="Arial"/>
          <w:sz w:val="24"/>
          <w:szCs w:val="24"/>
        </w:rPr>
        <w:t>op</w:t>
      </w:r>
      <w:r w:rsidRPr="00306AFA">
        <w:rPr>
          <w:rFonts w:ascii="Arial" w:hAnsi="Arial" w:cs="Arial"/>
          <w:spacing w:val="-1"/>
          <w:sz w:val="24"/>
          <w:szCs w:val="24"/>
        </w:rPr>
        <w:t>e</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pacing w:val="1"/>
          <w:sz w:val="24"/>
          <w:szCs w:val="24"/>
        </w:rPr>
        <w:t>s</w:t>
      </w:r>
      <w:r w:rsidRPr="00306AFA">
        <w:rPr>
          <w:rFonts w:ascii="Arial" w:hAnsi="Arial" w:cs="Arial"/>
          <w:spacing w:val="2"/>
          <w:sz w:val="24"/>
          <w:szCs w:val="24"/>
        </w:rPr>
        <w:t>i</w:t>
      </w:r>
      <w:r w:rsidRPr="00306AFA">
        <w:rPr>
          <w:rFonts w:ascii="Arial" w:hAnsi="Arial" w:cs="Arial"/>
          <w:spacing w:val="-4"/>
          <w:sz w:val="24"/>
          <w:szCs w:val="24"/>
        </w:rPr>
        <w:t>o</w:t>
      </w:r>
      <w:r w:rsidRPr="00306AFA">
        <w:rPr>
          <w:rFonts w:ascii="Arial" w:hAnsi="Arial" w:cs="Arial"/>
          <w:sz w:val="24"/>
          <w:szCs w:val="24"/>
        </w:rPr>
        <w:t>n</w:t>
      </w:r>
      <w:r w:rsidRPr="00306AFA">
        <w:rPr>
          <w:rFonts w:ascii="Arial" w:hAnsi="Arial" w:cs="Arial"/>
          <w:spacing w:val="-1"/>
          <w:sz w:val="24"/>
          <w:szCs w:val="24"/>
        </w:rPr>
        <w:t>a</w:t>
      </w:r>
      <w:r w:rsidRPr="00306AFA">
        <w:rPr>
          <w:rFonts w:ascii="Arial" w:hAnsi="Arial" w:cs="Arial"/>
          <w:sz w:val="24"/>
          <w:szCs w:val="24"/>
        </w:rPr>
        <w:t>l</w:t>
      </w:r>
      <w:proofErr w:type="gramEnd"/>
      <w:r w:rsidRPr="00306AFA">
        <w:rPr>
          <w:rFonts w:ascii="Arial" w:hAnsi="Arial" w:cs="Arial"/>
          <w:sz w:val="24"/>
          <w:szCs w:val="24"/>
        </w:rPr>
        <w:t xml:space="preserve"> </w:t>
      </w:r>
      <w:r w:rsidRPr="00306AFA">
        <w:rPr>
          <w:rFonts w:ascii="Arial" w:hAnsi="Arial" w:cs="Arial"/>
          <w:spacing w:val="1"/>
          <w:sz w:val="24"/>
          <w:szCs w:val="24"/>
        </w:rPr>
        <w:t xml:space="preserve"> </w:t>
      </w:r>
      <w:r w:rsidRPr="00306AFA">
        <w:rPr>
          <w:rFonts w:ascii="Arial" w:hAnsi="Arial" w:cs="Arial"/>
          <w:w w:val="99"/>
          <w:sz w:val="24"/>
          <w:szCs w:val="24"/>
        </w:rPr>
        <w:t>h</w:t>
      </w:r>
      <w:r w:rsidRPr="00306AFA">
        <w:rPr>
          <w:rFonts w:ascii="Arial" w:hAnsi="Arial" w:cs="Arial"/>
          <w:spacing w:val="-1"/>
          <w:w w:val="99"/>
          <w:sz w:val="24"/>
          <w:szCs w:val="24"/>
        </w:rPr>
        <w:t>a</w:t>
      </w:r>
      <w:r w:rsidRPr="00306AFA">
        <w:rPr>
          <w:rFonts w:ascii="Arial" w:hAnsi="Arial" w:cs="Arial"/>
          <w:w w:val="111"/>
          <w:sz w:val="24"/>
          <w:szCs w:val="24"/>
        </w:rPr>
        <w:t>r</w:t>
      </w:r>
      <w:r w:rsidRPr="00306AFA">
        <w:rPr>
          <w:rFonts w:ascii="Arial" w:hAnsi="Arial" w:cs="Arial"/>
          <w:w w:val="99"/>
          <w:sz w:val="24"/>
          <w:szCs w:val="24"/>
        </w:rPr>
        <w:t>us</w:t>
      </w:r>
      <w:r w:rsidR="00272F9A" w:rsidRPr="00306AFA">
        <w:rPr>
          <w:rFonts w:ascii="Arial" w:hAnsi="Arial" w:cs="Arial"/>
          <w:w w:val="99"/>
          <w:sz w:val="24"/>
          <w:szCs w:val="24"/>
        </w:rPr>
        <w:t xml:space="preserve"> </w:t>
      </w:r>
      <w:r w:rsidRPr="00306AFA">
        <w:rPr>
          <w:rFonts w:ascii="Arial" w:hAnsi="Arial" w:cs="Arial"/>
          <w:spacing w:val="2"/>
          <w:sz w:val="24"/>
          <w:szCs w:val="24"/>
        </w:rPr>
        <w:t>j</w:t>
      </w:r>
      <w:r w:rsidRPr="00306AFA">
        <w:rPr>
          <w:rFonts w:ascii="Arial" w:hAnsi="Arial" w:cs="Arial"/>
          <w:sz w:val="24"/>
          <w:szCs w:val="24"/>
        </w:rPr>
        <w:t>uga</w:t>
      </w:r>
      <w:r w:rsidRPr="00306AFA">
        <w:rPr>
          <w:rFonts w:ascii="Arial" w:hAnsi="Arial" w:cs="Arial"/>
          <w:spacing w:val="45"/>
          <w:sz w:val="24"/>
          <w:szCs w:val="24"/>
        </w:rPr>
        <w:t xml:space="preserve"> </w:t>
      </w:r>
      <w:r w:rsidRPr="00306AFA">
        <w:rPr>
          <w:rFonts w:ascii="Arial" w:hAnsi="Arial" w:cs="Arial"/>
          <w:sz w:val="24"/>
          <w:szCs w:val="24"/>
        </w:rPr>
        <w:t>d</w:t>
      </w:r>
      <w:r w:rsidRPr="00306AFA">
        <w:rPr>
          <w:rFonts w:ascii="Arial" w:hAnsi="Arial" w:cs="Arial"/>
          <w:spacing w:val="2"/>
          <w:sz w:val="24"/>
          <w:szCs w:val="24"/>
        </w:rPr>
        <w:t>i</w:t>
      </w:r>
      <w:r w:rsidRPr="00306AFA">
        <w:rPr>
          <w:rFonts w:ascii="Arial" w:hAnsi="Arial" w:cs="Arial"/>
          <w:sz w:val="24"/>
          <w:szCs w:val="24"/>
        </w:rPr>
        <w:t>du</w:t>
      </w:r>
      <w:r w:rsidRPr="00306AFA">
        <w:rPr>
          <w:rFonts w:ascii="Arial" w:hAnsi="Arial" w:cs="Arial"/>
          <w:spacing w:val="-4"/>
          <w:sz w:val="24"/>
          <w:szCs w:val="24"/>
        </w:rPr>
        <w:t>k</w:t>
      </w:r>
      <w:r w:rsidRPr="00306AFA">
        <w:rPr>
          <w:rFonts w:ascii="Arial" w:hAnsi="Arial" w:cs="Arial"/>
          <w:sz w:val="24"/>
          <w:szCs w:val="24"/>
        </w:rPr>
        <w:t>ung</w:t>
      </w:r>
      <w:r w:rsidRPr="00306AFA">
        <w:rPr>
          <w:rFonts w:ascii="Arial" w:hAnsi="Arial" w:cs="Arial"/>
          <w:spacing w:val="43"/>
          <w:sz w:val="24"/>
          <w:szCs w:val="24"/>
        </w:rPr>
        <w:t xml:space="preserve"> </w:t>
      </w:r>
      <w:r w:rsidRPr="00306AFA">
        <w:rPr>
          <w:rFonts w:ascii="Arial" w:hAnsi="Arial" w:cs="Arial"/>
          <w:spacing w:val="-4"/>
          <w:sz w:val="24"/>
          <w:szCs w:val="24"/>
        </w:rPr>
        <w:t>o</w:t>
      </w:r>
      <w:r w:rsidRPr="00306AFA">
        <w:rPr>
          <w:rFonts w:ascii="Arial" w:hAnsi="Arial" w:cs="Arial"/>
          <w:spacing w:val="2"/>
          <w:sz w:val="24"/>
          <w:szCs w:val="24"/>
        </w:rPr>
        <w:t>l</w:t>
      </w:r>
      <w:r w:rsidRPr="00306AFA">
        <w:rPr>
          <w:rFonts w:ascii="Arial" w:hAnsi="Arial" w:cs="Arial"/>
          <w:spacing w:val="-1"/>
          <w:sz w:val="24"/>
          <w:szCs w:val="24"/>
        </w:rPr>
        <w:t>e</w:t>
      </w:r>
      <w:r w:rsidRPr="00306AFA">
        <w:rPr>
          <w:rFonts w:ascii="Arial" w:hAnsi="Arial" w:cs="Arial"/>
          <w:sz w:val="24"/>
          <w:szCs w:val="24"/>
        </w:rPr>
        <w:t>h</w:t>
      </w:r>
      <w:r w:rsidRPr="00306AFA">
        <w:rPr>
          <w:rFonts w:ascii="Arial" w:hAnsi="Arial" w:cs="Arial"/>
          <w:spacing w:val="47"/>
          <w:sz w:val="24"/>
          <w:szCs w:val="24"/>
        </w:rPr>
        <w:t xml:space="preserve"> </w:t>
      </w:r>
      <w:r w:rsidRPr="00306AFA">
        <w:rPr>
          <w:rFonts w:ascii="Arial" w:hAnsi="Arial" w:cs="Arial"/>
          <w:sz w:val="24"/>
          <w:szCs w:val="24"/>
        </w:rPr>
        <w:t>k</w:t>
      </w:r>
      <w:r w:rsidRPr="00306AFA">
        <w:rPr>
          <w:rFonts w:ascii="Arial" w:hAnsi="Arial" w:cs="Arial"/>
          <w:spacing w:val="-1"/>
          <w:sz w:val="24"/>
          <w:szCs w:val="24"/>
        </w:rPr>
        <w:t>e</w:t>
      </w:r>
      <w:r w:rsidRPr="00306AFA">
        <w:rPr>
          <w:rFonts w:ascii="Arial" w:hAnsi="Arial" w:cs="Arial"/>
          <w:sz w:val="24"/>
          <w:szCs w:val="24"/>
        </w:rPr>
        <w:t>pu</w:t>
      </w:r>
      <w:r w:rsidRPr="00306AFA">
        <w:rPr>
          <w:rFonts w:ascii="Arial" w:hAnsi="Arial" w:cs="Arial"/>
          <w:spacing w:val="2"/>
          <w:sz w:val="24"/>
          <w:szCs w:val="24"/>
        </w:rPr>
        <w:t>t</w:t>
      </w:r>
      <w:r w:rsidRPr="00306AFA">
        <w:rPr>
          <w:rFonts w:ascii="Arial" w:hAnsi="Arial" w:cs="Arial"/>
          <w:sz w:val="24"/>
          <w:szCs w:val="24"/>
        </w:rPr>
        <w:t>u</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37"/>
          <w:sz w:val="24"/>
          <w:szCs w:val="24"/>
        </w:rPr>
        <w:t xml:space="preserve"> </w:t>
      </w:r>
      <w:r w:rsidRPr="00306AFA">
        <w:rPr>
          <w:rFonts w:ascii="Arial" w:hAnsi="Arial" w:cs="Arial"/>
          <w:spacing w:val="2"/>
          <w:sz w:val="24"/>
          <w:szCs w:val="24"/>
        </w:rPr>
        <w:t>m</w:t>
      </w:r>
      <w:r w:rsidRPr="00306AFA">
        <w:rPr>
          <w:rFonts w:ascii="Arial" w:hAnsi="Arial" w:cs="Arial"/>
          <w:spacing w:val="-1"/>
          <w:sz w:val="24"/>
          <w:szCs w:val="24"/>
        </w:rPr>
        <w:t>e</w:t>
      </w:r>
      <w:r w:rsidRPr="00306AFA">
        <w:rPr>
          <w:rFonts w:ascii="Arial" w:hAnsi="Arial" w:cs="Arial"/>
          <w:sz w:val="24"/>
          <w:szCs w:val="24"/>
        </w:rPr>
        <w:t>ngg</w:t>
      </w:r>
      <w:r w:rsidRPr="00306AFA">
        <w:rPr>
          <w:rFonts w:ascii="Arial" w:hAnsi="Arial" w:cs="Arial"/>
          <w:spacing w:val="-4"/>
          <w:sz w:val="24"/>
          <w:szCs w:val="24"/>
        </w:rPr>
        <w:t>u</w:t>
      </w:r>
      <w:r w:rsidRPr="00306AFA">
        <w:rPr>
          <w:rFonts w:ascii="Arial" w:hAnsi="Arial" w:cs="Arial"/>
          <w:sz w:val="24"/>
          <w:szCs w:val="24"/>
        </w:rPr>
        <w:t>n</w:t>
      </w:r>
      <w:r w:rsidRPr="00306AFA">
        <w:rPr>
          <w:rFonts w:ascii="Arial" w:hAnsi="Arial" w:cs="Arial"/>
          <w:spacing w:val="-1"/>
          <w:sz w:val="24"/>
          <w:szCs w:val="24"/>
        </w:rPr>
        <w:t>a</w:t>
      </w:r>
      <w:r w:rsidRPr="00306AFA">
        <w:rPr>
          <w:rFonts w:ascii="Arial" w:hAnsi="Arial" w:cs="Arial"/>
          <w:sz w:val="24"/>
          <w:szCs w:val="24"/>
        </w:rPr>
        <w:t>k</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39"/>
          <w:sz w:val="24"/>
          <w:szCs w:val="24"/>
        </w:rPr>
        <w:t xml:space="preserve"> </w:t>
      </w:r>
      <w:r w:rsidRPr="00306AFA">
        <w:rPr>
          <w:rFonts w:ascii="Arial" w:hAnsi="Arial" w:cs="Arial"/>
          <w:spacing w:val="1"/>
          <w:sz w:val="24"/>
          <w:szCs w:val="24"/>
        </w:rPr>
        <w:t>s</w:t>
      </w:r>
      <w:r w:rsidRPr="00306AFA">
        <w:rPr>
          <w:rFonts w:ascii="Arial" w:hAnsi="Arial" w:cs="Arial"/>
          <w:spacing w:val="2"/>
          <w:sz w:val="24"/>
          <w:szCs w:val="24"/>
        </w:rPr>
        <w:t>t</w:t>
      </w:r>
      <w:r w:rsidRPr="00306AFA">
        <w:rPr>
          <w:rFonts w:ascii="Arial" w:hAnsi="Arial" w:cs="Arial"/>
          <w:sz w:val="24"/>
          <w:szCs w:val="24"/>
        </w:rPr>
        <w:t>r</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gi</w:t>
      </w:r>
      <w:r w:rsidRPr="00306AFA">
        <w:rPr>
          <w:rFonts w:ascii="Arial" w:hAnsi="Arial" w:cs="Arial"/>
          <w:spacing w:val="49"/>
          <w:sz w:val="24"/>
          <w:szCs w:val="24"/>
        </w:rPr>
        <w:t xml:space="preserve"> </w:t>
      </w:r>
      <w:r w:rsidRPr="00306AFA">
        <w:rPr>
          <w:rFonts w:ascii="Arial" w:hAnsi="Arial" w:cs="Arial"/>
          <w:sz w:val="24"/>
          <w:szCs w:val="24"/>
        </w:rPr>
        <w:t>p</w:t>
      </w:r>
      <w:r w:rsidRPr="00306AFA">
        <w:rPr>
          <w:rFonts w:ascii="Arial" w:hAnsi="Arial" w:cs="Arial"/>
          <w:spacing w:val="-1"/>
          <w:sz w:val="24"/>
          <w:szCs w:val="24"/>
        </w:rPr>
        <w:t>a</w:t>
      </w:r>
      <w:r w:rsidRPr="00306AFA">
        <w:rPr>
          <w:rFonts w:ascii="Arial" w:hAnsi="Arial" w:cs="Arial"/>
          <w:sz w:val="24"/>
          <w:szCs w:val="24"/>
        </w:rPr>
        <w:t>da</w:t>
      </w:r>
      <w:r w:rsidR="00306AFA" w:rsidRPr="00306AFA">
        <w:rPr>
          <w:rFonts w:ascii="Arial" w:hAnsi="Arial" w:cs="Arial"/>
          <w:sz w:val="24"/>
          <w:szCs w:val="24"/>
        </w:rPr>
        <w:t xml:space="preserve"> </w:t>
      </w:r>
      <w:r w:rsidRPr="00306AFA">
        <w:rPr>
          <w:rFonts w:ascii="Arial" w:hAnsi="Arial" w:cs="Arial"/>
          <w:sz w:val="24"/>
          <w:szCs w:val="24"/>
        </w:rPr>
        <w:t>b</w:t>
      </w:r>
      <w:r w:rsidRPr="00306AFA">
        <w:rPr>
          <w:rFonts w:ascii="Arial" w:hAnsi="Arial" w:cs="Arial"/>
          <w:spacing w:val="2"/>
          <w:sz w:val="24"/>
          <w:szCs w:val="24"/>
        </w:rPr>
        <w:t>i</w:t>
      </w:r>
      <w:r w:rsidRPr="00306AFA">
        <w:rPr>
          <w:rFonts w:ascii="Arial" w:hAnsi="Arial" w:cs="Arial"/>
          <w:sz w:val="24"/>
          <w:szCs w:val="24"/>
        </w:rPr>
        <w:t>d</w:t>
      </w:r>
      <w:r w:rsidRPr="00306AFA">
        <w:rPr>
          <w:rFonts w:ascii="Arial" w:hAnsi="Arial" w:cs="Arial"/>
          <w:spacing w:val="-1"/>
          <w:sz w:val="24"/>
          <w:szCs w:val="24"/>
        </w:rPr>
        <w:t>a</w:t>
      </w:r>
      <w:r w:rsidRPr="00306AFA">
        <w:rPr>
          <w:rFonts w:ascii="Arial" w:hAnsi="Arial" w:cs="Arial"/>
          <w:sz w:val="24"/>
          <w:szCs w:val="24"/>
        </w:rPr>
        <w:t>ng</w:t>
      </w:r>
      <w:r w:rsidRPr="00306AFA">
        <w:rPr>
          <w:rFonts w:ascii="Arial" w:hAnsi="Arial" w:cs="Arial"/>
          <w:spacing w:val="1"/>
          <w:sz w:val="24"/>
          <w:szCs w:val="24"/>
        </w:rPr>
        <w:t xml:space="preserve"> s</w:t>
      </w:r>
      <w:r w:rsidRPr="00306AFA">
        <w:rPr>
          <w:rFonts w:ascii="Arial" w:hAnsi="Arial" w:cs="Arial"/>
          <w:spacing w:val="2"/>
          <w:sz w:val="24"/>
          <w:szCs w:val="24"/>
        </w:rPr>
        <w:t>i</w:t>
      </w:r>
      <w:r w:rsidRPr="00306AFA">
        <w:rPr>
          <w:rFonts w:ascii="Arial" w:hAnsi="Arial" w:cs="Arial"/>
          <w:spacing w:val="-4"/>
          <w:sz w:val="24"/>
          <w:szCs w:val="24"/>
        </w:rPr>
        <w:t>s</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m</w:t>
      </w:r>
      <w:r w:rsidRPr="00306AFA">
        <w:rPr>
          <w:rFonts w:ascii="Arial" w:hAnsi="Arial" w:cs="Arial"/>
          <w:spacing w:val="4"/>
          <w:sz w:val="24"/>
          <w:szCs w:val="24"/>
        </w:rPr>
        <w:t xml:space="preserve"> </w:t>
      </w:r>
      <w:r w:rsidRPr="00306AFA">
        <w:rPr>
          <w:rFonts w:ascii="Arial" w:hAnsi="Arial" w:cs="Arial"/>
          <w:spacing w:val="2"/>
          <w:sz w:val="24"/>
          <w:szCs w:val="24"/>
        </w:rPr>
        <w:t>i</w:t>
      </w:r>
      <w:r w:rsidRPr="00306AFA">
        <w:rPr>
          <w:rFonts w:ascii="Arial" w:hAnsi="Arial" w:cs="Arial"/>
          <w:sz w:val="24"/>
          <w:szCs w:val="24"/>
        </w:rPr>
        <w:t>n</w:t>
      </w:r>
      <w:r w:rsidRPr="00306AFA">
        <w:rPr>
          <w:rFonts w:ascii="Arial" w:hAnsi="Arial" w:cs="Arial"/>
          <w:spacing w:val="-1"/>
          <w:sz w:val="24"/>
          <w:szCs w:val="24"/>
        </w:rPr>
        <w:t>f</w:t>
      </w:r>
      <w:r w:rsidRPr="00306AFA">
        <w:rPr>
          <w:rFonts w:ascii="Arial" w:hAnsi="Arial" w:cs="Arial"/>
          <w:sz w:val="24"/>
          <w:szCs w:val="24"/>
        </w:rPr>
        <w:t>o</w:t>
      </w:r>
      <w:r w:rsidRPr="00306AFA">
        <w:rPr>
          <w:rFonts w:ascii="Arial" w:hAnsi="Arial" w:cs="Arial"/>
          <w:spacing w:val="-4"/>
          <w:sz w:val="24"/>
          <w:szCs w:val="24"/>
        </w:rPr>
        <w:t>r</w:t>
      </w:r>
      <w:r w:rsidRPr="00306AFA">
        <w:rPr>
          <w:rFonts w:ascii="Arial" w:hAnsi="Arial" w:cs="Arial"/>
          <w:spacing w:val="2"/>
          <w:sz w:val="24"/>
          <w:szCs w:val="24"/>
        </w:rPr>
        <w:t>m</w:t>
      </w:r>
      <w:r w:rsidRPr="00306AFA">
        <w:rPr>
          <w:rFonts w:ascii="Arial" w:hAnsi="Arial" w:cs="Arial"/>
          <w:spacing w:val="-1"/>
          <w:sz w:val="24"/>
          <w:szCs w:val="24"/>
        </w:rPr>
        <w:t>a</w:t>
      </w:r>
      <w:r w:rsidRPr="00306AFA">
        <w:rPr>
          <w:rFonts w:ascii="Arial" w:hAnsi="Arial" w:cs="Arial"/>
          <w:spacing w:val="1"/>
          <w:sz w:val="24"/>
          <w:szCs w:val="24"/>
        </w:rPr>
        <w:t>s</w:t>
      </w:r>
      <w:r w:rsidRPr="00306AFA">
        <w:rPr>
          <w:rFonts w:ascii="Arial" w:hAnsi="Arial" w:cs="Arial"/>
          <w:sz w:val="24"/>
          <w:szCs w:val="24"/>
        </w:rPr>
        <w:t>i</w:t>
      </w:r>
      <w:r w:rsidRPr="00306AFA">
        <w:rPr>
          <w:rFonts w:ascii="Arial" w:hAnsi="Arial" w:cs="Arial"/>
          <w:spacing w:val="9"/>
          <w:sz w:val="24"/>
          <w:szCs w:val="24"/>
        </w:rPr>
        <w:t xml:space="preserve"> </w:t>
      </w:r>
      <w:r w:rsidRPr="00306AFA">
        <w:rPr>
          <w:rFonts w:ascii="Arial" w:hAnsi="Arial" w:cs="Arial"/>
          <w:sz w:val="24"/>
          <w:szCs w:val="24"/>
        </w:rPr>
        <w:t>d</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4"/>
          <w:sz w:val="24"/>
          <w:szCs w:val="24"/>
        </w:rPr>
        <w:t xml:space="preserve"> </w:t>
      </w:r>
      <w:r w:rsidRPr="00306AFA">
        <w:rPr>
          <w:rFonts w:ascii="Arial" w:hAnsi="Arial" w:cs="Arial"/>
          <w:spacing w:val="2"/>
          <w:sz w:val="24"/>
          <w:szCs w:val="24"/>
        </w:rPr>
        <w:t>t</w:t>
      </w:r>
      <w:r w:rsidRPr="00306AFA">
        <w:rPr>
          <w:rFonts w:ascii="Arial" w:hAnsi="Arial" w:cs="Arial"/>
          <w:spacing w:val="-1"/>
          <w:sz w:val="24"/>
          <w:szCs w:val="24"/>
        </w:rPr>
        <w:t>e</w:t>
      </w:r>
      <w:r w:rsidRPr="00306AFA">
        <w:rPr>
          <w:rFonts w:ascii="Arial" w:hAnsi="Arial" w:cs="Arial"/>
          <w:sz w:val="24"/>
          <w:szCs w:val="24"/>
        </w:rPr>
        <w:t>kno</w:t>
      </w:r>
      <w:r w:rsidRPr="00306AFA">
        <w:rPr>
          <w:rFonts w:ascii="Arial" w:hAnsi="Arial" w:cs="Arial"/>
          <w:spacing w:val="2"/>
          <w:sz w:val="24"/>
          <w:szCs w:val="24"/>
        </w:rPr>
        <w:t>l</w:t>
      </w:r>
      <w:r w:rsidRPr="00306AFA">
        <w:rPr>
          <w:rFonts w:ascii="Arial" w:hAnsi="Arial" w:cs="Arial"/>
          <w:sz w:val="24"/>
          <w:szCs w:val="24"/>
        </w:rPr>
        <w:t>o</w:t>
      </w:r>
      <w:r w:rsidRPr="00306AFA">
        <w:rPr>
          <w:rFonts w:ascii="Arial" w:hAnsi="Arial" w:cs="Arial"/>
          <w:spacing w:val="-4"/>
          <w:sz w:val="24"/>
          <w:szCs w:val="24"/>
        </w:rPr>
        <w:t>g</w:t>
      </w:r>
      <w:r w:rsidRPr="00306AFA">
        <w:rPr>
          <w:rFonts w:ascii="Arial" w:hAnsi="Arial" w:cs="Arial"/>
          <w:sz w:val="24"/>
          <w:szCs w:val="24"/>
        </w:rPr>
        <w:t xml:space="preserve">i </w:t>
      </w:r>
      <w:r w:rsidRPr="00306AFA">
        <w:rPr>
          <w:rFonts w:ascii="Arial" w:hAnsi="Arial" w:cs="Arial"/>
          <w:spacing w:val="2"/>
          <w:sz w:val="24"/>
          <w:szCs w:val="24"/>
        </w:rPr>
        <w:t>i</w:t>
      </w:r>
      <w:r w:rsidRPr="00306AFA">
        <w:rPr>
          <w:rFonts w:ascii="Arial" w:hAnsi="Arial" w:cs="Arial"/>
          <w:sz w:val="24"/>
          <w:szCs w:val="24"/>
        </w:rPr>
        <w:t>n</w:t>
      </w:r>
      <w:r w:rsidRPr="00306AFA">
        <w:rPr>
          <w:rFonts w:ascii="Arial" w:hAnsi="Arial" w:cs="Arial"/>
          <w:spacing w:val="-1"/>
          <w:sz w:val="24"/>
          <w:szCs w:val="24"/>
        </w:rPr>
        <w:t>f</w:t>
      </w:r>
      <w:r w:rsidRPr="00306AFA">
        <w:rPr>
          <w:rFonts w:ascii="Arial" w:hAnsi="Arial" w:cs="Arial"/>
          <w:sz w:val="24"/>
          <w:szCs w:val="24"/>
        </w:rPr>
        <w:t>or</w:t>
      </w:r>
      <w:r w:rsidRPr="00306AFA">
        <w:rPr>
          <w:rFonts w:ascii="Arial" w:hAnsi="Arial" w:cs="Arial"/>
          <w:spacing w:val="2"/>
          <w:sz w:val="24"/>
          <w:szCs w:val="24"/>
        </w:rPr>
        <w:t>m</w:t>
      </w:r>
      <w:r w:rsidRPr="00306AFA">
        <w:rPr>
          <w:rFonts w:ascii="Arial" w:hAnsi="Arial" w:cs="Arial"/>
          <w:spacing w:val="-1"/>
          <w:sz w:val="24"/>
          <w:szCs w:val="24"/>
        </w:rPr>
        <w:t>a</w:t>
      </w:r>
      <w:r w:rsidRPr="00306AFA">
        <w:rPr>
          <w:rFonts w:ascii="Arial" w:hAnsi="Arial" w:cs="Arial"/>
          <w:spacing w:val="-4"/>
          <w:sz w:val="24"/>
          <w:szCs w:val="24"/>
        </w:rPr>
        <w:t>s</w:t>
      </w:r>
      <w:r w:rsidRPr="00306AFA">
        <w:rPr>
          <w:rFonts w:ascii="Arial" w:hAnsi="Arial" w:cs="Arial"/>
          <w:sz w:val="24"/>
          <w:szCs w:val="24"/>
        </w:rPr>
        <w:t>i</w:t>
      </w:r>
      <w:r w:rsidRPr="00306AFA">
        <w:rPr>
          <w:rFonts w:ascii="Arial" w:hAnsi="Arial" w:cs="Arial"/>
          <w:spacing w:val="5"/>
          <w:sz w:val="24"/>
          <w:szCs w:val="24"/>
        </w:rPr>
        <w:t xml:space="preserve"> </w:t>
      </w:r>
      <w:r w:rsidRPr="00306AFA">
        <w:rPr>
          <w:rFonts w:ascii="Arial" w:hAnsi="Arial" w:cs="Arial"/>
          <w:spacing w:val="-1"/>
          <w:w w:val="99"/>
          <w:sz w:val="24"/>
          <w:szCs w:val="24"/>
        </w:rPr>
        <w:t>a</w:t>
      </w:r>
      <w:r w:rsidRPr="00306AFA">
        <w:rPr>
          <w:rFonts w:ascii="Arial" w:hAnsi="Arial" w:cs="Arial"/>
          <w:w w:val="99"/>
          <w:sz w:val="24"/>
          <w:szCs w:val="24"/>
        </w:rPr>
        <w:t>g</w:t>
      </w:r>
      <w:r w:rsidRPr="00306AFA">
        <w:rPr>
          <w:rFonts w:ascii="Arial" w:hAnsi="Arial" w:cs="Arial"/>
          <w:spacing w:val="-1"/>
          <w:w w:val="99"/>
          <w:sz w:val="24"/>
          <w:szCs w:val="24"/>
        </w:rPr>
        <w:t>a</w:t>
      </w:r>
      <w:r w:rsidRPr="00306AFA">
        <w:rPr>
          <w:rFonts w:ascii="Arial" w:hAnsi="Arial" w:cs="Arial"/>
          <w:w w:val="111"/>
          <w:sz w:val="24"/>
          <w:szCs w:val="24"/>
        </w:rPr>
        <w:t xml:space="preserve">r </w:t>
      </w:r>
      <w:r w:rsidRPr="00306AFA">
        <w:rPr>
          <w:rFonts w:ascii="Arial" w:hAnsi="Arial" w:cs="Arial"/>
          <w:sz w:val="24"/>
          <w:szCs w:val="24"/>
        </w:rPr>
        <w:t>p</w:t>
      </w:r>
      <w:r w:rsidRPr="00306AFA">
        <w:rPr>
          <w:rFonts w:ascii="Arial" w:hAnsi="Arial" w:cs="Arial"/>
          <w:spacing w:val="-1"/>
          <w:sz w:val="24"/>
          <w:szCs w:val="24"/>
        </w:rPr>
        <w:t>e</w:t>
      </w:r>
      <w:r w:rsidRPr="00306AFA">
        <w:rPr>
          <w:rFonts w:ascii="Arial" w:hAnsi="Arial" w:cs="Arial"/>
          <w:sz w:val="24"/>
          <w:szCs w:val="24"/>
        </w:rPr>
        <w:t>n</w:t>
      </w:r>
      <w:r w:rsidRPr="00306AFA">
        <w:rPr>
          <w:rFonts w:ascii="Arial" w:hAnsi="Arial" w:cs="Arial"/>
          <w:spacing w:val="-1"/>
          <w:sz w:val="24"/>
          <w:szCs w:val="24"/>
        </w:rPr>
        <w:t>e</w:t>
      </w:r>
      <w:r w:rsidRPr="00306AFA">
        <w:rPr>
          <w:rFonts w:ascii="Arial" w:hAnsi="Arial" w:cs="Arial"/>
          <w:spacing w:val="2"/>
          <w:sz w:val="24"/>
          <w:szCs w:val="24"/>
        </w:rPr>
        <w:t>t</w:t>
      </w:r>
      <w:r w:rsidRPr="00306AFA">
        <w:rPr>
          <w:rFonts w:ascii="Arial" w:hAnsi="Arial" w:cs="Arial"/>
          <w:spacing w:val="-1"/>
          <w:sz w:val="24"/>
          <w:szCs w:val="24"/>
        </w:rPr>
        <w:t>a</w:t>
      </w:r>
      <w:r w:rsidRPr="00306AFA">
        <w:rPr>
          <w:rFonts w:ascii="Arial" w:hAnsi="Arial" w:cs="Arial"/>
          <w:sz w:val="24"/>
          <w:szCs w:val="24"/>
        </w:rPr>
        <w:t>p</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1"/>
          <w:sz w:val="24"/>
          <w:szCs w:val="24"/>
        </w:rPr>
        <w:t xml:space="preserve"> </w:t>
      </w:r>
      <w:r w:rsidRPr="00306AFA">
        <w:rPr>
          <w:rFonts w:ascii="Arial" w:hAnsi="Arial" w:cs="Arial"/>
          <w:w w:val="99"/>
          <w:sz w:val="24"/>
          <w:szCs w:val="24"/>
        </w:rPr>
        <w:t>h</w:t>
      </w:r>
      <w:r w:rsidRPr="00306AFA">
        <w:rPr>
          <w:rFonts w:ascii="Arial" w:hAnsi="Arial" w:cs="Arial"/>
          <w:spacing w:val="-1"/>
          <w:w w:val="99"/>
          <w:sz w:val="24"/>
          <w:szCs w:val="24"/>
        </w:rPr>
        <w:t>a</w:t>
      </w:r>
      <w:r w:rsidRPr="00306AFA">
        <w:rPr>
          <w:rFonts w:ascii="Arial" w:hAnsi="Arial" w:cs="Arial"/>
          <w:w w:val="111"/>
          <w:sz w:val="24"/>
          <w:szCs w:val="24"/>
        </w:rPr>
        <w:t>r</w:t>
      </w:r>
      <w:r w:rsidRPr="00306AFA">
        <w:rPr>
          <w:rFonts w:ascii="Arial" w:hAnsi="Arial" w:cs="Arial"/>
          <w:w w:val="99"/>
          <w:sz w:val="24"/>
          <w:szCs w:val="24"/>
        </w:rPr>
        <w:t>dw</w:t>
      </w:r>
      <w:r w:rsidRPr="00306AFA">
        <w:rPr>
          <w:rFonts w:ascii="Arial" w:hAnsi="Arial" w:cs="Arial"/>
          <w:spacing w:val="-1"/>
          <w:w w:val="99"/>
          <w:sz w:val="24"/>
          <w:szCs w:val="24"/>
        </w:rPr>
        <w:t>a</w:t>
      </w:r>
      <w:r w:rsidRPr="00306AFA">
        <w:rPr>
          <w:rFonts w:ascii="Arial" w:hAnsi="Arial" w:cs="Arial"/>
          <w:w w:val="111"/>
          <w:sz w:val="24"/>
          <w:szCs w:val="24"/>
        </w:rPr>
        <w:t>r</w:t>
      </w:r>
      <w:r w:rsidRPr="00306AFA">
        <w:rPr>
          <w:rFonts w:ascii="Arial" w:hAnsi="Arial" w:cs="Arial"/>
          <w:spacing w:val="-1"/>
          <w:w w:val="99"/>
          <w:sz w:val="24"/>
          <w:szCs w:val="24"/>
        </w:rPr>
        <w:t>e</w:t>
      </w:r>
      <w:r w:rsidRPr="00306AFA">
        <w:rPr>
          <w:rFonts w:ascii="Arial" w:hAnsi="Arial" w:cs="Arial"/>
          <w:w w:val="133"/>
          <w:sz w:val="24"/>
          <w:szCs w:val="24"/>
        </w:rPr>
        <w:t>,</w:t>
      </w:r>
      <w:r w:rsidRPr="00306AFA">
        <w:rPr>
          <w:rFonts w:ascii="Arial" w:hAnsi="Arial" w:cs="Arial"/>
          <w:spacing w:val="8"/>
          <w:w w:val="133"/>
          <w:sz w:val="24"/>
          <w:szCs w:val="24"/>
        </w:rPr>
        <w:t xml:space="preserve"> </w:t>
      </w:r>
      <w:r w:rsidRPr="00306AFA">
        <w:rPr>
          <w:rFonts w:ascii="Arial" w:hAnsi="Arial" w:cs="Arial"/>
          <w:spacing w:val="1"/>
          <w:w w:val="99"/>
          <w:sz w:val="24"/>
          <w:szCs w:val="24"/>
        </w:rPr>
        <w:t>s</w:t>
      </w:r>
      <w:r w:rsidRPr="00306AFA">
        <w:rPr>
          <w:rFonts w:ascii="Arial" w:hAnsi="Arial" w:cs="Arial"/>
          <w:w w:val="99"/>
          <w:sz w:val="24"/>
          <w:szCs w:val="24"/>
        </w:rPr>
        <w:t>o</w:t>
      </w:r>
      <w:r w:rsidRPr="00306AFA">
        <w:rPr>
          <w:rFonts w:ascii="Arial" w:hAnsi="Arial" w:cs="Arial"/>
          <w:spacing w:val="-1"/>
          <w:w w:val="99"/>
          <w:sz w:val="24"/>
          <w:szCs w:val="24"/>
        </w:rPr>
        <w:t>f</w:t>
      </w:r>
      <w:r w:rsidRPr="00306AFA">
        <w:rPr>
          <w:rFonts w:ascii="Arial" w:hAnsi="Arial" w:cs="Arial"/>
          <w:spacing w:val="2"/>
          <w:w w:val="99"/>
          <w:sz w:val="24"/>
          <w:szCs w:val="24"/>
        </w:rPr>
        <w:t>t</w:t>
      </w:r>
      <w:r w:rsidRPr="00306AFA">
        <w:rPr>
          <w:rFonts w:ascii="Arial" w:hAnsi="Arial" w:cs="Arial"/>
          <w:w w:val="99"/>
          <w:sz w:val="24"/>
          <w:szCs w:val="24"/>
        </w:rPr>
        <w:t>w</w:t>
      </w:r>
      <w:r w:rsidRPr="00306AFA">
        <w:rPr>
          <w:rFonts w:ascii="Arial" w:hAnsi="Arial" w:cs="Arial"/>
          <w:spacing w:val="-1"/>
          <w:w w:val="99"/>
          <w:sz w:val="24"/>
          <w:szCs w:val="24"/>
        </w:rPr>
        <w:t>a</w:t>
      </w:r>
      <w:r w:rsidRPr="00306AFA">
        <w:rPr>
          <w:rFonts w:ascii="Arial" w:hAnsi="Arial" w:cs="Arial"/>
          <w:w w:val="111"/>
          <w:sz w:val="24"/>
          <w:szCs w:val="24"/>
        </w:rPr>
        <w:t>r</w:t>
      </w:r>
      <w:r w:rsidRPr="00306AFA">
        <w:rPr>
          <w:rFonts w:ascii="Arial" w:hAnsi="Arial" w:cs="Arial"/>
          <w:spacing w:val="-1"/>
          <w:w w:val="99"/>
          <w:sz w:val="24"/>
          <w:szCs w:val="24"/>
        </w:rPr>
        <w:t>e</w:t>
      </w:r>
      <w:r w:rsidRPr="00306AFA">
        <w:rPr>
          <w:rFonts w:ascii="Arial" w:hAnsi="Arial" w:cs="Arial"/>
          <w:w w:val="133"/>
          <w:sz w:val="24"/>
          <w:szCs w:val="24"/>
        </w:rPr>
        <w:t>,</w:t>
      </w:r>
      <w:r w:rsidRPr="00306AFA">
        <w:rPr>
          <w:rFonts w:ascii="Arial" w:hAnsi="Arial" w:cs="Arial"/>
          <w:spacing w:val="13"/>
          <w:w w:val="133"/>
          <w:sz w:val="24"/>
          <w:szCs w:val="24"/>
        </w:rPr>
        <w:t xml:space="preserve"> </w:t>
      </w:r>
      <w:r w:rsidRPr="00306AFA">
        <w:rPr>
          <w:rFonts w:ascii="Arial" w:hAnsi="Arial" w:cs="Arial"/>
          <w:sz w:val="24"/>
          <w:szCs w:val="24"/>
        </w:rPr>
        <w:t>d</w:t>
      </w:r>
      <w:r w:rsidRPr="00306AFA">
        <w:rPr>
          <w:rFonts w:ascii="Arial" w:hAnsi="Arial" w:cs="Arial"/>
          <w:spacing w:val="-1"/>
          <w:sz w:val="24"/>
          <w:szCs w:val="24"/>
        </w:rPr>
        <w:t>a</w:t>
      </w:r>
      <w:r w:rsidRPr="00306AFA">
        <w:rPr>
          <w:rFonts w:ascii="Arial" w:hAnsi="Arial" w:cs="Arial"/>
          <w:spacing w:val="2"/>
          <w:sz w:val="24"/>
          <w:szCs w:val="24"/>
        </w:rPr>
        <w:t>t</w:t>
      </w:r>
      <w:r w:rsidRPr="00306AFA">
        <w:rPr>
          <w:rFonts w:ascii="Arial" w:hAnsi="Arial" w:cs="Arial"/>
          <w:spacing w:val="-1"/>
          <w:sz w:val="24"/>
          <w:szCs w:val="24"/>
        </w:rPr>
        <w:t>a</w:t>
      </w:r>
      <w:r w:rsidRPr="00306AFA">
        <w:rPr>
          <w:rFonts w:ascii="Arial" w:hAnsi="Arial" w:cs="Arial"/>
          <w:sz w:val="24"/>
          <w:szCs w:val="24"/>
        </w:rPr>
        <w:t>b</w:t>
      </w:r>
      <w:r w:rsidRPr="00306AFA">
        <w:rPr>
          <w:rFonts w:ascii="Arial" w:hAnsi="Arial" w:cs="Arial"/>
          <w:spacing w:val="-1"/>
          <w:sz w:val="24"/>
          <w:szCs w:val="24"/>
        </w:rPr>
        <w:t>a</w:t>
      </w:r>
      <w:r w:rsidRPr="00306AFA">
        <w:rPr>
          <w:rFonts w:ascii="Arial" w:hAnsi="Arial" w:cs="Arial"/>
          <w:spacing w:val="1"/>
          <w:sz w:val="24"/>
          <w:szCs w:val="24"/>
        </w:rPr>
        <w:t>s</w:t>
      </w:r>
      <w:r w:rsidRPr="00306AFA">
        <w:rPr>
          <w:rFonts w:ascii="Arial" w:hAnsi="Arial" w:cs="Arial"/>
          <w:sz w:val="24"/>
          <w:szCs w:val="24"/>
        </w:rPr>
        <w:t>e d</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6"/>
          <w:sz w:val="24"/>
          <w:szCs w:val="24"/>
        </w:rPr>
        <w:t xml:space="preserve"> </w:t>
      </w:r>
      <w:r w:rsidRPr="00306AFA">
        <w:rPr>
          <w:rFonts w:ascii="Arial" w:hAnsi="Arial" w:cs="Arial"/>
          <w:spacing w:val="2"/>
          <w:sz w:val="24"/>
          <w:szCs w:val="24"/>
        </w:rPr>
        <w:t>j</w:t>
      </w:r>
      <w:r w:rsidRPr="00306AFA">
        <w:rPr>
          <w:rFonts w:ascii="Arial" w:hAnsi="Arial" w:cs="Arial"/>
          <w:spacing w:val="-1"/>
          <w:sz w:val="24"/>
          <w:szCs w:val="24"/>
        </w:rPr>
        <w:t>a</w:t>
      </w:r>
      <w:r w:rsidRPr="00306AFA">
        <w:rPr>
          <w:rFonts w:ascii="Arial" w:hAnsi="Arial" w:cs="Arial"/>
          <w:sz w:val="24"/>
          <w:szCs w:val="24"/>
        </w:rPr>
        <w:t>r</w:t>
      </w:r>
      <w:r w:rsidRPr="00306AFA">
        <w:rPr>
          <w:rFonts w:ascii="Arial" w:hAnsi="Arial" w:cs="Arial"/>
          <w:spacing w:val="2"/>
          <w:sz w:val="24"/>
          <w:szCs w:val="24"/>
        </w:rPr>
        <w:t>i</w:t>
      </w:r>
      <w:r w:rsidRPr="00306AFA">
        <w:rPr>
          <w:rFonts w:ascii="Arial" w:hAnsi="Arial" w:cs="Arial"/>
          <w:sz w:val="24"/>
          <w:szCs w:val="24"/>
        </w:rPr>
        <w:t>ng</w:t>
      </w:r>
      <w:r w:rsidRPr="00306AFA">
        <w:rPr>
          <w:rFonts w:ascii="Arial" w:hAnsi="Arial" w:cs="Arial"/>
          <w:spacing w:val="-1"/>
          <w:sz w:val="24"/>
          <w:szCs w:val="24"/>
        </w:rPr>
        <w:t>a</w:t>
      </w:r>
      <w:r w:rsidRPr="00306AFA">
        <w:rPr>
          <w:rFonts w:ascii="Arial" w:hAnsi="Arial" w:cs="Arial"/>
          <w:sz w:val="24"/>
          <w:szCs w:val="24"/>
        </w:rPr>
        <w:t>n</w:t>
      </w:r>
      <w:r w:rsidRPr="00306AFA">
        <w:rPr>
          <w:rFonts w:ascii="Arial" w:hAnsi="Arial" w:cs="Arial"/>
          <w:spacing w:val="16"/>
          <w:sz w:val="24"/>
          <w:szCs w:val="24"/>
        </w:rPr>
        <w:t xml:space="preserve"> </w:t>
      </w:r>
      <w:r w:rsidRPr="00306AFA">
        <w:rPr>
          <w:rFonts w:ascii="Arial" w:hAnsi="Arial" w:cs="Arial"/>
          <w:sz w:val="24"/>
          <w:szCs w:val="24"/>
        </w:rPr>
        <w:t>d</w:t>
      </w:r>
      <w:r w:rsidRPr="00306AFA">
        <w:rPr>
          <w:rFonts w:ascii="Arial" w:hAnsi="Arial" w:cs="Arial"/>
          <w:spacing w:val="-1"/>
          <w:sz w:val="24"/>
          <w:szCs w:val="24"/>
        </w:rPr>
        <w:t>a</w:t>
      </w:r>
      <w:r w:rsidRPr="00306AFA">
        <w:rPr>
          <w:rFonts w:ascii="Arial" w:hAnsi="Arial" w:cs="Arial"/>
          <w:sz w:val="24"/>
          <w:szCs w:val="24"/>
        </w:rPr>
        <w:t>p</w:t>
      </w:r>
      <w:r w:rsidRPr="00306AFA">
        <w:rPr>
          <w:rFonts w:ascii="Arial" w:hAnsi="Arial" w:cs="Arial"/>
          <w:spacing w:val="-1"/>
          <w:sz w:val="24"/>
          <w:szCs w:val="24"/>
        </w:rPr>
        <w:t>a</w:t>
      </w:r>
      <w:r w:rsidRPr="00306AFA">
        <w:rPr>
          <w:rFonts w:ascii="Arial" w:hAnsi="Arial" w:cs="Arial"/>
          <w:sz w:val="24"/>
          <w:szCs w:val="24"/>
        </w:rPr>
        <w:t xml:space="preserve">t </w:t>
      </w:r>
      <w:r w:rsidRPr="00306AFA">
        <w:rPr>
          <w:rFonts w:ascii="Arial" w:hAnsi="Arial" w:cs="Arial"/>
          <w:spacing w:val="1"/>
          <w:sz w:val="24"/>
          <w:szCs w:val="24"/>
        </w:rPr>
        <w:t>s</w:t>
      </w:r>
      <w:r w:rsidRPr="00306AFA">
        <w:rPr>
          <w:rFonts w:ascii="Arial" w:hAnsi="Arial" w:cs="Arial"/>
          <w:spacing w:val="-1"/>
          <w:sz w:val="24"/>
          <w:szCs w:val="24"/>
        </w:rPr>
        <w:t>a</w:t>
      </w:r>
      <w:r w:rsidRPr="00306AFA">
        <w:rPr>
          <w:rFonts w:ascii="Arial" w:hAnsi="Arial" w:cs="Arial"/>
          <w:spacing w:val="2"/>
          <w:sz w:val="24"/>
          <w:szCs w:val="24"/>
        </w:rPr>
        <w:t>li</w:t>
      </w:r>
      <w:r w:rsidRPr="00306AFA">
        <w:rPr>
          <w:rFonts w:ascii="Arial" w:hAnsi="Arial" w:cs="Arial"/>
          <w:sz w:val="24"/>
          <w:szCs w:val="24"/>
        </w:rPr>
        <w:t>ng</w:t>
      </w:r>
      <w:r w:rsidRPr="00306AFA">
        <w:rPr>
          <w:rFonts w:ascii="Arial" w:hAnsi="Arial" w:cs="Arial"/>
          <w:spacing w:val="3"/>
          <w:sz w:val="24"/>
          <w:szCs w:val="24"/>
        </w:rPr>
        <w:t xml:space="preserve"> </w:t>
      </w:r>
      <w:r w:rsidRPr="00306AFA">
        <w:rPr>
          <w:rFonts w:ascii="Arial" w:hAnsi="Arial" w:cs="Arial"/>
          <w:spacing w:val="2"/>
          <w:w w:val="99"/>
          <w:sz w:val="24"/>
          <w:szCs w:val="24"/>
        </w:rPr>
        <w:t>m</w:t>
      </w:r>
      <w:r w:rsidRPr="00306AFA">
        <w:rPr>
          <w:rFonts w:ascii="Arial" w:hAnsi="Arial" w:cs="Arial"/>
          <w:spacing w:val="-1"/>
          <w:w w:val="99"/>
          <w:sz w:val="24"/>
          <w:szCs w:val="24"/>
        </w:rPr>
        <w:t>e</w:t>
      </w:r>
      <w:r w:rsidRPr="00306AFA">
        <w:rPr>
          <w:rFonts w:ascii="Arial" w:hAnsi="Arial" w:cs="Arial"/>
          <w:w w:val="99"/>
          <w:sz w:val="24"/>
          <w:szCs w:val="24"/>
        </w:rPr>
        <w:t>nu</w:t>
      </w:r>
      <w:r w:rsidRPr="00306AFA">
        <w:rPr>
          <w:rFonts w:ascii="Arial" w:hAnsi="Arial" w:cs="Arial"/>
          <w:spacing w:val="-4"/>
          <w:w w:val="99"/>
          <w:sz w:val="24"/>
          <w:szCs w:val="24"/>
        </w:rPr>
        <w:t>n</w:t>
      </w:r>
      <w:r w:rsidRPr="00306AFA">
        <w:rPr>
          <w:rFonts w:ascii="Arial" w:hAnsi="Arial" w:cs="Arial"/>
          <w:spacing w:val="2"/>
          <w:w w:val="99"/>
          <w:sz w:val="24"/>
          <w:szCs w:val="24"/>
        </w:rPr>
        <w:t>j</w:t>
      </w:r>
      <w:r w:rsidRPr="00306AFA">
        <w:rPr>
          <w:rFonts w:ascii="Arial" w:hAnsi="Arial" w:cs="Arial"/>
          <w:spacing w:val="-1"/>
          <w:w w:val="99"/>
          <w:sz w:val="24"/>
          <w:szCs w:val="24"/>
        </w:rPr>
        <w:t>a</w:t>
      </w:r>
      <w:r w:rsidRPr="00306AFA">
        <w:rPr>
          <w:rFonts w:ascii="Arial" w:hAnsi="Arial" w:cs="Arial"/>
          <w:w w:val="99"/>
          <w:sz w:val="24"/>
          <w:szCs w:val="24"/>
        </w:rPr>
        <w:t>ng</w:t>
      </w:r>
      <w:r w:rsidRPr="00306AFA">
        <w:rPr>
          <w:rFonts w:ascii="Arial" w:hAnsi="Arial" w:cs="Arial"/>
          <w:w w:val="133"/>
          <w:sz w:val="24"/>
          <w:szCs w:val="24"/>
        </w:rPr>
        <w:t>.</w:t>
      </w:r>
    </w:p>
    <w:p w:rsidR="003E79BE" w:rsidRDefault="003E79BE" w:rsidP="00306AFA">
      <w:pPr>
        <w:rPr>
          <w:rFonts w:ascii="Arial" w:hAnsi="Arial" w:cs="Arial"/>
          <w:sz w:val="24"/>
          <w:szCs w:val="24"/>
        </w:rPr>
      </w:pPr>
    </w:p>
    <w:p w:rsidR="00CB64DA" w:rsidRPr="00306AFA" w:rsidRDefault="00CB64DA" w:rsidP="00306AFA">
      <w:pPr>
        <w:rPr>
          <w:rFonts w:ascii="Arial" w:hAnsi="Arial" w:cs="Arial"/>
          <w:sz w:val="24"/>
          <w:szCs w:val="24"/>
        </w:rPr>
      </w:pPr>
    </w:p>
    <w:p w:rsidR="00CB64DA" w:rsidRPr="00EE2D87" w:rsidRDefault="00EE2D87" w:rsidP="00EE2D87">
      <w:pPr>
        <w:pStyle w:val="ListParagraph"/>
        <w:numPr>
          <w:ilvl w:val="0"/>
          <w:numId w:val="9"/>
        </w:numPr>
        <w:ind w:left="360" w:hanging="360"/>
        <w:jc w:val="both"/>
        <w:rPr>
          <w:rFonts w:ascii="Arial" w:hAnsi="Arial" w:cs="Arial"/>
          <w:sz w:val="28"/>
          <w:szCs w:val="28"/>
        </w:rPr>
      </w:pPr>
      <w:r>
        <w:rPr>
          <w:rFonts w:ascii="Arial" w:hAnsi="Arial" w:cs="Arial"/>
          <w:b/>
          <w:bCs/>
          <w:sz w:val="28"/>
          <w:szCs w:val="28"/>
        </w:rPr>
        <w:t>EVOLOSI SISTEM BERBASIS KOMPUTER</w:t>
      </w:r>
    </w:p>
    <w:p w:rsidR="00EE2D87" w:rsidRPr="00EE2D87" w:rsidRDefault="00EE2D87" w:rsidP="00EE2D87">
      <w:pPr>
        <w:pStyle w:val="ListParagraph"/>
        <w:ind w:left="360"/>
        <w:jc w:val="both"/>
        <w:rPr>
          <w:rFonts w:ascii="Arial" w:hAnsi="Arial" w:cs="Arial"/>
          <w:sz w:val="28"/>
          <w:szCs w:val="28"/>
        </w:rPr>
      </w:pPr>
    </w:p>
    <w:p w:rsidR="00CB64DA" w:rsidRPr="00CB64DA" w:rsidRDefault="00CB64DA" w:rsidP="00CB64DA">
      <w:pPr>
        <w:numPr>
          <w:ilvl w:val="0"/>
          <w:numId w:val="3"/>
        </w:numPr>
        <w:tabs>
          <w:tab w:val="clear" w:pos="720"/>
        </w:tabs>
        <w:ind w:left="360"/>
        <w:jc w:val="both"/>
        <w:rPr>
          <w:rFonts w:ascii="Arial" w:hAnsi="Arial" w:cs="Arial"/>
          <w:sz w:val="24"/>
          <w:szCs w:val="24"/>
        </w:rPr>
      </w:pPr>
      <w:r w:rsidRPr="00CB64DA">
        <w:rPr>
          <w:rFonts w:ascii="Arial" w:hAnsi="Arial" w:cs="Arial"/>
          <w:b/>
          <w:bCs/>
          <w:sz w:val="24"/>
          <w:szCs w:val="24"/>
        </w:rPr>
        <w:t>Fokus awal pada data</w:t>
      </w:r>
    </w:p>
    <w:p w:rsidR="008A01FE" w:rsidRDefault="00CB64DA" w:rsidP="008A01FE">
      <w:pPr>
        <w:ind w:left="360"/>
        <w:jc w:val="both"/>
        <w:rPr>
          <w:rFonts w:ascii="Arial" w:hAnsi="Arial" w:cs="Arial"/>
          <w:sz w:val="24"/>
          <w:szCs w:val="24"/>
        </w:rPr>
      </w:pPr>
      <w:proofErr w:type="gramStart"/>
      <w:r w:rsidRPr="00CB64DA">
        <w:rPr>
          <w:rFonts w:ascii="Arial" w:hAnsi="Arial" w:cs="Arial"/>
          <w:sz w:val="24"/>
          <w:szCs w:val="24"/>
        </w:rPr>
        <w:t>Selama paruh pertama abad 20, perusahaan pada umumnya mengabaikan kebutuha n informasi para manajer.</w:t>
      </w:r>
      <w:proofErr w:type="gramEnd"/>
      <w:r w:rsidRPr="00CB64DA">
        <w:rPr>
          <w:rFonts w:ascii="Arial" w:hAnsi="Arial" w:cs="Arial"/>
          <w:sz w:val="24"/>
          <w:szCs w:val="24"/>
        </w:rPr>
        <w:t xml:space="preserve"> </w:t>
      </w:r>
      <w:proofErr w:type="gramStart"/>
      <w:r w:rsidRPr="00CB64DA">
        <w:rPr>
          <w:rFonts w:ascii="Arial" w:hAnsi="Arial" w:cs="Arial"/>
          <w:sz w:val="24"/>
          <w:szCs w:val="24"/>
        </w:rPr>
        <w:t>Pada fase ini penggunaan komputer hanya terbatas pada aplikasi akuntansi.</w:t>
      </w:r>
      <w:proofErr w:type="gramEnd"/>
      <w:r>
        <w:rPr>
          <w:rFonts w:ascii="Arial" w:hAnsi="Arial" w:cs="Arial"/>
          <w:sz w:val="24"/>
          <w:szCs w:val="24"/>
        </w:rPr>
        <w:t xml:space="preserve"> </w:t>
      </w:r>
      <w:proofErr w:type="gramStart"/>
      <w:r w:rsidRPr="00CB64DA">
        <w:rPr>
          <w:rFonts w:ascii="Arial" w:hAnsi="Arial" w:cs="Arial"/>
          <w:sz w:val="24"/>
          <w:szCs w:val="24"/>
        </w:rPr>
        <w:t>Nama aplikasi akuntasnsi berbasis komputer pada awalnya adalah pengolahan data elektronik (EDP) kemudian berubah menjadi Data prosesing (DP) dan Sistem Informasi Akuntansi (SIA).</w:t>
      </w:r>
      <w:proofErr w:type="gramEnd"/>
    </w:p>
    <w:p w:rsidR="00230394" w:rsidRDefault="00230394" w:rsidP="008A01FE">
      <w:pPr>
        <w:ind w:left="360"/>
        <w:jc w:val="both"/>
        <w:rPr>
          <w:rFonts w:ascii="Arial" w:hAnsi="Arial" w:cs="Arial"/>
          <w:sz w:val="24"/>
          <w:szCs w:val="24"/>
        </w:rPr>
      </w:pPr>
    </w:p>
    <w:p w:rsidR="00CB64DA" w:rsidRPr="008A01FE" w:rsidRDefault="00CB64DA" w:rsidP="008A01FE">
      <w:pPr>
        <w:pStyle w:val="ListParagraph"/>
        <w:numPr>
          <w:ilvl w:val="0"/>
          <w:numId w:val="3"/>
        </w:numPr>
        <w:tabs>
          <w:tab w:val="clear" w:pos="720"/>
        </w:tabs>
        <w:ind w:left="360"/>
        <w:jc w:val="both"/>
        <w:rPr>
          <w:rFonts w:ascii="Arial" w:hAnsi="Arial" w:cs="Arial"/>
          <w:sz w:val="24"/>
          <w:szCs w:val="24"/>
        </w:rPr>
      </w:pPr>
      <w:r w:rsidRPr="008A01FE">
        <w:rPr>
          <w:rFonts w:ascii="Arial" w:hAnsi="Arial" w:cs="Arial"/>
          <w:b/>
          <w:bCs/>
          <w:sz w:val="24"/>
          <w:szCs w:val="24"/>
        </w:rPr>
        <w:t>Fokus baru pada informasi</w:t>
      </w:r>
    </w:p>
    <w:p w:rsidR="00CB64DA" w:rsidRDefault="00CB64DA" w:rsidP="008A01FE">
      <w:pPr>
        <w:ind w:left="360"/>
        <w:jc w:val="both"/>
        <w:rPr>
          <w:rFonts w:ascii="Arial" w:hAnsi="Arial" w:cs="Arial"/>
          <w:sz w:val="24"/>
          <w:szCs w:val="24"/>
        </w:rPr>
      </w:pPr>
      <w:r w:rsidRPr="00CB64DA">
        <w:rPr>
          <w:rFonts w:ascii="Arial" w:hAnsi="Arial" w:cs="Arial"/>
          <w:sz w:val="24"/>
          <w:szCs w:val="24"/>
        </w:rPr>
        <w:t xml:space="preserve">Tahun 1964 diperkenalkan satu generasi baru alat penghitung yang mempengaruhi </w:t>
      </w:r>
      <w:proofErr w:type="gramStart"/>
      <w:r w:rsidRPr="00CB64DA">
        <w:rPr>
          <w:rFonts w:ascii="Arial" w:hAnsi="Arial" w:cs="Arial"/>
          <w:sz w:val="24"/>
          <w:szCs w:val="24"/>
        </w:rPr>
        <w:t>cara</w:t>
      </w:r>
      <w:proofErr w:type="gramEnd"/>
      <w:r w:rsidRPr="00CB64DA">
        <w:rPr>
          <w:rFonts w:ascii="Arial" w:hAnsi="Arial" w:cs="Arial"/>
          <w:sz w:val="24"/>
          <w:szCs w:val="24"/>
        </w:rPr>
        <w:t xml:space="preserve"> penggunaan komputer. </w:t>
      </w:r>
      <w:proofErr w:type="gramStart"/>
      <w:r w:rsidRPr="00CB64DA">
        <w:rPr>
          <w:rFonts w:ascii="Arial" w:hAnsi="Arial" w:cs="Arial"/>
          <w:sz w:val="24"/>
          <w:szCs w:val="24"/>
        </w:rPr>
        <w:t>Konsep penggunaan komputer sebagai SIM dipromosikan oleh pembuat komputer untuk mendukung peralatan baru tsb.</w:t>
      </w:r>
      <w:proofErr w:type="gramEnd"/>
      <w:r w:rsidRPr="00CB64DA">
        <w:rPr>
          <w:rFonts w:ascii="Arial" w:hAnsi="Arial" w:cs="Arial"/>
          <w:sz w:val="24"/>
          <w:szCs w:val="24"/>
        </w:rPr>
        <w:t xml:space="preserve"> </w:t>
      </w:r>
      <w:proofErr w:type="gramStart"/>
      <w:r w:rsidRPr="00CB64DA">
        <w:rPr>
          <w:rFonts w:ascii="Arial" w:hAnsi="Arial" w:cs="Arial"/>
          <w:sz w:val="24"/>
          <w:szCs w:val="24"/>
        </w:rPr>
        <w:t>Konsep SIM menyadari bahwa aplikasi komputer harus diterapkan untuk tujuan utama menghasilkan informasi manajemen.</w:t>
      </w:r>
      <w:proofErr w:type="gramEnd"/>
      <w:r w:rsidRPr="00CB64DA">
        <w:rPr>
          <w:rFonts w:ascii="Arial" w:hAnsi="Arial" w:cs="Arial"/>
          <w:sz w:val="24"/>
          <w:szCs w:val="24"/>
        </w:rPr>
        <w:t xml:space="preserve"> </w:t>
      </w:r>
      <w:proofErr w:type="gramStart"/>
      <w:r w:rsidRPr="00CB64DA">
        <w:rPr>
          <w:rFonts w:ascii="Arial" w:hAnsi="Arial" w:cs="Arial"/>
          <w:sz w:val="24"/>
          <w:szCs w:val="24"/>
        </w:rPr>
        <w:t>Konsep ini segera diterima oleh perusahaan besar.</w:t>
      </w:r>
      <w:proofErr w:type="gramEnd"/>
    </w:p>
    <w:p w:rsidR="00230394" w:rsidRPr="00CB64DA" w:rsidRDefault="00230394" w:rsidP="008A01FE">
      <w:pPr>
        <w:ind w:left="360"/>
        <w:jc w:val="both"/>
        <w:rPr>
          <w:rFonts w:ascii="Arial" w:hAnsi="Arial" w:cs="Arial"/>
          <w:sz w:val="24"/>
          <w:szCs w:val="24"/>
        </w:rPr>
      </w:pPr>
    </w:p>
    <w:p w:rsidR="00CB64DA" w:rsidRPr="00CB64DA" w:rsidRDefault="00CB64DA" w:rsidP="008A01FE">
      <w:pPr>
        <w:pStyle w:val="ListParagraph"/>
        <w:numPr>
          <w:ilvl w:val="0"/>
          <w:numId w:val="3"/>
        </w:numPr>
        <w:tabs>
          <w:tab w:val="clear" w:pos="720"/>
        </w:tabs>
        <w:ind w:left="360"/>
        <w:jc w:val="both"/>
        <w:rPr>
          <w:rFonts w:ascii="Arial" w:hAnsi="Arial" w:cs="Arial"/>
          <w:sz w:val="24"/>
          <w:szCs w:val="24"/>
        </w:rPr>
      </w:pPr>
      <w:r w:rsidRPr="00CB64DA">
        <w:rPr>
          <w:rFonts w:ascii="Arial" w:hAnsi="Arial" w:cs="Arial"/>
          <w:b/>
          <w:bCs/>
          <w:sz w:val="24"/>
          <w:szCs w:val="24"/>
        </w:rPr>
        <w:t>Fokus revisi pada pendukung keputusan</w:t>
      </w:r>
    </w:p>
    <w:p w:rsidR="00CB64DA" w:rsidRPr="00CB64DA" w:rsidRDefault="00CB64DA" w:rsidP="008A01FE">
      <w:pPr>
        <w:ind w:left="360"/>
        <w:jc w:val="both"/>
        <w:rPr>
          <w:rFonts w:ascii="Arial" w:hAnsi="Arial" w:cs="Arial"/>
          <w:sz w:val="24"/>
          <w:szCs w:val="24"/>
        </w:rPr>
      </w:pPr>
      <w:r w:rsidRPr="00CB64DA">
        <w:rPr>
          <w:rFonts w:ascii="Arial" w:hAnsi="Arial" w:cs="Arial"/>
          <w:sz w:val="24"/>
          <w:szCs w:val="24"/>
        </w:rPr>
        <w:t xml:space="preserve">Sistem pendukung keputusan (Decision support system) = sistem penghasil informasi yang ditujukan pada suatu masalah tertentu yang harus dipecahkan oleh manajer dan keputusan yang harus dibuat manajer. </w:t>
      </w:r>
      <w:proofErr w:type="gramStart"/>
      <w:r w:rsidRPr="00CB64DA">
        <w:rPr>
          <w:rFonts w:ascii="Arial" w:hAnsi="Arial" w:cs="Arial"/>
          <w:sz w:val="24"/>
          <w:szCs w:val="24"/>
        </w:rPr>
        <w:t>Manajer tsb.</w:t>
      </w:r>
      <w:proofErr w:type="gramEnd"/>
      <w:r w:rsidRPr="00CB64DA">
        <w:rPr>
          <w:rFonts w:ascii="Arial" w:hAnsi="Arial" w:cs="Arial"/>
          <w:sz w:val="24"/>
          <w:szCs w:val="24"/>
        </w:rPr>
        <w:t xml:space="preserve"> </w:t>
      </w:r>
      <w:proofErr w:type="gramStart"/>
      <w:r w:rsidRPr="00CB64DA">
        <w:rPr>
          <w:rFonts w:ascii="Arial" w:hAnsi="Arial" w:cs="Arial"/>
          <w:sz w:val="24"/>
          <w:szCs w:val="24"/>
        </w:rPr>
        <w:t>Berada di bagian manapun dalam organisasi pada tingkat manapun dan dalam area bisnis apapun.</w:t>
      </w:r>
      <w:proofErr w:type="gramEnd"/>
      <w:r w:rsidRPr="00CB64DA">
        <w:rPr>
          <w:rFonts w:ascii="Arial" w:hAnsi="Arial" w:cs="Arial"/>
          <w:sz w:val="24"/>
          <w:szCs w:val="24"/>
        </w:rPr>
        <w:t xml:space="preserve"> </w:t>
      </w:r>
      <w:proofErr w:type="gramStart"/>
      <w:r w:rsidRPr="00CB64DA">
        <w:rPr>
          <w:rFonts w:ascii="Arial" w:hAnsi="Arial" w:cs="Arial"/>
          <w:sz w:val="24"/>
          <w:szCs w:val="24"/>
        </w:rPr>
        <w:t>DSS dimaksudkan untuk mendukung kerja satu manajer secara khusus.</w:t>
      </w:r>
      <w:proofErr w:type="gramEnd"/>
    </w:p>
    <w:p w:rsidR="00CB64DA" w:rsidRPr="00CB64DA" w:rsidRDefault="00CB64DA" w:rsidP="008A01FE">
      <w:pPr>
        <w:ind w:left="360"/>
        <w:jc w:val="both"/>
        <w:rPr>
          <w:rFonts w:ascii="Arial" w:hAnsi="Arial" w:cs="Arial"/>
          <w:sz w:val="24"/>
          <w:szCs w:val="24"/>
        </w:rPr>
      </w:pPr>
      <w:r w:rsidRPr="00CB64DA">
        <w:rPr>
          <w:rFonts w:ascii="Arial" w:hAnsi="Arial" w:cs="Arial"/>
          <w:sz w:val="24"/>
          <w:szCs w:val="24"/>
        </w:rPr>
        <w:lastRenderedPageBreak/>
        <w:t xml:space="preserve">Spesifikasi </w:t>
      </w:r>
      <w:proofErr w:type="gramStart"/>
      <w:r w:rsidRPr="00CB64DA">
        <w:rPr>
          <w:rFonts w:ascii="Arial" w:hAnsi="Arial" w:cs="Arial"/>
          <w:sz w:val="24"/>
          <w:szCs w:val="24"/>
        </w:rPr>
        <w:t>DSS :</w:t>
      </w:r>
      <w:proofErr w:type="gramEnd"/>
    </w:p>
    <w:p w:rsidR="00CB64DA" w:rsidRPr="00CB64DA" w:rsidRDefault="00CB64DA" w:rsidP="00CB64DA">
      <w:pPr>
        <w:numPr>
          <w:ilvl w:val="0"/>
          <w:numId w:val="6"/>
        </w:numPr>
        <w:jc w:val="both"/>
        <w:rPr>
          <w:rFonts w:ascii="Arial" w:hAnsi="Arial" w:cs="Arial"/>
          <w:sz w:val="24"/>
          <w:szCs w:val="24"/>
        </w:rPr>
      </w:pPr>
      <w:r w:rsidRPr="00CB64DA">
        <w:rPr>
          <w:rFonts w:ascii="Arial" w:hAnsi="Arial" w:cs="Arial"/>
          <w:sz w:val="24"/>
          <w:szCs w:val="24"/>
        </w:rPr>
        <w:t>Berfokus pada proses keputusan daripada proses transaksi</w:t>
      </w:r>
    </w:p>
    <w:p w:rsidR="00CB64DA" w:rsidRPr="00CB64DA" w:rsidRDefault="00CB64DA" w:rsidP="00CB64DA">
      <w:pPr>
        <w:numPr>
          <w:ilvl w:val="0"/>
          <w:numId w:val="6"/>
        </w:numPr>
        <w:jc w:val="both"/>
        <w:rPr>
          <w:rFonts w:ascii="Arial" w:hAnsi="Arial" w:cs="Arial"/>
          <w:sz w:val="24"/>
          <w:szCs w:val="24"/>
        </w:rPr>
      </w:pPr>
      <w:r w:rsidRPr="00CB64DA">
        <w:rPr>
          <w:rFonts w:ascii="Arial" w:hAnsi="Arial" w:cs="Arial"/>
          <w:sz w:val="24"/>
          <w:szCs w:val="24"/>
        </w:rPr>
        <w:t>Dirancang dengan mudah, sederhana, dapat diterapkan dengan cepat dan mudah diubah.</w:t>
      </w:r>
    </w:p>
    <w:p w:rsidR="00CB64DA" w:rsidRPr="00CB64DA" w:rsidRDefault="00CB64DA" w:rsidP="00CB64DA">
      <w:pPr>
        <w:numPr>
          <w:ilvl w:val="0"/>
          <w:numId w:val="6"/>
        </w:numPr>
        <w:jc w:val="both"/>
        <w:rPr>
          <w:rFonts w:ascii="Arial" w:hAnsi="Arial" w:cs="Arial"/>
          <w:sz w:val="24"/>
          <w:szCs w:val="24"/>
        </w:rPr>
      </w:pPr>
      <w:r w:rsidRPr="00CB64DA">
        <w:rPr>
          <w:rFonts w:ascii="Arial" w:hAnsi="Arial" w:cs="Arial"/>
          <w:sz w:val="24"/>
          <w:szCs w:val="24"/>
        </w:rPr>
        <w:t>Dirancang dan dioperasikan oleh manajer</w:t>
      </w:r>
    </w:p>
    <w:p w:rsidR="00CB64DA" w:rsidRPr="00CB64DA" w:rsidRDefault="00CB64DA" w:rsidP="00CB64DA">
      <w:pPr>
        <w:numPr>
          <w:ilvl w:val="0"/>
          <w:numId w:val="6"/>
        </w:numPr>
        <w:jc w:val="both"/>
        <w:rPr>
          <w:rFonts w:ascii="Arial" w:hAnsi="Arial" w:cs="Arial"/>
          <w:sz w:val="24"/>
          <w:szCs w:val="24"/>
        </w:rPr>
      </w:pPr>
      <w:r w:rsidRPr="00CB64DA">
        <w:rPr>
          <w:rFonts w:ascii="Arial" w:hAnsi="Arial" w:cs="Arial"/>
          <w:sz w:val="24"/>
          <w:szCs w:val="24"/>
        </w:rPr>
        <w:t>Mampu memberikan informasi yang berguna bagi analisis kegiatan manajerial.</w:t>
      </w:r>
    </w:p>
    <w:p w:rsidR="00CB64DA" w:rsidRPr="00CB64DA" w:rsidRDefault="00CB64DA" w:rsidP="00CB64DA">
      <w:pPr>
        <w:numPr>
          <w:ilvl w:val="0"/>
          <w:numId w:val="6"/>
        </w:numPr>
        <w:jc w:val="both"/>
        <w:rPr>
          <w:rFonts w:ascii="Arial" w:hAnsi="Arial" w:cs="Arial"/>
          <w:sz w:val="24"/>
          <w:szCs w:val="24"/>
        </w:rPr>
      </w:pPr>
      <w:r w:rsidRPr="00CB64DA">
        <w:rPr>
          <w:rFonts w:ascii="Arial" w:hAnsi="Arial" w:cs="Arial"/>
          <w:sz w:val="24"/>
          <w:szCs w:val="24"/>
        </w:rPr>
        <w:t>Berkaitan dengan hanya bagian kecil dari masalah besar</w:t>
      </w:r>
    </w:p>
    <w:p w:rsidR="00CB64DA" w:rsidRPr="00CB64DA" w:rsidRDefault="00CB64DA" w:rsidP="00CB64DA">
      <w:pPr>
        <w:numPr>
          <w:ilvl w:val="0"/>
          <w:numId w:val="6"/>
        </w:numPr>
        <w:jc w:val="both"/>
        <w:rPr>
          <w:rFonts w:ascii="Arial" w:hAnsi="Arial" w:cs="Arial"/>
          <w:sz w:val="24"/>
          <w:szCs w:val="24"/>
        </w:rPr>
      </w:pPr>
      <w:r w:rsidRPr="00CB64DA">
        <w:rPr>
          <w:rFonts w:ascii="Arial" w:hAnsi="Arial" w:cs="Arial"/>
          <w:sz w:val="24"/>
          <w:szCs w:val="24"/>
        </w:rPr>
        <w:t xml:space="preserve">Memiliki logika yang serupa dengan </w:t>
      </w:r>
      <w:proofErr w:type="gramStart"/>
      <w:r w:rsidRPr="00CB64DA">
        <w:rPr>
          <w:rFonts w:ascii="Arial" w:hAnsi="Arial" w:cs="Arial"/>
          <w:sz w:val="24"/>
          <w:szCs w:val="24"/>
        </w:rPr>
        <w:t>cara</w:t>
      </w:r>
      <w:proofErr w:type="gramEnd"/>
      <w:r w:rsidRPr="00CB64DA">
        <w:rPr>
          <w:rFonts w:ascii="Arial" w:hAnsi="Arial" w:cs="Arial"/>
          <w:sz w:val="24"/>
          <w:szCs w:val="24"/>
        </w:rPr>
        <w:t xml:space="preserve"> manajer menganilis situasi yang sama.</w:t>
      </w:r>
    </w:p>
    <w:p w:rsidR="00CB64DA" w:rsidRPr="00CB64DA" w:rsidRDefault="00CB64DA" w:rsidP="00CB64DA">
      <w:pPr>
        <w:numPr>
          <w:ilvl w:val="0"/>
          <w:numId w:val="6"/>
        </w:numPr>
        <w:jc w:val="both"/>
        <w:rPr>
          <w:rFonts w:ascii="Arial" w:hAnsi="Arial" w:cs="Arial"/>
          <w:sz w:val="24"/>
          <w:szCs w:val="24"/>
        </w:rPr>
      </w:pPr>
      <w:r w:rsidRPr="00CB64DA">
        <w:rPr>
          <w:rFonts w:ascii="Arial" w:hAnsi="Arial" w:cs="Arial"/>
          <w:sz w:val="24"/>
          <w:szCs w:val="24"/>
        </w:rPr>
        <w:t xml:space="preserve">Memiliki basis data berisi informasi yang disarikan dari file dan informasi </w:t>
      </w:r>
      <w:proofErr w:type="gramStart"/>
      <w:r w:rsidRPr="00CB64DA">
        <w:rPr>
          <w:rFonts w:ascii="Arial" w:hAnsi="Arial" w:cs="Arial"/>
          <w:sz w:val="24"/>
          <w:szCs w:val="24"/>
        </w:rPr>
        <w:t>lain</w:t>
      </w:r>
      <w:proofErr w:type="gramEnd"/>
      <w:r w:rsidRPr="00CB64DA">
        <w:rPr>
          <w:rFonts w:ascii="Arial" w:hAnsi="Arial" w:cs="Arial"/>
          <w:sz w:val="24"/>
          <w:szCs w:val="24"/>
        </w:rPr>
        <w:t xml:space="preserve"> organisasi yang berasal dari lingkungan eksternal.</w:t>
      </w:r>
    </w:p>
    <w:p w:rsidR="00CB64DA" w:rsidRDefault="00CB64DA" w:rsidP="00CB64DA">
      <w:pPr>
        <w:numPr>
          <w:ilvl w:val="0"/>
          <w:numId w:val="6"/>
        </w:numPr>
        <w:jc w:val="both"/>
        <w:rPr>
          <w:rFonts w:ascii="Arial" w:hAnsi="Arial" w:cs="Arial"/>
          <w:sz w:val="24"/>
          <w:szCs w:val="24"/>
        </w:rPr>
      </w:pPr>
      <w:r w:rsidRPr="00CB64DA">
        <w:rPr>
          <w:rFonts w:ascii="Arial" w:hAnsi="Arial" w:cs="Arial"/>
          <w:sz w:val="24"/>
          <w:szCs w:val="24"/>
        </w:rPr>
        <w:t>Memungkinkan manajer untuk menguji hasil yang mungkin dari serangkaian alternatif.</w:t>
      </w:r>
    </w:p>
    <w:p w:rsidR="00230394" w:rsidRPr="00CB64DA" w:rsidRDefault="00230394" w:rsidP="00230394">
      <w:pPr>
        <w:ind w:left="720"/>
        <w:jc w:val="both"/>
        <w:rPr>
          <w:rFonts w:ascii="Arial" w:hAnsi="Arial" w:cs="Arial"/>
          <w:sz w:val="24"/>
          <w:szCs w:val="24"/>
        </w:rPr>
      </w:pPr>
    </w:p>
    <w:p w:rsidR="00CB64DA" w:rsidRPr="00CB64DA" w:rsidRDefault="00CB64DA" w:rsidP="008A01FE">
      <w:pPr>
        <w:pStyle w:val="ListParagraph"/>
        <w:numPr>
          <w:ilvl w:val="0"/>
          <w:numId w:val="3"/>
        </w:numPr>
        <w:tabs>
          <w:tab w:val="clear" w:pos="720"/>
        </w:tabs>
        <w:ind w:left="360"/>
        <w:jc w:val="both"/>
        <w:rPr>
          <w:rFonts w:ascii="Arial" w:hAnsi="Arial" w:cs="Arial"/>
          <w:sz w:val="24"/>
          <w:szCs w:val="24"/>
        </w:rPr>
      </w:pPr>
      <w:r w:rsidRPr="00CB64DA">
        <w:rPr>
          <w:rFonts w:ascii="Arial" w:hAnsi="Arial" w:cs="Arial"/>
          <w:b/>
          <w:bCs/>
          <w:sz w:val="24"/>
          <w:szCs w:val="24"/>
        </w:rPr>
        <w:t>Fokus pada Komunikasi</w:t>
      </w:r>
    </w:p>
    <w:p w:rsidR="00CB64DA" w:rsidRDefault="00CB64DA" w:rsidP="008A01FE">
      <w:pPr>
        <w:ind w:left="360"/>
        <w:jc w:val="both"/>
        <w:rPr>
          <w:rFonts w:ascii="Arial" w:hAnsi="Arial" w:cs="Arial"/>
          <w:sz w:val="24"/>
          <w:szCs w:val="24"/>
        </w:rPr>
      </w:pPr>
      <w:r w:rsidRPr="00CB64DA">
        <w:rPr>
          <w:rFonts w:ascii="Arial" w:hAnsi="Arial" w:cs="Arial"/>
          <w:sz w:val="24"/>
          <w:szCs w:val="24"/>
        </w:rPr>
        <w:t xml:space="preserve">Pada waktu DSS </w:t>
      </w:r>
      <w:proofErr w:type="gramStart"/>
      <w:r w:rsidRPr="00CB64DA">
        <w:rPr>
          <w:rFonts w:ascii="Arial" w:hAnsi="Arial" w:cs="Arial"/>
          <w:sz w:val="24"/>
          <w:szCs w:val="24"/>
        </w:rPr>
        <w:t>berkembang ,</w:t>
      </w:r>
      <w:proofErr w:type="gramEnd"/>
      <w:r w:rsidRPr="00CB64DA">
        <w:rPr>
          <w:rFonts w:ascii="Arial" w:hAnsi="Arial" w:cs="Arial"/>
          <w:sz w:val="24"/>
          <w:szCs w:val="24"/>
        </w:rPr>
        <w:t xml:space="preserve"> perhatian juga difokuskan pada otomatisasi kantor (office automation/OA) OA memudahkan komunikasi dan meningkatkan produktivitas diantara para manajer dan pekerja kantor melalui penggunaan alat elektronik.</w:t>
      </w:r>
      <w:r w:rsidR="008A01FE">
        <w:rPr>
          <w:rFonts w:ascii="Arial" w:hAnsi="Arial" w:cs="Arial"/>
          <w:sz w:val="24"/>
          <w:szCs w:val="24"/>
        </w:rPr>
        <w:t xml:space="preserve"> </w:t>
      </w:r>
      <w:proofErr w:type="gramStart"/>
      <w:r w:rsidRPr="00CB64DA">
        <w:rPr>
          <w:rFonts w:ascii="Arial" w:hAnsi="Arial" w:cs="Arial"/>
          <w:sz w:val="24"/>
          <w:szCs w:val="24"/>
        </w:rPr>
        <w:t>OA telah berkembang meliputi beragam aplikasi seperti konferensi jarak jauh, voice mail, e-mail, electronik calendaring, facsimile transmission.</w:t>
      </w:r>
      <w:proofErr w:type="gramEnd"/>
    </w:p>
    <w:p w:rsidR="00230394" w:rsidRPr="00CB64DA" w:rsidRDefault="00230394" w:rsidP="008A01FE">
      <w:pPr>
        <w:ind w:left="360"/>
        <w:jc w:val="both"/>
        <w:rPr>
          <w:rFonts w:ascii="Arial" w:hAnsi="Arial" w:cs="Arial"/>
          <w:sz w:val="24"/>
          <w:szCs w:val="24"/>
        </w:rPr>
      </w:pPr>
    </w:p>
    <w:p w:rsidR="00CB64DA" w:rsidRPr="00CB64DA" w:rsidRDefault="00CB64DA" w:rsidP="008A01FE">
      <w:pPr>
        <w:pStyle w:val="ListParagraph"/>
        <w:numPr>
          <w:ilvl w:val="0"/>
          <w:numId w:val="3"/>
        </w:numPr>
        <w:tabs>
          <w:tab w:val="clear" w:pos="720"/>
        </w:tabs>
        <w:ind w:left="360"/>
        <w:jc w:val="both"/>
        <w:rPr>
          <w:rFonts w:ascii="Arial" w:hAnsi="Arial" w:cs="Arial"/>
          <w:sz w:val="24"/>
          <w:szCs w:val="24"/>
        </w:rPr>
      </w:pPr>
      <w:r w:rsidRPr="00CB64DA">
        <w:rPr>
          <w:rFonts w:ascii="Arial" w:hAnsi="Arial" w:cs="Arial"/>
          <w:b/>
          <w:bCs/>
          <w:sz w:val="24"/>
          <w:szCs w:val="24"/>
        </w:rPr>
        <w:t>Fokus potensial pada konsultasi</w:t>
      </w:r>
    </w:p>
    <w:p w:rsidR="00230394" w:rsidRDefault="00CB64DA" w:rsidP="008A01FE">
      <w:pPr>
        <w:ind w:left="360"/>
        <w:jc w:val="both"/>
        <w:rPr>
          <w:rFonts w:ascii="Arial" w:hAnsi="Arial" w:cs="Arial"/>
          <w:sz w:val="24"/>
          <w:szCs w:val="24"/>
        </w:rPr>
      </w:pPr>
      <w:r w:rsidRPr="00CB64DA">
        <w:rPr>
          <w:rFonts w:ascii="Arial" w:hAnsi="Arial" w:cs="Arial"/>
          <w:sz w:val="24"/>
          <w:szCs w:val="24"/>
        </w:rPr>
        <w:t xml:space="preserve">Komputer dapat diprogram untuk melaksanakan sebagian penalaran logis yang </w:t>
      </w:r>
      <w:proofErr w:type="gramStart"/>
      <w:r w:rsidRPr="00CB64DA">
        <w:rPr>
          <w:rFonts w:ascii="Arial" w:hAnsi="Arial" w:cs="Arial"/>
          <w:sz w:val="24"/>
          <w:szCs w:val="24"/>
        </w:rPr>
        <w:t>sama</w:t>
      </w:r>
      <w:proofErr w:type="gramEnd"/>
      <w:r w:rsidRPr="00CB64DA">
        <w:rPr>
          <w:rFonts w:ascii="Arial" w:hAnsi="Arial" w:cs="Arial"/>
          <w:sz w:val="24"/>
          <w:szCs w:val="24"/>
        </w:rPr>
        <w:t xml:space="preserve"> seperti manusia, suatu aplikasi yang dinamakan kecerdasan buatan (artificial intelligence).</w:t>
      </w:r>
      <w:r w:rsidR="008A01FE">
        <w:rPr>
          <w:rFonts w:ascii="Arial" w:hAnsi="Arial" w:cs="Arial"/>
          <w:sz w:val="24"/>
          <w:szCs w:val="24"/>
        </w:rPr>
        <w:t xml:space="preserve"> </w:t>
      </w:r>
      <w:r w:rsidRPr="00CB64DA">
        <w:rPr>
          <w:rFonts w:ascii="Arial" w:hAnsi="Arial" w:cs="Arial"/>
          <w:sz w:val="24"/>
          <w:szCs w:val="24"/>
        </w:rPr>
        <w:t>Kemampuan Sebuah Sistem Informasi Manajemen</w:t>
      </w:r>
      <w:r w:rsidR="008A01FE">
        <w:rPr>
          <w:rFonts w:ascii="Arial" w:hAnsi="Arial" w:cs="Arial"/>
          <w:sz w:val="24"/>
          <w:szCs w:val="24"/>
        </w:rPr>
        <w:t xml:space="preserve"> </w:t>
      </w:r>
      <w:r w:rsidRPr="00CB64DA">
        <w:rPr>
          <w:rFonts w:ascii="Arial" w:hAnsi="Arial" w:cs="Arial"/>
          <w:sz w:val="24"/>
          <w:szCs w:val="24"/>
        </w:rPr>
        <w:t xml:space="preserve">Pengetahuan tentang potensi kemampuan sistem informasi yang dikomputerisasi </w:t>
      </w:r>
      <w:proofErr w:type="gramStart"/>
      <w:r w:rsidRPr="00CB64DA">
        <w:rPr>
          <w:rFonts w:ascii="Arial" w:hAnsi="Arial" w:cs="Arial"/>
          <w:sz w:val="24"/>
          <w:szCs w:val="24"/>
        </w:rPr>
        <w:t>akan</w:t>
      </w:r>
      <w:proofErr w:type="gramEnd"/>
      <w:r w:rsidRPr="00CB64DA">
        <w:rPr>
          <w:rFonts w:ascii="Arial" w:hAnsi="Arial" w:cs="Arial"/>
          <w:sz w:val="24"/>
          <w:szCs w:val="24"/>
        </w:rPr>
        <w:t xml:space="preserve"> memungkinkan seorang manajer secara sistematis menganalisis masing-masing tugas organisasi dan menyesuaikannya dengan kemampuan komputer.</w:t>
      </w:r>
      <w:r w:rsidR="008A01FE">
        <w:rPr>
          <w:rFonts w:ascii="Arial" w:hAnsi="Arial" w:cs="Arial"/>
          <w:sz w:val="24"/>
          <w:szCs w:val="24"/>
        </w:rPr>
        <w:t xml:space="preserve"> </w:t>
      </w:r>
      <w:proofErr w:type="gramStart"/>
      <w:r w:rsidRPr="00CB64DA">
        <w:rPr>
          <w:rFonts w:ascii="Arial" w:hAnsi="Arial" w:cs="Arial"/>
          <w:sz w:val="24"/>
          <w:szCs w:val="24"/>
        </w:rPr>
        <w:t>SIM secara khusus memiliki beberapa kemampuan teknis sesuai yang direncanakan baginya.</w:t>
      </w:r>
      <w:proofErr w:type="gramEnd"/>
      <w:r w:rsidRPr="00CB64DA">
        <w:rPr>
          <w:rFonts w:ascii="Arial" w:hAnsi="Arial" w:cs="Arial"/>
          <w:sz w:val="24"/>
          <w:szCs w:val="24"/>
        </w:rPr>
        <w:t xml:space="preserve"> Secara kolektif kemampuan ini menyangkal pernyataan bahwa komputer hanyalah mesin penjumlah atau kalkulator yang berkapasitas tinggi, sebenarnya komputer tidak dapat mengerjakan sesuatu </w:t>
      </w:r>
      <w:proofErr w:type="gramStart"/>
      <w:r w:rsidRPr="00CB64DA">
        <w:rPr>
          <w:rFonts w:ascii="Arial" w:hAnsi="Arial" w:cs="Arial"/>
          <w:sz w:val="24"/>
          <w:szCs w:val="24"/>
        </w:rPr>
        <w:t>ia</w:t>
      </w:r>
      <w:proofErr w:type="gramEnd"/>
      <w:r w:rsidRPr="00CB64DA">
        <w:rPr>
          <w:rFonts w:ascii="Arial" w:hAnsi="Arial" w:cs="Arial"/>
          <w:sz w:val="24"/>
          <w:szCs w:val="24"/>
        </w:rPr>
        <w:t xml:space="preserve"> hanya mengerjakan lebih cepat. </w:t>
      </w:r>
      <w:proofErr w:type="gramStart"/>
      <w:r w:rsidRPr="00CB64DA">
        <w:rPr>
          <w:rFonts w:ascii="Arial" w:hAnsi="Arial" w:cs="Arial"/>
          <w:sz w:val="24"/>
          <w:szCs w:val="24"/>
        </w:rPr>
        <w:t>Sistem informasi komputer dapat memiliki sejumlah kemampuan jauh diatas sistem non komputer.</w:t>
      </w:r>
      <w:proofErr w:type="gramEnd"/>
      <w:r w:rsidRPr="00CB64DA">
        <w:rPr>
          <w:rFonts w:ascii="Arial" w:hAnsi="Arial" w:cs="Arial"/>
          <w:sz w:val="24"/>
          <w:szCs w:val="24"/>
        </w:rPr>
        <w:t xml:space="preserve"> Dan kemampuan ini telah merevolusikan proses manajemen yang menggunakan informasi yang dihasilkan oleh sistem yang telah ada. </w:t>
      </w:r>
    </w:p>
    <w:p w:rsidR="00230394" w:rsidRDefault="00230394" w:rsidP="008A01FE">
      <w:pPr>
        <w:ind w:left="360"/>
        <w:jc w:val="both"/>
        <w:rPr>
          <w:rFonts w:ascii="Arial" w:hAnsi="Arial" w:cs="Arial"/>
          <w:sz w:val="24"/>
          <w:szCs w:val="24"/>
        </w:rPr>
      </w:pPr>
    </w:p>
    <w:p w:rsidR="00CB64DA" w:rsidRPr="00CB64DA" w:rsidRDefault="00CB64DA" w:rsidP="008A01FE">
      <w:pPr>
        <w:ind w:left="360"/>
        <w:jc w:val="both"/>
        <w:rPr>
          <w:rFonts w:ascii="Arial" w:hAnsi="Arial" w:cs="Arial"/>
          <w:sz w:val="24"/>
          <w:szCs w:val="24"/>
        </w:rPr>
      </w:pPr>
      <w:r w:rsidRPr="00CB64DA">
        <w:rPr>
          <w:rFonts w:ascii="Arial" w:hAnsi="Arial" w:cs="Arial"/>
          <w:sz w:val="24"/>
          <w:szCs w:val="24"/>
        </w:rPr>
        <w:t xml:space="preserve">Beberapa kemampuan teknis terpenting dalam sistem </w:t>
      </w:r>
      <w:proofErr w:type="gramStart"/>
      <w:r w:rsidRPr="00CB64DA">
        <w:rPr>
          <w:rFonts w:ascii="Arial" w:hAnsi="Arial" w:cs="Arial"/>
          <w:sz w:val="24"/>
          <w:szCs w:val="24"/>
        </w:rPr>
        <w:t>komputer :</w:t>
      </w:r>
      <w:proofErr w:type="gramEnd"/>
    </w:p>
    <w:p w:rsidR="00CB64DA" w:rsidRPr="00CB64DA" w:rsidRDefault="00CB64DA" w:rsidP="00CB64DA">
      <w:pPr>
        <w:numPr>
          <w:ilvl w:val="0"/>
          <w:numId w:val="8"/>
        </w:numPr>
        <w:jc w:val="both"/>
        <w:rPr>
          <w:rFonts w:ascii="Arial" w:hAnsi="Arial" w:cs="Arial"/>
          <w:sz w:val="24"/>
          <w:szCs w:val="24"/>
        </w:rPr>
      </w:pPr>
      <w:r w:rsidRPr="00CB64DA">
        <w:rPr>
          <w:rFonts w:ascii="Arial" w:hAnsi="Arial" w:cs="Arial"/>
          <w:sz w:val="24"/>
          <w:szCs w:val="24"/>
        </w:rPr>
        <w:t>Pemrosesan data batch</w:t>
      </w:r>
    </w:p>
    <w:p w:rsidR="00CB64DA" w:rsidRPr="00CB64DA" w:rsidRDefault="00CB64DA" w:rsidP="00CB64DA">
      <w:pPr>
        <w:numPr>
          <w:ilvl w:val="0"/>
          <w:numId w:val="8"/>
        </w:numPr>
        <w:jc w:val="both"/>
        <w:rPr>
          <w:rFonts w:ascii="Arial" w:hAnsi="Arial" w:cs="Arial"/>
          <w:sz w:val="24"/>
          <w:szCs w:val="24"/>
        </w:rPr>
      </w:pPr>
      <w:r w:rsidRPr="00CB64DA">
        <w:rPr>
          <w:rFonts w:ascii="Arial" w:hAnsi="Arial" w:cs="Arial"/>
          <w:sz w:val="24"/>
          <w:szCs w:val="24"/>
        </w:rPr>
        <w:lastRenderedPageBreak/>
        <w:t>Pemrosesan data tunggal</w:t>
      </w:r>
    </w:p>
    <w:p w:rsidR="00CB64DA" w:rsidRPr="00CB64DA" w:rsidRDefault="00CB64DA" w:rsidP="00CB64DA">
      <w:pPr>
        <w:numPr>
          <w:ilvl w:val="0"/>
          <w:numId w:val="8"/>
        </w:numPr>
        <w:jc w:val="both"/>
        <w:rPr>
          <w:rFonts w:ascii="Arial" w:hAnsi="Arial" w:cs="Arial"/>
          <w:sz w:val="24"/>
          <w:szCs w:val="24"/>
        </w:rPr>
      </w:pPr>
      <w:r w:rsidRPr="00CB64DA">
        <w:rPr>
          <w:rFonts w:ascii="Arial" w:hAnsi="Arial" w:cs="Arial"/>
          <w:sz w:val="24"/>
          <w:szCs w:val="24"/>
        </w:rPr>
        <w:t>Pemrosesan on-line, real time</w:t>
      </w:r>
    </w:p>
    <w:p w:rsidR="00CB64DA" w:rsidRPr="00CB64DA" w:rsidRDefault="00CB64DA" w:rsidP="00CB64DA">
      <w:pPr>
        <w:numPr>
          <w:ilvl w:val="0"/>
          <w:numId w:val="8"/>
        </w:numPr>
        <w:jc w:val="both"/>
        <w:rPr>
          <w:rFonts w:ascii="Arial" w:hAnsi="Arial" w:cs="Arial"/>
          <w:sz w:val="24"/>
          <w:szCs w:val="24"/>
        </w:rPr>
      </w:pPr>
      <w:r w:rsidRPr="00CB64DA">
        <w:rPr>
          <w:rFonts w:ascii="Arial" w:hAnsi="Arial" w:cs="Arial"/>
          <w:sz w:val="24"/>
          <w:szCs w:val="24"/>
        </w:rPr>
        <w:t>Komunikasi data dan switching pesan</w:t>
      </w:r>
    </w:p>
    <w:p w:rsidR="00CB64DA" w:rsidRPr="00CB64DA" w:rsidRDefault="00CB64DA" w:rsidP="00CB64DA">
      <w:pPr>
        <w:numPr>
          <w:ilvl w:val="0"/>
          <w:numId w:val="8"/>
        </w:numPr>
        <w:jc w:val="both"/>
        <w:rPr>
          <w:rFonts w:ascii="Arial" w:hAnsi="Arial" w:cs="Arial"/>
          <w:sz w:val="24"/>
          <w:szCs w:val="24"/>
        </w:rPr>
      </w:pPr>
      <w:r w:rsidRPr="00CB64DA">
        <w:rPr>
          <w:rFonts w:ascii="Arial" w:hAnsi="Arial" w:cs="Arial"/>
          <w:sz w:val="24"/>
          <w:szCs w:val="24"/>
        </w:rPr>
        <w:t>Pemasukan data jarak jauh dan up date file</w:t>
      </w:r>
    </w:p>
    <w:p w:rsidR="00CB64DA" w:rsidRPr="00CB64DA" w:rsidRDefault="00CB64DA" w:rsidP="00CB64DA">
      <w:pPr>
        <w:numPr>
          <w:ilvl w:val="0"/>
          <w:numId w:val="8"/>
        </w:numPr>
        <w:jc w:val="both"/>
        <w:rPr>
          <w:rFonts w:ascii="Arial" w:hAnsi="Arial" w:cs="Arial"/>
          <w:sz w:val="24"/>
          <w:szCs w:val="24"/>
        </w:rPr>
      </w:pPr>
      <w:r w:rsidRPr="00CB64DA">
        <w:rPr>
          <w:rFonts w:ascii="Arial" w:hAnsi="Arial" w:cs="Arial"/>
          <w:sz w:val="24"/>
          <w:szCs w:val="24"/>
        </w:rPr>
        <w:t>Pencarian records dan analisis</w:t>
      </w:r>
    </w:p>
    <w:p w:rsidR="00CB64DA" w:rsidRPr="00CB64DA" w:rsidRDefault="00CB64DA" w:rsidP="00CB64DA">
      <w:pPr>
        <w:numPr>
          <w:ilvl w:val="0"/>
          <w:numId w:val="8"/>
        </w:numPr>
        <w:jc w:val="both"/>
        <w:rPr>
          <w:rFonts w:ascii="Arial" w:hAnsi="Arial" w:cs="Arial"/>
          <w:sz w:val="24"/>
          <w:szCs w:val="24"/>
        </w:rPr>
      </w:pPr>
      <w:r w:rsidRPr="00CB64DA">
        <w:rPr>
          <w:rFonts w:ascii="Arial" w:hAnsi="Arial" w:cs="Arial"/>
          <w:sz w:val="24"/>
          <w:szCs w:val="24"/>
        </w:rPr>
        <w:t>Pencarian file</w:t>
      </w:r>
    </w:p>
    <w:p w:rsidR="00CB64DA" w:rsidRPr="00CB64DA" w:rsidRDefault="00CB64DA" w:rsidP="00CB64DA">
      <w:pPr>
        <w:numPr>
          <w:ilvl w:val="0"/>
          <w:numId w:val="8"/>
        </w:numPr>
        <w:jc w:val="both"/>
        <w:rPr>
          <w:rFonts w:ascii="Arial" w:hAnsi="Arial" w:cs="Arial"/>
          <w:sz w:val="24"/>
          <w:szCs w:val="24"/>
        </w:rPr>
      </w:pPr>
      <w:r w:rsidRPr="00CB64DA">
        <w:rPr>
          <w:rFonts w:ascii="Arial" w:hAnsi="Arial" w:cs="Arial"/>
          <w:sz w:val="24"/>
          <w:szCs w:val="24"/>
        </w:rPr>
        <w:t>Algoritme dan model keputusan</w:t>
      </w:r>
    </w:p>
    <w:p w:rsidR="00CB64DA" w:rsidRPr="00CB64DA" w:rsidRDefault="00CB64DA" w:rsidP="00CB64DA">
      <w:pPr>
        <w:numPr>
          <w:ilvl w:val="0"/>
          <w:numId w:val="8"/>
        </w:numPr>
        <w:jc w:val="both"/>
        <w:rPr>
          <w:sz w:val="24"/>
          <w:szCs w:val="24"/>
        </w:rPr>
      </w:pPr>
      <w:r w:rsidRPr="00CB64DA">
        <w:rPr>
          <w:rFonts w:ascii="Arial" w:hAnsi="Arial" w:cs="Arial"/>
          <w:sz w:val="24"/>
          <w:szCs w:val="24"/>
        </w:rPr>
        <w:t xml:space="preserve">Otomatisasi </w:t>
      </w:r>
      <w:proofErr w:type="gramStart"/>
      <w:r w:rsidRPr="00CB64DA">
        <w:rPr>
          <w:rFonts w:ascii="Arial" w:hAnsi="Arial" w:cs="Arial"/>
          <w:sz w:val="24"/>
          <w:szCs w:val="24"/>
        </w:rPr>
        <w:t>kantor</w:t>
      </w:r>
      <w:proofErr w:type="gramEnd"/>
      <w:r w:rsidRPr="00CB64DA">
        <w:rPr>
          <w:sz w:val="24"/>
          <w:szCs w:val="24"/>
        </w:rPr>
        <w:t>.</w:t>
      </w:r>
    </w:p>
    <w:p w:rsidR="00230394" w:rsidRDefault="00230394" w:rsidP="00EE2D87">
      <w:pPr>
        <w:spacing w:before="17"/>
        <w:ind w:left="110"/>
        <w:rPr>
          <w:rFonts w:ascii="Arial" w:eastAsia="Arial" w:hAnsi="Arial" w:cs="Arial"/>
          <w:b/>
          <w:sz w:val="24"/>
          <w:szCs w:val="24"/>
        </w:rPr>
      </w:pPr>
    </w:p>
    <w:p w:rsidR="00EE2D87" w:rsidRPr="00446ED1" w:rsidRDefault="00EE2D87" w:rsidP="00EE2D87">
      <w:pPr>
        <w:spacing w:before="17"/>
        <w:ind w:left="110"/>
        <w:rPr>
          <w:rFonts w:ascii="Arial" w:eastAsia="Arial" w:hAnsi="Arial" w:cs="Arial"/>
          <w:sz w:val="24"/>
          <w:szCs w:val="24"/>
        </w:rPr>
      </w:pPr>
      <w:r w:rsidRPr="00446ED1">
        <w:rPr>
          <w:rFonts w:ascii="Arial" w:eastAsia="Arial" w:hAnsi="Arial" w:cs="Arial"/>
          <w:b/>
          <w:sz w:val="24"/>
          <w:szCs w:val="24"/>
        </w:rPr>
        <w:t>Unsu</w:t>
      </w:r>
      <w:r w:rsidRPr="00446ED1">
        <w:rPr>
          <w:rFonts w:ascii="Arial" w:eastAsia="Arial" w:hAnsi="Arial" w:cs="Arial"/>
          <w:b/>
          <w:spacing w:val="2"/>
          <w:sz w:val="24"/>
          <w:szCs w:val="24"/>
        </w:rPr>
        <w:t>r</w:t>
      </w:r>
      <w:r w:rsidRPr="00446ED1">
        <w:rPr>
          <w:rFonts w:ascii="Arial" w:eastAsia="Arial" w:hAnsi="Arial" w:cs="Arial"/>
          <w:b/>
          <w:spacing w:val="44"/>
          <w:position w:val="15"/>
          <w:sz w:val="24"/>
          <w:szCs w:val="24"/>
        </w:rPr>
        <w:t xml:space="preserve"> </w:t>
      </w:r>
      <w:r w:rsidRPr="00446ED1">
        <w:rPr>
          <w:rFonts w:ascii="Arial" w:eastAsia="Arial" w:hAnsi="Arial" w:cs="Arial"/>
          <w:b/>
          <w:sz w:val="24"/>
          <w:szCs w:val="24"/>
        </w:rPr>
        <w:t>SIM</w:t>
      </w:r>
      <w:r w:rsidRPr="00446ED1">
        <w:rPr>
          <w:rFonts w:ascii="Arial" w:eastAsia="Arial" w:hAnsi="Arial" w:cs="Arial"/>
          <w:b/>
          <w:spacing w:val="3"/>
          <w:sz w:val="24"/>
          <w:szCs w:val="24"/>
        </w:rPr>
        <w:t xml:space="preserve"> </w:t>
      </w:r>
      <w:r w:rsidRPr="00446ED1">
        <w:rPr>
          <w:rFonts w:ascii="Arial" w:eastAsia="Arial" w:hAnsi="Arial" w:cs="Arial"/>
          <w:b/>
          <w:sz w:val="24"/>
          <w:szCs w:val="24"/>
        </w:rPr>
        <w:t>berbasis</w:t>
      </w:r>
      <w:r w:rsidRPr="00446ED1">
        <w:rPr>
          <w:rFonts w:ascii="Arial" w:eastAsia="Arial" w:hAnsi="Arial" w:cs="Arial"/>
          <w:b/>
          <w:spacing w:val="3"/>
          <w:sz w:val="24"/>
          <w:szCs w:val="24"/>
        </w:rPr>
        <w:t xml:space="preserve"> </w:t>
      </w:r>
      <w:r w:rsidRPr="00446ED1">
        <w:rPr>
          <w:rFonts w:ascii="Arial" w:eastAsia="Arial" w:hAnsi="Arial" w:cs="Arial"/>
          <w:b/>
          <w:sz w:val="24"/>
          <w:szCs w:val="24"/>
        </w:rPr>
        <w:t>kompute</w:t>
      </w:r>
      <w:r w:rsidRPr="00446ED1">
        <w:rPr>
          <w:rFonts w:ascii="Arial" w:eastAsia="Arial" w:hAnsi="Arial" w:cs="Arial"/>
          <w:b/>
          <w:spacing w:val="4"/>
          <w:sz w:val="24"/>
          <w:szCs w:val="24"/>
        </w:rPr>
        <w:t>r</w:t>
      </w:r>
      <w:r w:rsidRPr="00446ED1">
        <w:rPr>
          <w:rFonts w:ascii="Arial" w:eastAsia="Arial" w:hAnsi="Arial" w:cs="Arial"/>
          <w:b/>
          <w:sz w:val="24"/>
          <w:szCs w:val="24"/>
        </w:rPr>
        <w:t>:</w:t>
      </w:r>
    </w:p>
    <w:p w:rsidR="00EE2D87" w:rsidRPr="00446ED1" w:rsidRDefault="00EE2D87" w:rsidP="00EE2D87">
      <w:pPr>
        <w:spacing w:before="31"/>
        <w:ind w:left="110"/>
        <w:rPr>
          <w:rFonts w:ascii="Arial" w:eastAsia="Arial" w:hAnsi="Arial" w:cs="Arial"/>
          <w:sz w:val="24"/>
          <w:szCs w:val="24"/>
        </w:rPr>
      </w:pPr>
      <w:r w:rsidRPr="00446ED1">
        <w:rPr>
          <w:rFonts w:ascii="Arial" w:eastAsia="Arial" w:hAnsi="Arial" w:cs="Arial"/>
          <w:sz w:val="24"/>
          <w:szCs w:val="24"/>
        </w:rPr>
        <w:t>1.</w:t>
      </w:r>
      <w:r w:rsidRPr="00446ED1">
        <w:rPr>
          <w:rFonts w:ascii="Arial" w:eastAsia="Arial" w:hAnsi="Arial" w:cs="Arial"/>
          <w:spacing w:val="73"/>
          <w:sz w:val="24"/>
          <w:szCs w:val="24"/>
        </w:rPr>
        <w:t xml:space="preserve"> </w:t>
      </w:r>
      <w:r w:rsidRPr="00446ED1">
        <w:rPr>
          <w:rFonts w:ascii="Arial" w:eastAsia="Arial" w:hAnsi="Arial" w:cs="Arial"/>
          <w:sz w:val="24"/>
          <w:szCs w:val="24"/>
        </w:rPr>
        <w:t>Manusia</w:t>
      </w:r>
    </w:p>
    <w:p w:rsidR="00EE2D87" w:rsidRPr="00446ED1" w:rsidRDefault="00EE2D87" w:rsidP="00436AF9">
      <w:pPr>
        <w:spacing w:before="29"/>
        <w:ind w:left="450"/>
        <w:rPr>
          <w:rFonts w:ascii="Arial" w:eastAsia="Arial" w:hAnsi="Arial" w:cs="Arial"/>
          <w:sz w:val="24"/>
          <w:szCs w:val="24"/>
        </w:rPr>
      </w:pPr>
      <w:r w:rsidRPr="00446ED1">
        <w:rPr>
          <w:rFonts w:ascii="Arial" w:eastAsia="Arial" w:hAnsi="Arial" w:cs="Arial"/>
          <w:sz w:val="24"/>
          <w:szCs w:val="24"/>
        </w:rPr>
        <w:t>Staff</w:t>
      </w:r>
      <w:r w:rsidRPr="00446ED1">
        <w:rPr>
          <w:rFonts w:ascii="Arial" w:eastAsia="Arial" w:hAnsi="Arial" w:cs="Arial"/>
          <w:spacing w:val="10"/>
          <w:sz w:val="24"/>
          <w:szCs w:val="24"/>
        </w:rPr>
        <w:t xml:space="preserve"> </w:t>
      </w:r>
      <w:r w:rsidRPr="00446ED1">
        <w:rPr>
          <w:rFonts w:ascii="Arial" w:eastAsia="Arial" w:hAnsi="Arial" w:cs="Arial"/>
          <w:sz w:val="24"/>
          <w:szCs w:val="24"/>
        </w:rPr>
        <w:t>komputer</w:t>
      </w:r>
      <w:r w:rsidRPr="00446ED1">
        <w:rPr>
          <w:rFonts w:ascii="Arial" w:eastAsia="Arial" w:hAnsi="Arial" w:cs="Arial"/>
          <w:spacing w:val="4"/>
          <w:sz w:val="24"/>
          <w:szCs w:val="24"/>
        </w:rPr>
        <w:t xml:space="preserve"> </w:t>
      </w:r>
      <w:r w:rsidRPr="00446ED1">
        <w:rPr>
          <w:rFonts w:ascii="Arial" w:eastAsia="Arial" w:hAnsi="Arial" w:cs="Arial"/>
          <w:sz w:val="24"/>
          <w:szCs w:val="24"/>
        </w:rPr>
        <w:t>profesional</w:t>
      </w:r>
      <w:r w:rsidRPr="00446ED1">
        <w:rPr>
          <w:rFonts w:ascii="Arial" w:eastAsia="Arial" w:hAnsi="Arial" w:cs="Arial"/>
          <w:spacing w:val="4"/>
          <w:sz w:val="24"/>
          <w:szCs w:val="24"/>
        </w:rPr>
        <w:t xml:space="preserve"> </w:t>
      </w:r>
      <w:r w:rsidRPr="00446ED1">
        <w:rPr>
          <w:rFonts w:ascii="Arial" w:eastAsia="Arial" w:hAnsi="Arial" w:cs="Arial"/>
          <w:sz w:val="24"/>
          <w:szCs w:val="24"/>
        </w:rPr>
        <w:t>&amp;</w:t>
      </w:r>
      <w:r w:rsidRPr="00446ED1">
        <w:rPr>
          <w:rFonts w:ascii="Arial" w:eastAsia="Arial" w:hAnsi="Arial" w:cs="Arial"/>
          <w:spacing w:val="3"/>
          <w:sz w:val="24"/>
          <w:szCs w:val="24"/>
        </w:rPr>
        <w:t xml:space="preserve"> </w:t>
      </w:r>
      <w:r w:rsidRPr="00446ED1">
        <w:rPr>
          <w:rFonts w:ascii="Arial" w:eastAsia="Arial" w:hAnsi="Arial" w:cs="Arial"/>
          <w:sz w:val="24"/>
          <w:szCs w:val="24"/>
        </w:rPr>
        <w:t>pemakai</w:t>
      </w:r>
      <w:r w:rsidRPr="00446ED1">
        <w:rPr>
          <w:rFonts w:ascii="Arial" w:eastAsia="Arial" w:hAnsi="Arial" w:cs="Arial"/>
          <w:spacing w:val="4"/>
          <w:sz w:val="24"/>
          <w:szCs w:val="24"/>
        </w:rPr>
        <w:t xml:space="preserve"> </w:t>
      </w:r>
      <w:r w:rsidRPr="00446ED1">
        <w:rPr>
          <w:rFonts w:ascii="Arial" w:eastAsia="Arial" w:hAnsi="Arial" w:cs="Arial"/>
          <w:spacing w:val="1"/>
          <w:sz w:val="24"/>
          <w:szCs w:val="24"/>
        </w:rPr>
        <w:t>(</w:t>
      </w:r>
      <w:r w:rsidRPr="00446ED1">
        <w:rPr>
          <w:rFonts w:ascii="Arial" w:eastAsia="Arial" w:hAnsi="Arial" w:cs="Arial"/>
          <w:i/>
          <w:sz w:val="24"/>
          <w:szCs w:val="24"/>
        </w:rPr>
        <w:t>computer</w:t>
      </w:r>
      <w:r w:rsidRPr="00446ED1">
        <w:rPr>
          <w:rFonts w:ascii="Arial" w:eastAsia="Arial" w:hAnsi="Arial" w:cs="Arial"/>
          <w:i/>
          <w:spacing w:val="1"/>
          <w:sz w:val="24"/>
          <w:szCs w:val="24"/>
        </w:rPr>
        <w:t xml:space="preserve"> </w:t>
      </w:r>
      <w:r w:rsidRPr="00446ED1">
        <w:rPr>
          <w:rFonts w:ascii="Arial" w:eastAsia="Arial" w:hAnsi="Arial" w:cs="Arial"/>
          <w:i/>
          <w:sz w:val="24"/>
          <w:szCs w:val="24"/>
        </w:rPr>
        <w:t>user</w:t>
      </w:r>
      <w:r w:rsidRPr="00446ED1">
        <w:rPr>
          <w:rFonts w:ascii="Arial" w:eastAsia="Arial" w:hAnsi="Arial" w:cs="Arial"/>
          <w:i/>
          <w:spacing w:val="4"/>
          <w:sz w:val="24"/>
          <w:szCs w:val="24"/>
        </w:rPr>
        <w:t>s</w:t>
      </w:r>
      <w:r w:rsidRPr="00446ED1">
        <w:rPr>
          <w:rFonts w:ascii="Arial" w:eastAsia="Arial" w:hAnsi="Arial" w:cs="Arial"/>
          <w:sz w:val="24"/>
          <w:szCs w:val="24"/>
        </w:rPr>
        <w:t>)</w:t>
      </w:r>
    </w:p>
    <w:p w:rsidR="00EE2D87" w:rsidRPr="00446ED1" w:rsidRDefault="00EE2D87" w:rsidP="00EE2D87">
      <w:pPr>
        <w:spacing w:before="31"/>
        <w:ind w:left="110"/>
        <w:rPr>
          <w:rFonts w:ascii="Arial" w:eastAsia="Arial" w:hAnsi="Arial" w:cs="Arial"/>
          <w:sz w:val="24"/>
          <w:szCs w:val="24"/>
        </w:rPr>
      </w:pPr>
      <w:r w:rsidRPr="00446ED1">
        <w:rPr>
          <w:rFonts w:ascii="Arial" w:eastAsia="Arial" w:hAnsi="Arial" w:cs="Arial"/>
          <w:sz w:val="24"/>
          <w:szCs w:val="24"/>
        </w:rPr>
        <w:t>2.</w:t>
      </w:r>
      <w:r w:rsidRPr="00446ED1">
        <w:rPr>
          <w:rFonts w:ascii="Arial" w:eastAsia="Arial" w:hAnsi="Arial" w:cs="Arial"/>
          <w:spacing w:val="73"/>
          <w:sz w:val="24"/>
          <w:szCs w:val="24"/>
        </w:rPr>
        <w:t xml:space="preserve"> </w:t>
      </w:r>
      <w:r w:rsidRPr="00446ED1">
        <w:rPr>
          <w:rFonts w:ascii="Arial" w:eastAsia="Arial" w:hAnsi="Arial" w:cs="Arial"/>
          <w:sz w:val="24"/>
          <w:szCs w:val="24"/>
        </w:rPr>
        <w:t>Perangkat keras</w:t>
      </w:r>
    </w:p>
    <w:p w:rsidR="00EE2D87" w:rsidRPr="00446ED1" w:rsidRDefault="00EE2D87" w:rsidP="00436AF9">
      <w:pPr>
        <w:spacing w:before="29"/>
        <w:ind w:left="450"/>
        <w:rPr>
          <w:rFonts w:ascii="Arial" w:eastAsia="Arial" w:hAnsi="Arial" w:cs="Arial"/>
          <w:sz w:val="24"/>
          <w:szCs w:val="24"/>
        </w:rPr>
      </w:pPr>
      <w:r w:rsidRPr="00446ED1">
        <w:rPr>
          <w:rFonts w:ascii="Arial" w:eastAsia="Arial" w:hAnsi="Arial" w:cs="Arial"/>
          <w:sz w:val="24"/>
          <w:szCs w:val="24"/>
        </w:rPr>
        <w:t>CPU,</w:t>
      </w:r>
      <w:r w:rsidRPr="00446ED1">
        <w:rPr>
          <w:rFonts w:ascii="Arial" w:eastAsia="Arial" w:hAnsi="Arial" w:cs="Arial"/>
          <w:spacing w:val="2"/>
          <w:sz w:val="24"/>
          <w:szCs w:val="24"/>
        </w:rPr>
        <w:t xml:space="preserve"> </w:t>
      </w:r>
      <w:r w:rsidRPr="00446ED1">
        <w:rPr>
          <w:rFonts w:ascii="Arial" w:eastAsia="Arial" w:hAnsi="Arial" w:cs="Arial"/>
          <w:sz w:val="24"/>
          <w:szCs w:val="24"/>
        </w:rPr>
        <w:t>output</w:t>
      </w:r>
      <w:r w:rsidRPr="00446ED1">
        <w:rPr>
          <w:rFonts w:ascii="Arial" w:eastAsia="Arial" w:hAnsi="Arial" w:cs="Arial"/>
          <w:spacing w:val="2"/>
          <w:sz w:val="24"/>
          <w:szCs w:val="24"/>
        </w:rPr>
        <w:t xml:space="preserve"> </w:t>
      </w:r>
      <w:r w:rsidRPr="00446ED1">
        <w:rPr>
          <w:rFonts w:ascii="Arial" w:eastAsia="Arial" w:hAnsi="Arial" w:cs="Arial"/>
          <w:sz w:val="24"/>
          <w:szCs w:val="24"/>
        </w:rPr>
        <w:t>devices,</w:t>
      </w:r>
      <w:r w:rsidRPr="00446ED1">
        <w:rPr>
          <w:rFonts w:ascii="Arial" w:eastAsia="Arial" w:hAnsi="Arial" w:cs="Arial"/>
          <w:spacing w:val="4"/>
          <w:sz w:val="24"/>
          <w:szCs w:val="24"/>
        </w:rPr>
        <w:t xml:space="preserve"> </w:t>
      </w:r>
      <w:r w:rsidRPr="00446ED1">
        <w:rPr>
          <w:rFonts w:ascii="Arial" w:eastAsia="Arial" w:hAnsi="Arial" w:cs="Arial"/>
          <w:sz w:val="24"/>
          <w:szCs w:val="24"/>
        </w:rPr>
        <w:t>memor</w:t>
      </w:r>
      <w:r w:rsidRPr="00446ED1">
        <w:rPr>
          <w:rFonts w:ascii="Arial" w:eastAsia="Arial" w:hAnsi="Arial" w:cs="Arial"/>
          <w:spacing w:val="6"/>
          <w:sz w:val="24"/>
          <w:szCs w:val="24"/>
        </w:rPr>
        <w:t>i</w:t>
      </w:r>
      <w:r w:rsidRPr="00446ED1">
        <w:rPr>
          <w:rFonts w:ascii="Arial" w:eastAsia="Arial" w:hAnsi="Arial" w:cs="Arial"/>
          <w:sz w:val="24"/>
          <w:szCs w:val="24"/>
        </w:rPr>
        <w:t>,</w:t>
      </w:r>
      <w:r w:rsidRPr="00446ED1">
        <w:rPr>
          <w:rFonts w:ascii="Arial" w:eastAsia="Arial" w:hAnsi="Arial" w:cs="Arial"/>
          <w:spacing w:val="-1"/>
          <w:sz w:val="24"/>
          <w:szCs w:val="24"/>
        </w:rPr>
        <w:t xml:space="preserve"> </w:t>
      </w:r>
      <w:r w:rsidRPr="00446ED1">
        <w:rPr>
          <w:rFonts w:ascii="Arial" w:eastAsia="Arial" w:hAnsi="Arial" w:cs="Arial"/>
          <w:sz w:val="24"/>
          <w:szCs w:val="24"/>
        </w:rPr>
        <w:t>dll</w:t>
      </w:r>
    </w:p>
    <w:p w:rsidR="00EE2D87" w:rsidRPr="00446ED1" w:rsidRDefault="00EE2D87" w:rsidP="00EE2D87">
      <w:pPr>
        <w:spacing w:before="31"/>
        <w:ind w:left="110"/>
        <w:rPr>
          <w:rFonts w:ascii="Arial" w:eastAsia="Arial" w:hAnsi="Arial" w:cs="Arial"/>
          <w:sz w:val="24"/>
          <w:szCs w:val="24"/>
        </w:rPr>
      </w:pPr>
      <w:r w:rsidRPr="00446ED1">
        <w:rPr>
          <w:rFonts w:ascii="Arial" w:eastAsia="Arial" w:hAnsi="Arial" w:cs="Arial"/>
          <w:sz w:val="24"/>
          <w:szCs w:val="24"/>
        </w:rPr>
        <w:t>3.</w:t>
      </w:r>
      <w:r w:rsidRPr="00446ED1">
        <w:rPr>
          <w:rFonts w:ascii="Arial" w:eastAsia="Arial" w:hAnsi="Arial" w:cs="Arial"/>
          <w:spacing w:val="73"/>
          <w:sz w:val="24"/>
          <w:szCs w:val="24"/>
        </w:rPr>
        <w:t xml:space="preserve"> </w:t>
      </w:r>
      <w:r w:rsidRPr="00446ED1">
        <w:rPr>
          <w:rFonts w:ascii="Arial" w:eastAsia="Arial" w:hAnsi="Arial" w:cs="Arial"/>
          <w:sz w:val="24"/>
          <w:szCs w:val="24"/>
        </w:rPr>
        <w:t>Perangkat lunak</w:t>
      </w:r>
    </w:p>
    <w:p w:rsidR="00EE2D87" w:rsidRPr="00446ED1" w:rsidRDefault="00EE2D87" w:rsidP="00436AF9">
      <w:pPr>
        <w:spacing w:before="29"/>
        <w:ind w:left="450"/>
        <w:rPr>
          <w:rFonts w:ascii="Arial" w:eastAsia="Arial" w:hAnsi="Arial" w:cs="Arial"/>
          <w:sz w:val="24"/>
          <w:szCs w:val="24"/>
        </w:rPr>
      </w:pPr>
      <w:r w:rsidRPr="00446ED1">
        <w:rPr>
          <w:rFonts w:ascii="Arial" w:eastAsia="Arial" w:hAnsi="Arial" w:cs="Arial"/>
          <w:sz w:val="24"/>
          <w:szCs w:val="24"/>
        </w:rPr>
        <w:t>Program</w:t>
      </w:r>
      <w:r w:rsidRPr="00446ED1">
        <w:rPr>
          <w:rFonts w:ascii="Arial" w:eastAsia="Arial" w:hAnsi="Arial" w:cs="Arial"/>
          <w:spacing w:val="1"/>
          <w:sz w:val="24"/>
          <w:szCs w:val="24"/>
        </w:rPr>
        <w:t xml:space="preserve"> </w:t>
      </w:r>
      <w:r w:rsidRPr="00446ED1">
        <w:rPr>
          <w:rFonts w:ascii="Arial" w:eastAsia="Arial" w:hAnsi="Arial" w:cs="Arial"/>
          <w:sz w:val="24"/>
          <w:szCs w:val="24"/>
        </w:rPr>
        <w:t>komputer</w:t>
      </w:r>
      <w:r w:rsidRPr="00446ED1">
        <w:rPr>
          <w:rFonts w:ascii="Arial" w:eastAsia="Arial" w:hAnsi="Arial" w:cs="Arial"/>
          <w:spacing w:val="4"/>
          <w:sz w:val="24"/>
          <w:szCs w:val="24"/>
        </w:rPr>
        <w:t xml:space="preserve"> </w:t>
      </w:r>
      <w:r w:rsidRPr="00446ED1">
        <w:rPr>
          <w:rFonts w:ascii="Arial" w:eastAsia="Arial" w:hAnsi="Arial" w:cs="Arial"/>
          <w:sz w:val="24"/>
          <w:szCs w:val="24"/>
        </w:rPr>
        <w:t>&amp;</w:t>
      </w:r>
      <w:r w:rsidRPr="00446ED1">
        <w:rPr>
          <w:rFonts w:ascii="Arial" w:eastAsia="Arial" w:hAnsi="Arial" w:cs="Arial"/>
          <w:spacing w:val="5"/>
          <w:sz w:val="24"/>
          <w:szCs w:val="24"/>
        </w:rPr>
        <w:t xml:space="preserve"> </w:t>
      </w:r>
      <w:r w:rsidRPr="00446ED1">
        <w:rPr>
          <w:rFonts w:ascii="Arial" w:eastAsia="Arial" w:hAnsi="Arial" w:cs="Arial"/>
          <w:sz w:val="24"/>
          <w:szCs w:val="24"/>
        </w:rPr>
        <w:t>petunju</w:t>
      </w:r>
      <w:r w:rsidRPr="00446ED1">
        <w:rPr>
          <w:rFonts w:ascii="Arial" w:eastAsia="Arial" w:hAnsi="Arial" w:cs="Arial"/>
          <w:spacing w:val="1"/>
          <w:sz w:val="24"/>
          <w:szCs w:val="24"/>
        </w:rPr>
        <w:t>k</w:t>
      </w:r>
      <w:r w:rsidRPr="00446ED1">
        <w:rPr>
          <w:rFonts w:ascii="Arial" w:eastAsia="Arial" w:hAnsi="Arial" w:cs="Arial"/>
          <w:spacing w:val="46"/>
          <w:position w:val="15"/>
          <w:sz w:val="24"/>
          <w:szCs w:val="24"/>
        </w:rPr>
        <w:t xml:space="preserve"> </w:t>
      </w:r>
      <w:r w:rsidRPr="00446ED1">
        <w:rPr>
          <w:rFonts w:ascii="Arial" w:eastAsia="Arial" w:hAnsi="Arial" w:cs="Arial"/>
          <w:sz w:val="24"/>
          <w:szCs w:val="24"/>
        </w:rPr>
        <w:t>(manual)</w:t>
      </w:r>
      <w:r w:rsidRPr="00446ED1">
        <w:rPr>
          <w:rFonts w:ascii="Arial" w:eastAsia="Arial" w:hAnsi="Arial" w:cs="Arial"/>
          <w:spacing w:val="2"/>
          <w:sz w:val="24"/>
          <w:szCs w:val="24"/>
        </w:rPr>
        <w:t xml:space="preserve"> </w:t>
      </w:r>
      <w:r w:rsidRPr="00446ED1">
        <w:rPr>
          <w:rFonts w:ascii="Arial" w:eastAsia="Arial" w:hAnsi="Arial" w:cs="Arial"/>
          <w:sz w:val="24"/>
          <w:szCs w:val="24"/>
        </w:rPr>
        <w:t>pendukungnya</w:t>
      </w:r>
    </w:p>
    <w:p w:rsidR="00EE2D87" w:rsidRPr="00446ED1" w:rsidRDefault="00EE2D87" w:rsidP="00EE2D87">
      <w:pPr>
        <w:spacing w:before="31"/>
        <w:ind w:left="110"/>
        <w:rPr>
          <w:rFonts w:ascii="Arial" w:eastAsia="Arial" w:hAnsi="Arial" w:cs="Arial"/>
          <w:sz w:val="24"/>
          <w:szCs w:val="24"/>
        </w:rPr>
      </w:pPr>
      <w:r w:rsidRPr="00446ED1">
        <w:rPr>
          <w:rFonts w:ascii="Arial" w:eastAsia="Arial" w:hAnsi="Arial" w:cs="Arial"/>
          <w:sz w:val="24"/>
          <w:szCs w:val="24"/>
        </w:rPr>
        <w:t>4.</w:t>
      </w:r>
      <w:r w:rsidRPr="00446ED1">
        <w:rPr>
          <w:rFonts w:ascii="Arial" w:eastAsia="Arial" w:hAnsi="Arial" w:cs="Arial"/>
          <w:spacing w:val="73"/>
          <w:sz w:val="24"/>
          <w:szCs w:val="24"/>
        </w:rPr>
        <w:t xml:space="preserve"> </w:t>
      </w:r>
      <w:r w:rsidRPr="00446ED1">
        <w:rPr>
          <w:rFonts w:ascii="Arial" w:eastAsia="Arial" w:hAnsi="Arial" w:cs="Arial"/>
          <w:sz w:val="24"/>
          <w:szCs w:val="24"/>
        </w:rPr>
        <w:t>Data</w:t>
      </w:r>
    </w:p>
    <w:p w:rsidR="00EE2D87" w:rsidRPr="00446ED1" w:rsidRDefault="00EE2D87" w:rsidP="00436AF9">
      <w:pPr>
        <w:spacing w:before="29"/>
        <w:ind w:left="450"/>
        <w:rPr>
          <w:rFonts w:ascii="Arial" w:eastAsia="Arial" w:hAnsi="Arial" w:cs="Arial"/>
          <w:sz w:val="24"/>
          <w:szCs w:val="24"/>
        </w:rPr>
      </w:pPr>
      <w:r w:rsidRPr="00446ED1">
        <w:rPr>
          <w:rFonts w:ascii="Arial" w:eastAsia="Arial" w:hAnsi="Arial" w:cs="Arial"/>
          <w:sz w:val="24"/>
          <w:szCs w:val="24"/>
        </w:rPr>
        <w:t>“</w:t>
      </w:r>
      <w:proofErr w:type="gramStart"/>
      <w:r w:rsidRPr="00446ED1">
        <w:rPr>
          <w:rFonts w:ascii="Arial" w:eastAsia="Arial" w:hAnsi="Arial" w:cs="Arial"/>
          <w:sz w:val="24"/>
          <w:szCs w:val="24"/>
        </w:rPr>
        <w:t>fakt</w:t>
      </w:r>
      <w:r w:rsidRPr="00446ED1">
        <w:rPr>
          <w:rFonts w:ascii="Arial" w:eastAsia="Arial" w:hAnsi="Arial" w:cs="Arial"/>
          <w:spacing w:val="2"/>
          <w:sz w:val="24"/>
          <w:szCs w:val="24"/>
        </w:rPr>
        <w:t>a</w:t>
      </w:r>
      <w:proofErr w:type="gramEnd"/>
      <w:r w:rsidRPr="00446ED1">
        <w:rPr>
          <w:rFonts w:ascii="Arial" w:eastAsia="Arial" w:hAnsi="Arial" w:cs="Arial"/>
          <w:spacing w:val="44"/>
          <w:position w:val="15"/>
          <w:sz w:val="24"/>
          <w:szCs w:val="24"/>
        </w:rPr>
        <w:t xml:space="preserve"> </w:t>
      </w:r>
      <w:r w:rsidRPr="00446ED1">
        <w:rPr>
          <w:rFonts w:ascii="Arial" w:eastAsia="Arial" w:hAnsi="Arial" w:cs="Arial"/>
          <w:sz w:val="24"/>
          <w:szCs w:val="24"/>
        </w:rPr>
        <w:t>yang</w:t>
      </w:r>
      <w:r w:rsidRPr="00446ED1">
        <w:rPr>
          <w:rFonts w:ascii="Arial" w:eastAsia="Arial" w:hAnsi="Arial" w:cs="Arial"/>
          <w:spacing w:val="2"/>
          <w:sz w:val="24"/>
          <w:szCs w:val="24"/>
        </w:rPr>
        <w:t xml:space="preserve"> </w:t>
      </w:r>
      <w:r w:rsidRPr="00446ED1">
        <w:rPr>
          <w:rFonts w:ascii="Arial" w:eastAsia="Arial" w:hAnsi="Arial" w:cs="Arial"/>
          <w:sz w:val="24"/>
          <w:szCs w:val="24"/>
        </w:rPr>
        <w:t>akan</w:t>
      </w:r>
      <w:r w:rsidRPr="00446ED1">
        <w:rPr>
          <w:rFonts w:ascii="Arial" w:eastAsia="Arial" w:hAnsi="Arial" w:cs="Arial"/>
          <w:spacing w:val="2"/>
          <w:sz w:val="24"/>
          <w:szCs w:val="24"/>
        </w:rPr>
        <w:t xml:space="preserve"> </w:t>
      </w:r>
      <w:r w:rsidRPr="00446ED1">
        <w:rPr>
          <w:rFonts w:ascii="Arial" w:eastAsia="Arial" w:hAnsi="Arial" w:cs="Arial"/>
          <w:sz w:val="24"/>
          <w:szCs w:val="24"/>
        </w:rPr>
        <w:t>dibuat</w:t>
      </w:r>
      <w:r w:rsidRPr="00446ED1">
        <w:rPr>
          <w:rFonts w:ascii="Arial" w:eastAsia="Arial" w:hAnsi="Arial" w:cs="Arial"/>
          <w:spacing w:val="3"/>
          <w:sz w:val="24"/>
          <w:szCs w:val="24"/>
        </w:rPr>
        <w:t xml:space="preserve"> </w:t>
      </w:r>
      <w:r w:rsidRPr="00446ED1">
        <w:rPr>
          <w:rFonts w:ascii="Arial" w:eastAsia="Arial" w:hAnsi="Arial" w:cs="Arial"/>
          <w:sz w:val="24"/>
          <w:szCs w:val="24"/>
        </w:rPr>
        <w:t>menjadi</w:t>
      </w:r>
      <w:r w:rsidRPr="00446ED1">
        <w:rPr>
          <w:rFonts w:ascii="Arial" w:eastAsia="Arial" w:hAnsi="Arial" w:cs="Arial"/>
          <w:spacing w:val="3"/>
          <w:sz w:val="24"/>
          <w:szCs w:val="24"/>
        </w:rPr>
        <w:t xml:space="preserve"> </w:t>
      </w:r>
      <w:r w:rsidRPr="00446ED1">
        <w:rPr>
          <w:rFonts w:ascii="Arial" w:eastAsia="Arial" w:hAnsi="Arial" w:cs="Arial"/>
          <w:sz w:val="24"/>
          <w:szCs w:val="24"/>
        </w:rPr>
        <w:t>info</w:t>
      </w:r>
      <w:r w:rsidRPr="00446ED1">
        <w:rPr>
          <w:rFonts w:ascii="Arial" w:eastAsia="Arial" w:hAnsi="Arial" w:cs="Arial"/>
          <w:spacing w:val="2"/>
          <w:sz w:val="24"/>
          <w:szCs w:val="24"/>
        </w:rPr>
        <w:t xml:space="preserve"> </w:t>
      </w:r>
      <w:r w:rsidRPr="00446ED1">
        <w:rPr>
          <w:rFonts w:ascii="Arial" w:eastAsia="Arial" w:hAnsi="Arial" w:cs="Arial"/>
          <w:sz w:val="24"/>
          <w:szCs w:val="24"/>
        </w:rPr>
        <w:t>yang</w:t>
      </w:r>
      <w:r w:rsidRPr="00446ED1">
        <w:rPr>
          <w:rFonts w:ascii="Arial" w:eastAsia="Arial" w:hAnsi="Arial" w:cs="Arial"/>
          <w:spacing w:val="3"/>
          <w:sz w:val="24"/>
          <w:szCs w:val="24"/>
        </w:rPr>
        <w:t xml:space="preserve"> </w:t>
      </w:r>
      <w:r w:rsidRPr="00446ED1">
        <w:rPr>
          <w:rFonts w:ascii="Arial" w:eastAsia="Arial" w:hAnsi="Arial" w:cs="Arial"/>
          <w:sz w:val="24"/>
          <w:szCs w:val="24"/>
        </w:rPr>
        <w:t>bermanfaa</w:t>
      </w:r>
      <w:r w:rsidRPr="00446ED1">
        <w:rPr>
          <w:rFonts w:ascii="Arial" w:eastAsia="Arial" w:hAnsi="Arial" w:cs="Arial"/>
          <w:spacing w:val="7"/>
          <w:sz w:val="24"/>
          <w:szCs w:val="24"/>
        </w:rPr>
        <w:t>t</w:t>
      </w:r>
      <w:r w:rsidRPr="00446ED1">
        <w:rPr>
          <w:rFonts w:ascii="Arial" w:eastAsia="Arial" w:hAnsi="Arial" w:cs="Arial"/>
          <w:sz w:val="24"/>
          <w:szCs w:val="24"/>
        </w:rPr>
        <w:t>”</w:t>
      </w:r>
    </w:p>
    <w:p w:rsidR="00EE2D87" w:rsidRPr="00446ED1" w:rsidRDefault="00EE2D87" w:rsidP="00EE2D87">
      <w:pPr>
        <w:spacing w:before="31"/>
        <w:ind w:left="110"/>
        <w:rPr>
          <w:rFonts w:ascii="Arial" w:eastAsia="Arial" w:hAnsi="Arial" w:cs="Arial"/>
          <w:sz w:val="24"/>
          <w:szCs w:val="24"/>
        </w:rPr>
      </w:pPr>
      <w:proofErr w:type="gramStart"/>
      <w:r w:rsidRPr="00446ED1">
        <w:rPr>
          <w:rFonts w:ascii="Arial" w:eastAsia="Arial" w:hAnsi="Arial" w:cs="Arial"/>
          <w:sz w:val="24"/>
          <w:szCs w:val="24"/>
        </w:rPr>
        <w:t xml:space="preserve">5 </w:t>
      </w:r>
      <w:r w:rsidRPr="00446ED1">
        <w:rPr>
          <w:rFonts w:ascii="Arial" w:eastAsia="Arial" w:hAnsi="Arial" w:cs="Arial"/>
          <w:spacing w:val="71"/>
          <w:sz w:val="24"/>
          <w:szCs w:val="24"/>
        </w:rPr>
        <w:t xml:space="preserve"> </w:t>
      </w:r>
      <w:r w:rsidRPr="00446ED1">
        <w:rPr>
          <w:rFonts w:ascii="Arial" w:eastAsia="Arial" w:hAnsi="Arial" w:cs="Arial"/>
          <w:sz w:val="24"/>
          <w:szCs w:val="24"/>
        </w:rPr>
        <w:t>Prosedur</w:t>
      </w:r>
      <w:proofErr w:type="gramEnd"/>
    </w:p>
    <w:p w:rsidR="00EE2D87" w:rsidRPr="00446ED1" w:rsidRDefault="00EE2D87" w:rsidP="00EE2D87">
      <w:pPr>
        <w:spacing w:before="8" w:line="100" w:lineRule="exact"/>
        <w:rPr>
          <w:rFonts w:ascii="Arial" w:hAnsi="Arial" w:cs="Arial"/>
          <w:sz w:val="24"/>
          <w:szCs w:val="24"/>
        </w:rPr>
      </w:pPr>
    </w:p>
    <w:p w:rsidR="00CB64DA" w:rsidRDefault="00EE2D87" w:rsidP="00436AF9">
      <w:pPr>
        <w:spacing w:before="6" w:line="240" w:lineRule="exact"/>
        <w:ind w:left="450"/>
        <w:rPr>
          <w:sz w:val="24"/>
          <w:szCs w:val="24"/>
        </w:rPr>
      </w:pPr>
      <w:r w:rsidRPr="00446ED1">
        <w:rPr>
          <w:rFonts w:ascii="Arial" w:eastAsia="Arial" w:hAnsi="Arial" w:cs="Arial"/>
          <w:sz w:val="24"/>
          <w:szCs w:val="24"/>
        </w:rPr>
        <w:t>“</w:t>
      </w:r>
      <w:proofErr w:type="gramStart"/>
      <w:r w:rsidRPr="00446ED1">
        <w:rPr>
          <w:rFonts w:ascii="Arial" w:eastAsia="Arial" w:hAnsi="Arial" w:cs="Arial"/>
          <w:sz w:val="24"/>
          <w:szCs w:val="24"/>
        </w:rPr>
        <w:t>atura</w:t>
      </w:r>
      <w:r w:rsidRPr="00446ED1">
        <w:rPr>
          <w:rFonts w:ascii="Arial" w:eastAsia="Arial" w:hAnsi="Arial" w:cs="Arial"/>
          <w:spacing w:val="6"/>
          <w:sz w:val="24"/>
          <w:szCs w:val="24"/>
        </w:rPr>
        <w:t>n</w:t>
      </w:r>
      <w:proofErr w:type="gramEnd"/>
      <w:r w:rsidRPr="00446ED1">
        <w:rPr>
          <w:rFonts w:ascii="Arial" w:eastAsia="Arial" w:hAnsi="Arial" w:cs="Arial"/>
          <w:spacing w:val="39"/>
          <w:position w:val="15"/>
          <w:sz w:val="24"/>
          <w:szCs w:val="24"/>
        </w:rPr>
        <w:t xml:space="preserve"> </w:t>
      </w:r>
      <w:r w:rsidRPr="00446ED1">
        <w:rPr>
          <w:rFonts w:ascii="Arial" w:eastAsia="Arial" w:hAnsi="Arial" w:cs="Arial"/>
          <w:sz w:val="24"/>
          <w:szCs w:val="24"/>
        </w:rPr>
        <w:t>yang</w:t>
      </w:r>
      <w:r w:rsidRPr="00446ED1">
        <w:rPr>
          <w:rFonts w:ascii="Arial" w:eastAsia="Arial" w:hAnsi="Arial" w:cs="Arial"/>
          <w:spacing w:val="2"/>
          <w:sz w:val="24"/>
          <w:szCs w:val="24"/>
        </w:rPr>
        <w:t xml:space="preserve"> </w:t>
      </w:r>
      <w:r w:rsidRPr="00446ED1">
        <w:rPr>
          <w:rFonts w:ascii="Arial" w:eastAsia="Arial" w:hAnsi="Arial" w:cs="Arial"/>
          <w:sz w:val="24"/>
          <w:szCs w:val="24"/>
        </w:rPr>
        <w:t>menentukan</w:t>
      </w:r>
      <w:r w:rsidRPr="00446ED1">
        <w:rPr>
          <w:rFonts w:ascii="Arial" w:eastAsia="Arial" w:hAnsi="Arial" w:cs="Arial"/>
          <w:spacing w:val="4"/>
          <w:sz w:val="24"/>
          <w:szCs w:val="24"/>
        </w:rPr>
        <w:t xml:space="preserve"> </w:t>
      </w:r>
      <w:r w:rsidRPr="00446ED1">
        <w:rPr>
          <w:rFonts w:ascii="Arial" w:eastAsia="Arial" w:hAnsi="Arial" w:cs="Arial"/>
          <w:sz w:val="24"/>
          <w:szCs w:val="24"/>
        </w:rPr>
        <w:t>operasi</w:t>
      </w:r>
      <w:r w:rsidRPr="00446ED1">
        <w:rPr>
          <w:rFonts w:ascii="Arial" w:eastAsia="Arial" w:hAnsi="Arial" w:cs="Arial"/>
          <w:spacing w:val="2"/>
          <w:sz w:val="24"/>
          <w:szCs w:val="24"/>
        </w:rPr>
        <w:t xml:space="preserve"> </w:t>
      </w:r>
      <w:r w:rsidRPr="00446ED1">
        <w:rPr>
          <w:rFonts w:ascii="Arial" w:eastAsia="Arial" w:hAnsi="Arial" w:cs="Arial"/>
          <w:sz w:val="24"/>
          <w:szCs w:val="24"/>
        </w:rPr>
        <w:t>sistem</w:t>
      </w:r>
      <w:r w:rsidRPr="00446ED1">
        <w:rPr>
          <w:rFonts w:ascii="Arial" w:eastAsia="Arial" w:hAnsi="Arial" w:cs="Arial"/>
          <w:spacing w:val="3"/>
          <w:sz w:val="24"/>
          <w:szCs w:val="24"/>
        </w:rPr>
        <w:t xml:space="preserve"> </w:t>
      </w:r>
      <w:r w:rsidRPr="00446ED1">
        <w:rPr>
          <w:rFonts w:ascii="Arial" w:eastAsia="Arial" w:hAnsi="Arial" w:cs="Arial"/>
          <w:sz w:val="24"/>
          <w:szCs w:val="24"/>
        </w:rPr>
        <w:t>kom</w:t>
      </w:r>
      <w:r w:rsidRPr="00446ED1">
        <w:rPr>
          <w:rFonts w:ascii="Arial" w:eastAsia="Arial" w:hAnsi="Arial" w:cs="Arial"/>
          <w:spacing w:val="3"/>
          <w:sz w:val="24"/>
          <w:szCs w:val="24"/>
        </w:rPr>
        <w:t>p</w:t>
      </w:r>
      <w:r w:rsidRPr="00446ED1">
        <w:rPr>
          <w:rFonts w:ascii="Arial" w:eastAsia="Arial" w:hAnsi="Arial" w:cs="Arial"/>
          <w:sz w:val="24"/>
          <w:szCs w:val="24"/>
        </w:rPr>
        <w:t>”.</w:t>
      </w:r>
      <w:r w:rsidRPr="00446ED1">
        <w:rPr>
          <w:rFonts w:ascii="Arial" w:eastAsia="Arial" w:hAnsi="Arial" w:cs="Arial"/>
          <w:spacing w:val="4"/>
          <w:sz w:val="24"/>
          <w:szCs w:val="24"/>
        </w:rPr>
        <w:t xml:space="preserve"> </w:t>
      </w:r>
      <w:r w:rsidRPr="00446ED1">
        <w:rPr>
          <w:rFonts w:ascii="Arial" w:eastAsia="Arial" w:hAnsi="Arial" w:cs="Arial"/>
          <w:sz w:val="24"/>
          <w:szCs w:val="24"/>
        </w:rPr>
        <w:t>Mi</w:t>
      </w:r>
      <w:r w:rsidRPr="00446ED1">
        <w:rPr>
          <w:rFonts w:ascii="Arial" w:eastAsia="Arial" w:hAnsi="Arial" w:cs="Arial"/>
          <w:spacing w:val="2"/>
          <w:sz w:val="24"/>
          <w:szCs w:val="24"/>
        </w:rPr>
        <w:t>s</w:t>
      </w:r>
      <w:r w:rsidRPr="00446ED1">
        <w:rPr>
          <w:rFonts w:ascii="Arial" w:eastAsia="Arial" w:hAnsi="Arial" w:cs="Arial"/>
          <w:w w:val="101"/>
          <w:sz w:val="24"/>
          <w:szCs w:val="24"/>
        </w:rPr>
        <w:t xml:space="preserve">: </w:t>
      </w:r>
      <w:r w:rsidRPr="00446ED1">
        <w:rPr>
          <w:rFonts w:ascii="Arial" w:eastAsia="Arial" w:hAnsi="Arial" w:cs="Arial"/>
          <w:sz w:val="24"/>
          <w:szCs w:val="24"/>
        </w:rPr>
        <w:t>mahasiswa</w:t>
      </w:r>
      <w:r w:rsidRPr="00446ED1">
        <w:rPr>
          <w:rFonts w:ascii="Arial" w:eastAsia="Arial" w:hAnsi="Arial" w:cs="Arial"/>
          <w:spacing w:val="3"/>
          <w:sz w:val="24"/>
          <w:szCs w:val="24"/>
        </w:rPr>
        <w:t xml:space="preserve"> </w:t>
      </w:r>
      <w:r w:rsidRPr="00446ED1">
        <w:rPr>
          <w:rFonts w:ascii="Arial" w:eastAsia="Arial" w:hAnsi="Arial" w:cs="Arial"/>
          <w:sz w:val="24"/>
          <w:szCs w:val="24"/>
        </w:rPr>
        <w:t>yang</w:t>
      </w:r>
      <w:r w:rsidRPr="00446ED1">
        <w:rPr>
          <w:rFonts w:ascii="Arial" w:eastAsia="Arial" w:hAnsi="Arial" w:cs="Arial"/>
          <w:spacing w:val="2"/>
          <w:sz w:val="24"/>
          <w:szCs w:val="24"/>
        </w:rPr>
        <w:t xml:space="preserve"> </w:t>
      </w:r>
      <w:proofErr w:type="gramStart"/>
      <w:r w:rsidRPr="00446ED1">
        <w:rPr>
          <w:rFonts w:ascii="Arial" w:eastAsia="Arial" w:hAnsi="Arial" w:cs="Arial"/>
          <w:sz w:val="24"/>
          <w:szCs w:val="24"/>
        </w:rPr>
        <w:t>akan</w:t>
      </w:r>
      <w:proofErr w:type="gramEnd"/>
      <w:r w:rsidRPr="00446ED1">
        <w:rPr>
          <w:rFonts w:ascii="Arial" w:eastAsia="Arial" w:hAnsi="Arial" w:cs="Arial"/>
          <w:spacing w:val="2"/>
          <w:sz w:val="24"/>
          <w:szCs w:val="24"/>
        </w:rPr>
        <w:t xml:space="preserve"> </w:t>
      </w:r>
      <w:r w:rsidRPr="00446ED1">
        <w:rPr>
          <w:rFonts w:ascii="Arial" w:eastAsia="Arial" w:hAnsi="Arial" w:cs="Arial"/>
          <w:sz w:val="24"/>
          <w:szCs w:val="24"/>
        </w:rPr>
        <w:t>mengikuti</w:t>
      </w:r>
      <w:r w:rsidRPr="00446ED1">
        <w:rPr>
          <w:rFonts w:ascii="Arial" w:eastAsia="Arial" w:hAnsi="Arial" w:cs="Arial"/>
          <w:spacing w:val="2"/>
          <w:sz w:val="24"/>
          <w:szCs w:val="24"/>
        </w:rPr>
        <w:t xml:space="preserve"> </w:t>
      </w:r>
      <w:r w:rsidRPr="00446ED1">
        <w:rPr>
          <w:rFonts w:ascii="Arial" w:eastAsia="Arial" w:hAnsi="Arial" w:cs="Arial"/>
          <w:sz w:val="24"/>
          <w:szCs w:val="24"/>
        </w:rPr>
        <w:t>kuliah</w:t>
      </w:r>
      <w:r w:rsidRPr="00446ED1">
        <w:rPr>
          <w:rFonts w:ascii="Arial" w:eastAsia="Arial" w:hAnsi="Arial" w:cs="Arial"/>
          <w:spacing w:val="3"/>
          <w:sz w:val="24"/>
          <w:szCs w:val="24"/>
        </w:rPr>
        <w:t xml:space="preserve"> </w:t>
      </w:r>
      <w:r w:rsidRPr="00446ED1">
        <w:rPr>
          <w:rFonts w:ascii="Arial" w:eastAsia="Arial" w:hAnsi="Arial" w:cs="Arial"/>
          <w:sz w:val="24"/>
          <w:szCs w:val="24"/>
        </w:rPr>
        <w:t>harus</w:t>
      </w:r>
      <w:r w:rsidRPr="00446ED1">
        <w:rPr>
          <w:rFonts w:ascii="Arial" w:eastAsia="Arial" w:hAnsi="Arial" w:cs="Arial"/>
          <w:spacing w:val="3"/>
          <w:sz w:val="24"/>
          <w:szCs w:val="24"/>
        </w:rPr>
        <w:t xml:space="preserve"> </w:t>
      </w:r>
      <w:r w:rsidRPr="004751F8">
        <w:rPr>
          <w:rFonts w:ascii="Arial" w:eastAsia="Arial" w:hAnsi="Arial" w:cs="Arial"/>
          <w:sz w:val="24"/>
          <w:szCs w:val="24"/>
        </w:rPr>
        <w:t>entry</w:t>
      </w:r>
      <w:r w:rsidRPr="004751F8">
        <w:rPr>
          <w:rFonts w:ascii="Arial" w:eastAsia="Arial" w:hAnsi="Arial" w:cs="Arial"/>
          <w:spacing w:val="2"/>
          <w:sz w:val="24"/>
          <w:szCs w:val="24"/>
        </w:rPr>
        <w:t xml:space="preserve"> </w:t>
      </w:r>
      <w:r w:rsidRPr="004751F8">
        <w:rPr>
          <w:rFonts w:ascii="Arial" w:eastAsia="Arial" w:hAnsi="Arial" w:cs="Arial"/>
          <w:sz w:val="24"/>
          <w:szCs w:val="24"/>
        </w:rPr>
        <w:t>data</w:t>
      </w:r>
      <w:r w:rsidRPr="004751F8">
        <w:rPr>
          <w:rFonts w:ascii="Arial" w:eastAsia="Arial" w:hAnsi="Arial" w:cs="Arial"/>
          <w:spacing w:val="3"/>
          <w:sz w:val="24"/>
          <w:szCs w:val="24"/>
        </w:rPr>
        <w:t xml:space="preserve"> </w:t>
      </w:r>
      <w:r w:rsidRPr="004751F8">
        <w:rPr>
          <w:rFonts w:ascii="Arial" w:eastAsia="Arial" w:hAnsi="Arial" w:cs="Arial"/>
          <w:sz w:val="24"/>
          <w:szCs w:val="24"/>
        </w:rPr>
        <w:t xml:space="preserve">di </w:t>
      </w:r>
      <w:r w:rsidRPr="004751F8">
        <w:rPr>
          <w:rFonts w:ascii="Arial" w:eastAsia="Arial" w:hAnsi="Arial" w:cs="Arial"/>
          <w:w w:val="101"/>
          <w:sz w:val="24"/>
          <w:szCs w:val="24"/>
        </w:rPr>
        <w:t>SIAKAD</w:t>
      </w:r>
    </w:p>
    <w:p w:rsidR="00CB64DA" w:rsidRDefault="00436AF9">
      <w:pPr>
        <w:spacing w:before="6" w:line="240" w:lineRule="exact"/>
        <w:rPr>
          <w:sz w:val="24"/>
          <w:szCs w:val="24"/>
        </w:rPr>
      </w:pPr>
      <w:r>
        <w:rPr>
          <w:rFonts w:ascii="Arial" w:eastAsia="Arial" w:hAnsi="Arial" w:cs="Arial"/>
          <w:noProof/>
          <w:sz w:val="24"/>
          <w:szCs w:val="24"/>
        </w:rPr>
        <w:drawing>
          <wp:anchor distT="0" distB="0" distL="114300" distR="114300" simplePos="0" relativeHeight="251666432" behindDoc="1" locked="0" layoutInCell="1" allowOverlap="1" wp14:anchorId="469DFDDC" wp14:editId="3620B405">
            <wp:simplePos x="0" y="0"/>
            <wp:positionH relativeFrom="column">
              <wp:posOffset>3756025</wp:posOffset>
            </wp:positionH>
            <wp:positionV relativeFrom="paragraph">
              <wp:posOffset>2395</wp:posOffset>
            </wp:positionV>
            <wp:extent cx="1337945" cy="113728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7945" cy="1137285"/>
                    </a:xfrm>
                    <a:prstGeom prst="rect">
                      <a:avLst/>
                    </a:prstGeom>
                    <a:noFill/>
                  </pic:spPr>
                </pic:pic>
              </a:graphicData>
            </a:graphic>
            <wp14:sizeRelH relativeFrom="page">
              <wp14:pctWidth>0</wp14:pctWidth>
            </wp14:sizeRelH>
            <wp14:sizeRelV relativeFrom="page">
              <wp14:pctHeight>0</wp14:pctHeight>
            </wp14:sizeRelV>
          </wp:anchor>
        </w:drawing>
      </w:r>
    </w:p>
    <w:p w:rsidR="00EE2D87" w:rsidRPr="00750339" w:rsidRDefault="00EE2D87" w:rsidP="00446ED1">
      <w:pPr>
        <w:spacing w:before="29"/>
        <w:rPr>
          <w:rFonts w:ascii="Arial" w:eastAsia="Arial" w:hAnsi="Arial" w:cs="Arial"/>
          <w:sz w:val="24"/>
          <w:szCs w:val="24"/>
        </w:rPr>
      </w:pPr>
      <w:r w:rsidRPr="00446ED1">
        <w:rPr>
          <w:rFonts w:ascii="Arial" w:eastAsia="Arial" w:hAnsi="Arial" w:cs="Arial"/>
          <w:b/>
          <w:sz w:val="24"/>
          <w:szCs w:val="24"/>
        </w:rPr>
        <w:t>Macam</w:t>
      </w:r>
      <w:r w:rsidRPr="00446ED1">
        <w:rPr>
          <w:rFonts w:ascii="Arial" w:eastAsia="Arial" w:hAnsi="Arial" w:cs="Arial"/>
          <w:b/>
          <w:spacing w:val="-3"/>
          <w:sz w:val="24"/>
          <w:szCs w:val="24"/>
        </w:rPr>
        <w:t xml:space="preserve"> </w:t>
      </w:r>
      <w:r w:rsidRPr="00446ED1">
        <w:rPr>
          <w:rFonts w:ascii="Arial" w:eastAsia="Arial" w:hAnsi="Arial" w:cs="Arial"/>
          <w:b/>
          <w:sz w:val="24"/>
          <w:szCs w:val="24"/>
        </w:rPr>
        <w:t>komputer</w:t>
      </w:r>
    </w:p>
    <w:p w:rsidR="00EE2D87" w:rsidRPr="00750339" w:rsidRDefault="00EE2D87" w:rsidP="008C6E3A">
      <w:pPr>
        <w:spacing w:before="9" w:line="160" w:lineRule="exact"/>
        <w:rPr>
          <w:rFonts w:ascii="Arial" w:hAnsi="Arial" w:cs="Arial"/>
          <w:sz w:val="24"/>
          <w:szCs w:val="24"/>
        </w:rPr>
      </w:pPr>
      <w:r>
        <w:rPr>
          <w:rFonts w:ascii="Arial" w:eastAsia="Arial" w:hAnsi="Arial" w:cs="Arial"/>
          <w:noProof/>
          <w:color w:val="3333FF"/>
          <w:sz w:val="24"/>
          <w:szCs w:val="24"/>
        </w:rPr>
        <mc:AlternateContent>
          <mc:Choice Requires="wps">
            <w:drawing>
              <wp:anchor distT="0" distB="0" distL="114300" distR="114300" simplePos="0" relativeHeight="251667456" behindDoc="1" locked="0" layoutInCell="1" allowOverlap="1" wp14:anchorId="063277B0" wp14:editId="5926413A">
                <wp:simplePos x="0" y="0"/>
                <wp:positionH relativeFrom="column">
                  <wp:posOffset>6316980</wp:posOffset>
                </wp:positionH>
                <wp:positionV relativeFrom="paragraph">
                  <wp:posOffset>2576830</wp:posOffset>
                </wp:positionV>
                <wp:extent cx="3348990" cy="2867660"/>
                <wp:effectExtent l="0" t="0" r="0" b="381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8990" cy="2867660"/>
                        </a:xfrm>
                        <a:custGeom>
                          <a:avLst/>
                          <a:gdLst>
                            <a:gd name="T0" fmla="*/ 0 w 15840"/>
                            <a:gd name="T1" fmla="+- 0 6120 6120"/>
                            <a:gd name="T2" fmla="*/ 6120 h 5940"/>
                            <a:gd name="T3" fmla="*/ 0 w 15840"/>
                            <a:gd name="T4" fmla="+- 0 12060 6120"/>
                            <a:gd name="T5" fmla="*/ 12060 h 5940"/>
                            <a:gd name="T6" fmla="*/ 15840 w 15840"/>
                            <a:gd name="T7" fmla="+- 0 12060 6120"/>
                            <a:gd name="T8" fmla="*/ 12060 h 5940"/>
                            <a:gd name="T9" fmla="*/ 15840 w 15840"/>
                            <a:gd name="T10" fmla="+- 0 6120 6120"/>
                            <a:gd name="T11" fmla="*/ 6120 h 5940"/>
                            <a:gd name="T12" fmla="*/ 0 w 15840"/>
                            <a:gd name="T13" fmla="+- 0 6120 6120"/>
                            <a:gd name="T14" fmla="*/ 6120 h 5940"/>
                          </a:gdLst>
                          <a:ahLst/>
                          <a:cxnLst>
                            <a:cxn ang="0">
                              <a:pos x="T0" y="T2"/>
                            </a:cxn>
                            <a:cxn ang="0">
                              <a:pos x="T3" y="T5"/>
                            </a:cxn>
                            <a:cxn ang="0">
                              <a:pos x="T6" y="T8"/>
                            </a:cxn>
                            <a:cxn ang="0">
                              <a:pos x="T9" y="T11"/>
                            </a:cxn>
                            <a:cxn ang="0">
                              <a:pos x="T12" y="T14"/>
                            </a:cxn>
                          </a:cxnLst>
                          <a:rect l="0" t="0" r="r" b="b"/>
                          <a:pathLst>
                            <a:path w="15840" h="5940">
                              <a:moveTo>
                                <a:pt x="0" y="0"/>
                              </a:moveTo>
                              <a:lnTo>
                                <a:pt x="0" y="5940"/>
                              </a:lnTo>
                              <a:lnTo>
                                <a:pt x="15840" y="5940"/>
                              </a:lnTo>
                              <a:lnTo>
                                <a:pt x="1584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497.4pt;margin-top:202.9pt;width:263.7pt;height:22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840,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" path="m,l,5940r15840,l15840,,,xe" stroked="f">
                <v:path arrowok="t" o:connecttype="custom" o:connectlocs="0,2954559;0,5822219;3348990,5822219;3348990,2954559;0,2954559" o:connectangles="0,0,0,0,0"/>
              </v:shape>
            </w:pict>
          </mc:Fallback>
        </mc:AlternateContent>
      </w:r>
    </w:p>
    <w:tbl>
      <w:tblPr>
        <w:tblpPr w:leftFromText="180" w:rightFromText="180" w:vertAnchor="text" w:tblpY="1"/>
        <w:tblOverlap w:val="never"/>
        <w:tblW w:w="0" w:type="auto"/>
        <w:tblInd w:w="90" w:type="dxa"/>
        <w:tblLayout w:type="fixed"/>
        <w:tblCellMar>
          <w:left w:w="0" w:type="dxa"/>
          <w:right w:w="0" w:type="dxa"/>
        </w:tblCellMar>
        <w:tblLook w:val="01E0" w:firstRow="1" w:lastRow="1" w:firstColumn="1" w:lastColumn="1" w:noHBand="0" w:noVBand="0"/>
      </w:tblPr>
      <w:tblGrid>
        <w:gridCol w:w="1761"/>
        <w:gridCol w:w="4108"/>
      </w:tblGrid>
      <w:tr w:rsidR="00EE2D87" w:rsidRPr="00750339" w:rsidTr="00EE2D87">
        <w:trPr>
          <w:trHeight w:hRule="exact" w:val="835"/>
        </w:trPr>
        <w:tc>
          <w:tcPr>
            <w:tcW w:w="1761" w:type="dxa"/>
            <w:tcBorders>
              <w:top w:val="single" w:sz="9" w:space="0" w:color="000000"/>
              <w:left w:val="single" w:sz="9" w:space="0" w:color="000000"/>
              <w:bottom w:val="single" w:sz="10" w:space="0" w:color="000000"/>
              <w:right w:val="single" w:sz="9" w:space="0" w:color="000000"/>
            </w:tcBorders>
          </w:tcPr>
          <w:p w:rsidR="00EE2D87" w:rsidRPr="00446ED1" w:rsidRDefault="00EE2D87" w:rsidP="00090DA7">
            <w:pPr>
              <w:spacing w:before="80" w:line="250" w:lineRule="auto"/>
              <w:ind w:left="145" w:right="399"/>
              <w:rPr>
                <w:rFonts w:ascii="Arial" w:eastAsia="Arial" w:hAnsi="Arial" w:cs="Arial"/>
                <w:sz w:val="24"/>
                <w:szCs w:val="24"/>
              </w:rPr>
            </w:pPr>
            <w:r w:rsidRPr="00446ED1">
              <w:rPr>
                <w:rFonts w:ascii="Arial" w:eastAsia="Arial" w:hAnsi="Arial" w:cs="Arial"/>
                <w:sz w:val="24"/>
                <w:szCs w:val="24"/>
              </w:rPr>
              <w:t>komputer mikro</w:t>
            </w:r>
            <w:r w:rsidRPr="00446ED1">
              <w:rPr>
                <w:rFonts w:ascii="Arial" w:eastAsia="Arial" w:hAnsi="Arial" w:cs="Arial"/>
                <w:spacing w:val="-14"/>
                <w:sz w:val="24"/>
                <w:szCs w:val="24"/>
              </w:rPr>
              <w:t xml:space="preserve"> </w:t>
            </w:r>
            <w:r w:rsidRPr="00446ED1">
              <w:rPr>
                <w:rFonts w:ascii="Arial" w:eastAsia="Arial" w:hAnsi="Arial" w:cs="Arial"/>
                <w:sz w:val="24"/>
                <w:szCs w:val="24"/>
              </w:rPr>
              <w:t>(PC)</w:t>
            </w:r>
          </w:p>
        </w:tc>
        <w:tc>
          <w:tcPr>
            <w:tcW w:w="4108" w:type="dxa"/>
            <w:tcBorders>
              <w:top w:val="single" w:sz="9" w:space="0" w:color="000000"/>
              <w:left w:val="single" w:sz="9" w:space="0" w:color="000000"/>
              <w:bottom w:val="single" w:sz="10" w:space="0" w:color="000000"/>
              <w:right w:val="single" w:sz="9" w:space="0" w:color="000000"/>
            </w:tcBorders>
          </w:tcPr>
          <w:p w:rsidR="00EE2D87" w:rsidRPr="00446ED1" w:rsidRDefault="00EE2D87" w:rsidP="00090DA7">
            <w:pPr>
              <w:spacing w:before="80"/>
              <w:ind w:left="145"/>
              <w:rPr>
                <w:rFonts w:ascii="Arial" w:eastAsia="Arial" w:hAnsi="Arial" w:cs="Arial"/>
                <w:sz w:val="24"/>
                <w:szCs w:val="24"/>
              </w:rPr>
            </w:pPr>
            <w:r w:rsidRPr="00446ED1">
              <w:rPr>
                <w:rFonts w:ascii="Arial" w:eastAsia="Arial" w:hAnsi="Arial" w:cs="Arial"/>
                <w:sz w:val="24"/>
                <w:szCs w:val="24"/>
              </w:rPr>
              <w:t>Pengolahan</w:t>
            </w:r>
            <w:r w:rsidRPr="00446ED1">
              <w:rPr>
                <w:rFonts w:ascii="Arial" w:eastAsia="Arial" w:hAnsi="Arial" w:cs="Arial"/>
                <w:spacing w:val="-23"/>
                <w:sz w:val="24"/>
                <w:szCs w:val="24"/>
              </w:rPr>
              <w:t xml:space="preserve"> </w:t>
            </w:r>
            <w:r w:rsidRPr="00446ED1">
              <w:rPr>
                <w:rFonts w:ascii="Arial" w:eastAsia="Arial" w:hAnsi="Arial" w:cs="Arial"/>
                <w:sz w:val="24"/>
                <w:szCs w:val="24"/>
              </w:rPr>
              <w:t>data</w:t>
            </w:r>
            <w:r w:rsidRPr="00446ED1">
              <w:rPr>
                <w:rFonts w:ascii="Arial" w:eastAsia="Arial" w:hAnsi="Arial" w:cs="Arial"/>
                <w:spacing w:val="-9"/>
                <w:sz w:val="24"/>
                <w:szCs w:val="24"/>
              </w:rPr>
              <w:t xml:space="preserve"> </w:t>
            </w:r>
            <w:r w:rsidRPr="00446ED1">
              <w:rPr>
                <w:rFonts w:ascii="Arial" w:eastAsia="Arial" w:hAnsi="Arial" w:cs="Arial"/>
                <w:sz w:val="24"/>
                <w:szCs w:val="24"/>
              </w:rPr>
              <w:t>individu</w:t>
            </w:r>
          </w:p>
          <w:p w:rsidR="00EE2D87" w:rsidRPr="00446ED1" w:rsidRDefault="00EE2D87" w:rsidP="00090DA7">
            <w:pPr>
              <w:spacing w:before="22"/>
              <w:ind w:left="145"/>
              <w:rPr>
                <w:rFonts w:ascii="Arial" w:eastAsia="Arial" w:hAnsi="Arial" w:cs="Arial"/>
                <w:sz w:val="24"/>
                <w:szCs w:val="24"/>
              </w:rPr>
            </w:pPr>
            <w:r w:rsidRPr="00446ED1">
              <w:rPr>
                <w:rFonts w:ascii="Arial" w:eastAsia="Arial" w:hAnsi="Arial" w:cs="Arial"/>
                <w:sz w:val="24"/>
                <w:szCs w:val="24"/>
              </w:rPr>
              <w:t>(</w:t>
            </w:r>
            <w:r w:rsidRPr="00446ED1">
              <w:rPr>
                <w:rFonts w:ascii="Arial" w:eastAsia="Arial" w:hAnsi="Arial" w:cs="Arial"/>
                <w:i/>
                <w:sz w:val="24"/>
                <w:szCs w:val="24"/>
              </w:rPr>
              <w:t>single</w:t>
            </w:r>
            <w:r w:rsidRPr="00446ED1">
              <w:rPr>
                <w:rFonts w:ascii="Arial" w:eastAsia="Arial" w:hAnsi="Arial" w:cs="Arial"/>
                <w:i/>
                <w:spacing w:val="-13"/>
                <w:sz w:val="24"/>
                <w:szCs w:val="24"/>
              </w:rPr>
              <w:t xml:space="preserve"> </w:t>
            </w:r>
            <w:r w:rsidRPr="00446ED1">
              <w:rPr>
                <w:rFonts w:ascii="Arial" w:eastAsia="Arial" w:hAnsi="Arial" w:cs="Arial"/>
                <w:i/>
                <w:sz w:val="24"/>
                <w:szCs w:val="24"/>
              </w:rPr>
              <w:t>use</w:t>
            </w:r>
            <w:r w:rsidRPr="00446ED1">
              <w:rPr>
                <w:rFonts w:ascii="Arial" w:eastAsia="Arial" w:hAnsi="Arial" w:cs="Arial"/>
                <w:i/>
                <w:spacing w:val="3"/>
                <w:sz w:val="24"/>
                <w:szCs w:val="24"/>
              </w:rPr>
              <w:t>r</w:t>
            </w:r>
            <w:r w:rsidRPr="00446ED1">
              <w:rPr>
                <w:rFonts w:ascii="Arial" w:eastAsia="Arial" w:hAnsi="Arial" w:cs="Arial"/>
                <w:sz w:val="24"/>
                <w:szCs w:val="24"/>
              </w:rPr>
              <w:t>)</w:t>
            </w:r>
          </w:p>
        </w:tc>
      </w:tr>
      <w:tr w:rsidR="00EE2D87" w:rsidRPr="00750339" w:rsidTr="00EE2D87">
        <w:trPr>
          <w:trHeight w:hRule="exact" w:val="1441"/>
        </w:trPr>
        <w:tc>
          <w:tcPr>
            <w:tcW w:w="1761" w:type="dxa"/>
            <w:tcBorders>
              <w:top w:val="single" w:sz="10" w:space="0" w:color="000000"/>
              <w:left w:val="single" w:sz="9" w:space="0" w:color="000000"/>
              <w:bottom w:val="single" w:sz="9" w:space="0" w:color="000000"/>
              <w:right w:val="single" w:sz="9" w:space="0" w:color="000000"/>
            </w:tcBorders>
          </w:tcPr>
          <w:p w:rsidR="00EE2D87" w:rsidRPr="00446ED1" w:rsidRDefault="00EE2D87" w:rsidP="00EE2D87">
            <w:pPr>
              <w:spacing w:before="80" w:line="250" w:lineRule="auto"/>
              <w:ind w:left="145" w:right="220"/>
              <w:rPr>
                <w:rFonts w:ascii="Arial" w:eastAsia="Arial" w:hAnsi="Arial" w:cs="Arial"/>
                <w:sz w:val="24"/>
                <w:szCs w:val="24"/>
              </w:rPr>
            </w:pPr>
            <w:r w:rsidRPr="00446ED1">
              <w:rPr>
                <w:rFonts w:ascii="Arial" w:eastAsia="Arial" w:hAnsi="Arial" w:cs="Arial"/>
                <w:sz w:val="24"/>
                <w:szCs w:val="24"/>
              </w:rPr>
              <w:t>komputer mini</w:t>
            </w:r>
          </w:p>
        </w:tc>
        <w:tc>
          <w:tcPr>
            <w:tcW w:w="4108" w:type="dxa"/>
            <w:tcBorders>
              <w:top w:val="single" w:sz="10" w:space="0" w:color="000000"/>
              <w:left w:val="single" w:sz="9" w:space="0" w:color="000000"/>
              <w:bottom w:val="single" w:sz="9" w:space="0" w:color="000000"/>
              <w:right w:val="single" w:sz="9" w:space="0" w:color="000000"/>
            </w:tcBorders>
          </w:tcPr>
          <w:p w:rsidR="00EE2D87" w:rsidRPr="00446ED1" w:rsidRDefault="00EE2D87" w:rsidP="00090DA7">
            <w:pPr>
              <w:spacing w:before="80"/>
              <w:ind w:left="145"/>
              <w:rPr>
                <w:rFonts w:ascii="Arial" w:eastAsia="Arial" w:hAnsi="Arial" w:cs="Arial"/>
                <w:sz w:val="24"/>
                <w:szCs w:val="24"/>
              </w:rPr>
            </w:pPr>
            <w:r w:rsidRPr="00446ED1">
              <w:rPr>
                <w:rFonts w:ascii="Arial" w:eastAsia="Arial" w:hAnsi="Arial" w:cs="Arial"/>
                <w:sz w:val="24"/>
                <w:szCs w:val="24"/>
              </w:rPr>
              <w:t>Dapat</w:t>
            </w:r>
            <w:r w:rsidRPr="00446ED1">
              <w:rPr>
                <w:rFonts w:ascii="Arial" w:eastAsia="Arial" w:hAnsi="Arial" w:cs="Arial"/>
                <w:spacing w:val="-12"/>
                <w:sz w:val="24"/>
                <w:szCs w:val="24"/>
              </w:rPr>
              <w:t xml:space="preserve"> </w:t>
            </w:r>
            <w:r w:rsidRPr="00446ED1">
              <w:rPr>
                <w:rFonts w:ascii="Arial" w:eastAsia="Arial" w:hAnsi="Arial" w:cs="Arial"/>
                <w:sz w:val="24"/>
                <w:szCs w:val="24"/>
              </w:rPr>
              <w:t>dipakai</w:t>
            </w:r>
            <w:r w:rsidRPr="00446ED1">
              <w:rPr>
                <w:rFonts w:ascii="Arial" w:eastAsia="Arial" w:hAnsi="Arial" w:cs="Arial"/>
                <w:spacing w:val="-14"/>
                <w:sz w:val="24"/>
                <w:szCs w:val="24"/>
              </w:rPr>
              <w:t xml:space="preserve"> </w:t>
            </w:r>
            <w:r w:rsidRPr="00446ED1">
              <w:rPr>
                <w:rFonts w:ascii="Arial" w:eastAsia="Arial" w:hAnsi="Arial" w:cs="Arial"/>
                <w:sz w:val="24"/>
                <w:szCs w:val="24"/>
              </w:rPr>
              <w:t>beberapa</w:t>
            </w:r>
            <w:r w:rsidRPr="00446ED1">
              <w:rPr>
                <w:rFonts w:ascii="Arial" w:eastAsia="Arial" w:hAnsi="Arial" w:cs="Arial"/>
                <w:spacing w:val="-14"/>
                <w:sz w:val="24"/>
                <w:szCs w:val="24"/>
              </w:rPr>
              <w:t xml:space="preserve"> </w:t>
            </w:r>
            <w:r w:rsidRPr="00446ED1">
              <w:rPr>
                <w:rFonts w:ascii="Arial" w:eastAsia="Arial" w:hAnsi="Arial" w:cs="Arial"/>
                <w:i/>
                <w:sz w:val="24"/>
                <w:szCs w:val="24"/>
              </w:rPr>
              <w:t>user</w:t>
            </w:r>
          </w:p>
          <w:p w:rsidR="00EE2D87" w:rsidRPr="00446ED1" w:rsidRDefault="00EE2D87" w:rsidP="00090DA7">
            <w:pPr>
              <w:spacing w:before="22"/>
              <w:ind w:left="145"/>
              <w:rPr>
                <w:rFonts w:ascii="Arial" w:eastAsia="Arial" w:hAnsi="Arial" w:cs="Arial"/>
                <w:sz w:val="24"/>
                <w:szCs w:val="24"/>
              </w:rPr>
            </w:pPr>
            <w:r w:rsidRPr="00446ED1">
              <w:rPr>
                <w:rFonts w:ascii="Arial" w:eastAsia="Arial" w:hAnsi="Arial" w:cs="Arial"/>
                <w:sz w:val="24"/>
                <w:szCs w:val="24"/>
              </w:rPr>
              <w:t>sekaligus</w:t>
            </w:r>
          </w:p>
          <w:p w:rsidR="00EE2D87" w:rsidRPr="00446ED1" w:rsidRDefault="00EE2D87" w:rsidP="00090DA7">
            <w:pPr>
              <w:spacing w:before="22"/>
              <w:ind w:left="145"/>
              <w:rPr>
                <w:rFonts w:ascii="Arial" w:eastAsia="Arial" w:hAnsi="Arial" w:cs="Arial"/>
                <w:sz w:val="24"/>
                <w:szCs w:val="24"/>
              </w:rPr>
            </w:pPr>
            <w:r w:rsidRPr="00446ED1">
              <w:rPr>
                <w:rFonts w:ascii="Arial" w:eastAsia="Arial" w:hAnsi="Arial" w:cs="Arial"/>
                <w:sz w:val="24"/>
                <w:szCs w:val="24"/>
              </w:rPr>
              <w:t>Mis:</w:t>
            </w:r>
            <w:r w:rsidRPr="00446ED1">
              <w:rPr>
                <w:rFonts w:ascii="Arial" w:eastAsia="Arial" w:hAnsi="Arial" w:cs="Arial"/>
                <w:spacing w:val="-8"/>
                <w:sz w:val="24"/>
                <w:szCs w:val="24"/>
              </w:rPr>
              <w:t xml:space="preserve"> </w:t>
            </w:r>
            <w:r w:rsidRPr="00446ED1">
              <w:rPr>
                <w:rFonts w:ascii="Arial" w:eastAsia="Arial" w:hAnsi="Arial" w:cs="Arial"/>
                <w:sz w:val="24"/>
                <w:szCs w:val="24"/>
              </w:rPr>
              <w:t>aplikasi</w:t>
            </w:r>
            <w:r w:rsidRPr="00446ED1">
              <w:rPr>
                <w:rFonts w:ascii="Arial" w:eastAsia="Arial" w:hAnsi="Arial" w:cs="Arial"/>
                <w:spacing w:val="-15"/>
                <w:sz w:val="24"/>
                <w:szCs w:val="24"/>
              </w:rPr>
              <w:t xml:space="preserve"> </w:t>
            </w:r>
            <w:r w:rsidRPr="00446ED1">
              <w:rPr>
                <w:rFonts w:ascii="Arial" w:eastAsia="Arial" w:hAnsi="Arial" w:cs="Arial"/>
                <w:sz w:val="24"/>
                <w:szCs w:val="24"/>
              </w:rPr>
              <w:t>rekayasa,</w:t>
            </w:r>
            <w:r w:rsidRPr="00446ED1">
              <w:rPr>
                <w:rFonts w:ascii="Arial" w:eastAsia="Arial" w:hAnsi="Arial" w:cs="Arial"/>
                <w:spacing w:val="-19"/>
                <w:sz w:val="24"/>
                <w:szCs w:val="24"/>
              </w:rPr>
              <w:t xml:space="preserve"> </w:t>
            </w:r>
            <w:r w:rsidRPr="00446ED1">
              <w:rPr>
                <w:rFonts w:ascii="Arial" w:eastAsia="Arial" w:hAnsi="Arial" w:cs="Arial"/>
                <w:sz w:val="24"/>
                <w:szCs w:val="24"/>
              </w:rPr>
              <w:t>riset,</w:t>
            </w:r>
            <w:r w:rsidRPr="00446ED1">
              <w:rPr>
                <w:rFonts w:ascii="Arial" w:eastAsia="Arial" w:hAnsi="Arial" w:cs="Arial"/>
                <w:spacing w:val="-10"/>
                <w:sz w:val="24"/>
                <w:szCs w:val="24"/>
              </w:rPr>
              <w:t xml:space="preserve"> </w:t>
            </w:r>
            <w:r w:rsidRPr="00446ED1">
              <w:rPr>
                <w:rFonts w:ascii="Arial" w:eastAsia="Arial" w:hAnsi="Arial" w:cs="Arial"/>
                <w:sz w:val="24"/>
                <w:szCs w:val="24"/>
              </w:rPr>
              <w:t>&amp;</w:t>
            </w:r>
          </w:p>
          <w:p w:rsidR="00EE2D87" w:rsidRPr="00446ED1" w:rsidRDefault="00EE2D87" w:rsidP="00090DA7">
            <w:pPr>
              <w:spacing w:before="22"/>
              <w:ind w:left="145"/>
              <w:rPr>
                <w:rFonts w:ascii="Arial" w:eastAsia="Arial" w:hAnsi="Arial" w:cs="Arial"/>
                <w:sz w:val="24"/>
                <w:szCs w:val="24"/>
              </w:rPr>
            </w:pPr>
            <w:r w:rsidRPr="00446ED1">
              <w:rPr>
                <w:rFonts w:ascii="Arial" w:eastAsia="Arial" w:hAnsi="Arial" w:cs="Arial"/>
                <w:sz w:val="24"/>
                <w:szCs w:val="24"/>
              </w:rPr>
              <w:t>bisnis</w:t>
            </w:r>
          </w:p>
        </w:tc>
      </w:tr>
      <w:tr w:rsidR="00EE2D87" w:rsidRPr="00750339" w:rsidTr="00EE2D87">
        <w:trPr>
          <w:trHeight w:hRule="exact" w:val="898"/>
        </w:trPr>
        <w:tc>
          <w:tcPr>
            <w:tcW w:w="1761" w:type="dxa"/>
            <w:tcBorders>
              <w:top w:val="single" w:sz="9" w:space="0" w:color="000000"/>
              <w:left w:val="single" w:sz="9" w:space="0" w:color="000000"/>
              <w:bottom w:val="single" w:sz="9" w:space="0" w:color="000000"/>
              <w:right w:val="single" w:sz="9" w:space="0" w:color="000000"/>
            </w:tcBorders>
          </w:tcPr>
          <w:p w:rsidR="00EE2D87" w:rsidRPr="00446ED1" w:rsidRDefault="00EE2D87" w:rsidP="00090DA7">
            <w:pPr>
              <w:spacing w:before="80" w:line="250" w:lineRule="auto"/>
              <w:ind w:left="145" w:right="130"/>
              <w:rPr>
                <w:rFonts w:ascii="Arial" w:eastAsia="Arial" w:hAnsi="Arial" w:cs="Arial"/>
                <w:sz w:val="24"/>
                <w:szCs w:val="24"/>
              </w:rPr>
            </w:pPr>
            <w:r w:rsidRPr="00446ED1">
              <w:rPr>
                <w:rFonts w:ascii="Arial" w:eastAsia="Arial" w:hAnsi="Arial" w:cs="Arial"/>
                <w:sz w:val="24"/>
                <w:szCs w:val="24"/>
              </w:rPr>
              <w:t>komputer besar (</w:t>
            </w:r>
            <w:r w:rsidRPr="00446ED1">
              <w:rPr>
                <w:rFonts w:ascii="Arial" w:eastAsia="Arial" w:hAnsi="Arial" w:cs="Arial"/>
                <w:i/>
                <w:sz w:val="24"/>
                <w:szCs w:val="24"/>
              </w:rPr>
              <w:t>mainfram</w:t>
            </w:r>
            <w:r w:rsidRPr="00446ED1">
              <w:rPr>
                <w:rFonts w:ascii="Arial" w:eastAsia="Arial" w:hAnsi="Arial" w:cs="Arial"/>
                <w:i/>
                <w:spacing w:val="-4"/>
                <w:sz w:val="24"/>
                <w:szCs w:val="24"/>
              </w:rPr>
              <w:t>e</w:t>
            </w:r>
            <w:r w:rsidRPr="00446ED1">
              <w:rPr>
                <w:rFonts w:ascii="Arial" w:eastAsia="Arial" w:hAnsi="Arial" w:cs="Arial"/>
                <w:sz w:val="24"/>
                <w:szCs w:val="24"/>
              </w:rPr>
              <w:t>)</w:t>
            </w:r>
          </w:p>
        </w:tc>
        <w:tc>
          <w:tcPr>
            <w:tcW w:w="4108" w:type="dxa"/>
            <w:tcBorders>
              <w:top w:val="single" w:sz="9" w:space="0" w:color="000000"/>
              <w:left w:val="single" w:sz="9" w:space="0" w:color="000000"/>
              <w:bottom w:val="single" w:sz="9" w:space="0" w:color="000000"/>
              <w:right w:val="single" w:sz="9" w:space="0" w:color="000000"/>
            </w:tcBorders>
          </w:tcPr>
          <w:p w:rsidR="00EE2D87" w:rsidRPr="00446ED1" w:rsidRDefault="00EE2D87" w:rsidP="00090DA7">
            <w:pPr>
              <w:spacing w:before="80"/>
              <w:ind w:left="145"/>
              <w:rPr>
                <w:rFonts w:ascii="Arial" w:eastAsia="Arial" w:hAnsi="Arial" w:cs="Arial"/>
                <w:sz w:val="24"/>
                <w:szCs w:val="24"/>
              </w:rPr>
            </w:pPr>
            <w:r w:rsidRPr="00446ED1">
              <w:rPr>
                <w:rFonts w:ascii="Arial" w:eastAsia="Arial" w:hAnsi="Arial" w:cs="Arial"/>
                <w:sz w:val="24"/>
                <w:szCs w:val="24"/>
              </w:rPr>
              <w:t>Pengolahan</w:t>
            </w:r>
            <w:r w:rsidRPr="00446ED1">
              <w:rPr>
                <w:rFonts w:ascii="Arial" w:eastAsia="Arial" w:hAnsi="Arial" w:cs="Arial"/>
                <w:spacing w:val="-23"/>
                <w:sz w:val="24"/>
                <w:szCs w:val="24"/>
              </w:rPr>
              <w:t xml:space="preserve"> </w:t>
            </w:r>
            <w:r w:rsidRPr="00446ED1">
              <w:rPr>
                <w:rFonts w:ascii="Arial" w:eastAsia="Arial" w:hAnsi="Arial" w:cs="Arial"/>
                <w:sz w:val="24"/>
                <w:szCs w:val="24"/>
              </w:rPr>
              <w:t>data</w:t>
            </w:r>
            <w:r w:rsidRPr="00446ED1">
              <w:rPr>
                <w:rFonts w:ascii="Arial" w:eastAsia="Arial" w:hAnsi="Arial" w:cs="Arial"/>
                <w:spacing w:val="-9"/>
                <w:sz w:val="24"/>
                <w:szCs w:val="24"/>
              </w:rPr>
              <w:t xml:space="preserve"> </w:t>
            </w:r>
            <w:r w:rsidRPr="00446ED1">
              <w:rPr>
                <w:rFonts w:ascii="Arial" w:eastAsia="Arial" w:hAnsi="Arial" w:cs="Arial"/>
                <w:sz w:val="24"/>
                <w:szCs w:val="24"/>
              </w:rPr>
              <w:t>secara</w:t>
            </w:r>
          </w:p>
          <w:p w:rsidR="00EE2D87" w:rsidRPr="00446ED1" w:rsidRDefault="00EE2D87" w:rsidP="00090DA7">
            <w:pPr>
              <w:spacing w:before="22"/>
              <w:ind w:left="145"/>
              <w:rPr>
                <w:rFonts w:ascii="Arial" w:eastAsia="Arial" w:hAnsi="Arial" w:cs="Arial"/>
                <w:sz w:val="24"/>
                <w:szCs w:val="24"/>
              </w:rPr>
            </w:pPr>
            <w:r w:rsidRPr="00446ED1">
              <w:rPr>
                <w:rFonts w:ascii="Arial" w:eastAsia="Arial" w:hAnsi="Arial" w:cs="Arial"/>
                <w:i/>
                <w:sz w:val="24"/>
                <w:szCs w:val="24"/>
              </w:rPr>
              <w:t>timesharing</w:t>
            </w:r>
          </w:p>
        </w:tc>
      </w:tr>
      <w:tr w:rsidR="00EE2D87" w:rsidRPr="00750339" w:rsidTr="00EE2D87">
        <w:trPr>
          <w:trHeight w:hRule="exact" w:val="1168"/>
        </w:trPr>
        <w:tc>
          <w:tcPr>
            <w:tcW w:w="1761" w:type="dxa"/>
            <w:tcBorders>
              <w:top w:val="single" w:sz="9" w:space="0" w:color="000000"/>
              <w:left w:val="single" w:sz="9" w:space="0" w:color="000000"/>
              <w:bottom w:val="single" w:sz="9" w:space="0" w:color="000000"/>
              <w:right w:val="single" w:sz="9" w:space="0" w:color="000000"/>
            </w:tcBorders>
          </w:tcPr>
          <w:p w:rsidR="00EE2D87" w:rsidRPr="00446ED1" w:rsidRDefault="00EE2D87" w:rsidP="00090DA7">
            <w:pPr>
              <w:spacing w:before="80" w:line="250" w:lineRule="auto"/>
              <w:ind w:left="145" w:right="248"/>
              <w:rPr>
                <w:rFonts w:ascii="Arial" w:eastAsia="Arial" w:hAnsi="Arial" w:cs="Arial"/>
                <w:sz w:val="24"/>
                <w:szCs w:val="24"/>
              </w:rPr>
            </w:pPr>
            <w:r w:rsidRPr="00446ED1">
              <w:rPr>
                <w:rFonts w:ascii="Arial" w:eastAsia="Arial" w:hAnsi="Arial" w:cs="Arial"/>
                <w:sz w:val="24"/>
                <w:szCs w:val="24"/>
              </w:rPr>
              <w:t>Supercomputer</w:t>
            </w:r>
          </w:p>
        </w:tc>
        <w:tc>
          <w:tcPr>
            <w:tcW w:w="4108" w:type="dxa"/>
            <w:tcBorders>
              <w:top w:val="single" w:sz="9" w:space="0" w:color="000000"/>
              <w:left w:val="single" w:sz="9" w:space="0" w:color="000000"/>
              <w:bottom w:val="single" w:sz="9" w:space="0" w:color="000000"/>
              <w:right w:val="single" w:sz="9" w:space="0" w:color="000000"/>
            </w:tcBorders>
          </w:tcPr>
          <w:p w:rsidR="00EE2D87" w:rsidRPr="00446ED1" w:rsidRDefault="00EE2D87" w:rsidP="00090DA7">
            <w:pPr>
              <w:spacing w:before="80"/>
              <w:ind w:left="145"/>
              <w:rPr>
                <w:rFonts w:ascii="Arial" w:eastAsia="Arial" w:hAnsi="Arial" w:cs="Arial"/>
                <w:sz w:val="24"/>
                <w:szCs w:val="24"/>
              </w:rPr>
            </w:pPr>
            <w:r w:rsidRPr="00446ED1">
              <w:rPr>
                <w:rFonts w:ascii="Arial" w:eastAsia="Arial" w:hAnsi="Arial" w:cs="Arial"/>
                <w:spacing w:val="-47"/>
                <w:sz w:val="24"/>
                <w:szCs w:val="24"/>
              </w:rPr>
              <w:t>T</w:t>
            </w:r>
            <w:r w:rsidRPr="00446ED1">
              <w:rPr>
                <w:rFonts w:ascii="Arial" w:eastAsia="Arial" w:hAnsi="Arial" w:cs="Arial"/>
                <w:sz w:val="24"/>
                <w:szCs w:val="24"/>
              </w:rPr>
              <w:t>eknologi</w:t>
            </w:r>
            <w:r w:rsidRPr="00446ED1">
              <w:rPr>
                <w:rFonts w:ascii="Arial" w:eastAsia="Arial" w:hAnsi="Arial" w:cs="Arial"/>
                <w:spacing w:val="-19"/>
                <w:sz w:val="24"/>
                <w:szCs w:val="24"/>
              </w:rPr>
              <w:t xml:space="preserve"> </w:t>
            </w:r>
            <w:r w:rsidRPr="00446ED1">
              <w:rPr>
                <w:rFonts w:ascii="Arial" w:eastAsia="Arial" w:hAnsi="Arial" w:cs="Arial"/>
                <w:i/>
                <w:sz w:val="24"/>
                <w:szCs w:val="24"/>
              </w:rPr>
              <w:t>morph</w:t>
            </w:r>
          </w:p>
          <w:p w:rsidR="00EE2D87" w:rsidRPr="00446ED1" w:rsidRDefault="00EE2D87" w:rsidP="00090DA7">
            <w:pPr>
              <w:spacing w:before="22"/>
              <w:ind w:left="145"/>
              <w:rPr>
                <w:rFonts w:ascii="Arial" w:eastAsia="Arial" w:hAnsi="Arial" w:cs="Arial"/>
                <w:sz w:val="24"/>
                <w:szCs w:val="24"/>
              </w:rPr>
            </w:pPr>
            <w:r w:rsidRPr="00446ED1">
              <w:rPr>
                <w:rFonts w:ascii="Arial" w:eastAsia="Arial" w:hAnsi="Arial" w:cs="Arial"/>
                <w:sz w:val="24"/>
                <w:szCs w:val="24"/>
              </w:rPr>
              <w:t>Mis:</w:t>
            </w:r>
            <w:r w:rsidRPr="00446ED1">
              <w:rPr>
                <w:rFonts w:ascii="Arial" w:eastAsia="Arial" w:hAnsi="Arial" w:cs="Arial"/>
                <w:spacing w:val="-8"/>
                <w:sz w:val="24"/>
                <w:szCs w:val="24"/>
              </w:rPr>
              <w:t xml:space="preserve"> </w:t>
            </w:r>
            <w:r w:rsidRPr="00446ED1">
              <w:rPr>
                <w:rFonts w:ascii="Arial" w:eastAsia="Arial" w:hAnsi="Arial" w:cs="Arial"/>
                <w:sz w:val="24"/>
                <w:szCs w:val="24"/>
              </w:rPr>
              <w:t>animasi</w:t>
            </w:r>
            <w:r w:rsidRPr="00446ED1">
              <w:rPr>
                <w:rFonts w:ascii="Arial" w:eastAsia="Arial" w:hAnsi="Arial" w:cs="Arial"/>
                <w:spacing w:val="-15"/>
                <w:sz w:val="24"/>
                <w:szCs w:val="24"/>
              </w:rPr>
              <w:t xml:space="preserve"> </w:t>
            </w:r>
            <w:r w:rsidRPr="00446ED1">
              <w:rPr>
                <w:rFonts w:ascii="Arial" w:eastAsia="Arial" w:hAnsi="Arial" w:cs="Arial"/>
                <w:sz w:val="24"/>
                <w:szCs w:val="24"/>
              </w:rPr>
              <w:t>film,</w:t>
            </w:r>
            <w:r w:rsidRPr="00446ED1">
              <w:rPr>
                <w:rFonts w:ascii="Arial" w:eastAsia="Arial" w:hAnsi="Arial" w:cs="Arial"/>
                <w:spacing w:val="-8"/>
                <w:sz w:val="24"/>
                <w:szCs w:val="24"/>
              </w:rPr>
              <w:t xml:space="preserve"> </w:t>
            </w:r>
            <w:r w:rsidRPr="00446ED1">
              <w:rPr>
                <w:rFonts w:ascii="Arial" w:eastAsia="Arial" w:hAnsi="Arial" w:cs="Arial"/>
                <w:sz w:val="24"/>
                <w:szCs w:val="24"/>
              </w:rPr>
              <w:t>bidang</w:t>
            </w:r>
          </w:p>
          <w:p w:rsidR="00EE2D87" w:rsidRPr="00446ED1" w:rsidRDefault="00EE2D87" w:rsidP="00090DA7">
            <w:pPr>
              <w:spacing w:before="22"/>
              <w:ind w:left="145"/>
              <w:rPr>
                <w:rFonts w:ascii="Arial" w:eastAsia="Arial" w:hAnsi="Arial" w:cs="Arial"/>
                <w:sz w:val="24"/>
                <w:szCs w:val="24"/>
              </w:rPr>
            </w:pPr>
            <w:r w:rsidRPr="00446ED1">
              <w:rPr>
                <w:rFonts w:ascii="Arial" w:eastAsia="Arial" w:hAnsi="Arial" w:cs="Arial"/>
                <w:sz w:val="24"/>
                <w:szCs w:val="24"/>
              </w:rPr>
              <w:t>HANKAM,</w:t>
            </w:r>
            <w:r w:rsidRPr="00446ED1">
              <w:rPr>
                <w:rFonts w:ascii="Arial" w:eastAsia="Arial" w:hAnsi="Arial" w:cs="Arial"/>
                <w:spacing w:val="-20"/>
                <w:sz w:val="24"/>
                <w:szCs w:val="24"/>
              </w:rPr>
              <w:t xml:space="preserve"> </w:t>
            </w:r>
            <w:r w:rsidRPr="00446ED1">
              <w:rPr>
                <w:rFonts w:ascii="Arial" w:eastAsia="Arial" w:hAnsi="Arial" w:cs="Arial"/>
                <w:sz w:val="24"/>
                <w:szCs w:val="24"/>
              </w:rPr>
              <w:t>riset</w:t>
            </w:r>
            <w:r w:rsidRPr="00446ED1">
              <w:rPr>
                <w:rFonts w:ascii="Arial" w:eastAsia="Arial" w:hAnsi="Arial" w:cs="Arial"/>
                <w:spacing w:val="-6"/>
                <w:sz w:val="24"/>
                <w:szCs w:val="24"/>
              </w:rPr>
              <w:t xml:space="preserve"> </w:t>
            </w:r>
            <w:r w:rsidRPr="00446ED1">
              <w:rPr>
                <w:rFonts w:ascii="Arial" w:eastAsia="Arial" w:hAnsi="Arial" w:cs="Arial"/>
                <w:sz w:val="24"/>
                <w:szCs w:val="24"/>
              </w:rPr>
              <w:t>angkasa</w:t>
            </w:r>
            <w:r w:rsidRPr="00446ED1">
              <w:rPr>
                <w:rFonts w:ascii="Arial" w:eastAsia="Arial" w:hAnsi="Arial" w:cs="Arial"/>
                <w:spacing w:val="-14"/>
                <w:sz w:val="24"/>
                <w:szCs w:val="24"/>
              </w:rPr>
              <w:t xml:space="preserve"> </w:t>
            </w:r>
            <w:r w:rsidRPr="00446ED1">
              <w:rPr>
                <w:rFonts w:ascii="Arial" w:eastAsia="Arial" w:hAnsi="Arial" w:cs="Arial"/>
                <w:sz w:val="24"/>
                <w:szCs w:val="24"/>
              </w:rPr>
              <w:t>luar</w:t>
            </w:r>
          </w:p>
        </w:tc>
      </w:tr>
    </w:tbl>
    <w:p w:rsidR="00EE2D87" w:rsidRDefault="00EE2D87">
      <w:pPr>
        <w:spacing w:before="6" w:line="240" w:lineRule="exact"/>
        <w:rPr>
          <w:sz w:val="24"/>
          <w:szCs w:val="24"/>
        </w:rPr>
      </w:pPr>
    </w:p>
    <w:p w:rsidR="00EE2D87" w:rsidRDefault="00EE2D87">
      <w:pPr>
        <w:spacing w:before="6" w:line="240" w:lineRule="exact"/>
        <w:rPr>
          <w:sz w:val="24"/>
          <w:szCs w:val="24"/>
        </w:rPr>
      </w:pPr>
    </w:p>
    <w:p w:rsidR="00EE2D87" w:rsidRDefault="00EE2D87">
      <w:pPr>
        <w:spacing w:before="6" w:line="240" w:lineRule="exact"/>
        <w:rPr>
          <w:sz w:val="24"/>
          <w:szCs w:val="24"/>
        </w:rPr>
      </w:pPr>
    </w:p>
    <w:p w:rsidR="00EE2D87" w:rsidRDefault="00436AF9">
      <w:pPr>
        <w:spacing w:before="6" w:line="240" w:lineRule="exact"/>
        <w:rPr>
          <w:sz w:val="24"/>
          <w:szCs w:val="24"/>
        </w:rPr>
      </w:pPr>
      <w:r>
        <w:rPr>
          <w:noProof/>
          <w:sz w:val="24"/>
          <w:szCs w:val="24"/>
        </w:rPr>
        <w:drawing>
          <wp:anchor distT="0" distB="0" distL="114300" distR="114300" simplePos="0" relativeHeight="251668480" behindDoc="1" locked="0" layoutInCell="1" allowOverlap="1" wp14:anchorId="14735015" wp14:editId="26D3E609">
            <wp:simplePos x="0" y="0"/>
            <wp:positionH relativeFrom="column">
              <wp:posOffset>826770</wp:posOffset>
            </wp:positionH>
            <wp:positionV relativeFrom="paragraph">
              <wp:posOffset>64135</wp:posOffset>
            </wp:positionV>
            <wp:extent cx="1600200" cy="728980"/>
            <wp:effectExtent l="0" t="0" r="0" b="0"/>
            <wp:wrapThrough wrapText="bothSides">
              <wp:wrapPolygon edited="0">
                <wp:start x="0" y="0"/>
                <wp:lineTo x="0" y="20885"/>
                <wp:lineTo x="21343" y="20885"/>
                <wp:lineTo x="21343"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728980"/>
                    </a:xfrm>
                    <a:prstGeom prst="rect">
                      <a:avLst/>
                    </a:prstGeom>
                    <a:noFill/>
                  </pic:spPr>
                </pic:pic>
              </a:graphicData>
            </a:graphic>
            <wp14:sizeRelH relativeFrom="page">
              <wp14:pctWidth>0</wp14:pctWidth>
            </wp14:sizeRelH>
            <wp14:sizeRelV relativeFrom="page">
              <wp14:pctHeight>0</wp14:pctHeight>
            </wp14:sizeRelV>
          </wp:anchor>
        </w:drawing>
      </w:r>
    </w:p>
    <w:p w:rsidR="00EE2D87" w:rsidRDefault="00EE2D87">
      <w:pPr>
        <w:spacing w:before="6" w:line="240" w:lineRule="exact"/>
        <w:rPr>
          <w:sz w:val="24"/>
          <w:szCs w:val="24"/>
        </w:rPr>
      </w:pPr>
    </w:p>
    <w:p w:rsidR="00EE2D87" w:rsidRDefault="00EE2D87">
      <w:pPr>
        <w:spacing w:before="6" w:line="240" w:lineRule="exact"/>
        <w:rPr>
          <w:sz w:val="24"/>
          <w:szCs w:val="24"/>
        </w:rPr>
      </w:pPr>
    </w:p>
    <w:p w:rsidR="00EE2D87" w:rsidRDefault="00EE2D87">
      <w:pPr>
        <w:spacing w:before="6" w:line="240" w:lineRule="exact"/>
        <w:rPr>
          <w:sz w:val="24"/>
          <w:szCs w:val="24"/>
        </w:rPr>
      </w:pPr>
    </w:p>
    <w:p w:rsidR="00EE2D87" w:rsidRDefault="00EE2D87">
      <w:pPr>
        <w:spacing w:before="6" w:line="240" w:lineRule="exact"/>
        <w:rPr>
          <w:sz w:val="24"/>
          <w:szCs w:val="24"/>
        </w:rPr>
      </w:pPr>
    </w:p>
    <w:p w:rsidR="00EE2D87" w:rsidRDefault="00436AF9">
      <w:pPr>
        <w:spacing w:before="6" w:line="240" w:lineRule="exact"/>
        <w:rPr>
          <w:sz w:val="24"/>
          <w:szCs w:val="24"/>
        </w:rPr>
      </w:pPr>
      <w:r>
        <w:rPr>
          <w:noProof/>
          <w:sz w:val="24"/>
          <w:szCs w:val="24"/>
        </w:rPr>
        <w:drawing>
          <wp:anchor distT="0" distB="0" distL="114300" distR="114300" simplePos="0" relativeHeight="251669504" behindDoc="1" locked="0" layoutInCell="1" allowOverlap="1" wp14:anchorId="5ACB8C7A" wp14:editId="4DD90367">
            <wp:simplePos x="0" y="0"/>
            <wp:positionH relativeFrom="column">
              <wp:posOffset>897255</wp:posOffset>
            </wp:positionH>
            <wp:positionV relativeFrom="paragraph">
              <wp:posOffset>46990</wp:posOffset>
            </wp:positionV>
            <wp:extent cx="1609725" cy="400050"/>
            <wp:effectExtent l="0" t="0" r="9525" b="0"/>
            <wp:wrapThrough wrapText="bothSides">
              <wp:wrapPolygon edited="0">
                <wp:start x="0" y="0"/>
                <wp:lineTo x="0" y="20571"/>
                <wp:lineTo x="21472" y="20571"/>
                <wp:lineTo x="21472"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9725" cy="400050"/>
                    </a:xfrm>
                    <a:prstGeom prst="rect">
                      <a:avLst/>
                    </a:prstGeom>
                    <a:noFill/>
                  </pic:spPr>
                </pic:pic>
              </a:graphicData>
            </a:graphic>
            <wp14:sizeRelH relativeFrom="page">
              <wp14:pctWidth>0</wp14:pctWidth>
            </wp14:sizeRelH>
            <wp14:sizeRelV relativeFrom="page">
              <wp14:pctHeight>0</wp14:pctHeight>
            </wp14:sizeRelV>
          </wp:anchor>
        </w:drawing>
      </w:r>
    </w:p>
    <w:p w:rsidR="00EE2D87" w:rsidRDefault="00EE2D87">
      <w:pPr>
        <w:spacing w:before="6" w:line="240" w:lineRule="exact"/>
        <w:rPr>
          <w:sz w:val="24"/>
          <w:szCs w:val="24"/>
        </w:rPr>
      </w:pPr>
    </w:p>
    <w:p w:rsidR="00EE2D87" w:rsidRDefault="00436AF9">
      <w:pPr>
        <w:spacing w:before="6" w:line="240" w:lineRule="exact"/>
        <w:rPr>
          <w:sz w:val="24"/>
          <w:szCs w:val="24"/>
        </w:rPr>
      </w:pPr>
      <w:r>
        <w:rPr>
          <w:noProof/>
          <w:sz w:val="24"/>
          <w:szCs w:val="24"/>
        </w:rPr>
        <w:drawing>
          <wp:anchor distT="0" distB="0" distL="114300" distR="114300" simplePos="0" relativeHeight="251670528" behindDoc="1" locked="0" layoutInCell="1" allowOverlap="1" wp14:anchorId="4276D268" wp14:editId="6372B187">
            <wp:simplePos x="0" y="0"/>
            <wp:positionH relativeFrom="column">
              <wp:posOffset>494665</wp:posOffset>
            </wp:positionH>
            <wp:positionV relativeFrom="paragraph">
              <wp:posOffset>127000</wp:posOffset>
            </wp:positionV>
            <wp:extent cx="1523365" cy="1502410"/>
            <wp:effectExtent l="0" t="0" r="635" b="2540"/>
            <wp:wrapThrough wrapText="bothSides">
              <wp:wrapPolygon edited="0">
                <wp:start x="0" y="0"/>
                <wp:lineTo x="0" y="21363"/>
                <wp:lineTo x="21339" y="21363"/>
                <wp:lineTo x="21339"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3365" cy="1502410"/>
                    </a:xfrm>
                    <a:prstGeom prst="rect">
                      <a:avLst/>
                    </a:prstGeom>
                    <a:noFill/>
                  </pic:spPr>
                </pic:pic>
              </a:graphicData>
            </a:graphic>
            <wp14:sizeRelH relativeFrom="page">
              <wp14:pctWidth>0</wp14:pctWidth>
            </wp14:sizeRelH>
            <wp14:sizeRelV relativeFrom="page">
              <wp14:pctHeight>0</wp14:pctHeight>
            </wp14:sizeRelV>
          </wp:anchor>
        </w:drawing>
      </w:r>
    </w:p>
    <w:p w:rsidR="00EE2D87" w:rsidRDefault="00EE2D87">
      <w:pPr>
        <w:spacing w:before="6" w:line="240" w:lineRule="exact"/>
        <w:rPr>
          <w:sz w:val="24"/>
          <w:szCs w:val="24"/>
        </w:rPr>
      </w:pPr>
    </w:p>
    <w:p w:rsidR="00EE2D87" w:rsidRDefault="00EE2D87">
      <w:pPr>
        <w:spacing w:before="6" w:line="240" w:lineRule="exact"/>
        <w:rPr>
          <w:sz w:val="24"/>
          <w:szCs w:val="24"/>
        </w:rPr>
      </w:pPr>
    </w:p>
    <w:p w:rsidR="00EE2D87" w:rsidRDefault="00EE2D87">
      <w:pPr>
        <w:spacing w:before="6" w:line="240" w:lineRule="exact"/>
        <w:rPr>
          <w:sz w:val="24"/>
          <w:szCs w:val="24"/>
        </w:rPr>
      </w:pPr>
    </w:p>
    <w:p w:rsidR="00EE2D87" w:rsidRDefault="00EE2D87">
      <w:pPr>
        <w:spacing w:before="6" w:line="240" w:lineRule="exact"/>
        <w:rPr>
          <w:sz w:val="24"/>
          <w:szCs w:val="24"/>
        </w:rPr>
      </w:pPr>
    </w:p>
    <w:p w:rsidR="00EE2D87" w:rsidRDefault="00EE2D87">
      <w:pPr>
        <w:spacing w:before="6" w:line="240" w:lineRule="exact"/>
        <w:rPr>
          <w:sz w:val="24"/>
          <w:szCs w:val="24"/>
        </w:rPr>
      </w:pPr>
    </w:p>
    <w:p w:rsidR="00EE2D87" w:rsidRDefault="00EE2D87">
      <w:pPr>
        <w:spacing w:before="6" w:line="240" w:lineRule="exact"/>
        <w:rPr>
          <w:sz w:val="24"/>
          <w:szCs w:val="24"/>
        </w:rPr>
      </w:pPr>
    </w:p>
    <w:p w:rsidR="00EE2D87" w:rsidRDefault="00436AF9">
      <w:pPr>
        <w:spacing w:before="6" w:line="240" w:lineRule="exact"/>
        <w:rPr>
          <w:sz w:val="24"/>
          <w:szCs w:val="24"/>
        </w:rPr>
      </w:pPr>
      <w:r>
        <w:rPr>
          <w:noProof/>
          <w:sz w:val="24"/>
          <w:szCs w:val="24"/>
        </w:rPr>
        <w:lastRenderedPageBreak/>
        <w:drawing>
          <wp:anchor distT="0" distB="0" distL="114300" distR="114300" simplePos="0" relativeHeight="251671552" behindDoc="1" locked="0" layoutInCell="1" allowOverlap="1" wp14:anchorId="35A3AE8B" wp14:editId="636BC90F">
            <wp:simplePos x="0" y="0"/>
            <wp:positionH relativeFrom="column">
              <wp:posOffset>1794510</wp:posOffset>
            </wp:positionH>
            <wp:positionV relativeFrom="paragraph">
              <wp:posOffset>-758825</wp:posOffset>
            </wp:positionV>
            <wp:extent cx="2162810" cy="1573530"/>
            <wp:effectExtent l="0" t="0" r="8890" b="7620"/>
            <wp:wrapThrough wrapText="bothSides">
              <wp:wrapPolygon edited="0">
                <wp:start x="0" y="0"/>
                <wp:lineTo x="0" y="21443"/>
                <wp:lineTo x="21499" y="21443"/>
                <wp:lineTo x="21499"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2810" cy="1573530"/>
                    </a:xfrm>
                    <a:prstGeom prst="rect">
                      <a:avLst/>
                    </a:prstGeom>
                    <a:noFill/>
                  </pic:spPr>
                </pic:pic>
              </a:graphicData>
            </a:graphic>
            <wp14:sizeRelH relativeFrom="page">
              <wp14:pctWidth>0</wp14:pctWidth>
            </wp14:sizeRelH>
            <wp14:sizeRelV relativeFrom="page">
              <wp14:pctHeight>0</wp14:pctHeight>
            </wp14:sizeRelV>
          </wp:anchor>
        </w:drawing>
      </w:r>
    </w:p>
    <w:p w:rsidR="00EE2D87" w:rsidRDefault="00EE2D87">
      <w:pPr>
        <w:spacing w:before="6" w:line="240" w:lineRule="exact"/>
        <w:rPr>
          <w:sz w:val="24"/>
          <w:szCs w:val="24"/>
        </w:rPr>
      </w:pPr>
    </w:p>
    <w:p w:rsidR="00EE2D87" w:rsidRDefault="00EE2D87">
      <w:pPr>
        <w:spacing w:before="6" w:line="240" w:lineRule="exact"/>
        <w:rPr>
          <w:sz w:val="24"/>
          <w:szCs w:val="24"/>
        </w:rPr>
      </w:pPr>
    </w:p>
    <w:p w:rsidR="00EE2D87" w:rsidRDefault="00EE2D87">
      <w:pPr>
        <w:spacing w:before="6" w:line="240" w:lineRule="exact"/>
        <w:rPr>
          <w:sz w:val="24"/>
          <w:szCs w:val="24"/>
        </w:rPr>
      </w:pPr>
    </w:p>
    <w:p w:rsidR="00EE2D87" w:rsidRDefault="00EE2D87">
      <w:pPr>
        <w:spacing w:before="6" w:line="240" w:lineRule="exact"/>
        <w:rPr>
          <w:sz w:val="24"/>
          <w:szCs w:val="24"/>
        </w:rPr>
      </w:pPr>
    </w:p>
    <w:p w:rsidR="00EE2D87" w:rsidRDefault="00EE2D87">
      <w:pPr>
        <w:spacing w:before="6" w:line="240" w:lineRule="exact"/>
        <w:rPr>
          <w:sz w:val="24"/>
          <w:szCs w:val="24"/>
        </w:rPr>
      </w:pPr>
    </w:p>
    <w:p w:rsidR="00EE2D87" w:rsidRDefault="00EE2D87">
      <w:pPr>
        <w:spacing w:before="6" w:line="240" w:lineRule="exact"/>
        <w:rPr>
          <w:sz w:val="24"/>
          <w:szCs w:val="24"/>
        </w:rPr>
      </w:pPr>
    </w:p>
    <w:p w:rsidR="00446ED1" w:rsidRDefault="00446ED1" w:rsidP="00436AF9">
      <w:pPr>
        <w:spacing w:before="29"/>
        <w:rPr>
          <w:rFonts w:ascii="Arial" w:eastAsia="Arial" w:hAnsi="Arial" w:cs="Arial"/>
          <w:b/>
          <w:sz w:val="28"/>
          <w:szCs w:val="28"/>
        </w:rPr>
      </w:pPr>
      <w:r>
        <w:rPr>
          <w:rFonts w:ascii="Arial" w:eastAsia="Arial" w:hAnsi="Arial" w:cs="Arial"/>
          <w:b/>
          <w:sz w:val="28"/>
          <w:szCs w:val="28"/>
        </w:rPr>
        <w:t>Teknik Pengolahan Data</w:t>
      </w:r>
    </w:p>
    <w:p w:rsidR="00230394" w:rsidRDefault="00230394" w:rsidP="00B9203B">
      <w:pPr>
        <w:jc w:val="both"/>
        <w:rPr>
          <w:rFonts w:ascii="Arial" w:hAnsi="Arial" w:cs="Arial"/>
          <w:b/>
          <w:bCs/>
          <w:sz w:val="24"/>
          <w:szCs w:val="24"/>
        </w:rPr>
      </w:pPr>
    </w:p>
    <w:p w:rsidR="00B9203B" w:rsidRDefault="00B9203B" w:rsidP="00B9203B">
      <w:pPr>
        <w:jc w:val="both"/>
        <w:rPr>
          <w:rFonts w:ascii="Arial" w:hAnsi="Arial" w:cs="Arial"/>
          <w:b/>
          <w:bCs/>
          <w:sz w:val="24"/>
          <w:szCs w:val="24"/>
        </w:rPr>
      </w:pPr>
      <w:r w:rsidRPr="0050017F">
        <w:rPr>
          <w:rFonts w:ascii="Arial" w:hAnsi="Arial" w:cs="Arial"/>
          <w:b/>
          <w:bCs/>
          <w:sz w:val="24"/>
          <w:szCs w:val="24"/>
        </w:rPr>
        <w:t xml:space="preserve">Batch </w:t>
      </w:r>
      <w:proofErr w:type="gramStart"/>
      <w:r w:rsidRPr="0050017F">
        <w:rPr>
          <w:rFonts w:ascii="Arial" w:hAnsi="Arial" w:cs="Arial"/>
          <w:b/>
          <w:bCs/>
          <w:sz w:val="24"/>
          <w:szCs w:val="24"/>
        </w:rPr>
        <w:t>Processing</w:t>
      </w:r>
      <w:r>
        <w:rPr>
          <w:rFonts w:ascii="Arial" w:hAnsi="Arial" w:cs="Arial"/>
          <w:b/>
          <w:bCs/>
          <w:sz w:val="24"/>
          <w:szCs w:val="24"/>
        </w:rPr>
        <w:t xml:space="preserve"> :</w:t>
      </w:r>
      <w:proofErr w:type="gramEnd"/>
      <w:r>
        <w:rPr>
          <w:rFonts w:ascii="Arial" w:hAnsi="Arial" w:cs="Arial"/>
          <w:b/>
          <w:bCs/>
          <w:sz w:val="24"/>
          <w:szCs w:val="24"/>
        </w:rPr>
        <w:t xml:space="preserve">   </w:t>
      </w:r>
    </w:p>
    <w:p w:rsidR="00B9203B" w:rsidRPr="0050017F" w:rsidRDefault="00B9203B" w:rsidP="00B9203B">
      <w:pPr>
        <w:jc w:val="both"/>
        <w:rPr>
          <w:rFonts w:ascii="Arial" w:hAnsi="Arial" w:cs="Arial"/>
          <w:b/>
          <w:bCs/>
          <w:sz w:val="24"/>
          <w:szCs w:val="24"/>
        </w:rPr>
      </w:pPr>
      <w:r>
        <w:rPr>
          <w:rFonts w:ascii="Arial" w:hAnsi="Arial" w:cs="Arial"/>
          <w:b/>
          <w:bCs/>
          <w:sz w:val="24"/>
          <w:szCs w:val="24"/>
        </w:rPr>
        <w:t xml:space="preserve">       </w:t>
      </w:r>
      <w:r>
        <w:rPr>
          <w:rFonts w:ascii="Arial" w:hAnsi="Arial" w:cs="Arial"/>
          <w:sz w:val="24"/>
          <w:szCs w:val="24"/>
        </w:rPr>
        <w:t xml:space="preserve"> </w:t>
      </w:r>
      <w:r>
        <w:rPr>
          <w:rFonts w:ascii="Arial" w:hAnsi="Arial" w:cs="Arial"/>
          <w:sz w:val="24"/>
          <w:szCs w:val="24"/>
        </w:rPr>
        <w:tab/>
      </w:r>
      <w:r w:rsidRPr="0050017F">
        <w:rPr>
          <w:rFonts w:ascii="Arial" w:hAnsi="Arial" w:cs="Arial"/>
          <w:sz w:val="24"/>
          <w:szCs w:val="24"/>
        </w:rPr>
        <w:t xml:space="preserve">Batch processing adalah suatu model pengolahan data, dengan menghimpun data terlebih dahulu, </w:t>
      </w:r>
      <w:proofErr w:type="gramStart"/>
      <w:r w:rsidRPr="0050017F">
        <w:rPr>
          <w:rFonts w:ascii="Arial" w:hAnsi="Arial" w:cs="Arial"/>
          <w:sz w:val="24"/>
          <w:szCs w:val="24"/>
        </w:rPr>
        <w:t>dan</w:t>
      </w:r>
      <w:proofErr w:type="gramEnd"/>
      <w:r w:rsidRPr="0050017F">
        <w:rPr>
          <w:rFonts w:ascii="Arial" w:hAnsi="Arial" w:cs="Arial"/>
          <w:sz w:val="24"/>
          <w:szCs w:val="24"/>
        </w:rPr>
        <w:t xml:space="preserve"> diatur pengelompokkan datanya dalam kelompok-kelompok yang disebut batch. Tiap batch ditandai dengan identitas tertentu, serta informasi mengenai data-data yang terdapat dalam batch tersebut. Setelah data-data tersebut terkumpul dalam jumlah tertentu, data-data tersebut </w:t>
      </w:r>
      <w:proofErr w:type="gramStart"/>
      <w:r w:rsidRPr="0050017F">
        <w:rPr>
          <w:rFonts w:ascii="Arial" w:hAnsi="Arial" w:cs="Arial"/>
          <w:sz w:val="24"/>
          <w:szCs w:val="24"/>
        </w:rPr>
        <w:t>akan</w:t>
      </w:r>
      <w:proofErr w:type="gramEnd"/>
      <w:r w:rsidRPr="0050017F">
        <w:rPr>
          <w:rFonts w:ascii="Arial" w:hAnsi="Arial" w:cs="Arial"/>
          <w:sz w:val="24"/>
          <w:szCs w:val="24"/>
        </w:rPr>
        <w:t xml:space="preserve"> langsung diproses.</w:t>
      </w:r>
    </w:p>
    <w:p w:rsidR="00B9203B" w:rsidRPr="0050017F" w:rsidRDefault="00B9203B" w:rsidP="00B9203B">
      <w:pPr>
        <w:jc w:val="both"/>
        <w:rPr>
          <w:rFonts w:ascii="Arial" w:hAnsi="Arial" w:cs="Arial"/>
          <w:sz w:val="24"/>
          <w:szCs w:val="24"/>
        </w:rPr>
      </w:pPr>
      <w:r w:rsidRPr="0050017F">
        <w:rPr>
          <w:rFonts w:ascii="Arial" w:hAnsi="Arial" w:cs="Arial"/>
          <w:sz w:val="24"/>
          <w:szCs w:val="24"/>
        </w:rPr>
        <w:t xml:space="preserve">Contoh dari penggunaan batch processing adalah e-mail dan transaksi batch processing. </w:t>
      </w:r>
      <w:proofErr w:type="gramStart"/>
      <w:r w:rsidRPr="0050017F">
        <w:rPr>
          <w:rFonts w:ascii="Arial" w:hAnsi="Arial" w:cs="Arial"/>
          <w:sz w:val="24"/>
          <w:szCs w:val="24"/>
        </w:rPr>
        <w:t>Dalam suatu sistem batch processing, transaksi secara individual dientri melalui peralatan terminal, dilakukan validasi tertentu, dan ditambahkan ke transaction file yang berisi transaksi lain, dan kemudian dientri ke dalam sistem secara periodik.</w:t>
      </w:r>
      <w:proofErr w:type="gramEnd"/>
      <w:r w:rsidRPr="0050017F">
        <w:rPr>
          <w:rFonts w:ascii="Arial" w:hAnsi="Arial" w:cs="Arial"/>
          <w:sz w:val="24"/>
          <w:szCs w:val="24"/>
        </w:rPr>
        <w:t xml:space="preserve"> </w:t>
      </w:r>
      <w:proofErr w:type="gramStart"/>
      <w:r w:rsidRPr="0050017F">
        <w:rPr>
          <w:rFonts w:ascii="Arial" w:hAnsi="Arial" w:cs="Arial"/>
          <w:sz w:val="24"/>
          <w:szCs w:val="24"/>
        </w:rPr>
        <w:t>Di waktu kemudian, selama siklus pengolahan berikutnya, transaction file dapat divalidasi lebih lanjut dan kemudian digunakan untuk meng-up date master file yang berkaitan.</w:t>
      </w:r>
      <w:proofErr w:type="gramEnd"/>
    </w:p>
    <w:p w:rsidR="00B9203B" w:rsidRDefault="00B9203B" w:rsidP="00B9203B">
      <w:pPr>
        <w:jc w:val="both"/>
        <w:rPr>
          <w:rFonts w:ascii="Arial" w:hAnsi="Arial" w:cs="Arial"/>
          <w:b/>
          <w:bCs/>
          <w:sz w:val="24"/>
          <w:szCs w:val="24"/>
        </w:rPr>
      </w:pPr>
    </w:p>
    <w:p w:rsidR="00B9203B" w:rsidRPr="0050017F" w:rsidRDefault="00B9203B" w:rsidP="00B9203B">
      <w:pPr>
        <w:jc w:val="both"/>
        <w:rPr>
          <w:rFonts w:ascii="Arial" w:hAnsi="Arial" w:cs="Arial"/>
          <w:sz w:val="24"/>
          <w:szCs w:val="24"/>
        </w:rPr>
      </w:pPr>
      <w:r w:rsidRPr="0050017F">
        <w:rPr>
          <w:rFonts w:ascii="Arial" w:hAnsi="Arial" w:cs="Arial"/>
          <w:b/>
          <w:bCs/>
          <w:sz w:val="24"/>
          <w:szCs w:val="24"/>
        </w:rPr>
        <w:t xml:space="preserve">Online </w:t>
      </w:r>
      <w:proofErr w:type="gramStart"/>
      <w:r w:rsidRPr="0050017F">
        <w:rPr>
          <w:rFonts w:ascii="Arial" w:hAnsi="Arial" w:cs="Arial"/>
          <w:b/>
          <w:bCs/>
          <w:sz w:val="24"/>
          <w:szCs w:val="24"/>
        </w:rPr>
        <w:t>Processing</w:t>
      </w:r>
      <w:r>
        <w:rPr>
          <w:rFonts w:ascii="Arial" w:hAnsi="Arial" w:cs="Arial"/>
          <w:b/>
          <w:bCs/>
          <w:sz w:val="24"/>
          <w:szCs w:val="24"/>
        </w:rPr>
        <w:t xml:space="preserve"> :</w:t>
      </w:r>
      <w:proofErr w:type="gramEnd"/>
    </w:p>
    <w:p w:rsidR="00B9203B" w:rsidRPr="0050017F" w:rsidRDefault="00B9203B" w:rsidP="00B9203B">
      <w:pPr>
        <w:ind w:firstLine="720"/>
        <w:jc w:val="both"/>
        <w:rPr>
          <w:rFonts w:ascii="Arial" w:hAnsi="Arial" w:cs="Arial"/>
          <w:sz w:val="24"/>
          <w:szCs w:val="24"/>
        </w:rPr>
      </w:pPr>
      <w:proofErr w:type="gramStart"/>
      <w:r w:rsidRPr="0050017F">
        <w:rPr>
          <w:rFonts w:ascii="Arial" w:hAnsi="Arial" w:cs="Arial"/>
          <w:sz w:val="24"/>
          <w:szCs w:val="24"/>
        </w:rPr>
        <w:t>Adalah sebuah sistem yang mengaktifkan semua periferal sebagai pemasok data, dalam kendali komputer induk.</w:t>
      </w:r>
      <w:proofErr w:type="gramEnd"/>
      <w:r w:rsidRPr="0050017F">
        <w:rPr>
          <w:rFonts w:ascii="Arial" w:hAnsi="Arial" w:cs="Arial"/>
          <w:sz w:val="24"/>
          <w:szCs w:val="24"/>
        </w:rPr>
        <w:t xml:space="preserve"> Informasi-informasi yang muncul merupakan refleksi dari kondisi data yang paling mutakhir, karena setiap perkembangan data baru </w:t>
      </w:r>
      <w:proofErr w:type="gramStart"/>
      <w:r w:rsidRPr="0050017F">
        <w:rPr>
          <w:rFonts w:ascii="Arial" w:hAnsi="Arial" w:cs="Arial"/>
          <w:sz w:val="24"/>
          <w:szCs w:val="24"/>
        </w:rPr>
        <w:t>akan</w:t>
      </w:r>
      <w:proofErr w:type="gramEnd"/>
      <w:r w:rsidRPr="0050017F">
        <w:rPr>
          <w:rFonts w:ascii="Arial" w:hAnsi="Arial" w:cs="Arial"/>
          <w:sz w:val="24"/>
          <w:szCs w:val="24"/>
        </w:rPr>
        <w:t xml:space="preserve"> terus diupdatekan ke data induk. </w:t>
      </w:r>
      <w:proofErr w:type="gramStart"/>
      <w:r w:rsidRPr="0050017F">
        <w:rPr>
          <w:rFonts w:ascii="Arial" w:hAnsi="Arial" w:cs="Arial"/>
          <w:sz w:val="24"/>
          <w:szCs w:val="24"/>
        </w:rPr>
        <w:t>Salah satu contoh penggunaan online processing adalah transaksi online.</w:t>
      </w:r>
      <w:proofErr w:type="gramEnd"/>
      <w:r w:rsidRPr="0050017F">
        <w:rPr>
          <w:rFonts w:ascii="Arial" w:hAnsi="Arial" w:cs="Arial"/>
          <w:sz w:val="24"/>
          <w:szCs w:val="24"/>
        </w:rPr>
        <w:t xml:space="preserve"> Dalam sistem pengolahan online, transaksi secara individual dientri melalui peralatan terminal, divalidasi dan digunakan untuk meng-update dengan segera file komputer. </w:t>
      </w:r>
      <w:proofErr w:type="gramStart"/>
      <w:r w:rsidRPr="0050017F">
        <w:rPr>
          <w:rFonts w:ascii="Arial" w:hAnsi="Arial" w:cs="Arial"/>
          <w:sz w:val="24"/>
          <w:szCs w:val="24"/>
        </w:rPr>
        <w:t>Hasil pengolahan ini kemudian tersedia segera untuk permintaan keterangan atau laporan.</w:t>
      </w:r>
      <w:proofErr w:type="gramEnd"/>
    </w:p>
    <w:p w:rsidR="00230394" w:rsidRDefault="00230394" w:rsidP="00B9203B">
      <w:pPr>
        <w:jc w:val="both"/>
        <w:rPr>
          <w:rFonts w:ascii="Arial" w:hAnsi="Arial" w:cs="Arial"/>
          <w:sz w:val="24"/>
          <w:szCs w:val="24"/>
        </w:rPr>
      </w:pPr>
    </w:p>
    <w:p w:rsidR="00B9203B" w:rsidRPr="0050017F" w:rsidRDefault="00B9203B" w:rsidP="00B9203B">
      <w:pPr>
        <w:jc w:val="both"/>
        <w:rPr>
          <w:rFonts w:ascii="Arial" w:hAnsi="Arial" w:cs="Arial"/>
          <w:sz w:val="24"/>
          <w:szCs w:val="24"/>
        </w:rPr>
      </w:pPr>
      <w:r w:rsidRPr="0050017F">
        <w:rPr>
          <w:rFonts w:ascii="Arial" w:hAnsi="Arial" w:cs="Arial"/>
          <w:sz w:val="24"/>
          <w:szCs w:val="24"/>
        </w:rPr>
        <w:t>Perbedaan Batch Processing dengan Online Processing</w:t>
      </w:r>
    </w:p>
    <w:p w:rsidR="00B9203B" w:rsidRPr="0050017F" w:rsidRDefault="00B9203B" w:rsidP="00B9203B">
      <w:pPr>
        <w:ind w:left="360" w:hanging="360"/>
        <w:jc w:val="both"/>
        <w:rPr>
          <w:rFonts w:ascii="Arial" w:hAnsi="Arial" w:cs="Arial"/>
          <w:sz w:val="24"/>
          <w:szCs w:val="24"/>
        </w:rPr>
      </w:pPr>
      <w:r w:rsidRPr="0050017F">
        <w:rPr>
          <w:rFonts w:ascii="Arial" w:hAnsi="Arial" w:cs="Arial"/>
          <w:sz w:val="24"/>
          <w:szCs w:val="24"/>
        </w:rPr>
        <w:t xml:space="preserve">1. </w:t>
      </w:r>
      <w:r>
        <w:rPr>
          <w:rFonts w:ascii="Arial" w:hAnsi="Arial" w:cs="Arial"/>
          <w:sz w:val="24"/>
          <w:szCs w:val="24"/>
        </w:rPr>
        <w:tab/>
      </w:r>
      <w:r w:rsidRPr="0050017F">
        <w:rPr>
          <w:rFonts w:ascii="Arial" w:hAnsi="Arial" w:cs="Arial"/>
          <w:sz w:val="24"/>
          <w:szCs w:val="24"/>
        </w:rPr>
        <w:t xml:space="preserve">Pada batch processing, data yang dimasukkan </w:t>
      </w:r>
      <w:proofErr w:type="gramStart"/>
      <w:r w:rsidRPr="0050017F">
        <w:rPr>
          <w:rFonts w:ascii="Arial" w:hAnsi="Arial" w:cs="Arial"/>
          <w:sz w:val="24"/>
          <w:szCs w:val="24"/>
        </w:rPr>
        <w:t>akan</w:t>
      </w:r>
      <w:proofErr w:type="gramEnd"/>
      <w:r w:rsidRPr="0050017F">
        <w:rPr>
          <w:rFonts w:ascii="Arial" w:hAnsi="Arial" w:cs="Arial"/>
          <w:sz w:val="24"/>
          <w:szCs w:val="24"/>
        </w:rPr>
        <w:t xml:space="preserve"> dihimpun dahulu menjadi 1 kelompok atau batch baru kemudian akan dimasukkan ke database untuk mengupdate master file.</w:t>
      </w:r>
      <w:r>
        <w:rPr>
          <w:rFonts w:ascii="Arial" w:hAnsi="Arial" w:cs="Arial"/>
          <w:sz w:val="24"/>
          <w:szCs w:val="24"/>
        </w:rPr>
        <w:t xml:space="preserve"> </w:t>
      </w:r>
      <w:r w:rsidRPr="0050017F">
        <w:rPr>
          <w:rFonts w:ascii="Arial" w:hAnsi="Arial" w:cs="Arial"/>
          <w:sz w:val="24"/>
          <w:szCs w:val="24"/>
        </w:rPr>
        <w:t xml:space="preserve">Sedangkan pada online processing, data yang dimasukkan atau diinput </w:t>
      </w:r>
      <w:proofErr w:type="gramStart"/>
      <w:r w:rsidRPr="0050017F">
        <w:rPr>
          <w:rFonts w:ascii="Arial" w:hAnsi="Arial" w:cs="Arial"/>
          <w:sz w:val="24"/>
          <w:szCs w:val="24"/>
        </w:rPr>
        <w:t>akan</w:t>
      </w:r>
      <w:proofErr w:type="gramEnd"/>
      <w:r w:rsidRPr="0050017F">
        <w:rPr>
          <w:rFonts w:ascii="Arial" w:hAnsi="Arial" w:cs="Arial"/>
          <w:sz w:val="24"/>
          <w:szCs w:val="24"/>
        </w:rPr>
        <w:t xml:space="preserve"> langsung dimasukkan ke dalam database untuk mengupadate master file pada saat itu juga.</w:t>
      </w:r>
    </w:p>
    <w:p w:rsidR="00B9203B" w:rsidRPr="0050017F" w:rsidRDefault="00B9203B" w:rsidP="00B9203B">
      <w:pPr>
        <w:ind w:left="360" w:hanging="360"/>
        <w:jc w:val="both"/>
        <w:rPr>
          <w:rFonts w:ascii="Arial" w:hAnsi="Arial" w:cs="Arial"/>
          <w:sz w:val="24"/>
          <w:szCs w:val="24"/>
        </w:rPr>
      </w:pPr>
      <w:r w:rsidRPr="0050017F">
        <w:rPr>
          <w:rFonts w:ascii="Arial" w:hAnsi="Arial" w:cs="Arial"/>
          <w:sz w:val="24"/>
          <w:szCs w:val="24"/>
        </w:rPr>
        <w:lastRenderedPageBreak/>
        <w:t xml:space="preserve">2. </w:t>
      </w:r>
      <w:r>
        <w:rPr>
          <w:rFonts w:ascii="Arial" w:hAnsi="Arial" w:cs="Arial"/>
          <w:sz w:val="24"/>
          <w:szCs w:val="24"/>
        </w:rPr>
        <w:tab/>
      </w:r>
      <w:r w:rsidRPr="0050017F">
        <w:rPr>
          <w:rFonts w:ascii="Arial" w:hAnsi="Arial" w:cs="Arial"/>
          <w:sz w:val="24"/>
          <w:szCs w:val="24"/>
        </w:rPr>
        <w:t xml:space="preserve">Pada batch processing, data yang dikelompokkan tersebut </w:t>
      </w:r>
      <w:proofErr w:type="gramStart"/>
      <w:r w:rsidRPr="0050017F">
        <w:rPr>
          <w:rFonts w:ascii="Arial" w:hAnsi="Arial" w:cs="Arial"/>
          <w:sz w:val="24"/>
          <w:szCs w:val="24"/>
        </w:rPr>
        <w:t>akan</w:t>
      </w:r>
      <w:proofErr w:type="gramEnd"/>
      <w:r w:rsidRPr="0050017F">
        <w:rPr>
          <w:rFonts w:ascii="Arial" w:hAnsi="Arial" w:cs="Arial"/>
          <w:sz w:val="24"/>
          <w:szCs w:val="24"/>
        </w:rPr>
        <w:t xml:space="preserve"> dicek ulang dan disortir sebelum dikirim ke database sehingga jika terdapat data yang tidak valid, data akan dimasukkan ke dalam error report. </w:t>
      </w:r>
      <w:proofErr w:type="gramStart"/>
      <w:r w:rsidRPr="0050017F">
        <w:rPr>
          <w:rFonts w:ascii="Arial" w:hAnsi="Arial" w:cs="Arial"/>
          <w:sz w:val="24"/>
          <w:szCs w:val="24"/>
        </w:rPr>
        <w:t>Pada online processing, hal ini tidak terjadi sehingga ada kemungkinan terdapat data yang tidak valid yang masuk ke database.</w:t>
      </w:r>
      <w:proofErr w:type="gramEnd"/>
      <w:r>
        <w:rPr>
          <w:rFonts w:ascii="Arial" w:hAnsi="Arial" w:cs="Arial"/>
          <w:sz w:val="24"/>
          <w:szCs w:val="24"/>
        </w:rPr>
        <w:t xml:space="preserve"> </w:t>
      </w:r>
      <w:r w:rsidRPr="0050017F">
        <w:rPr>
          <w:rFonts w:ascii="Arial" w:hAnsi="Arial" w:cs="Arial"/>
          <w:sz w:val="24"/>
          <w:szCs w:val="24"/>
        </w:rPr>
        <w:t>Pada online processing, waktu yang dibutuhkan untuk mengupdate database relatif lebih cepat daripada batch processing.</w:t>
      </w:r>
    </w:p>
    <w:p w:rsidR="00B9203B" w:rsidRDefault="00B9203B" w:rsidP="00B9203B">
      <w:pPr>
        <w:ind w:left="360" w:hanging="360"/>
        <w:jc w:val="both"/>
        <w:rPr>
          <w:rFonts w:ascii="Arial" w:hAnsi="Arial" w:cs="Arial"/>
          <w:sz w:val="24"/>
          <w:szCs w:val="24"/>
        </w:rPr>
      </w:pPr>
      <w:r w:rsidRPr="0050017F">
        <w:rPr>
          <w:rFonts w:ascii="Arial" w:hAnsi="Arial" w:cs="Arial"/>
          <w:sz w:val="24"/>
          <w:szCs w:val="24"/>
        </w:rPr>
        <w:t xml:space="preserve">3. </w:t>
      </w:r>
      <w:r>
        <w:rPr>
          <w:rFonts w:ascii="Arial" w:hAnsi="Arial" w:cs="Arial"/>
          <w:sz w:val="24"/>
          <w:szCs w:val="24"/>
        </w:rPr>
        <w:tab/>
      </w:r>
      <w:r w:rsidRPr="0050017F">
        <w:rPr>
          <w:rFonts w:ascii="Arial" w:hAnsi="Arial" w:cs="Arial"/>
          <w:sz w:val="24"/>
          <w:szCs w:val="24"/>
        </w:rPr>
        <w:t>Proses yang memakai batch processing biasanya ditujukan untuk aplikasi yang memiliki jumlah transaksi yang besar, sehingga perlu dilakukan pemeriksaan pendahuluan, sebelum data-data tadi diolah Online processing lebih ditunjukan untuk pengolahan data yang memerlukan suatu tingkat transaksi dengan kecepatan tinggi, karena kebutuhan informasi yang harus segera diperoleh pada saat yang sama.</w:t>
      </w:r>
    </w:p>
    <w:p w:rsidR="00B9203B" w:rsidRPr="0050017F" w:rsidRDefault="00B9203B" w:rsidP="00B9203B">
      <w:pPr>
        <w:ind w:left="360" w:hanging="360"/>
        <w:jc w:val="both"/>
        <w:rPr>
          <w:rFonts w:ascii="Arial" w:hAnsi="Arial" w:cs="Arial"/>
          <w:sz w:val="24"/>
          <w:szCs w:val="24"/>
        </w:rPr>
      </w:pPr>
    </w:p>
    <w:p w:rsidR="00B9203B" w:rsidRPr="0050017F" w:rsidRDefault="00B9203B" w:rsidP="00B9203B">
      <w:pPr>
        <w:jc w:val="both"/>
        <w:rPr>
          <w:rFonts w:ascii="Arial" w:hAnsi="Arial" w:cs="Arial"/>
          <w:sz w:val="24"/>
          <w:szCs w:val="24"/>
        </w:rPr>
      </w:pPr>
      <w:r w:rsidRPr="0050017F">
        <w:rPr>
          <w:rFonts w:ascii="Arial" w:hAnsi="Arial" w:cs="Arial"/>
          <w:b/>
          <w:bCs/>
          <w:sz w:val="24"/>
          <w:szCs w:val="24"/>
        </w:rPr>
        <w:t xml:space="preserve">Real Time </w:t>
      </w:r>
      <w:proofErr w:type="gramStart"/>
      <w:r w:rsidRPr="0050017F">
        <w:rPr>
          <w:rFonts w:ascii="Arial" w:hAnsi="Arial" w:cs="Arial"/>
          <w:b/>
          <w:bCs/>
          <w:sz w:val="24"/>
          <w:szCs w:val="24"/>
        </w:rPr>
        <w:t>Processing</w:t>
      </w:r>
      <w:r>
        <w:rPr>
          <w:rFonts w:ascii="Arial" w:hAnsi="Arial" w:cs="Arial"/>
          <w:b/>
          <w:bCs/>
          <w:sz w:val="24"/>
          <w:szCs w:val="24"/>
        </w:rPr>
        <w:t xml:space="preserve"> :</w:t>
      </w:r>
      <w:proofErr w:type="gramEnd"/>
    </w:p>
    <w:p w:rsidR="00B9203B" w:rsidRPr="0050017F" w:rsidRDefault="00B9203B" w:rsidP="00B9203B">
      <w:pPr>
        <w:ind w:firstLine="720"/>
        <w:jc w:val="both"/>
        <w:rPr>
          <w:rFonts w:ascii="Arial" w:hAnsi="Arial" w:cs="Arial"/>
          <w:sz w:val="24"/>
          <w:szCs w:val="24"/>
        </w:rPr>
      </w:pPr>
      <w:r>
        <w:rPr>
          <w:rFonts w:ascii="Arial" w:hAnsi="Arial" w:cs="Arial"/>
          <w:sz w:val="24"/>
          <w:szCs w:val="24"/>
        </w:rPr>
        <w:t>A</w:t>
      </w:r>
      <w:r w:rsidRPr="0050017F">
        <w:rPr>
          <w:rFonts w:ascii="Arial" w:hAnsi="Arial" w:cs="Arial"/>
          <w:sz w:val="24"/>
          <w:szCs w:val="24"/>
        </w:rPr>
        <w:t xml:space="preserve">dalah mekanisme pengontrolan, perekaman data, pemrosesan yang sangat cepat sehinga output yang dihasilkan dapat diterima dalam waktu yang relatif </w:t>
      </w:r>
      <w:proofErr w:type="gramStart"/>
      <w:r w:rsidRPr="0050017F">
        <w:rPr>
          <w:rFonts w:ascii="Arial" w:hAnsi="Arial" w:cs="Arial"/>
          <w:sz w:val="24"/>
          <w:szCs w:val="24"/>
        </w:rPr>
        <w:t>sama</w:t>
      </w:r>
      <w:proofErr w:type="gramEnd"/>
      <w:r w:rsidRPr="0050017F">
        <w:rPr>
          <w:rFonts w:ascii="Arial" w:hAnsi="Arial" w:cs="Arial"/>
          <w:sz w:val="24"/>
          <w:szCs w:val="24"/>
        </w:rPr>
        <w:t xml:space="preserve">. </w:t>
      </w:r>
      <w:proofErr w:type="gramStart"/>
      <w:r w:rsidRPr="0050017F">
        <w:rPr>
          <w:rFonts w:ascii="Arial" w:hAnsi="Arial" w:cs="Arial"/>
          <w:sz w:val="24"/>
          <w:szCs w:val="24"/>
        </w:rPr>
        <w:t>Perbedaan dengan sistem on-line adalah satuan waktu yang digunakan real-time biasanya seperseratus atau seperseribu detik sedangkan on-line masih dalah skala detik atau bahkan kadang beberapa menit.</w:t>
      </w:r>
      <w:proofErr w:type="gramEnd"/>
      <w:r w:rsidRPr="0050017F">
        <w:rPr>
          <w:rFonts w:ascii="Arial" w:hAnsi="Arial" w:cs="Arial"/>
          <w:sz w:val="24"/>
          <w:szCs w:val="24"/>
        </w:rPr>
        <w:t xml:space="preserve"> </w:t>
      </w:r>
      <w:proofErr w:type="gramStart"/>
      <w:r w:rsidRPr="0050017F">
        <w:rPr>
          <w:rFonts w:ascii="Arial" w:hAnsi="Arial" w:cs="Arial"/>
          <w:sz w:val="24"/>
          <w:szCs w:val="24"/>
        </w:rPr>
        <w:t>Perbedaan lainnya, on-line biasanya hanya berinteraksi dengan pemakai, sedangkan real-time berinteraksi langsung dengan pemakai dan lingkungan yang dipetakan.</w:t>
      </w:r>
      <w:proofErr w:type="gramEnd"/>
    </w:p>
    <w:p w:rsidR="00230394" w:rsidRDefault="00230394" w:rsidP="00B9203B">
      <w:pPr>
        <w:jc w:val="both"/>
        <w:rPr>
          <w:rFonts w:ascii="Arial" w:hAnsi="Arial" w:cs="Arial"/>
          <w:sz w:val="24"/>
          <w:szCs w:val="24"/>
        </w:rPr>
      </w:pPr>
    </w:p>
    <w:p w:rsidR="00B9203B" w:rsidRPr="0050017F" w:rsidRDefault="00B9203B" w:rsidP="00B9203B">
      <w:pPr>
        <w:jc w:val="both"/>
        <w:rPr>
          <w:rFonts w:ascii="Arial" w:hAnsi="Arial" w:cs="Arial"/>
          <w:sz w:val="24"/>
          <w:szCs w:val="24"/>
        </w:rPr>
      </w:pPr>
      <w:r w:rsidRPr="0050017F">
        <w:rPr>
          <w:rFonts w:ascii="Arial" w:hAnsi="Arial" w:cs="Arial"/>
          <w:sz w:val="24"/>
          <w:szCs w:val="24"/>
        </w:rPr>
        <w:t>Kelebihan Real Time Processing:</w:t>
      </w:r>
    </w:p>
    <w:p w:rsidR="00B9203B" w:rsidRPr="0050017F" w:rsidRDefault="00B9203B" w:rsidP="00B9203B">
      <w:pPr>
        <w:ind w:left="360" w:hanging="360"/>
        <w:jc w:val="both"/>
        <w:rPr>
          <w:rFonts w:ascii="Arial" w:hAnsi="Arial" w:cs="Arial"/>
          <w:sz w:val="24"/>
          <w:szCs w:val="24"/>
        </w:rPr>
      </w:pPr>
      <w:r>
        <w:rPr>
          <w:rFonts w:ascii="Arial" w:hAnsi="Arial" w:cs="Arial"/>
          <w:sz w:val="24"/>
          <w:szCs w:val="24"/>
        </w:rPr>
        <w:t>1.  </w:t>
      </w:r>
      <w:r>
        <w:rPr>
          <w:rFonts w:ascii="Arial" w:hAnsi="Arial" w:cs="Arial"/>
          <w:sz w:val="24"/>
          <w:szCs w:val="24"/>
        </w:rPr>
        <w:tab/>
      </w:r>
      <w:r w:rsidRPr="0050017F">
        <w:rPr>
          <w:rFonts w:ascii="Arial" w:hAnsi="Arial" w:cs="Arial"/>
          <w:sz w:val="24"/>
          <w:szCs w:val="24"/>
        </w:rPr>
        <w:t>Pemrosesan </w:t>
      </w:r>
      <w:r w:rsidRPr="0050017F">
        <w:rPr>
          <w:rFonts w:ascii="Arial" w:hAnsi="Arial" w:cs="Arial"/>
          <w:i/>
          <w:iCs/>
          <w:sz w:val="24"/>
          <w:szCs w:val="24"/>
        </w:rPr>
        <w:t>real time </w:t>
      </w:r>
      <w:proofErr w:type="gramStart"/>
      <w:r w:rsidRPr="0050017F">
        <w:rPr>
          <w:rFonts w:ascii="Arial" w:hAnsi="Arial" w:cs="Arial"/>
          <w:sz w:val="24"/>
          <w:szCs w:val="24"/>
        </w:rPr>
        <w:t>akan</w:t>
      </w:r>
      <w:proofErr w:type="gramEnd"/>
      <w:r w:rsidRPr="0050017F">
        <w:rPr>
          <w:rFonts w:ascii="Arial" w:hAnsi="Arial" w:cs="Arial"/>
          <w:sz w:val="24"/>
          <w:szCs w:val="24"/>
        </w:rPr>
        <w:t xml:space="preserve"> sangat menyederhanakan siklus kas perusahaan. Sistem real time dengan terminal komputer yang terhubung dengan komputer pusat </w:t>
      </w:r>
      <w:proofErr w:type="gramStart"/>
      <w:r w:rsidRPr="0050017F">
        <w:rPr>
          <w:rFonts w:ascii="Arial" w:hAnsi="Arial" w:cs="Arial"/>
          <w:sz w:val="24"/>
          <w:szCs w:val="24"/>
        </w:rPr>
        <w:t>akan</w:t>
      </w:r>
      <w:proofErr w:type="gramEnd"/>
      <w:r w:rsidRPr="0050017F">
        <w:rPr>
          <w:rFonts w:ascii="Arial" w:hAnsi="Arial" w:cs="Arial"/>
          <w:sz w:val="24"/>
          <w:szCs w:val="24"/>
        </w:rPr>
        <w:t xml:space="preserve"> mengurangi atau malah menghilangkan hambatan-hambatan seperti keterlambatan beberapa hari antara pengambilan pesanan dan penagihan ke pelanggan.</w:t>
      </w:r>
    </w:p>
    <w:p w:rsidR="00B9203B" w:rsidRPr="0050017F" w:rsidRDefault="00B9203B" w:rsidP="00B9203B">
      <w:pPr>
        <w:ind w:left="360" w:hanging="360"/>
        <w:jc w:val="both"/>
        <w:rPr>
          <w:rFonts w:ascii="Arial" w:hAnsi="Arial" w:cs="Arial"/>
          <w:sz w:val="24"/>
          <w:szCs w:val="24"/>
        </w:rPr>
      </w:pPr>
      <w:r>
        <w:rPr>
          <w:rFonts w:ascii="Arial" w:hAnsi="Arial" w:cs="Arial"/>
          <w:sz w:val="24"/>
          <w:szCs w:val="24"/>
        </w:rPr>
        <w:t>2.  </w:t>
      </w:r>
      <w:r w:rsidRPr="0050017F">
        <w:rPr>
          <w:rFonts w:ascii="Arial" w:hAnsi="Arial" w:cs="Arial"/>
          <w:sz w:val="24"/>
          <w:szCs w:val="24"/>
        </w:rPr>
        <w:t xml:space="preserve">Pemrosesan real time memberikan perusahaan keuntungan persaingan pada pasar. </w:t>
      </w:r>
      <w:proofErr w:type="gramStart"/>
      <w:r w:rsidRPr="0050017F">
        <w:rPr>
          <w:rFonts w:ascii="Arial" w:hAnsi="Arial" w:cs="Arial"/>
          <w:sz w:val="24"/>
          <w:szCs w:val="24"/>
        </w:rPr>
        <w:t>Dengan memelihara informasi persediaan, staf penjualan dapat menentukan dengan cepat bahwa terdapat persediaan di gudang.</w:t>
      </w:r>
      <w:proofErr w:type="gramEnd"/>
      <w:r w:rsidRPr="0050017F">
        <w:rPr>
          <w:rFonts w:ascii="Arial" w:hAnsi="Arial" w:cs="Arial"/>
          <w:sz w:val="24"/>
          <w:szCs w:val="24"/>
        </w:rPr>
        <w:t xml:space="preserve"> Informasi yang mutakhir yang disediakan melalui proses </w:t>
      </w:r>
      <w:r w:rsidRPr="0050017F">
        <w:rPr>
          <w:rFonts w:ascii="Arial" w:hAnsi="Arial" w:cs="Arial"/>
          <w:i/>
          <w:iCs/>
          <w:sz w:val="24"/>
          <w:szCs w:val="24"/>
        </w:rPr>
        <w:t>real time </w:t>
      </w:r>
      <w:r w:rsidRPr="0050017F">
        <w:rPr>
          <w:rFonts w:ascii="Arial" w:hAnsi="Arial" w:cs="Arial"/>
          <w:sz w:val="24"/>
          <w:szCs w:val="24"/>
        </w:rPr>
        <w:t>akan meningkatkan</w:t>
      </w:r>
      <w:proofErr w:type="gramStart"/>
      <w:r w:rsidRPr="0050017F">
        <w:rPr>
          <w:rFonts w:ascii="Arial" w:hAnsi="Arial" w:cs="Arial"/>
          <w:sz w:val="24"/>
          <w:szCs w:val="24"/>
        </w:rPr>
        <w:t>  kemampuan</w:t>
      </w:r>
      <w:proofErr w:type="gramEnd"/>
      <w:r w:rsidRPr="0050017F">
        <w:rPr>
          <w:rFonts w:ascii="Arial" w:hAnsi="Arial" w:cs="Arial"/>
          <w:sz w:val="24"/>
          <w:szCs w:val="24"/>
        </w:rPr>
        <w:t xml:space="preserve"> perusahaan untuk memaksimalkan kepuasan pelanggan, yang menyebabkan peningkatan penjualan.</w:t>
      </w:r>
    </w:p>
    <w:p w:rsidR="00B9203B" w:rsidRPr="0050017F" w:rsidRDefault="00B9203B" w:rsidP="00B9203B">
      <w:pPr>
        <w:ind w:left="360" w:hanging="360"/>
        <w:jc w:val="both"/>
        <w:rPr>
          <w:rFonts w:ascii="Arial" w:hAnsi="Arial" w:cs="Arial"/>
          <w:sz w:val="24"/>
          <w:szCs w:val="24"/>
        </w:rPr>
      </w:pPr>
      <w:r>
        <w:rPr>
          <w:rFonts w:ascii="Arial" w:hAnsi="Arial" w:cs="Arial"/>
          <w:sz w:val="24"/>
          <w:szCs w:val="24"/>
        </w:rPr>
        <w:t>3.  </w:t>
      </w:r>
      <w:r w:rsidRPr="0050017F">
        <w:rPr>
          <w:rFonts w:ascii="Arial" w:hAnsi="Arial" w:cs="Arial"/>
          <w:sz w:val="24"/>
          <w:szCs w:val="24"/>
        </w:rPr>
        <w:t xml:space="preserve">Prosedur manual mempunyai kecenderungan untuk menghasilkan kesalahan kritis, seperti nomor rekening yang salah, nomor persediaan yang tidak valid, dan salah dalam melakukan perhitungan harga. </w:t>
      </w:r>
      <w:proofErr w:type="gramStart"/>
      <w:r w:rsidRPr="0050017F">
        <w:rPr>
          <w:rFonts w:ascii="Arial" w:hAnsi="Arial" w:cs="Arial"/>
          <w:sz w:val="24"/>
          <w:szCs w:val="24"/>
        </w:rPr>
        <w:t>Program perbaikan yang dilakukan secara </w:t>
      </w:r>
      <w:r w:rsidRPr="0050017F">
        <w:rPr>
          <w:rFonts w:ascii="Arial" w:hAnsi="Arial" w:cs="Arial"/>
          <w:i/>
          <w:iCs/>
          <w:sz w:val="24"/>
          <w:szCs w:val="24"/>
        </w:rPr>
        <w:t>real time </w:t>
      </w:r>
      <w:r w:rsidRPr="0050017F">
        <w:rPr>
          <w:rFonts w:ascii="Arial" w:hAnsi="Arial" w:cs="Arial"/>
          <w:sz w:val="24"/>
          <w:szCs w:val="24"/>
        </w:rPr>
        <w:t>memperbolehkan untuk memperbaiki banyak tipe kesalahan yang mengidentifikasi dan meningkatkan efektifitas serta efisiensi operasional.</w:t>
      </w:r>
      <w:proofErr w:type="gramEnd"/>
    </w:p>
    <w:p w:rsidR="00B9203B" w:rsidRPr="0050017F" w:rsidRDefault="00B9203B" w:rsidP="00B9203B">
      <w:pPr>
        <w:ind w:left="360" w:hanging="360"/>
        <w:jc w:val="both"/>
        <w:rPr>
          <w:rFonts w:ascii="Arial" w:hAnsi="Arial" w:cs="Arial"/>
          <w:sz w:val="24"/>
          <w:szCs w:val="24"/>
        </w:rPr>
      </w:pPr>
      <w:r>
        <w:rPr>
          <w:rFonts w:ascii="Arial" w:hAnsi="Arial" w:cs="Arial"/>
          <w:sz w:val="24"/>
          <w:szCs w:val="24"/>
        </w:rPr>
        <w:lastRenderedPageBreak/>
        <w:t>4.  </w:t>
      </w:r>
      <w:r>
        <w:rPr>
          <w:rFonts w:ascii="Arial" w:hAnsi="Arial" w:cs="Arial"/>
          <w:sz w:val="24"/>
          <w:szCs w:val="24"/>
        </w:rPr>
        <w:tab/>
      </w:r>
      <w:r w:rsidRPr="0050017F">
        <w:rPr>
          <w:rFonts w:ascii="Arial" w:hAnsi="Arial" w:cs="Arial"/>
          <w:sz w:val="24"/>
          <w:szCs w:val="24"/>
        </w:rPr>
        <w:t>Akhirnya, pemrosesan secara </w:t>
      </w:r>
      <w:r w:rsidRPr="0050017F">
        <w:rPr>
          <w:rFonts w:ascii="Arial" w:hAnsi="Arial" w:cs="Arial"/>
          <w:i/>
          <w:iCs/>
          <w:sz w:val="24"/>
          <w:szCs w:val="24"/>
        </w:rPr>
        <w:t>real time </w:t>
      </w:r>
      <w:proofErr w:type="gramStart"/>
      <w:r w:rsidRPr="0050017F">
        <w:rPr>
          <w:rFonts w:ascii="Arial" w:hAnsi="Arial" w:cs="Arial"/>
          <w:sz w:val="24"/>
          <w:szCs w:val="24"/>
        </w:rPr>
        <w:t>akan</w:t>
      </w:r>
      <w:proofErr w:type="gramEnd"/>
      <w:r w:rsidRPr="0050017F">
        <w:rPr>
          <w:rFonts w:ascii="Arial" w:hAnsi="Arial" w:cs="Arial"/>
          <w:sz w:val="24"/>
          <w:szCs w:val="24"/>
        </w:rPr>
        <w:t xml:space="preserve"> mengurangi pemakaian kertas. </w:t>
      </w:r>
      <w:proofErr w:type="gramStart"/>
      <w:r w:rsidRPr="0050017F">
        <w:rPr>
          <w:rFonts w:ascii="Arial" w:hAnsi="Arial" w:cs="Arial"/>
          <w:sz w:val="24"/>
          <w:szCs w:val="24"/>
        </w:rPr>
        <w:t>Kertas dokumen mahal untuk dibuat dan sering rusak.</w:t>
      </w:r>
      <w:proofErr w:type="gramEnd"/>
      <w:r w:rsidRPr="0050017F">
        <w:rPr>
          <w:rFonts w:ascii="Arial" w:hAnsi="Arial" w:cs="Arial"/>
          <w:sz w:val="24"/>
          <w:szCs w:val="24"/>
        </w:rPr>
        <w:t xml:space="preserve"> </w:t>
      </w:r>
      <w:proofErr w:type="gramStart"/>
      <w:r w:rsidRPr="0050017F">
        <w:rPr>
          <w:rFonts w:ascii="Arial" w:hAnsi="Arial" w:cs="Arial"/>
          <w:sz w:val="24"/>
          <w:szCs w:val="24"/>
        </w:rPr>
        <w:t>Dokumen elektronik sangat efisien, efektif, dan sangat berguna bagi jejak audit.</w:t>
      </w:r>
      <w:proofErr w:type="gramEnd"/>
    </w:p>
    <w:p w:rsidR="00446ED1" w:rsidRDefault="00446ED1" w:rsidP="00436AF9">
      <w:pPr>
        <w:spacing w:before="29"/>
        <w:rPr>
          <w:rFonts w:ascii="Arial" w:eastAsia="Arial" w:hAnsi="Arial" w:cs="Arial"/>
          <w:b/>
          <w:sz w:val="28"/>
          <w:szCs w:val="28"/>
        </w:rPr>
      </w:pPr>
    </w:p>
    <w:p w:rsidR="00446ED1" w:rsidRDefault="00446ED1" w:rsidP="00436AF9">
      <w:pPr>
        <w:spacing w:before="29"/>
        <w:rPr>
          <w:rFonts w:ascii="Arial" w:eastAsia="Arial" w:hAnsi="Arial" w:cs="Arial"/>
          <w:b/>
          <w:sz w:val="28"/>
          <w:szCs w:val="28"/>
        </w:rPr>
      </w:pPr>
    </w:p>
    <w:p w:rsidR="00A66061" w:rsidRPr="00A66061" w:rsidRDefault="00A66061" w:rsidP="00A66061">
      <w:pPr>
        <w:rPr>
          <w:rFonts w:ascii="Arial" w:hAnsi="Arial" w:cs="Arial"/>
          <w:b/>
          <w:sz w:val="24"/>
          <w:szCs w:val="24"/>
        </w:rPr>
      </w:pPr>
      <w:r w:rsidRPr="00A66061">
        <w:rPr>
          <w:rFonts w:ascii="Arial" w:hAnsi="Arial" w:cs="Arial"/>
          <w:b/>
          <w:sz w:val="24"/>
          <w:szCs w:val="24"/>
        </w:rPr>
        <w:t xml:space="preserve">Dari definisi tersebut kata </w:t>
      </w:r>
      <w:proofErr w:type="gramStart"/>
      <w:r w:rsidRPr="00A66061">
        <w:rPr>
          <w:rFonts w:ascii="Arial" w:hAnsi="Arial" w:cs="Arial"/>
          <w:b/>
          <w:sz w:val="24"/>
          <w:szCs w:val="24"/>
        </w:rPr>
        <w:t>kunci :</w:t>
      </w:r>
      <w:proofErr w:type="gramEnd"/>
    </w:p>
    <w:p w:rsidR="00A66061" w:rsidRPr="00A66061" w:rsidRDefault="00A66061" w:rsidP="00A66061">
      <w:pPr>
        <w:ind w:left="360" w:hanging="360"/>
        <w:jc w:val="both"/>
        <w:rPr>
          <w:rFonts w:ascii="Arial" w:hAnsi="Arial" w:cs="Arial"/>
          <w:sz w:val="24"/>
          <w:szCs w:val="24"/>
        </w:rPr>
      </w:pPr>
      <w:r w:rsidRPr="00A66061">
        <w:rPr>
          <w:rFonts w:ascii="Arial" w:hAnsi="Arial" w:cs="Arial"/>
          <w:sz w:val="24"/>
          <w:szCs w:val="24"/>
        </w:rPr>
        <w:t>1. Berbasis komputer Berarti komputer memegang peranan utama dalam operasional sistem. Dengan demikian perancang sistem harus memahami pengetahuan tentang komputer dan pemrosesan informasi </w:t>
      </w:r>
    </w:p>
    <w:p w:rsidR="00A66061" w:rsidRPr="00A66061" w:rsidRDefault="00A66061" w:rsidP="00A66061">
      <w:pPr>
        <w:jc w:val="both"/>
        <w:rPr>
          <w:rFonts w:ascii="Arial" w:hAnsi="Arial" w:cs="Arial"/>
          <w:sz w:val="24"/>
          <w:szCs w:val="24"/>
        </w:rPr>
      </w:pPr>
    </w:p>
    <w:p w:rsidR="00A66061" w:rsidRPr="00A66061" w:rsidRDefault="00A66061" w:rsidP="00A66061">
      <w:pPr>
        <w:ind w:left="360" w:hanging="360"/>
        <w:jc w:val="both"/>
        <w:rPr>
          <w:rFonts w:ascii="Arial" w:hAnsi="Arial" w:cs="Arial"/>
          <w:sz w:val="24"/>
          <w:szCs w:val="24"/>
        </w:rPr>
      </w:pPr>
      <w:r w:rsidRPr="00A66061">
        <w:rPr>
          <w:rFonts w:ascii="Arial" w:hAnsi="Arial" w:cs="Arial"/>
          <w:sz w:val="24"/>
          <w:szCs w:val="24"/>
        </w:rPr>
        <w:t xml:space="preserve">2. </w:t>
      </w:r>
      <w:r>
        <w:rPr>
          <w:rFonts w:ascii="Arial" w:hAnsi="Arial" w:cs="Arial"/>
          <w:sz w:val="24"/>
          <w:szCs w:val="24"/>
        </w:rPr>
        <w:tab/>
      </w:r>
      <w:r w:rsidRPr="00A66061">
        <w:rPr>
          <w:rFonts w:ascii="Arial" w:hAnsi="Arial" w:cs="Arial"/>
          <w:sz w:val="24"/>
          <w:szCs w:val="24"/>
        </w:rPr>
        <w:t xml:space="preserve">Sistem manusia/mesin Menunjukkan adanya interaksi antara manusia sebagai pengelola dan mesin sebagai alat untuk memproses informasi. Ada proses manual yang harus dilakukan manusia dan ada proses yang terotomatisasi mesin. </w:t>
      </w:r>
      <w:proofErr w:type="gramStart"/>
      <w:r w:rsidRPr="00A66061">
        <w:rPr>
          <w:rFonts w:ascii="Arial" w:hAnsi="Arial" w:cs="Arial"/>
          <w:sz w:val="24"/>
          <w:szCs w:val="24"/>
        </w:rPr>
        <w:t>Oleh karena itu diperlukan suatu prosedur/manual sistem.</w:t>
      </w:r>
      <w:proofErr w:type="gramEnd"/>
      <w:r w:rsidRPr="00A66061">
        <w:rPr>
          <w:rFonts w:ascii="Arial" w:hAnsi="Arial" w:cs="Arial"/>
          <w:sz w:val="24"/>
          <w:szCs w:val="24"/>
        </w:rPr>
        <w:t> </w:t>
      </w:r>
    </w:p>
    <w:p w:rsidR="00A66061" w:rsidRPr="00A66061" w:rsidRDefault="00A66061" w:rsidP="00A66061">
      <w:pPr>
        <w:jc w:val="both"/>
        <w:rPr>
          <w:rFonts w:ascii="Arial" w:hAnsi="Arial" w:cs="Arial"/>
          <w:sz w:val="24"/>
          <w:szCs w:val="24"/>
        </w:rPr>
      </w:pPr>
    </w:p>
    <w:p w:rsidR="00A66061" w:rsidRPr="00A66061" w:rsidRDefault="00A66061" w:rsidP="00A66061">
      <w:pPr>
        <w:ind w:left="360" w:hanging="360"/>
        <w:jc w:val="both"/>
        <w:rPr>
          <w:rFonts w:ascii="Arial" w:hAnsi="Arial" w:cs="Arial"/>
          <w:sz w:val="24"/>
          <w:szCs w:val="24"/>
        </w:rPr>
      </w:pPr>
      <w:r w:rsidRPr="00A66061">
        <w:rPr>
          <w:rFonts w:ascii="Arial" w:hAnsi="Arial" w:cs="Arial"/>
          <w:sz w:val="24"/>
          <w:szCs w:val="24"/>
        </w:rPr>
        <w:t xml:space="preserve">3. </w:t>
      </w:r>
      <w:r>
        <w:rPr>
          <w:rFonts w:ascii="Arial" w:hAnsi="Arial" w:cs="Arial"/>
          <w:sz w:val="24"/>
          <w:szCs w:val="24"/>
        </w:rPr>
        <w:tab/>
      </w:r>
      <w:r w:rsidRPr="00A66061">
        <w:rPr>
          <w:rFonts w:ascii="Arial" w:hAnsi="Arial" w:cs="Arial"/>
          <w:sz w:val="24"/>
          <w:szCs w:val="24"/>
        </w:rPr>
        <w:t>Sistem basis data terintegrasi Berarti pada sistem informasi berbasis komputer memiliki ciri adanya penggunaan basis data secara bersama-sama (data sharing) dalam sebuah DBMS </w:t>
      </w:r>
    </w:p>
    <w:p w:rsidR="00A66061" w:rsidRPr="00A66061" w:rsidRDefault="00A66061" w:rsidP="00A66061">
      <w:pPr>
        <w:jc w:val="both"/>
        <w:rPr>
          <w:rFonts w:ascii="Arial" w:hAnsi="Arial" w:cs="Arial"/>
          <w:sz w:val="24"/>
          <w:szCs w:val="24"/>
        </w:rPr>
      </w:pPr>
    </w:p>
    <w:p w:rsidR="00A66061" w:rsidRPr="00A66061" w:rsidRDefault="00A66061" w:rsidP="00A66061">
      <w:pPr>
        <w:ind w:left="360" w:hanging="360"/>
        <w:jc w:val="both"/>
        <w:rPr>
          <w:rFonts w:ascii="Arial" w:hAnsi="Arial" w:cs="Arial"/>
          <w:sz w:val="24"/>
          <w:szCs w:val="24"/>
        </w:rPr>
      </w:pPr>
      <w:r w:rsidRPr="00A66061">
        <w:rPr>
          <w:rFonts w:ascii="Arial" w:hAnsi="Arial" w:cs="Arial"/>
          <w:sz w:val="24"/>
          <w:szCs w:val="24"/>
        </w:rPr>
        <w:t xml:space="preserve">4. </w:t>
      </w:r>
      <w:r>
        <w:rPr>
          <w:rFonts w:ascii="Arial" w:hAnsi="Arial" w:cs="Arial"/>
          <w:sz w:val="24"/>
          <w:szCs w:val="24"/>
        </w:rPr>
        <w:tab/>
      </w:r>
      <w:r w:rsidRPr="00A66061">
        <w:rPr>
          <w:rFonts w:ascii="Arial" w:hAnsi="Arial" w:cs="Arial"/>
          <w:sz w:val="24"/>
          <w:szCs w:val="24"/>
        </w:rPr>
        <w:t>Mendukung operasi Berarti bahwa informasi yang diolah dan dihasilkan pada sistem digunakan untuk mendukung operasional organisasi. </w:t>
      </w:r>
    </w:p>
    <w:p w:rsidR="00A66061" w:rsidRPr="00A66061" w:rsidRDefault="00A66061" w:rsidP="00A66061">
      <w:pPr>
        <w:jc w:val="both"/>
        <w:rPr>
          <w:rFonts w:ascii="Arial" w:hAnsi="Arial" w:cs="Arial"/>
          <w:sz w:val="24"/>
          <w:szCs w:val="24"/>
        </w:rPr>
      </w:pPr>
    </w:p>
    <w:p w:rsidR="00A66061" w:rsidRPr="00A66061" w:rsidRDefault="00A66061" w:rsidP="00A66061">
      <w:pPr>
        <w:ind w:left="360" w:hanging="360"/>
        <w:jc w:val="both"/>
        <w:rPr>
          <w:rFonts w:ascii="Arial" w:hAnsi="Arial" w:cs="Arial"/>
          <w:sz w:val="24"/>
          <w:szCs w:val="24"/>
        </w:rPr>
      </w:pPr>
      <w:r w:rsidRPr="00A66061">
        <w:rPr>
          <w:rFonts w:ascii="Arial" w:hAnsi="Arial" w:cs="Arial"/>
          <w:sz w:val="24"/>
          <w:szCs w:val="24"/>
        </w:rPr>
        <w:t xml:space="preserve">5. Pemanfaatan model manajemen dan pengambilan keputusan Keunggulan pemakaian komputer - Proses pengolahan yang cepat Mengingat informasi merupakan landasan bagi suatu pengambilan keputusan, maka datangnya tidak boleh terlambat. </w:t>
      </w:r>
      <w:proofErr w:type="gramStart"/>
      <w:r w:rsidRPr="00A66061">
        <w:rPr>
          <w:rFonts w:ascii="Arial" w:hAnsi="Arial" w:cs="Arial"/>
          <w:sz w:val="24"/>
          <w:szCs w:val="24"/>
        </w:rPr>
        <w:t>Keterlambatan pengambilan keputusan dapat menghilangkan peluang emas yang seharusnya dapat diraih.</w:t>
      </w:r>
      <w:proofErr w:type="gramEnd"/>
      <w:r w:rsidRPr="00A66061">
        <w:rPr>
          <w:rFonts w:ascii="Arial" w:hAnsi="Arial" w:cs="Arial"/>
          <w:sz w:val="24"/>
          <w:szCs w:val="24"/>
        </w:rPr>
        <w:t xml:space="preserve"> </w:t>
      </w:r>
      <w:proofErr w:type="gramStart"/>
      <w:r w:rsidRPr="00A66061">
        <w:rPr>
          <w:rFonts w:ascii="Arial" w:hAnsi="Arial" w:cs="Arial"/>
          <w:sz w:val="24"/>
          <w:szCs w:val="24"/>
        </w:rPr>
        <w:t>Pada beberapa periode terakhir ini, faktor kecepatan mendapat informasi.</w:t>
      </w:r>
      <w:proofErr w:type="gramEnd"/>
      <w:r w:rsidRPr="00A66061">
        <w:rPr>
          <w:rFonts w:ascii="Arial" w:hAnsi="Arial" w:cs="Arial"/>
          <w:sz w:val="24"/>
          <w:szCs w:val="24"/>
        </w:rPr>
        <w:t xml:space="preserve"> - Tingkat akurasi informasi yang dihasilkan cukup tinggi Sebuah informasi harus akurat mengingat proses jalannya informasi ke penerima banyak terdapat noise/gangguan-gangguan yang dapat mengubah/merusak informasi tersebut. - Efisiensi sumber daya manusia - Kemudahan berinteraksi dengan penggunanya - Peningkatan nilai informasi.</w:t>
      </w:r>
    </w:p>
    <w:p w:rsidR="00CE2FC3" w:rsidRPr="00A66061" w:rsidRDefault="00CE2FC3" w:rsidP="00436AF9">
      <w:pPr>
        <w:spacing w:before="29"/>
        <w:rPr>
          <w:rFonts w:ascii="Arial" w:eastAsia="Arial" w:hAnsi="Arial" w:cs="Arial"/>
          <w:b/>
          <w:sz w:val="24"/>
          <w:szCs w:val="24"/>
        </w:rPr>
      </w:pPr>
    </w:p>
    <w:p w:rsidR="00CE2FC3" w:rsidRDefault="00CE2FC3" w:rsidP="00436AF9">
      <w:pPr>
        <w:spacing w:before="29"/>
        <w:rPr>
          <w:rFonts w:ascii="Arial" w:eastAsia="Arial" w:hAnsi="Arial" w:cs="Arial"/>
          <w:b/>
          <w:sz w:val="28"/>
          <w:szCs w:val="28"/>
        </w:rPr>
      </w:pPr>
    </w:p>
    <w:p w:rsidR="00230394" w:rsidRDefault="00230394" w:rsidP="00436AF9">
      <w:pPr>
        <w:spacing w:before="29"/>
        <w:rPr>
          <w:rFonts w:ascii="Arial" w:eastAsia="Arial" w:hAnsi="Arial" w:cs="Arial"/>
          <w:b/>
          <w:sz w:val="28"/>
          <w:szCs w:val="28"/>
        </w:rPr>
      </w:pPr>
    </w:p>
    <w:p w:rsidR="00230394" w:rsidRDefault="00230394" w:rsidP="00436AF9">
      <w:pPr>
        <w:spacing w:before="29"/>
        <w:rPr>
          <w:rFonts w:ascii="Arial" w:eastAsia="Arial" w:hAnsi="Arial" w:cs="Arial"/>
          <w:b/>
          <w:sz w:val="28"/>
          <w:szCs w:val="28"/>
        </w:rPr>
      </w:pPr>
    </w:p>
    <w:p w:rsidR="00A66061" w:rsidRDefault="00A66061" w:rsidP="00436AF9">
      <w:pPr>
        <w:spacing w:before="29"/>
        <w:rPr>
          <w:rFonts w:ascii="Arial" w:eastAsia="Arial" w:hAnsi="Arial" w:cs="Arial"/>
          <w:b/>
          <w:sz w:val="28"/>
          <w:szCs w:val="28"/>
        </w:rPr>
      </w:pPr>
    </w:p>
    <w:p w:rsidR="00446ED1" w:rsidRDefault="00B9203B" w:rsidP="00436AF9">
      <w:pPr>
        <w:spacing w:before="29"/>
        <w:rPr>
          <w:rFonts w:ascii="Arial" w:eastAsia="Arial" w:hAnsi="Arial" w:cs="Arial"/>
          <w:b/>
          <w:sz w:val="28"/>
          <w:szCs w:val="28"/>
        </w:rPr>
      </w:pPr>
      <w:r>
        <w:rPr>
          <w:rFonts w:ascii="Arial" w:eastAsia="Arial" w:hAnsi="Arial" w:cs="Arial"/>
          <w:b/>
          <w:sz w:val="28"/>
          <w:szCs w:val="28"/>
        </w:rPr>
        <w:lastRenderedPageBreak/>
        <w:t>Unsur Unsur Komputer</w:t>
      </w:r>
    </w:p>
    <w:p w:rsidR="00446ED1" w:rsidRDefault="00446ED1" w:rsidP="00436AF9">
      <w:pPr>
        <w:spacing w:before="29"/>
        <w:rPr>
          <w:rFonts w:ascii="Arial" w:eastAsia="Arial" w:hAnsi="Arial" w:cs="Arial"/>
          <w:b/>
          <w:sz w:val="28"/>
          <w:szCs w:val="28"/>
        </w:rPr>
      </w:pPr>
    </w:p>
    <w:p w:rsidR="00436AF9" w:rsidRPr="00436AF9" w:rsidRDefault="00436AF9" w:rsidP="00436AF9">
      <w:pPr>
        <w:spacing w:before="29"/>
        <w:rPr>
          <w:rFonts w:ascii="Arial" w:eastAsia="Arial" w:hAnsi="Arial" w:cs="Arial"/>
          <w:sz w:val="28"/>
          <w:szCs w:val="28"/>
        </w:rPr>
      </w:pPr>
      <w:r w:rsidRPr="00436AF9">
        <w:rPr>
          <w:rFonts w:ascii="Arial" w:eastAsia="Arial" w:hAnsi="Arial" w:cs="Arial"/>
          <w:b/>
          <w:sz w:val="28"/>
          <w:szCs w:val="28"/>
        </w:rPr>
        <w:t>System</w:t>
      </w:r>
      <w:r w:rsidRPr="00436AF9">
        <w:rPr>
          <w:rFonts w:ascii="Arial" w:eastAsia="Arial" w:hAnsi="Arial" w:cs="Arial"/>
          <w:b/>
          <w:spacing w:val="-3"/>
          <w:sz w:val="28"/>
          <w:szCs w:val="28"/>
        </w:rPr>
        <w:t xml:space="preserve"> </w:t>
      </w:r>
      <w:r w:rsidRPr="00436AF9">
        <w:rPr>
          <w:rFonts w:ascii="Arial" w:eastAsia="Arial" w:hAnsi="Arial" w:cs="Arial"/>
          <w:b/>
          <w:sz w:val="28"/>
          <w:szCs w:val="28"/>
        </w:rPr>
        <w:t>Unit</w:t>
      </w:r>
    </w:p>
    <w:p w:rsidR="00436AF9" w:rsidRDefault="00436AF9" w:rsidP="00B359AF">
      <w:pPr>
        <w:spacing w:before="7" w:line="440" w:lineRule="exact"/>
        <w:jc w:val="both"/>
        <w:rPr>
          <w:rFonts w:ascii="Arial" w:eastAsia="Arial" w:hAnsi="Arial" w:cs="Arial"/>
          <w:spacing w:val="-1"/>
          <w:w w:val="95"/>
          <w:position w:val="-1"/>
          <w:sz w:val="40"/>
          <w:szCs w:val="40"/>
        </w:rPr>
      </w:pPr>
      <w:r>
        <w:rPr>
          <w:rFonts w:ascii="Arial" w:eastAsia="Arial" w:hAnsi="Arial" w:cs="Arial"/>
          <w:noProof/>
          <w:spacing w:val="-1"/>
          <w:position w:val="-1"/>
          <w:sz w:val="40"/>
          <w:szCs w:val="40"/>
        </w:rPr>
        <w:drawing>
          <wp:anchor distT="0" distB="0" distL="114300" distR="114300" simplePos="0" relativeHeight="251672576" behindDoc="1" locked="0" layoutInCell="1" allowOverlap="1" wp14:anchorId="28453FD2">
            <wp:simplePos x="0" y="0"/>
            <wp:positionH relativeFrom="column">
              <wp:posOffset>73025</wp:posOffset>
            </wp:positionH>
            <wp:positionV relativeFrom="paragraph">
              <wp:posOffset>32385</wp:posOffset>
            </wp:positionV>
            <wp:extent cx="3383280" cy="1450975"/>
            <wp:effectExtent l="0" t="0" r="7620" b="0"/>
            <wp:wrapThrough wrapText="bothSides">
              <wp:wrapPolygon edited="0">
                <wp:start x="1946" y="0"/>
                <wp:lineTo x="1459" y="1134"/>
                <wp:lineTo x="973" y="3687"/>
                <wp:lineTo x="608" y="9075"/>
                <wp:lineTo x="122" y="13612"/>
                <wp:lineTo x="0" y="17866"/>
                <wp:lineTo x="0" y="20702"/>
                <wp:lineTo x="122" y="21269"/>
                <wp:lineTo x="21284" y="21269"/>
                <wp:lineTo x="21527" y="20702"/>
                <wp:lineTo x="21527" y="17299"/>
                <wp:lineTo x="20554" y="3970"/>
                <wp:lineTo x="19946" y="851"/>
                <wp:lineTo x="19581" y="0"/>
                <wp:lineTo x="1946"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3280" cy="1450975"/>
                    </a:xfrm>
                    <a:prstGeom prst="rect">
                      <a:avLst/>
                    </a:prstGeom>
                    <a:noFill/>
                  </pic:spPr>
                </pic:pic>
              </a:graphicData>
            </a:graphic>
            <wp14:sizeRelH relativeFrom="page">
              <wp14:pctWidth>0</wp14:pctWidth>
            </wp14:sizeRelH>
            <wp14:sizeRelV relativeFrom="page">
              <wp14:pctHeight>0</wp14:pctHeight>
            </wp14:sizeRelV>
          </wp:anchor>
        </w:drawing>
      </w:r>
    </w:p>
    <w:p w:rsidR="00436AF9" w:rsidRDefault="00436AF9" w:rsidP="00B359AF">
      <w:pPr>
        <w:spacing w:before="7" w:line="440" w:lineRule="exact"/>
        <w:jc w:val="both"/>
        <w:rPr>
          <w:rFonts w:ascii="Arial" w:eastAsia="Arial" w:hAnsi="Arial" w:cs="Arial"/>
          <w:spacing w:val="-1"/>
          <w:w w:val="95"/>
          <w:position w:val="-1"/>
          <w:sz w:val="40"/>
          <w:szCs w:val="40"/>
        </w:rPr>
      </w:pPr>
    </w:p>
    <w:p w:rsidR="00436AF9" w:rsidRDefault="00436AF9" w:rsidP="00B359AF">
      <w:pPr>
        <w:spacing w:before="7" w:line="440" w:lineRule="exact"/>
        <w:jc w:val="both"/>
        <w:rPr>
          <w:rFonts w:ascii="Arial" w:eastAsia="Arial" w:hAnsi="Arial" w:cs="Arial"/>
          <w:spacing w:val="-1"/>
          <w:w w:val="95"/>
          <w:position w:val="-1"/>
          <w:sz w:val="40"/>
          <w:szCs w:val="40"/>
        </w:rPr>
      </w:pPr>
    </w:p>
    <w:p w:rsidR="00436AF9" w:rsidRDefault="00436AF9" w:rsidP="00B359AF">
      <w:pPr>
        <w:spacing w:before="7" w:line="440" w:lineRule="exact"/>
        <w:jc w:val="both"/>
        <w:rPr>
          <w:rFonts w:ascii="Arial" w:eastAsia="Arial" w:hAnsi="Arial" w:cs="Arial"/>
          <w:spacing w:val="-1"/>
          <w:w w:val="95"/>
          <w:position w:val="-1"/>
          <w:sz w:val="40"/>
          <w:szCs w:val="40"/>
        </w:rPr>
      </w:pPr>
    </w:p>
    <w:p w:rsidR="00436AF9" w:rsidRDefault="00436AF9" w:rsidP="00B359AF">
      <w:pPr>
        <w:spacing w:before="7" w:line="440" w:lineRule="exact"/>
        <w:jc w:val="both"/>
        <w:rPr>
          <w:rFonts w:ascii="Arial" w:eastAsia="Arial" w:hAnsi="Arial" w:cs="Arial"/>
          <w:spacing w:val="-1"/>
          <w:w w:val="95"/>
          <w:position w:val="-1"/>
          <w:sz w:val="40"/>
          <w:szCs w:val="40"/>
        </w:rPr>
      </w:pPr>
    </w:p>
    <w:p w:rsidR="00446ED1" w:rsidRPr="00B8345B" w:rsidRDefault="00446ED1" w:rsidP="00446ED1">
      <w:pPr>
        <w:spacing w:before="29"/>
        <w:rPr>
          <w:rFonts w:ascii="Arial" w:eastAsia="Arial" w:hAnsi="Arial" w:cs="Arial"/>
          <w:sz w:val="24"/>
          <w:szCs w:val="24"/>
        </w:rPr>
      </w:pPr>
      <w:r w:rsidRPr="00B8345B">
        <w:rPr>
          <w:rFonts w:ascii="Arial" w:eastAsia="Arial" w:hAnsi="Arial" w:cs="Arial"/>
          <w:b/>
          <w:i/>
          <w:sz w:val="24"/>
          <w:szCs w:val="24"/>
        </w:rPr>
        <w:t>Motherboard</w:t>
      </w:r>
    </w:p>
    <w:p w:rsidR="00446ED1" w:rsidRPr="00B8345B" w:rsidRDefault="00446ED1" w:rsidP="00446ED1">
      <w:pPr>
        <w:rPr>
          <w:rFonts w:ascii="Arial" w:eastAsia="Arial" w:hAnsi="Arial" w:cs="Arial"/>
          <w:sz w:val="24"/>
          <w:szCs w:val="24"/>
        </w:rPr>
      </w:pPr>
      <w:proofErr w:type="gramStart"/>
      <w:r w:rsidRPr="00B8345B">
        <w:rPr>
          <w:rFonts w:ascii="Arial" w:eastAsia="Arial" w:hAnsi="Arial" w:cs="Arial"/>
          <w:sz w:val="24"/>
          <w:szCs w:val="24"/>
        </w:rPr>
        <w:t xml:space="preserve">• </w:t>
      </w:r>
      <w:r w:rsidRPr="00B8345B">
        <w:rPr>
          <w:rFonts w:ascii="Arial" w:eastAsia="Arial" w:hAnsi="Arial" w:cs="Arial"/>
          <w:spacing w:val="95"/>
          <w:sz w:val="24"/>
          <w:szCs w:val="24"/>
        </w:rPr>
        <w:t xml:space="preserve"> </w:t>
      </w:r>
      <w:r w:rsidRPr="00B8345B">
        <w:rPr>
          <w:rFonts w:ascii="Arial" w:eastAsia="Arial" w:hAnsi="Arial" w:cs="Arial"/>
          <w:sz w:val="24"/>
          <w:szCs w:val="24"/>
        </w:rPr>
        <w:t>Prosesor</w:t>
      </w:r>
      <w:proofErr w:type="gramEnd"/>
      <w:r w:rsidRPr="00B8345B">
        <w:rPr>
          <w:rFonts w:ascii="Arial" w:eastAsia="Arial" w:hAnsi="Arial" w:cs="Arial"/>
          <w:spacing w:val="-22"/>
          <w:sz w:val="24"/>
          <w:szCs w:val="24"/>
        </w:rPr>
        <w:t xml:space="preserve"> </w:t>
      </w:r>
      <w:r w:rsidRPr="00B8345B">
        <w:rPr>
          <w:rFonts w:ascii="Arial" w:eastAsia="Arial" w:hAnsi="Arial" w:cs="Arial"/>
          <w:sz w:val="24"/>
          <w:szCs w:val="24"/>
        </w:rPr>
        <w:t>utama</w:t>
      </w:r>
      <w:r w:rsidRPr="00B8345B">
        <w:rPr>
          <w:rFonts w:ascii="Arial" w:eastAsia="Arial" w:hAnsi="Arial" w:cs="Arial"/>
          <w:spacing w:val="-15"/>
          <w:sz w:val="24"/>
          <w:szCs w:val="24"/>
        </w:rPr>
        <w:t xml:space="preserve"> </w:t>
      </w:r>
      <w:r w:rsidRPr="00B8345B">
        <w:rPr>
          <w:rFonts w:ascii="Arial" w:eastAsia="Arial" w:hAnsi="Arial" w:cs="Arial"/>
          <w:sz w:val="24"/>
          <w:szCs w:val="24"/>
        </w:rPr>
        <w:t>(CPU)</w:t>
      </w:r>
    </w:p>
    <w:p w:rsidR="00446ED1" w:rsidRPr="00B8345B" w:rsidRDefault="00446ED1" w:rsidP="00446ED1">
      <w:pPr>
        <w:spacing w:before="10" w:line="140" w:lineRule="exact"/>
        <w:rPr>
          <w:rFonts w:ascii="Arial" w:hAnsi="Arial" w:cs="Arial"/>
          <w:sz w:val="24"/>
          <w:szCs w:val="24"/>
        </w:rPr>
      </w:pPr>
    </w:p>
    <w:p w:rsidR="00446ED1" w:rsidRPr="00B8345B" w:rsidRDefault="00446ED1" w:rsidP="00446ED1">
      <w:pPr>
        <w:spacing w:line="250" w:lineRule="auto"/>
        <w:ind w:left="360" w:right="290" w:hanging="325"/>
        <w:rPr>
          <w:rFonts w:ascii="Arial" w:eastAsia="Arial" w:hAnsi="Arial" w:cs="Arial"/>
          <w:sz w:val="24"/>
          <w:szCs w:val="24"/>
        </w:rPr>
      </w:pPr>
      <w:r w:rsidRPr="00B8345B">
        <w:rPr>
          <w:rFonts w:ascii="Arial" w:eastAsia="Arial" w:hAnsi="Arial" w:cs="Arial"/>
          <w:sz w:val="24"/>
          <w:szCs w:val="24"/>
        </w:rPr>
        <w:t>•</w:t>
      </w:r>
      <w:r w:rsidRPr="00B8345B">
        <w:rPr>
          <w:rFonts w:ascii="Arial" w:eastAsia="Arial" w:hAnsi="Arial" w:cs="Arial"/>
          <w:sz w:val="24"/>
          <w:szCs w:val="24"/>
        </w:rPr>
        <w:tab/>
        <w:t>ROM</w:t>
      </w:r>
      <w:r w:rsidRPr="00B8345B">
        <w:rPr>
          <w:rFonts w:ascii="Arial" w:eastAsia="Arial" w:hAnsi="Arial" w:cs="Arial"/>
          <w:spacing w:val="-13"/>
          <w:sz w:val="24"/>
          <w:szCs w:val="24"/>
        </w:rPr>
        <w:t xml:space="preserve"> </w:t>
      </w:r>
      <w:r w:rsidRPr="00B8345B">
        <w:rPr>
          <w:rFonts w:ascii="Arial" w:eastAsia="Arial" w:hAnsi="Arial" w:cs="Arial"/>
          <w:sz w:val="24"/>
          <w:szCs w:val="24"/>
        </w:rPr>
        <w:t>(Read</w:t>
      </w:r>
      <w:r w:rsidRPr="00B8345B">
        <w:rPr>
          <w:rFonts w:ascii="Arial" w:eastAsia="Arial" w:hAnsi="Arial" w:cs="Arial"/>
          <w:spacing w:val="-15"/>
          <w:sz w:val="24"/>
          <w:szCs w:val="24"/>
        </w:rPr>
        <w:t xml:space="preserve"> </w:t>
      </w:r>
      <w:r w:rsidRPr="00B8345B">
        <w:rPr>
          <w:rFonts w:ascii="Arial" w:eastAsia="Arial" w:hAnsi="Arial" w:cs="Arial"/>
          <w:sz w:val="24"/>
          <w:szCs w:val="24"/>
        </w:rPr>
        <w:t>Only</w:t>
      </w:r>
      <w:r w:rsidRPr="00B8345B">
        <w:rPr>
          <w:rFonts w:ascii="Arial" w:eastAsia="Arial" w:hAnsi="Arial" w:cs="Arial"/>
          <w:spacing w:val="-11"/>
          <w:sz w:val="24"/>
          <w:szCs w:val="24"/>
        </w:rPr>
        <w:t xml:space="preserve"> </w:t>
      </w:r>
      <w:r w:rsidRPr="00B8345B">
        <w:rPr>
          <w:rFonts w:ascii="Arial" w:eastAsia="Arial" w:hAnsi="Arial" w:cs="Arial"/>
          <w:sz w:val="24"/>
          <w:szCs w:val="24"/>
        </w:rPr>
        <w:t>Memory</w:t>
      </w:r>
      <w:proofErr w:type="gramStart"/>
      <w:r w:rsidRPr="00B8345B">
        <w:rPr>
          <w:rFonts w:ascii="Arial" w:eastAsia="Arial" w:hAnsi="Arial" w:cs="Arial"/>
          <w:sz w:val="24"/>
          <w:szCs w:val="24"/>
        </w:rPr>
        <w:t>)=</w:t>
      </w:r>
      <w:proofErr w:type="gramEnd"/>
      <w:r w:rsidRPr="00B8345B">
        <w:rPr>
          <w:rFonts w:ascii="Arial" w:eastAsia="Arial" w:hAnsi="Arial" w:cs="Arial"/>
          <w:spacing w:val="-25"/>
          <w:sz w:val="24"/>
          <w:szCs w:val="24"/>
        </w:rPr>
        <w:t xml:space="preserve"> </w:t>
      </w:r>
      <w:r w:rsidRPr="00B8345B">
        <w:rPr>
          <w:rFonts w:ascii="Arial" w:eastAsia="Arial" w:hAnsi="Arial" w:cs="Arial"/>
          <w:sz w:val="24"/>
          <w:szCs w:val="24"/>
        </w:rPr>
        <w:t>memori</w:t>
      </w:r>
      <w:r w:rsidRPr="00B8345B">
        <w:rPr>
          <w:rFonts w:ascii="Arial" w:eastAsia="Arial" w:hAnsi="Arial" w:cs="Arial"/>
          <w:spacing w:val="-4"/>
          <w:sz w:val="24"/>
          <w:szCs w:val="24"/>
        </w:rPr>
        <w:t xml:space="preserve"> </w:t>
      </w:r>
      <w:r w:rsidRPr="00B8345B">
        <w:rPr>
          <w:rFonts w:ascii="Arial" w:eastAsia="Arial" w:hAnsi="Arial" w:cs="Arial"/>
          <w:sz w:val="24"/>
          <w:szCs w:val="24"/>
        </w:rPr>
        <w:t>yang</w:t>
      </w:r>
      <w:r w:rsidRPr="00B8345B">
        <w:rPr>
          <w:rFonts w:ascii="Arial" w:eastAsia="Arial" w:hAnsi="Arial" w:cs="Arial"/>
          <w:spacing w:val="-12"/>
          <w:sz w:val="24"/>
          <w:szCs w:val="24"/>
        </w:rPr>
        <w:t xml:space="preserve"> </w:t>
      </w:r>
      <w:r w:rsidRPr="00B8345B">
        <w:rPr>
          <w:rFonts w:ascii="Arial" w:eastAsia="Arial" w:hAnsi="Arial" w:cs="Arial"/>
          <w:sz w:val="24"/>
          <w:szCs w:val="24"/>
        </w:rPr>
        <w:t>diisi</w:t>
      </w:r>
      <w:r w:rsidRPr="00B8345B">
        <w:rPr>
          <w:rFonts w:ascii="Arial" w:eastAsia="Arial" w:hAnsi="Arial" w:cs="Arial"/>
          <w:spacing w:val="-9"/>
          <w:sz w:val="24"/>
          <w:szCs w:val="24"/>
        </w:rPr>
        <w:t xml:space="preserve"> </w:t>
      </w:r>
      <w:r w:rsidRPr="00B8345B">
        <w:rPr>
          <w:rFonts w:ascii="Arial" w:eastAsia="Arial" w:hAnsi="Arial" w:cs="Arial"/>
          <w:sz w:val="24"/>
          <w:szCs w:val="24"/>
        </w:rPr>
        <w:t>oleh pembuat</w:t>
      </w:r>
      <w:r w:rsidRPr="00B8345B">
        <w:rPr>
          <w:rFonts w:ascii="Arial" w:eastAsia="Arial" w:hAnsi="Arial" w:cs="Arial"/>
          <w:spacing w:val="-21"/>
          <w:sz w:val="24"/>
          <w:szCs w:val="24"/>
        </w:rPr>
        <w:t xml:space="preserve"> </w:t>
      </w:r>
      <w:r w:rsidRPr="00B8345B">
        <w:rPr>
          <w:rFonts w:ascii="Arial" w:eastAsia="Arial" w:hAnsi="Arial" w:cs="Arial"/>
          <w:sz w:val="24"/>
          <w:szCs w:val="24"/>
        </w:rPr>
        <w:t>komputer</w:t>
      </w:r>
      <w:r w:rsidRPr="00B8345B">
        <w:rPr>
          <w:rFonts w:ascii="Arial" w:eastAsia="Arial" w:hAnsi="Arial" w:cs="Arial"/>
          <w:spacing w:val="-23"/>
          <w:sz w:val="24"/>
          <w:szCs w:val="24"/>
        </w:rPr>
        <w:t xml:space="preserve"> </w:t>
      </w:r>
      <w:r w:rsidRPr="00B8345B">
        <w:rPr>
          <w:rFonts w:ascii="Arial" w:eastAsia="Arial" w:hAnsi="Arial" w:cs="Arial"/>
          <w:sz w:val="24"/>
          <w:szCs w:val="24"/>
        </w:rPr>
        <w:t>&amp; isi</w:t>
      </w:r>
      <w:r w:rsidRPr="00B8345B">
        <w:rPr>
          <w:rFonts w:ascii="Arial" w:eastAsia="Arial" w:hAnsi="Arial" w:cs="Arial"/>
          <w:spacing w:val="-5"/>
          <w:sz w:val="24"/>
          <w:szCs w:val="24"/>
        </w:rPr>
        <w:t xml:space="preserve"> </w:t>
      </w:r>
      <w:r w:rsidRPr="00B8345B">
        <w:rPr>
          <w:rFonts w:ascii="Arial" w:eastAsia="Arial" w:hAnsi="Arial" w:cs="Arial"/>
          <w:sz w:val="24"/>
          <w:szCs w:val="24"/>
        </w:rPr>
        <w:t>tidak</w:t>
      </w:r>
      <w:r w:rsidRPr="00B8345B">
        <w:rPr>
          <w:rFonts w:ascii="Arial" w:eastAsia="Arial" w:hAnsi="Arial" w:cs="Arial"/>
          <w:spacing w:val="-12"/>
          <w:sz w:val="24"/>
          <w:szCs w:val="24"/>
        </w:rPr>
        <w:t xml:space="preserve"> </w:t>
      </w:r>
      <w:r w:rsidRPr="00B8345B">
        <w:rPr>
          <w:rFonts w:ascii="Arial" w:eastAsia="Arial" w:hAnsi="Arial" w:cs="Arial"/>
          <w:sz w:val="24"/>
          <w:szCs w:val="24"/>
        </w:rPr>
        <w:t>dapat</w:t>
      </w:r>
      <w:r w:rsidRPr="00B8345B">
        <w:rPr>
          <w:rFonts w:ascii="Arial" w:eastAsia="Arial" w:hAnsi="Arial" w:cs="Arial"/>
          <w:spacing w:val="-14"/>
          <w:sz w:val="24"/>
          <w:szCs w:val="24"/>
        </w:rPr>
        <w:t xml:space="preserve"> </w:t>
      </w:r>
      <w:r w:rsidRPr="00B8345B">
        <w:rPr>
          <w:rFonts w:ascii="Arial" w:eastAsia="Arial" w:hAnsi="Arial" w:cs="Arial"/>
          <w:sz w:val="24"/>
          <w:szCs w:val="24"/>
        </w:rPr>
        <w:t>diubah.</w:t>
      </w:r>
    </w:p>
    <w:p w:rsidR="00446ED1" w:rsidRPr="00B8345B" w:rsidRDefault="00446ED1" w:rsidP="00446ED1">
      <w:pPr>
        <w:spacing w:before="3" w:line="120" w:lineRule="exact"/>
        <w:rPr>
          <w:rFonts w:ascii="Arial" w:hAnsi="Arial" w:cs="Arial"/>
          <w:sz w:val="24"/>
          <w:szCs w:val="24"/>
        </w:rPr>
      </w:pPr>
    </w:p>
    <w:p w:rsidR="00446ED1" w:rsidRPr="00B8345B" w:rsidRDefault="00446ED1" w:rsidP="00446ED1">
      <w:pPr>
        <w:spacing w:line="250" w:lineRule="auto"/>
        <w:ind w:left="360" w:right="140" w:hanging="360"/>
        <w:rPr>
          <w:rFonts w:ascii="Arial" w:eastAsia="Arial" w:hAnsi="Arial" w:cs="Arial"/>
          <w:sz w:val="24"/>
          <w:szCs w:val="24"/>
        </w:rPr>
      </w:pPr>
      <w:r w:rsidRPr="00B8345B">
        <w:rPr>
          <w:rFonts w:ascii="Arial" w:eastAsia="Arial" w:hAnsi="Arial" w:cs="Arial"/>
          <w:sz w:val="24"/>
          <w:szCs w:val="24"/>
        </w:rPr>
        <w:t>•</w:t>
      </w:r>
      <w:r w:rsidRPr="00B8345B">
        <w:rPr>
          <w:rFonts w:ascii="Arial" w:eastAsia="Arial" w:hAnsi="Arial" w:cs="Arial"/>
          <w:sz w:val="24"/>
          <w:szCs w:val="24"/>
        </w:rPr>
        <w:tab/>
        <w:t>RAM</w:t>
      </w:r>
      <w:r w:rsidRPr="00B8345B">
        <w:rPr>
          <w:rFonts w:ascii="Arial" w:eastAsia="Arial" w:hAnsi="Arial" w:cs="Arial"/>
          <w:spacing w:val="-12"/>
          <w:sz w:val="24"/>
          <w:szCs w:val="24"/>
        </w:rPr>
        <w:t xml:space="preserve"> </w:t>
      </w:r>
      <w:r w:rsidRPr="00B8345B">
        <w:rPr>
          <w:rFonts w:ascii="Arial" w:eastAsia="Arial" w:hAnsi="Arial" w:cs="Arial"/>
          <w:sz w:val="24"/>
          <w:szCs w:val="24"/>
        </w:rPr>
        <w:t>(Random</w:t>
      </w:r>
      <w:r w:rsidRPr="00B8345B">
        <w:rPr>
          <w:rFonts w:ascii="Arial" w:eastAsia="Arial" w:hAnsi="Arial" w:cs="Arial"/>
          <w:spacing w:val="-23"/>
          <w:sz w:val="24"/>
          <w:szCs w:val="24"/>
        </w:rPr>
        <w:t xml:space="preserve"> </w:t>
      </w:r>
      <w:r w:rsidRPr="00B8345B">
        <w:rPr>
          <w:rFonts w:ascii="Arial" w:eastAsia="Arial" w:hAnsi="Arial" w:cs="Arial"/>
          <w:sz w:val="24"/>
          <w:szCs w:val="24"/>
        </w:rPr>
        <w:t>Access</w:t>
      </w:r>
      <w:r w:rsidRPr="00B8345B">
        <w:rPr>
          <w:rFonts w:ascii="Arial" w:eastAsia="Arial" w:hAnsi="Arial" w:cs="Arial"/>
          <w:spacing w:val="-18"/>
          <w:sz w:val="24"/>
          <w:szCs w:val="24"/>
        </w:rPr>
        <w:t xml:space="preserve"> </w:t>
      </w:r>
      <w:r w:rsidRPr="00B8345B">
        <w:rPr>
          <w:rFonts w:ascii="Arial" w:eastAsia="Arial" w:hAnsi="Arial" w:cs="Arial"/>
          <w:sz w:val="24"/>
          <w:szCs w:val="24"/>
        </w:rPr>
        <w:t>Memory</w:t>
      </w:r>
      <w:proofErr w:type="gramStart"/>
      <w:r w:rsidRPr="00B8345B">
        <w:rPr>
          <w:rFonts w:ascii="Arial" w:eastAsia="Arial" w:hAnsi="Arial" w:cs="Arial"/>
          <w:sz w:val="24"/>
          <w:szCs w:val="24"/>
        </w:rPr>
        <w:t>)=</w:t>
      </w:r>
      <w:proofErr w:type="gramEnd"/>
      <w:r w:rsidRPr="00B8345B">
        <w:rPr>
          <w:rFonts w:ascii="Arial" w:eastAsia="Arial" w:hAnsi="Arial" w:cs="Arial"/>
          <w:spacing w:val="-25"/>
          <w:sz w:val="24"/>
          <w:szCs w:val="24"/>
        </w:rPr>
        <w:t xml:space="preserve"> </w:t>
      </w:r>
      <w:r w:rsidRPr="00B8345B">
        <w:rPr>
          <w:rFonts w:ascii="Arial" w:eastAsia="Arial" w:hAnsi="Arial" w:cs="Arial"/>
          <w:sz w:val="24"/>
          <w:szCs w:val="24"/>
        </w:rPr>
        <w:t>memori</w:t>
      </w:r>
      <w:r w:rsidRPr="00B8345B">
        <w:rPr>
          <w:rFonts w:ascii="Arial" w:eastAsia="Arial" w:hAnsi="Arial" w:cs="Arial"/>
          <w:spacing w:val="-6"/>
          <w:sz w:val="24"/>
          <w:szCs w:val="24"/>
        </w:rPr>
        <w:t xml:space="preserve"> </w:t>
      </w:r>
      <w:r w:rsidRPr="00B8345B">
        <w:rPr>
          <w:rFonts w:ascii="Arial" w:eastAsia="Arial" w:hAnsi="Arial" w:cs="Arial"/>
          <w:sz w:val="24"/>
          <w:szCs w:val="24"/>
        </w:rPr>
        <w:t>yang</w:t>
      </w:r>
      <w:r w:rsidRPr="00B8345B">
        <w:rPr>
          <w:rFonts w:ascii="Arial" w:eastAsia="Arial" w:hAnsi="Arial" w:cs="Arial"/>
          <w:spacing w:val="-12"/>
          <w:sz w:val="24"/>
          <w:szCs w:val="24"/>
        </w:rPr>
        <w:t xml:space="preserve"> </w:t>
      </w:r>
      <w:r w:rsidRPr="00B8345B">
        <w:rPr>
          <w:rFonts w:ascii="Arial" w:eastAsia="Arial" w:hAnsi="Arial" w:cs="Arial"/>
          <w:sz w:val="24"/>
          <w:szCs w:val="24"/>
        </w:rPr>
        <w:t>diisi oleh</w:t>
      </w:r>
      <w:r w:rsidRPr="00B8345B">
        <w:rPr>
          <w:rFonts w:ascii="Arial" w:eastAsia="Arial" w:hAnsi="Arial" w:cs="Arial"/>
          <w:spacing w:val="-10"/>
          <w:sz w:val="24"/>
          <w:szCs w:val="24"/>
        </w:rPr>
        <w:t xml:space="preserve"> </w:t>
      </w:r>
      <w:r w:rsidRPr="00B8345B">
        <w:rPr>
          <w:rFonts w:ascii="Arial" w:eastAsia="Arial" w:hAnsi="Arial" w:cs="Arial"/>
          <w:sz w:val="24"/>
          <w:szCs w:val="24"/>
        </w:rPr>
        <w:t>pengguna</w:t>
      </w:r>
      <w:r w:rsidRPr="00B8345B">
        <w:rPr>
          <w:rFonts w:ascii="Arial" w:eastAsia="Arial" w:hAnsi="Arial" w:cs="Arial"/>
          <w:spacing w:val="-24"/>
          <w:sz w:val="24"/>
          <w:szCs w:val="24"/>
        </w:rPr>
        <w:t xml:space="preserve"> </w:t>
      </w:r>
      <w:r w:rsidRPr="00B8345B">
        <w:rPr>
          <w:rFonts w:ascii="Arial" w:eastAsia="Arial" w:hAnsi="Arial" w:cs="Arial"/>
          <w:sz w:val="24"/>
          <w:szCs w:val="24"/>
        </w:rPr>
        <w:t>komputer</w:t>
      </w:r>
      <w:r w:rsidRPr="00B8345B">
        <w:rPr>
          <w:rFonts w:ascii="Arial" w:eastAsia="Arial" w:hAnsi="Arial" w:cs="Arial"/>
          <w:spacing w:val="-23"/>
          <w:sz w:val="24"/>
          <w:szCs w:val="24"/>
        </w:rPr>
        <w:t xml:space="preserve"> </w:t>
      </w:r>
      <w:r w:rsidRPr="00B8345B">
        <w:rPr>
          <w:rFonts w:ascii="Arial" w:eastAsia="Arial" w:hAnsi="Arial" w:cs="Arial"/>
          <w:sz w:val="24"/>
          <w:szCs w:val="24"/>
        </w:rPr>
        <w:t>&amp; isi</w:t>
      </w:r>
      <w:r w:rsidRPr="00B8345B">
        <w:rPr>
          <w:rFonts w:ascii="Arial" w:eastAsia="Arial" w:hAnsi="Arial" w:cs="Arial"/>
          <w:spacing w:val="-5"/>
          <w:sz w:val="24"/>
          <w:szCs w:val="24"/>
        </w:rPr>
        <w:t xml:space="preserve"> </w:t>
      </w:r>
      <w:r w:rsidRPr="00B8345B">
        <w:rPr>
          <w:rFonts w:ascii="Arial" w:eastAsia="Arial" w:hAnsi="Arial" w:cs="Arial"/>
          <w:sz w:val="24"/>
          <w:szCs w:val="24"/>
        </w:rPr>
        <w:t>dapat</w:t>
      </w:r>
      <w:r w:rsidRPr="00B8345B">
        <w:rPr>
          <w:rFonts w:ascii="Arial" w:eastAsia="Arial" w:hAnsi="Arial" w:cs="Arial"/>
          <w:spacing w:val="-14"/>
          <w:sz w:val="24"/>
          <w:szCs w:val="24"/>
        </w:rPr>
        <w:t xml:space="preserve"> </w:t>
      </w:r>
      <w:r w:rsidRPr="00B8345B">
        <w:rPr>
          <w:rFonts w:ascii="Arial" w:eastAsia="Arial" w:hAnsi="Arial" w:cs="Arial"/>
          <w:sz w:val="24"/>
          <w:szCs w:val="24"/>
        </w:rPr>
        <w:t>diubah.</w:t>
      </w:r>
    </w:p>
    <w:p w:rsidR="00446ED1" w:rsidRPr="00B8345B" w:rsidRDefault="00446ED1" w:rsidP="00446ED1">
      <w:pPr>
        <w:spacing w:before="3" w:line="120" w:lineRule="exact"/>
        <w:rPr>
          <w:rFonts w:ascii="Arial" w:hAnsi="Arial" w:cs="Arial"/>
          <w:sz w:val="24"/>
          <w:szCs w:val="24"/>
        </w:rPr>
      </w:pPr>
    </w:p>
    <w:p w:rsidR="00446ED1" w:rsidRPr="00B8345B" w:rsidRDefault="00446ED1" w:rsidP="00446ED1">
      <w:pPr>
        <w:ind w:left="360" w:hanging="360"/>
        <w:rPr>
          <w:rFonts w:ascii="Arial" w:eastAsia="Arial" w:hAnsi="Arial" w:cs="Arial"/>
          <w:sz w:val="24"/>
          <w:szCs w:val="24"/>
        </w:rPr>
      </w:pPr>
      <w:r w:rsidRPr="00B8345B">
        <w:rPr>
          <w:rFonts w:ascii="Arial" w:eastAsia="Arial" w:hAnsi="Arial" w:cs="Arial"/>
          <w:sz w:val="24"/>
          <w:szCs w:val="24"/>
        </w:rPr>
        <w:t xml:space="preserve">• </w:t>
      </w:r>
      <w:r w:rsidRPr="00B8345B">
        <w:rPr>
          <w:rFonts w:ascii="Arial" w:eastAsia="Arial" w:hAnsi="Arial" w:cs="Arial"/>
          <w:spacing w:val="95"/>
          <w:sz w:val="24"/>
          <w:szCs w:val="24"/>
        </w:rPr>
        <w:t xml:space="preserve"> </w:t>
      </w:r>
      <w:r>
        <w:rPr>
          <w:rFonts w:ascii="Arial" w:eastAsia="Arial" w:hAnsi="Arial" w:cs="Arial"/>
          <w:spacing w:val="95"/>
          <w:sz w:val="24"/>
          <w:szCs w:val="24"/>
        </w:rPr>
        <w:tab/>
      </w:r>
      <w:r w:rsidRPr="00B8345B">
        <w:rPr>
          <w:rFonts w:ascii="Arial" w:eastAsia="Arial" w:hAnsi="Arial" w:cs="Arial"/>
          <w:sz w:val="24"/>
          <w:szCs w:val="24"/>
        </w:rPr>
        <w:t>Cache</w:t>
      </w:r>
      <w:r w:rsidRPr="00B8345B">
        <w:rPr>
          <w:rFonts w:ascii="Arial" w:eastAsia="Arial" w:hAnsi="Arial" w:cs="Arial"/>
          <w:spacing w:val="-16"/>
          <w:sz w:val="24"/>
          <w:szCs w:val="24"/>
        </w:rPr>
        <w:t xml:space="preserve"> </w:t>
      </w:r>
      <w:r w:rsidRPr="00B8345B">
        <w:rPr>
          <w:rFonts w:ascii="Arial" w:eastAsia="Arial" w:hAnsi="Arial" w:cs="Arial"/>
          <w:sz w:val="24"/>
          <w:szCs w:val="24"/>
        </w:rPr>
        <w:t>memory</w:t>
      </w:r>
      <w:r w:rsidRPr="00B8345B">
        <w:rPr>
          <w:rFonts w:ascii="Arial" w:eastAsia="Arial" w:hAnsi="Arial" w:cs="Arial"/>
          <w:spacing w:val="-20"/>
          <w:sz w:val="24"/>
          <w:szCs w:val="24"/>
        </w:rPr>
        <w:t xml:space="preserve"> </w:t>
      </w:r>
      <w:r w:rsidRPr="00B8345B">
        <w:rPr>
          <w:rFonts w:ascii="Arial" w:eastAsia="Arial" w:hAnsi="Arial" w:cs="Arial"/>
          <w:sz w:val="24"/>
          <w:szCs w:val="24"/>
        </w:rPr>
        <w:t>(bag.</w:t>
      </w:r>
      <w:r w:rsidRPr="00B8345B">
        <w:rPr>
          <w:rFonts w:ascii="Arial" w:eastAsia="Arial" w:hAnsi="Arial" w:cs="Arial"/>
          <w:spacing w:val="-13"/>
          <w:sz w:val="24"/>
          <w:szCs w:val="24"/>
        </w:rPr>
        <w:t xml:space="preserve"> </w:t>
      </w:r>
      <w:r w:rsidRPr="00B8345B">
        <w:rPr>
          <w:rFonts w:ascii="Arial" w:eastAsia="Arial" w:hAnsi="Arial" w:cs="Arial"/>
          <w:sz w:val="24"/>
          <w:szCs w:val="24"/>
        </w:rPr>
        <w:t>dari</w:t>
      </w:r>
      <w:r w:rsidRPr="00B8345B">
        <w:rPr>
          <w:rFonts w:ascii="Arial" w:eastAsia="Arial" w:hAnsi="Arial" w:cs="Arial"/>
          <w:spacing w:val="-9"/>
          <w:sz w:val="24"/>
          <w:szCs w:val="24"/>
        </w:rPr>
        <w:t xml:space="preserve"> </w:t>
      </w:r>
      <w:r w:rsidRPr="00B8345B">
        <w:rPr>
          <w:rFonts w:ascii="Arial" w:eastAsia="Arial" w:hAnsi="Arial" w:cs="Arial"/>
          <w:sz w:val="24"/>
          <w:szCs w:val="24"/>
        </w:rPr>
        <w:t>RAM)</w:t>
      </w:r>
    </w:p>
    <w:p w:rsidR="00446ED1" w:rsidRPr="00B8345B" w:rsidRDefault="00446ED1" w:rsidP="00446ED1">
      <w:pPr>
        <w:spacing w:before="10" w:line="140" w:lineRule="exact"/>
        <w:rPr>
          <w:rFonts w:ascii="Arial" w:hAnsi="Arial" w:cs="Arial"/>
          <w:sz w:val="24"/>
          <w:szCs w:val="24"/>
        </w:rPr>
      </w:pPr>
    </w:p>
    <w:p w:rsidR="00446ED1" w:rsidRPr="00B8345B" w:rsidRDefault="00446ED1" w:rsidP="00446ED1">
      <w:pPr>
        <w:spacing w:line="250" w:lineRule="auto"/>
        <w:ind w:left="360" w:right="788" w:hanging="360"/>
        <w:rPr>
          <w:rFonts w:ascii="Arial" w:eastAsia="Arial" w:hAnsi="Arial" w:cs="Arial"/>
          <w:sz w:val="24"/>
          <w:szCs w:val="24"/>
        </w:rPr>
      </w:pPr>
      <w:r w:rsidRPr="00B8345B">
        <w:rPr>
          <w:rFonts w:ascii="Arial" w:eastAsia="Arial" w:hAnsi="Arial" w:cs="Arial"/>
          <w:sz w:val="24"/>
          <w:szCs w:val="24"/>
        </w:rPr>
        <w:t>•</w:t>
      </w:r>
      <w:r w:rsidRPr="00B8345B">
        <w:rPr>
          <w:rFonts w:ascii="Arial" w:eastAsia="Arial" w:hAnsi="Arial" w:cs="Arial"/>
          <w:sz w:val="24"/>
          <w:szCs w:val="24"/>
        </w:rPr>
        <w:tab/>
        <w:t>Port= tempat</w:t>
      </w:r>
      <w:r w:rsidRPr="00B8345B">
        <w:rPr>
          <w:rFonts w:ascii="Arial" w:eastAsia="Arial" w:hAnsi="Arial" w:cs="Arial"/>
          <w:spacing w:val="-17"/>
          <w:sz w:val="24"/>
          <w:szCs w:val="24"/>
        </w:rPr>
        <w:t xml:space="preserve"> </w:t>
      </w:r>
      <w:r w:rsidRPr="00B8345B">
        <w:rPr>
          <w:rFonts w:ascii="Arial" w:eastAsia="Arial" w:hAnsi="Arial" w:cs="Arial"/>
          <w:sz w:val="24"/>
          <w:szCs w:val="24"/>
        </w:rPr>
        <w:t>menghubungkan</w:t>
      </w:r>
      <w:r w:rsidRPr="00B8345B">
        <w:rPr>
          <w:rFonts w:ascii="Arial" w:eastAsia="Arial" w:hAnsi="Arial" w:cs="Arial"/>
          <w:spacing w:val="-41"/>
          <w:sz w:val="24"/>
          <w:szCs w:val="24"/>
        </w:rPr>
        <w:t xml:space="preserve"> </w:t>
      </w:r>
      <w:r w:rsidRPr="00B8345B">
        <w:rPr>
          <w:rFonts w:ascii="Arial" w:eastAsia="Arial" w:hAnsi="Arial" w:cs="Arial"/>
          <w:sz w:val="24"/>
          <w:szCs w:val="24"/>
        </w:rPr>
        <w:t>dengan</w:t>
      </w:r>
      <w:r w:rsidRPr="00B8345B">
        <w:rPr>
          <w:rFonts w:ascii="Arial" w:eastAsia="Arial" w:hAnsi="Arial" w:cs="Arial"/>
          <w:spacing w:val="-18"/>
          <w:sz w:val="24"/>
          <w:szCs w:val="24"/>
        </w:rPr>
        <w:t xml:space="preserve"> </w:t>
      </w:r>
      <w:r w:rsidRPr="00B8345B">
        <w:rPr>
          <w:rFonts w:ascii="Arial" w:eastAsia="Arial" w:hAnsi="Arial" w:cs="Arial"/>
          <w:sz w:val="24"/>
          <w:szCs w:val="24"/>
        </w:rPr>
        <w:t>perangkat standar,</w:t>
      </w:r>
      <w:r w:rsidRPr="00B8345B">
        <w:rPr>
          <w:rFonts w:ascii="Arial" w:eastAsia="Arial" w:hAnsi="Arial" w:cs="Arial"/>
          <w:spacing w:val="-20"/>
          <w:sz w:val="24"/>
          <w:szCs w:val="24"/>
        </w:rPr>
        <w:t xml:space="preserve"> </w:t>
      </w:r>
      <w:r w:rsidRPr="00B8345B">
        <w:rPr>
          <w:rFonts w:ascii="Arial" w:eastAsia="Arial" w:hAnsi="Arial" w:cs="Arial"/>
          <w:sz w:val="24"/>
          <w:szCs w:val="24"/>
        </w:rPr>
        <w:t>(mis.</w:t>
      </w:r>
      <w:r w:rsidRPr="00B8345B">
        <w:rPr>
          <w:rFonts w:ascii="Arial" w:eastAsia="Arial" w:hAnsi="Arial" w:cs="Arial"/>
          <w:spacing w:val="-12"/>
          <w:sz w:val="24"/>
          <w:szCs w:val="24"/>
        </w:rPr>
        <w:t xml:space="preserve"> </w:t>
      </w:r>
      <w:r w:rsidRPr="00B8345B">
        <w:rPr>
          <w:rFonts w:ascii="Arial" w:eastAsia="Arial" w:hAnsi="Arial" w:cs="Arial"/>
          <w:sz w:val="24"/>
          <w:szCs w:val="24"/>
        </w:rPr>
        <w:t>keyboard,</w:t>
      </w:r>
      <w:r w:rsidRPr="00B8345B">
        <w:rPr>
          <w:rFonts w:ascii="Arial" w:eastAsia="Arial" w:hAnsi="Arial" w:cs="Arial"/>
          <w:spacing w:val="-24"/>
          <w:sz w:val="24"/>
          <w:szCs w:val="24"/>
        </w:rPr>
        <w:t xml:space="preserve"> </w:t>
      </w:r>
      <w:r w:rsidRPr="00B8345B">
        <w:rPr>
          <w:rFonts w:ascii="Arial" w:eastAsia="Arial" w:hAnsi="Arial" w:cs="Arial"/>
          <w:sz w:val="24"/>
          <w:szCs w:val="24"/>
        </w:rPr>
        <w:t>monitor,</w:t>
      </w:r>
      <w:r w:rsidRPr="00B8345B">
        <w:rPr>
          <w:rFonts w:ascii="Arial" w:eastAsia="Arial" w:hAnsi="Arial" w:cs="Arial"/>
          <w:spacing w:val="-8"/>
          <w:sz w:val="24"/>
          <w:szCs w:val="24"/>
        </w:rPr>
        <w:t xml:space="preserve"> </w:t>
      </w:r>
      <w:r w:rsidRPr="00B8345B">
        <w:rPr>
          <w:rFonts w:ascii="Arial" w:eastAsia="Arial" w:hAnsi="Arial" w:cs="Arial"/>
          <w:sz w:val="24"/>
          <w:szCs w:val="24"/>
        </w:rPr>
        <w:t>dll)</w:t>
      </w:r>
    </w:p>
    <w:p w:rsidR="00446ED1" w:rsidRPr="00B8345B" w:rsidRDefault="00446ED1" w:rsidP="00446ED1">
      <w:pPr>
        <w:spacing w:before="3" w:line="120" w:lineRule="exact"/>
        <w:rPr>
          <w:rFonts w:ascii="Arial" w:hAnsi="Arial" w:cs="Arial"/>
          <w:sz w:val="24"/>
          <w:szCs w:val="24"/>
        </w:rPr>
      </w:pPr>
    </w:p>
    <w:p w:rsidR="00436AF9" w:rsidRDefault="00446ED1" w:rsidP="00446ED1">
      <w:pPr>
        <w:spacing w:before="7" w:line="440" w:lineRule="exact"/>
        <w:ind w:left="450" w:hanging="450"/>
        <w:jc w:val="both"/>
        <w:rPr>
          <w:rFonts w:ascii="Arial" w:eastAsia="Arial" w:hAnsi="Arial" w:cs="Arial"/>
          <w:spacing w:val="-1"/>
          <w:w w:val="95"/>
          <w:position w:val="-1"/>
          <w:sz w:val="40"/>
          <w:szCs w:val="40"/>
        </w:rPr>
      </w:pPr>
      <w:r w:rsidRPr="00B8345B">
        <w:rPr>
          <w:rFonts w:ascii="Arial" w:eastAsia="Arial" w:hAnsi="Arial" w:cs="Arial"/>
          <w:sz w:val="24"/>
          <w:szCs w:val="24"/>
        </w:rPr>
        <w:t>•</w:t>
      </w:r>
      <w:r w:rsidRPr="00B8345B">
        <w:rPr>
          <w:rFonts w:ascii="Arial" w:eastAsia="Arial" w:hAnsi="Arial" w:cs="Arial"/>
          <w:sz w:val="24"/>
          <w:szCs w:val="24"/>
        </w:rPr>
        <w:tab/>
        <w:t>Expansion</w:t>
      </w:r>
      <w:r w:rsidRPr="00B8345B">
        <w:rPr>
          <w:rFonts w:ascii="Arial" w:eastAsia="Arial" w:hAnsi="Arial" w:cs="Arial"/>
          <w:spacing w:val="-26"/>
          <w:sz w:val="24"/>
          <w:szCs w:val="24"/>
        </w:rPr>
        <w:t xml:space="preserve"> </w:t>
      </w:r>
      <w:r w:rsidRPr="00B8345B">
        <w:rPr>
          <w:rFonts w:ascii="Arial" w:eastAsia="Arial" w:hAnsi="Arial" w:cs="Arial"/>
          <w:sz w:val="24"/>
          <w:szCs w:val="24"/>
        </w:rPr>
        <w:t>bus=</w:t>
      </w:r>
      <w:r w:rsidRPr="00B8345B">
        <w:rPr>
          <w:rFonts w:ascii="Arial" w:eastAsia="Arial" w:hAnsi="Arial" w:cs="Arial"/>
          <w:spacing w:val="-12"/>
          <w:sz w:val="24"/>
          <w:szCs w:val="24"/>
        </w:rPr>
        <w:t xml:space="preserve"> </w:t>
      </w:r>
      <w:r w:rsidRPr="00B8345B">
        <w:rPr>
          <w:rFonts w:ascii="Arial" w:eastAsia="Arial" w:hAnsi="Arial" w:cs="Arial"/>
          <w:sz w:val="24"/>
          <w:szCs w:val="24"/>
        </w:rPr>
        <w:t>tempat</w:t>
      </w:r>
      <w:r w:rsidRPr="00B8345B">
        <w:rPr>
          <w:rFonts w:ascii="Arial" w:eastAsia="Arial" w:hAnsi="Arial" w:cs="Arial"/>
          <w:spacing w:val="-17"/>
          <w:sz w:val="24"/>
          <w:szCs w:val="24"/>
        </w:rPr>
        <w:t xml:space="preserve"> </w:t>
      </w:r>
      <w:r w:rsidRPr="00B8345B">
        <w:rPr>
          <w:rFonts w:ascii="Arial" w:eastAsia="Arial" w:hAnsi="Arial" w:cs="Arial"/>
          <w:sz w:val="24"/>
          <w:szCs w:val="24"/>
        </w:rPr>
        <w:t>untuk</w:t>
      </w:r>
      <w:r w:rsidRPr="00B8345B">
        <w:rPr>
          <w:rFonts w:ascii="Arial" w:eastAsia="Arial" w:hAnsi="Arial" w:cs="Arial"/>
          <w:spacing w:val="-13"/>
          <w:sz w:val="24"/>
          <w:szCs w:val="24"/>
        </w:rPr>
        <w:t xml:space="preserve"> </w:t>
      </w:r>
      <w:r w:rsidRPr="00B8345B">
        <w:rPr>
          <w:rFonts w:ascii="Arial" w:eastAsia="Arial" w:hAnsi="Arial" w:cs="Arial"/>
          <w:sz w:val="24"/>
          <w:szCs w:val="24"/>
        </w:rPr>
        <w:t>menambah</w:t>
      </w:r>
      <w:r w:rsidRPr="00B8345B">
        <w:rPr>
          <w:rFonts w:ascii="Arial" w:eastAsia="Arial" w:hAnsi="Arial" w:cs="Arial"/>
          <w:spacing w:val="-28"/>
          <w:sz w:val="24"/>
          <w:szCs w:val="24"/>
        </w:rPr>
        <w:t xml:space="preserve"> </w:t>
      </w:r>
      <w:r w:rsidRPr="00B8345B">
        <w:rPr>
          <w:rFonts w:ascii="Arial" w:eastAsia="Arial" w:hAnsi="Arial" w:cs="Arial"/>
          <w:sz w:val="24"/>
          <w:szCs w:val="24"/>
        </w:rPr>
        <w:t>perangkat baru</w:t>
      </w:r>
      <w:r w:rsidRPr="00B8345B">
        <w:rPr>
          <w:rFonts w:ascii="Arial" w:eastAsia="Arial" w:hAnsi="Arial" w:cs="Arial"/>
          <w:spacing w:val="-11"/>
          <w:sz w:val="24"/>
          <w:szCs w:val="24"/>
        </w:rPr>
        <w:t xml:space="preserve"> </w:t>
      </w:r>
      <w:r w:rsidRPr="00B8345B">
        <w:rPr>
          <w:rFonts w:ascii="Arial" w:eastAsia="Arial" w:hAnsi="Arial" w:cs="Arial"/>
          <w:sz w:val="24"/>
          <w:szCs w:val="24"/>
        </w:rPr>
        <w:t>(mis.</w:t>
      </w:r>
      <w:r w:rsidRPr="00B8345B">
        <w:rPr>
          <w:rFonts w:ascii="Arial" w:eastAsia="Arial" w:hAnsi="Arial" w:cs="Arial"/>
          <w:spacing w:val="-12"/>
          <w:sz w:val="24"/>
          <w:szCs w:val="24"/>
        </w:rPr>
        <w:t xml:space="preserve"> </w:t>
      </w:r>
      <w:r w:rsidRPr="00B8345B">
        <w:rPr>
          <w:rFonts w:ascii="Arial" w:eastAsia="Arial" w:hAnsi="Arial" w:cs="Arial"/>
          <w:sz w:val="24"/>
          <w:szCs w:val="24"/>
        </w:rPr>
        <w:t>untuk</w:t>
      </w:r>
      <w:r w:rsidRPr="00B8345B">
        <w:rPr>
          <w:rFonts w:ascii="Arial" w:eastAsia="Arial" w:hAnsi="Arial" w:cs="Arial"/>
          <w:spacing w:val="-13"/>
          <w:sz w:val="24"/>
          <w:szCs w:val="24"/>
        </w:rPr>
        <w:t xml:space="preserve"> </w:t>
      </w:r>
      <w:r w:rsidRPr="00B8345B">
        <w:rPr>
          <w:rFonts w:ascii="Arial" w:eastAsia="Arial" w:hAnsi="Arial" w:cs="Arial"/>
          <w:sz w:val="24"/>
          <w:szCs w:val="24"/>
        </w:rPr>
        <w:t>memasang</w:t>
      </w:r>
      <w:r w:rsidRPr="00B8345B">
        <w:rPr>
          <w:rFonts w:ascii="Arial" w:eastAsia="Arial" w:hAnsi="Arial" w:cs="Arial"/>
          <w:spacing w:val="-19"/>
          <w:sz w:val="24"/>
          <w:szCs w:val="24"/>
        </w:rPr>
        <w:t xml:space="preserve"> </w:t>
      </w:r>
      <w:r w:rsidRPr="00B8345B">
        <w:rPr>
          <w:rFonts w:ascii="Arial" w:eastAsia="Arial" w:hAnsi="Arial" w:cs="Arial"/>
          <w:i/>
          <w:sz w:val="24"/>
          <w:szCs w:val="24"/>
        </w:rPr>
        <w:t>network</w:t>
      </w:r>
      <w:r w:rsidRPr="00B8345B">
        <w:rPr>
          <w:rFonts w:ascii="Arial" w:eastAsia="Arial" w:hAnsi="Arial" w:cs="Arial"/>
          <w:i/>
          <w:spacing w:val="-19"/>
          <w:sz w:val="24"/>
          <w:szCs w:val="24"/>
        </w:rPr>
        <w:t xml:space="preserve"> </w:t>
      </w:r>
      <w:r w:rsidRPr="00B8345B">
        <w:rPr>
          <w:rFonts w:ascii="Arial" w:eastAsia="Arial" w:hAnsi="Arial" w:cs="Arial"/>
          <w:i/>
          <w:sz w:val="24"/>
          <w:szCs w:val="24"/>
        </w:rPr>
        <w:t>card</w:t>
      </w:r>
      <w:r w:rsidRPr="00B8345B">
        <w:rPr>
          <w:rFonts w:ascii="Arial" w:eastAsia="Arial" w:hAnsi="Arial" w:cs="Arial"/>
          <w:sz w:val="24"/>
          <w:szCs w:val="24"/>
        </w:rPr>
        <w:t>)</w:t>
      </w:r>
    </w:p>
    <w:p w:rsidR="00555382" w:rsidRDefault="00555382" w:rsidP="00A66061">
      <w:pPr>
        <w:jc w:val="both"/>
        <w:rPr>
          <w:rFonts w:ascii="Arial" w:eastAsia="Arial" w:hAnsi="Arial" w:cs="Arial"/>
          <w:spacing w:val="-1"/>
          <w:w w:val="95"/>
          <w:position w:val="-1"/>
          <w:sz w:val="24"/>
          <w:szCs w:val="24"/>
        </w:rPr>
      </w:pPr>
    </w:p>
    <w:p w:rsidR="00A66061" w:rsidRPr="00A66061" w:rsidRDefault="00A66061" w:rsidP="00A66061">
      <w:pPr>
        <w:jc w:val="both"/>
        <w:rPr>
          <w:rFonts w:ascii="Arial" w:eastAsia="Arial" w:hAnsi="Arial" w:cs="Arial"/>
          <w:spacing w:val="-1"/>
          <w:w w:val="95"/>
          <w:position w:val="-1"/>
          <w:sz w:val="24"/>
          <w:szCs w:val="24"/>
        </w:rPr>
      </w:pPr>
    </w:p>
    <w:p w:rsidR="00446ED1" w:rsidRPr="00A66061" w:rsidRDefault="00446ED1" w:rsidP="00A66061">
      <w:pPr>
        <w:ind w:right="-44"/>
        <w:rPr>
          <w:rFonts w:ascii="Arial" w:eastAsia="Arial" w:hAnsi="Arial" w:cs="Arial"/>
          <w:sz w:val="24"/>
          <w:szCs w:val="24"/>
        </w:rPr>
      </w:pPr>
      <w:r w:rsidRPr="00A66061">
        <w:rPr>
          <w:rFonts w:ascii="Arial" w:eastAsia="Arial" w:hAnsi="Arial" w:cs="Arial"/>
          <w:b/>
          <w:position w:val="-1"/>
          <w:sz w:val="24"/>
          <w:szCs w:val="24"/>
        </w:rPr>
        <w:t>Ukuran</w:t>
      </w:r>
      <w:r w:rsidRPr="00A66061">
        <w:rPr>
          <w:rFonts w:ascii="Arial" w:eastAsia="Arial" w:hAnsi="Arial" w:cs="Arial"/>
          <w:b/>
          <w:spacing w:val="-5"/>
          <w:position w:val="-1"/>
          <w:sz w:val="24"/>
          <w:szCs w:val="24"/>
        </w:rPr>
        <w:t xml:space="preserve"> </w:t>
      </w:r>
      <w:r w:rsidRPr="00A66061">
        <w:rPr>
          <w:rFonts w:ascii="Arial" w:eastAsia="Arial" w:hAnsi="Arial" w:cs="Arial"/>
          <w:b/>
          <w:position w:val="-1"/>
          <w:sz w:val="24"/>
          <w:szCs w:val="24"/>
        </w:rPr>
        <w:t xml:space="preserve">&amp; kecepatan </w:t>
      </w:r>
      <w:r w:rsidRPr="00A66061">
        <w:rPr>
          <w:rFonts w:ascii="Arial" w:eastAsia="Arial" w:hAnsi="Arial" w:cs="Arial"/>
          <w:b/>
          <w:i/>
          <w:position w:val="-1"/>
          <w:sz w:val="24"/>
          <w:szCs w:val="24"/>
        </w:rPr>
        <w:t>processing</w:t>
      </w:r>
      <w:r w:rsidR="00B9203B" w:rsidRPr="00A66061">
        <w:rPr>
          <w:rFonts w:ascii="Arial" w:eastAsia="Arial" w:hAnsi="Arial" w:cs="Arial"/>
          <w:b/>
          <w:i/>
          <w:position w:val="-1"/>
          <w:sz w:val="24"/>
          <w:szCs w:val="24"/>
        </w:rPr>
        <w:t xml:space="preserve"> </w:t>
      </w:r>
      <w:r w:rsidRPr="00A66061">
        <w:rPr>
          <w:rFonts w:ascii="Arial" w:eastAsia="Arial" w:hAnsi="Arial" w:cs="Arial"/>
          <w:b/>
          <w:sz w:val="24"/>
          <w:szCs w:val="24"/>
        </w:rPr>
        <w:t>komputer</w:t>
      </w:r>
      <w:r w:rsidRPr="00A66061">
        <w:rPr>
          <w:rFonts w:ascii="Arial" w:eastAsia="Arial" w:hAnsi="Arial" w:cs="Arial"/>
          <w:b/>
          <w:spacing w:val="-4"/>
          <w:sz w:val="24"/>
          <w:szCs w:val="24"/>
        </w:rPr>
        <w:t xml:space="preserve"> </w:t>
      </w:r>
      <w:r w:rsidRPr="00A66061">
        <w:rPr>
          <w:rFonts w:ascii="Arial" w:eastAsia="Arial" w:hAnsi="Arial" w:cs="Arial"/>
          <w:b/>
          <w:sz w:val="24"/>
          <w:szCs w:val="24"/>
        </w:rPr>
        <w:t>(</w:t>
      </w:r>
      <w:r w:rsidRPr="00A66061">
        <w:rPr>
          <w:rFonts w:ascii="Arial" w:eastAsia="Arial" w:hAnsi="Arial" w:cs="Arial"/>
          <w:b/>
          <w:i/>
          <w:sz w:val="24"/>
          <w:szCs w:val="24"/>
        </w:rPr>
        <w:t>sizing</w:t>
      </w:r>
      <w:r w:rsidRPr="00A66061">
        <w:rPr>
          <w:rFonts w:ascii="Arial" w:eastAsia="Arial" w:hAnsi="Arial" w:cs="Arial"/>
          <w:b/>
          <w:sz w:val="24"/>
          <w:szCs w:val="24"/>
        </w:rPr>
        <w:t>)</w:t>
      </w:r>
    </w:p>
    <w:p w:rsidR="00446ED1" w:rsidRPr="00446ED1" w:rsidRDefault="00446ED1" w:rsidP="00B9203B">
      <w:pPr>
        <w:rPr>
          <w:rFonts w:ascii="Arial" w:eastAsia="Arial" w:hAnsi="Arial" w:cs="Arial"/>
          <w:sz w:val="24"/>
          <w:szCs w:val="24"/>
        </w:rPr>
      </w:pPr>
      <w:r w:rsidRPr="00446ED1">
        <w:rPr>
          <w:rFonts w:ascii="Arial" w:eastAsia="Arial" w:hAnsi="Arial" w:cs="Arial"/>
          <w:b/>
          <w:sz w:val="24"/>
          <w:szCs w:val="24"/>
        </w:rPr>
        <w:t>Ukuran penyimpanan</w:t>
      </w:r>
    </w:p>
    <w:p w:rsidR="00446ED1" w:rsidRPr="00B8345B" w:rsidRDefault="00446ED1" w:rsidP="00B9203B">
      <w:pPr>
        <w:spacing w:line="250" w:lineRule="auto"/>
        <w:ind w:left="360" w:hanging="360"/>
        <w:rPr>
          <w:rFonts w:ascii="Arial" w:eastAsia="Arial" w:hAnsi="Arial" w:cs="Arial"/>
          <w:sz w:val="24"/>
          <w:szCs w:val="24"/>
        </w:rPr>
      </w:pPr>
      <w:r w:rsidRPr="00B8345B">
        <w:rPr>
          <w:rFonts w:ascii="Arial" w:eastAsia="Arial" w:hAnsi="Arial" w:cs="Arial"/>
          <w:sz w:val="24"/>
          <w:szCs w:val="24"/>
        </w:rPr>
        <w:t>1.</w:t>
      </w:r>
      <w:r w:rsidRPr="00B8345B">
        <w:rPr>
          <w:rFonts w:ascii="Arial" w:eastAsia="Arial" w:hAnsi="Arial" w:cs="Arial"/>
          <w:sz w:val="24"/>
          <w:szCs w:val="24"/>
        </w:rPr>
        <w:tab/>
        <w:t>Bit (binary digit), PC=32 bit, mainframe=64 bit</w:t>
      </w:r>
    </w:p>
    <w:p w:rsidR="00446ED1" w:rsidRPr="00B8345B" w:rsidRDefault="00446ED1" w:rsidP="00446ED1">
      <w:pPr>
        <w:spacing w:before="9" w:line="140" w:lineRule="exact"/>
        <w:rPr>
          <w:rFonts w:ascii="Arial" w:hAnsi="Arial" w:cs="Arial"/>
          <w:sz w:val="24"/>
          <w:szCs w:val="24"/>
        </w:rPr>
      </w:pPr>
    </w:p>
    <w:p w:rsidR="00446ED1" w:rsidRPr="00B8345B" w:rsidRDefault="00446ED1" w:rsidP="00B9203B">
      <w:pPr>
        <w:ind w:left="360" w:hanging="360"/>
        <w:rPr>
          <w:rFonts w:ascii="Arial" w:eastAsia="Arial" w:hAnsi="Arial" w:cs="Arial"/>
          <w:sz w:val="24"/>
          <w:szCs w:val="24"/>
        </w:rPr>
      </w:pPr>
      <w:r w:rsidRPr="00B8345B">
        <w:rPr>
          <w:rFonts w:ascii="Arial" w:eastAsia="Arial" w:hAnsi="Arial" w:cs="Arial"/>
          <w:sz w:val="24"/>
          <w:szCs w:val="24"/>
        </w:rPr>
        <w:t xml:space="preserve">2. </w:t>
      </w:r>
      <w:r w:rsidR="00B9203B">
        <w:rPr>
          <w:rFonts w:ascii="Arial" w:eastAsia="Arial" w:hAnsi="Arial" w:cs="Arial"/>
          <w:sz w:val="24"/>
          <w:szCs w:val="24"/>
        </w:rPr>
        <w:tab/>
      </w:r>
      <w:r w:rsidRPr="00B8345B">
        <w:rPr>
          <w:rFonts w:ascii="Arial" w:eastAsia="Arial" w:hAnsi="Arial" w:cs="Arial"/>
          <w:sz w:val="24"/>
          <w:szCs w:val="24"/>
        </w:rPr>
        <w:t>Byte, mis: A=11000001</w:t>
      </w:r>
    </w:p>
    <w:p w:rsidR="00B9203B" w:rsidRDefault="00B9203B" w:rsidP="00446ED1">
      <w:pPr>
        <w:spacing w:line="200" w:lineRule="exact"/>
        <w:rPr>
          <w:rFonts w:ascii="Arial" w:hAnsi="Arial" w:cs="Arial"/>
          <w:sz w:val="24"/>
          <w:szCs w:val="24"/>
        </w:rPr>
      </w:pPr>
    </w:p>
    <w:p w:rsidR="00A66061" w:rsidRPr="00B8345B" w:rsidRDefault="00A66061" w:rsidP="00446ED1">
      <w:pPr>
        <w:spacing w:line="200" w:lineRule="exact"/>
        <w:rPr>
          <w:rFonts w:ascii="Arial" w:hAnsi="Arial" w:cs="Arial"/>
          <w:sz w:val="24"/>
          <w:szCs w:val="24"/>
        </w:rPr>
      </w:pPr>
    </w:p>
    <w:p w:rsidR="00446ED1" w:rsidRPr="00B9203B" w:rsidRDefault="00446ED1" w:rsidP="00A66061">
      <w:pPr>
        <w:rPr>
          <w:rFonts w:ascii="Arial" w:hAnsi="Arial" w:cs="Arial"/>
          <w:sz w:val="24"/>
          <w:szCs w:val="24"/>
        </w:rPr>
      </w:pPr>
      <w:r w:rsidRPr="00B9203B">
        <w:rPr>
          <w:rFonts w:ascii="Arial" w:eastAsia="Arial" w:hAnsi="Arial" w:cs="Arial"/>
          <w:b/>
          <w:sz w:val="24"/>
          <w:szCs w:val="24"/>
        </w:rPr>
        <w:t>Ukuran kecepatan</w:t>
      </w:r>
    </w:p>
    <w:p w:rsidR="00446ED1" w:rsidRDefault="00446ED1" w:rsidP="00A66061">
      <w:pPr>
        <w:rPr>
          <w:rFonts w:ascii="Arial" w:hAnsi="Arial" w:cs="Arial"/>
          <w:sz w:val="24"/>
          <w:szCs w:val="24"/>
        </w:rPr>
      </w:pPr>
      <w:r w:rsidRPr="00B8345B">
        <w:rPr>
          <w:rFonts w:ascii="Arial" w:eastAsia="Arial" w:hAnsi="Arial" w:cs="Arial"/>
          <w:sz w:val="24"/>
          <w:szCs w:val="24"/>
        </w:rPr>
        <w:t>1.</w:t>
      </w:r>
      <w:r w:rsidRPr="002F06C4">
        <w:rPr>
          <w:rFonts w:ascii="Arial" w:eastAsia="Arial" w:hAnsi="Arial" w:cs="Arial"/>
          <w:sz w:val="24"/>
          <w:szCs w:val="24"/>
        </w:rPr>
        <w:t xml:space="preserve"> </w:t>
      </w:r>
      <w:proofErr w:type="gramStart"/>
      <w:r w:rsidRPr="00B8345B">
        <w:rPr>
          <w:rFonts w:ascii="Arial" w:eastAsia="Arial" w:hAnsi="Arial" w:cs="Arial"/>
          <w:sz w:val="24"/>
          <w:szCs w:val="24"/>
        </w:rPr>
        <w:t>mis</w:t>
      </w:r>
      <w:proofErr w:type="gramEnd"/>
      <w:r w:rsidRPr="00B8345B">
        <w:rPr>
          <w:rFonts w:ascii="Arial" w:eastAsia="Arial" w:hAnsi="Arial" w:cs="Arial"/>
          <w:sz w:val="24"/>
          <w:szCs w:val="24"/>
        </w:rPr>
        <w:t>: 50</w:t>
      </w:r>
    </w:p>
    <w:p w:rsidR="00446ED1" w:rsidRPr="00B8345B" w:rsidRDefault="00446ED1" w:rsidP="00A66061">
      <w:pPr>
        <w:ind w:left="270"/>
        <w:rPr>
          <w:rFonts w:ascii="Arial" w:eastAsia="Arial" w:hAnsi="Arial" w:cs="Arial"/>
          <w:sz w:val="24"/>
          <w:szCs w:val="24"/>
        </w:rPr>
      </w:pPr>
      <w:r w:rsidRPr="00B8345B">
        <w:rPr>
          <w:rFonts w:ascii="Arial" w:eastAsia="Arial" w:hAnsi="Arial" w:cs="Arial"/>
          <w:position w:val="-1"/>
          <w:sz w:val="24"/>
          <w:szCs w:val="24"/>
        </w:rPr>
        <w:t>MHz=50jt/dtk</w:t>
      </w:r>
    </w:p>
    <w:p w:rsidR="00446ED1" w:rsidRDefault="00446ED1" w:rsidP="00A66061">
      <w:pPr>
        <w:rPr>
          <w:rFonts w:ascii="Arial" w:hAnsi="Arial" w:cs="Arial"/>
          <w:sz w:val="24"/>
          <w:szCs w:val="24"/>
        </w:rPr>
      </w:pPr>
      <w:r w:rsidRPr="00B8345B">
        <w:rPr>
          <w:rFonts w:ascii="Arial" w:eastAsia="Arial" w:hAnsi="Arial" w:cs="Arial"/>
          <w:sz w:val="24"/>
          <w:szCs w:val="24"/>
        </w:rPr>
        <w:t>2</w:t>
      </w:r>
      <w:r>
        <w:rPr>
          <w:rFonts w:ascii="Arial" w:eastAsia="Arial" w:hAnsi="Arial" w:cs="Arial"/>
          <w:sz w:val="24"/>
          <w:szCs w:val="24"/>
        </w:rPr>
        <w:t xml:space="preserve">. </w:t>
      </w:r>
      <w:r w:rsidRPr="00B8345B">
        <w:rPr>
          <w:rFonts w:ascii="Arial" w:eastAsia="Arial" w:hAnsi="Arial" w:cs="Arial"/>
          <w:sz w:val="24"/>
          <w:szCs w:val="24"/>
        </w:rPr>
        <w:t>Mips</w:t>
      </w:r>
      <w:proofErr w:type="gramStart"/>
      <w:r w:rsidRPr="00B8345B">
        <w:rPr>
          <w:rFonts w:ascii="Arial" w:eastAsia="Arial" w:hAnsi="Arial" w:cs="Arial"/>
          <w:sz w:val="24"/>
          <w:szCs w:val="24"/>
        </w:rPr>
        <w:t>,  u</w:t>
      </w:r>
      <w:proofErr w:type="gramEnd"/>
      <w:r w:rsidRPr="00B8345B">
        <w:rPr>
          <w:rFonts w:ascii="Arial" w:eastAsia="Arial" w:hAnsi="Arial" w:cs="Arial"/>
          <w:sz w:val="24"/>
          <w:szCs w:val="24"/>
        </w:rPr>
        <w:t>/ mainframe</w:t>
      </w:r>
    </w:p>
    <w:p w:rsidR="00446ED1" w:rsidRDefault="00446ED1" w:rsidP="00A66061">
      <w:pPr>
        <w:rPr>
          <w:rFonts w:ascii="Arial" w:hAnsi="Arial" w:cs="Arial"/>
          <w:sz w:val="24"/>
          <w:szCs w:val="24"/>
        </w:rPr>
      </w:pPr>
      <w:r w:rsidRPr="00B8345B">
        <w:rPr>
          <w:rFonts w:ascii="Arial" w:eastAsia="Arial" w:hAnsi="Arial" w:cs="Arial"/>
          <w:sz w:val="24"/>
          <w:szCs w:val="24"/>
        </w:rPr>
        <w:t>3.</w:t>
      </w:r>
      <w:r w:rsidRPr="00083BD8">
        <w:rPr>
          <w:rFonts w:ascii="Arial" w:eastAsia="Arial" w:hAnsi="Arial" w:cs="Arial"/>
          <w:sz w:val="24"/>
          <w:szCs w:val="24"/>
        </w:rPr>
        <w:t xml:space="preserve"> </w:t>
      </w:r>
      <w:r w:rsidRPr="00B8345B">
        <w:rPr>
          <w:rFonts w:ascii="Arial" w:eastAsia="Arial" w:hAnsi="Arial" w:cs="Arial"/>
          <w:sz w:val="24"/>
          <w:szCs w:val="24"/>
        </w:rPr>
        <w:t>Flops, u/ supercomputer</w:t>
      </w:r>
    </w:p>
    <w:p w:rsidR="00446ED1" w:rsidRDefault="00446ED1" w:rsidP="00A66061">
      <w:pPr>
        <w:rPr>
          <w:rFonts w:ascii="Arial" w:hAnsi="Arial" w:cs="Arial"/>
          <w:sz w:val="24"/>
          <w:szCs w:val="24"/>
        </w:rPr>
      </w:pPr>
    </w:p>
    <w:p w:rsidR="00446ED1" w:rsidRPr="00B9203B" w:rsidRDefault="00446ED1" w:rsidP="00A66061">
      <w:pPr>
        <w:rPr>
          <w:rFonts w:ascii="Arial" w:eastAsia="Arial" w:hAnsi="Arial" w:cs="Arial"/>
          <w:sz w:val="24"/>
          <w:szCs w:val="24"/>
        </w:rPr>
      </w:pPr>
      <w:r w:rsidRPr="00B9203B">
        <w:rPr>
          <w:rFonts w:ascii="Arial" w:eastAsia="Arial" w:hAnsi="Arial" w:cs="Arial"/>
          <w:b/>
          <w:sz w:val="24"/>
          <w:szCs w:val="24"/>
        </w:rPr>
        <w:lastRenderedPageBreak/>
        <w:t>Central Processing Unit (CPU)</w:t>
      </w:r>
    </w:p>
    <w:p w:rsidR="00446ED1" w:rsidRPr="002F06C4" w:rsidRDefault="00446ED1" w:rsidP="00A66061">
      <w:pPr>
        <w:rPr>
          <w:rFonts w:ascii="Arial" w:hAnsi="Arial" w:cs="Arial"/>
          <w:sz w:val="24"/>
          <w:szCs w:val="24"/>
        </w:rPr>
      </w:pPr>
    </w:p>
    <w:p w:rsidR="00446ED1" w:rsidRPr="002F06C4" w:rsidRDefault="00446ED1" w:rsidP="00A66061">
      <w:pPr>
        <w:ind w:left="270" w:hanging="270"/>
        <w:rPr>
          <w:rFonts w:ascii="Arial" w:eastAsia="Arial" w:hAnsi="Arial" w:cs="Arial"/>
          <w:sz w:val="24"/>
          <w:szCs w:val="24"/>
        </w:rPr>
      </w:pPr>
      <w:r w:rsidRPr="002F06C4">
        <w:rPr>
          <w:rFonts w:ascii="Arial" w:eastAsia="Arial" w:hAnsi="Arial" w:cs="Arial"/>
          <w:sz w:val="24"/>
          <w:szCs w:val="24"/>
        </w:rPr>
        <w:t xml:space="preserve">1. </w:t>
      </w:r>
      <w:r w:rsidRPr="002F06C4">
        <w:rPr>
          <w:rFonts w:ascii="Arial" w:eastAsia="Arial" w:hAnsi="Arial" w:cs="Arial"/>
          <w:spacing w:val="8"/>
          <w:sz w:val="24"/>
          <w:szCs w:val="24"/>
        </w:rPr>
        <w:t xml:space="preserve"> </w:t>
      </w:r>
      <w:r w:rsidRPr="002F06C4">
        <w:rPr>
          <w:rFonts w:ascii="Arial" w:eastAsia="Arial" w:hAnsi="Arial" w:cs="Arial"/>
          <w:sz w:val="24"/>
          <w:szCs w:val="24"/>
        </w:rPr>
        <w:t>Input</w:t>
      </w:r>
    </w:p>
    <w:p w:rsidR="00446ED1" w:rsidRPr="002F06C4" w:rsidRDefault="00446ED1" w:rsidP="00A66061">
      <w:pPr>
        <w:ind w:left="270" w:hanging="270"/>
        <w:rPr>
          <w:rFonts w:ascii="Arial" w:hAnsi="Arial" w:cs="Arial"/>
          <w:sz w:val="24"/>
          <w:szCs w:val="24"/>
        </w:rPr>
      </w:pPr>
    </w:p>
    <w:p w:rsidR="00446ED1" w:rsidRPr="002F06C4" w:rsidRDefault="00446ED1" w:rsidP="00A66061">
      <w:pPr>
        <w:ind w:left="270" w:hanging="270"/>
        <w:rPr>
          <w:rFonts w:ascii="Arial" w:eastAsia="Arial" w:hAnsi="Arial" w:cs="Arial"/>
          <w:sz w:val="24"/>
          <w:szCs w:val="24"/>
        </w:rPr>
      </w:pPr>
      <w:r w:rsidRPr="002F06C4">
        <w:rPr>
          <w:rFonts w:ascii="Arial" w:eastAsia="Arial" w:hAnsi="Arial" w:cs="Arial"/>
          <w:sz w:val="24"/>
          <w:szCs w:val="24"/>
        </w:rPr>
        <w:t xml:space="preserve">2. </w:t>
      </w:r>
      <w:r w:rsidRPr="002F06C4">
        <w:rPr>
          <w:rFonts w:ascii="Arial" w:eastAsia="Arial" w:hAnsi="Arial" w:cs="Arial"/>
          <w:spacing w:val="8"/>
          <w:sz w:val="24"/>
          <w:szCs w:val="24"/>
        </w:rPr>
        <w:t xml:space="preserve"> </w:t>
      </w:r>
      <w:r w:rsidRPr="002F06C4">
        <w:rPr>
          <w:rFonts w:ascii="Arial" w:eastAsia="Arial" w:hAnsi="Arial" w:cs="Arial"/>
          <w:sz w:val="24"/>
          <w:szCs w:val="24"/>
        </w:rPr>
        <w:t>Output</w:t>
      </w:r>
    </w:p>
    <w:p w:rsidR="00446ED1" w:rsidRPr="002F06C4" w:rsidRDefault="00446ED1" w:rsidP="00A66061">
      <w:pPr>
        <w:ind w:left="270" w:hanging="270"/>
        <w:rPr>
          <w:rFonts w:ascii="Arial" w:hAnsi="Arial" w:cs="Arial"/>
          <w:sz w:val="24"/>
          <w:szCs w:val="24"/>
        </w:rPr>
      </w:pPr>
    </w:p>
    <w:p w:rsidR="00446ED1" w:rsidRPr="00B9203B" w:rsidRDefault="00446ED1" w:rsidP="00A66061">
      <w:pPr>
        <w:ind w:left="270" w:right="-13" w:hanging="270"/>
        <w:rPr>
          <w:rFonts w:ascii="Arial" w:eastAsia="Arial" w:hAnsi="Arial" w:cs="Arial"/>
          <w:sz w:val="24"/>
          <w:szCs w:val="24"/>
        </w:rPr>
      </w:pPr>
      <w:r w:rsidRPr="002F06C4">
        <w:rPr>
          <w:rFonts w:ascii="Arial" w:eastAsia="Arial" w:hAnsi="Arial" w:cs="Arial"/>
          <w:sz w:val="24"/>
          <w:szCs w:val="24"/>
        </w:rPr>
        <w:t>3.</w:t>
      </w:r>
      <w:r>
        <w:rPr>
          <w:rFonts w:ascii="Arial" w:eastAsia="Arial" w:hAnsi="Arial" w:cs="Arial"/>
          <w:sz w:val="24"/>
          <w:szCs w:val="24"/>
        </w:rPr>
        <w:t xml:space="preserve"> </w:t>
      </w:r>
      <w:r>
        <w:rPr>
          <w:rFonts w:ascii="Arial" w:eastAsia="Arial" w:hAnsi="Arial" w:cs="Arial"/>
          <w:sz w:val="24"/>
          <w:szCs w:val="24"/>
        </w:rPr>
        <w:tab/>
      </w:r>
      <w:r w:rsidRPr="002F06C4">
        <w:rPr>
          <w:rFonts w:ascii="Arial" w:eastAsia="Arial" w:hAnsi="Arial" w:cs="Arial"/>
          <w:sz w:val="24"/>
          <w:szCs w:val="24"/>
        </w:rPr>
        <w:t>Control Unit</w:t>
      </w:r>
      <w:r w:rsidRPr="00B9203B">
        <w:rPr>
          <w:rFonts w:ascii="Arial" w:eastAsia="Arial" w:hAnsi="Arial" w:cs="Arial"/>
          <w:sz w:val="24"/>
          <w:szCs w:val="24"/>
        </w:rPr>
        <w:t>:</w:t>
      </w:r>
      <w:r w:rsidRPr="00B9203B">
        <w:rPr>
          <w:rFonts w:ascii="Arial" w:eastAsia="Arial" w:hAnsi="Arial" w:cs="Arial"/>
          <w:spacing w:val="-6"/>
          <w:sz w:val="24"/>
          <w:szCs w:val="24"/>
        </w:rPr>
        <w:t xml:space="preserve"> </w:t>
      </w:r>
      <w:r w:rsidRPr="00B9203B">
        <w:rPr>
          <w:rFonts w:ascii="Arial" w:eastAsia="Arial" w:hAnsi="Arial" w:cs="Arial"/>
          <w:i/>
          <w:sz w:val="24"/>
          <w:szCs w:val="24"/>
        </w:rPr>
        <w:t>directing &amp; coordinating the overall of computer system in instructions execution program</w:t>
      </w:r>
    </w:p>
    <w:p w:rsidR="00446ED1" w:rsidRPr="00B9203B" w:rsidRDefault="00446ED1" w:rsidP="00A66061">
      <w:pPr>
        <w:rPr>
          <w:rFonts w:ascii="Arial" w:hAnsi="Arial" w:cs="Arial"/>
          <w:sz w:val="24"/>
          <w:szCs w:val="24"/>
        </w:rPr>
      </w:pPr>
    </w:p>
    <w:p w:rsidR="00446ED1" w:rsidRPr="002F06C4" w:rsidRDefault="00446ED1" w:rsidP="00A66061">
      <w:pPr>
        <w:ind w:left="270" w:hanging="270"/>
        <w:rPr>
          <w:rFonts w:ascii="Arial" w:eastAsia="Arial" w:hAnsi="Arial" w:cs="Arial"/>
          <w:sz w:val="24"/>
          <w:szCs w:val="24"/>
        </w:rPr>
      </w:pPr>
      <w:r w:rsidRPr="002F06C4">
        <w:rPr>
          <w:rFonts w:ascii="Arial" w:eastAsia="Arial" w:hAnsi="Arial" w:cs="Arial"/>
          <w:sz w:val="24"/>
          <w:szCs w:val="24"/>
        </w:rPr>
        <w:t xml:space="preserve">4. </w:t>
      </w:r>
      <w:r w:rsidRPr="002F06C4">
        <w:rPr>
          <w:rFonts w:ascii="Arial" w:eastAsia="Arial" w:hAnsi="Arial" w:cs="Arial"/>
          <w:spacing w:val="8"/>
          <w:sz w:val="24"/>
          <w:szCs w:val="24"/>
        </w:rPr>
        <w:t xml:space="preserve"> </w:t>
      </w:r>
      <w:r w:rsidRPr="002F06C4">
        <w:rPr>
          <w:rFonts w:ascii="Arial" w:eastAsia="Arial" w:hAnsi="Arial" w:cs="Arial"/>
          <w:sz w:val="24"/>
          <w:szCs w:val="24"/>
        </w:rPr>
        <w:t>Arithmetic Logic Unit (ALU)</w:t>
      </w:r>
    </w:p>
    <w:p w:rsidR="00446ED1" w:rsidRPr="002F06C4" w:rsidRDefault="00446ED1" w:rsidP="00A66061">
      <w:pPr>
        <w:ind w:left="270" w:hanging="270"/>
        <w:rPr>
          <w:rFonts w:ascii="Arial" w:hAnsi="Arial" w:cs="Arial"/>
          <w:sz w:val="24"/>
          <w:szCs w:val="24"/>
        </w:rPr>
      </w:pPr>
    </w:p>
    <w:p w:rsidR="00446ED1" w:rsidRDefault="00446ED1" w:rsidP="00A66061">
      <w:pPr>
        <w:ind w:left="270" w:hanging="270"/>
        <w:rPr>
          <w:rFonts w:ascii="Arial" w:eastAsia="Arial" w:hAnsi="Arial" w:cs="Arial"/>
          <w:sz w:val="24"/>
          <w:szCs w:val="24"/>
        </w:rPr>
      </w:pPr>
      <w:r w:rsidRPr="002F06C4">
        <w:rPr>
          <w:rFonts w:ascii="Arial" w:eastAsia="Arial" w:hAnsi="Arial" w:cs="Arial"/>
          <w:sz w:val="24"/>
          <w:szCs w:val="24"/>
        </w:rPr>
        <w:t xml:space="preserve">5. </w:t>
      </w:r>
      <w:r w:rsidRPr="002F06C4">
        <w:rPr>
          <w:rFonts w:ascii="Arial" w:eastAsia="Arial" w:hAnsi="Arial" w:cs="Arial"/>
          <w:spacing w:val="8"/>
          <w:sz w:val="24"/>
          <w:szCs w:val="24"/>
        </w:rPr>
        <w:t xml:space="preserve"> </w:t>
      </w:r>
      <w:r w:rsidRPr="002F06C4">
        <w:rPr>
          <w:rFonts w:ascii="Arial" w:eastAsia="Arial" w:hAnsi="Arial" w:cs="Arial"/>
          <w:sz w:val="24"/>
          <w:szCs w:val="24"/>
        </w:rPr>
        <w:t>Primary Storage</w:t>
      </w:r>
    </w:p>
    <w:p w:rsidR="00446ED1" w:rsidRPr="002F06C4" w:rsidRDefault="00446ED1" w:rsidP="00A66061">
      <w:pPr>
        <w:ind w:left="270" w:hanging="270"/>
        <w:rPr>
          <w:rFonts w:ascii="Arial" w:eastAsia="Arial" w:hAnsi="Arial" w:cs="Arial"/>
          <w:sz w:val="24"/>
          <w:szCs w:val="24"/>
        </w:rPr>
      </w:pPr>
      <w:r>
        <w:rPr>
          <w:rFonts w:ascii="Arial" w:eastAsia="Arial" w:hAnsi="Arial" w:cs="Arial"/>
          <w:sz w:val="24"/>
          <w:szCs w:val="24"/>
        </w:rPr>
        <w:t>6. Bus</w:t>
      </w:r>
    </w:p>
    <w:p w:rsidR="00B9203B" w:rsidRDefault="00B9203B" w:rsidP="00A66061">
      <w:pPr>
        <w:rPr>
          <w:rFonts w:ascii="Arial" w:eastAsia="Arial" w:hAnsi="Arial" w:cs="Arial"/>
          <w:spacing w:val="-1"/>
          <w:w w:val="95"/>
          <w:position w:val="-1"/>
          <w:sz w:val="24"/>
          <w:szCs w:val="24"/>
        </w:rPr>
      </w:pPr>
    </w:p>
    <w:p w:rsidR="00A66061" w:rsidRPr="00B9203B" w:rsidRDefault="00A66061" w:rsidP="00A66061">
      <w:pPr>
        <w:rPr>
          <w:rFonts w:ascii="Arial" w:eastAsia="Arial" w:hAnsi="Arial" w:cs="Arial"/>
          <w:spacing w:val="-1"/>
          <w:w w:val="95"/>
          <w:position w:val="-1"/>
          <w:sz w:val="24"/>
          <w:szCs w:val="24"/>
        </w:rPr>
      </w:pPr>
    </w:p>
    <w:p w:rsidR="00555382" w:rsidRPr="00B9203B" w:rsidRDefault="00555382" w:rsidP="00B9203B">
      <w:pPr>
        <w:rPr>
          <w:rFonts w:ascii="Arial" w:eastAsia="Arial" w:hAnsi="Arial" w:cs="Arial"/>
          <w:b/>
          <w:position w:val="-1"/>
          <w:sz w:val="24"/>
          <w:szCs w:val="24"/>
        </w:rPr>
      </w:pPr>
      <w:r w:rsidRPr="00B9203B">
        <w:rPr>
          <w:rFonts w:ascii="Arial" w:eastAsia="Arial" w:hAnsi="Arial" w:cs="Arial"/>
          <w:b/>
          <w:position w:val="-1"/>
          <w:sz w:val="24"/>
          <w:szCs w:val="24"/>
        </w:rPr>
        <w:t>Penyimpanan (Storage)</w:t>
      </w:r>
    </w:p>
    <w:p w:rsidR="00555382" w:rsidRPr="00B9203B" w:rsidRDefault="00B9203B" w:rsidP="00B9203B">
      <w:pPr>
        <w:pStyle w:val="ListParagraph"/>
        <w:numPr>
          <w:ilvl w:val="0"/>
          <w:numId w:val="10"/>
        </w:numPr>
        <w:ind w:left="360"/>
        <w:rPr>
          <w:rFonts w:ascii="Arial" w:eastAsia="Arial" w:hAnsi="Arial" w:cs="Arial"/>
          <w:sz w:val="24"/>
          <w:szCs w:val="24"/>
        </w:rPr>
      </w:pPr>
      <w:r w:rsidRPr="00B9203B">
        <w:rPr>
          <w:rFonts w:ascii="Arial" w:eastAsia="Arial" w:hAnsi="Arial" w:cs="Arial"/>
          <w:position w:val="-1"/>
          <w:sz w:val="24"/>
          <w:szCs w:val="24"/>
        </w:rPr>
        <w:t>I</w:t>
      </w:r>
      <w:r w:rsidR="00555382" w:rsidRPr="00B9203B">
        <w:rPr>
          <w:rFonts w:ascii="Arial" w:eastAsia="Arial" w:hAnsi="Arial" w:cs="Arial"/>
          <w:position w:val="-1"/>
          <w:sz w:val="24"/>
          <w:szCs w:val="24"/>
        </w:rPr>
        <w:t>nternal memory</w:t>
      </w:r>
    </w:p>
    <w:p w:rsidR="00436AF9" w:rsidRPr="00B9203B" w:rsidRDefault="00555382" w:rsidP="00B9203B">
      <w:pPr>
        <w:pStyle w:val="ListParagraph"/>
        <w:numPr>
          <w:ilvl w:val="0"/>
          <w:numId w:val="10"/>
        </w:numPr>
        <w:ind w:left="360"/>
        <w:jc w:val="both"/>
        <w:rPr>
          <w:rFonts w:ascii="Arial" w:eastAsia="Arial" w:hAnsi="Arial" w:cs="Arial"/>
          <w:spacing w:val="-1"/>
          <w:w w:val="95"/>
          <w:position w:val="-1"/>
          <w:sz w:val="40"/>
          <w:szCs w:val="40"/>
        </w:rPr>
      </w:pPr>
      <w:r w:rsidRPr="00B9203B">
        <w:rPr>
          <w:rFonts w:ascii="Arial" w:eastAsia="Arial" w:hAnsi="Arial" w:cs="Arial"/>
          <w:sz w:val="24"/>
          <w:szCs w:val="24"/>
        </w:rPr>
        <w:t>External memory, floopy disk, flashdisk, harddisk, compact disk, microfilm, mangetic tape</w:t>
      </w:r>
    </w:p>
    <w:p w:rsidR="00B9203B" w:rsidRPr="00A66061" w:rsidRDefault="00B9203B" w:rsidP="00B359AF">
      <w:pPr>
        <w:spacing w:before="7" w:line="440" w:lineRule="exact"/>
        <w:jc w:val="both"/>
        <w:rPr>
          <w:rFonts w:ascii="Arial" w:eastAsia="Arial" w:hAnsi="Arial" w:cs="Arial"/>
          <w:spacing w:val="-1"/>
          <w:w w:val="95"/>
          <w:position w:val="-1"/>
          <w:sz w:val="24"/>
          <w:szCs w:val="24"/>
        </w:rPr>
      </w:pPr>
    </w:p>
    <w:p w:rsidR="00B9203B" w:rsidRDefault="00B9203B" w:rsidP="00B359AF">
      <w:pPr>
        <w:spacing w:before="7" w:line="440" w:lineRule="exact"/>
        <w:jc w:val="both"/>
        <w:rPr>
          <w:rFonts w:ascii="Arial" w:eastAsia="Arial" w:hAnsi="Arial" w:cs="Arial"/>
          <w:spacing w:val="-1"/>
          <w:w w:val="95"/>
          <w:position w:val="-1"/>
          <w:sz w:val="24"/>
          <w:szCs w:val="24"/>
        </w:rPr>
      </w:pPr>
    </w:p>
    <w:p w:rsidR="00A66061" w:rsidRDefault="00A66061" w:rsidP="00B359AF">
      <w:pPr>
        <w:spacing w:before="7" w:line="440" w:lineRule="exact"/>
        <w:jc w:val="both"/>
        <w:rPr>
          <w:rFonts w:ascii="Arial" w:eastAsia="Arial" w:hAnsi="Arial" w:cs="Arial"/>
          <w:spacing w:val="-1"/>
          <w:w w:val="95"/>
          <w:position w:val="-1"/>
          <w:sz w:val="24"/>
          <w:szCs w:val="24"/>
        </w:rPr>
      </w:pPr>
    </w:p>
    <w:p w:rsidR="00A66061" w:rsidRDefault="00A66061" w:rsidP="00B359AF">
      <w:pPr>
        <w:spacing w:before="7" w:line="440" w:lineRule="exact"/>
        <w:jc w:val="both"/>
        <w:rPr>
          <w:rFonts w:ascii="Arial" w:eastAsia="Arial" w:hAnsi="Arial" w:cs="Arial"/>
          <w:spacing w:val="-1"/>
          <w:w w:val="95"/>
          <w:position w:val="-1"/>
          <w:sz w:val="24"/>
          <w:szCs w:val="24"/>
        </w:rPr>
      </w:pPr>
    </w:p>
    <w:p w:rsidR="00A66061" w:rsidRDefault="00A66061" w:rsidP="00B359AF">
      <w:pPr>
        <w:spacing w:before="7" w:line="440" w:lineRule="exact"/>
        <w:jc w:val="both"/>
        <w:rPr>
          <w:rFonts w:ascii="Arial" w:eastAsia="Arial" w:hAnsi="Arial" w:cs="Arial"/>
          <w:spacing w:val="-1"/>
          <w:w w:val="95"/>
          <w:position w:val="-1"/>
          <w:sz w:val="24"/>
          <w:szCs w:val="24"/>
        </w:rPr>
      </w:pPr>
    </w:p>
    <w:p w:rsidR="00A66061" w:rsidRDefault="00A66061" w:rsidP="00B359AF">
      <w:pPr>
        <w:spacing w:before="7" w:line="440" w:lineRule="exact"/>
        <w:jc w:val="both"/>
        <w:rPr>
          <w:rFonts w:ascii="Arial" w:eastAsia="Arial" w:hAnsi="Arial" w:cs="Arial"/>
          <w:spacing w:val="-1"/>
          <w:w w:val="95"/>
          <w:position w:val="-1"/>
          <w:sz w:val="24"/>
          <w:szCs w:val="24"/>
        </w:rPr>
      </w:pPr>
    </w:p>
    <w:p w:rsidR="00A66061" w:rsidRDefault="00A66061" w:rsidP="00B359AF">
      <w:pPr>
        <w:spacing w:before="7" w:line="440" w:lineRule="exact"/>
        <w:jc w:val="both"/>
        <w:rPr>
          <w:rFonts w:ascii="Arial" w:eastAsia="Arial" w:hAnsi="Arial" w:cs="Arial"/>
          <w:spacing w:val="-1"/>
          <w:w w:val="95"/>
          <w:position w:val="-1"/>
          <w:sz w:val="24"/>
          <w:szCs w:val="24"/>
        </w:rPr>
      </w:pPr>
    </w:p>
    <w:p w:rsidR="00A66061" w:rsidRDefault="00A66061" w:rsidP="00B359AF">
      <w:pPr>
        <w:spacing w:before="7" w:line="440" w:lineRule="exact"/>
        <w:jc w:val="both"/>
        <w:rPr>
          <w:rFonts w:ascii="Arial" w:eastAsia="Arial" w:hAnsi="Arial" w:cs="Arial"/>
          <w:spacing w:val="-1"/>
          <w:w w:val="95"/>
          <w:position w:val="-1"/>
          <w:sz w:val="24"/>
          <w:szCs w:val="24"/>
        </w:rPr>
      </w:pPr>
    </w:p>
    <w:p w:rsidR="00A66061" w:rsidRDefault="00A66061" w:rsidP="00B359AF">
      <w:pPr>
        <w:spacing w:before="7" w:line="440" w:lineRule="exact"/>
        <w:jc w:val="both"/>
        <w:rPr>
          <w:rFonts w:ascii="Arial" w:eastAsia="Arial" w:hAnsi="Arial" w:cs="Arial"/>
          <w:spacing w:val="-1"/>
          <w:w w:val="95"/>
          <w:position w:val="-1"/>
          <w:sz w:val="24"/>
          <w:szCs w:val="24"/>
        </w:rPr>
      </w:pPr>
    </w:p>
    <w:p w:rsidR="00A66061" w:rsidRDefault="00A66061" w:rsidP="00B359AF">
      <w:pPr>
        <w:spacing w:before="7" w:line="440" w:lineRule="exact"/>
        <w:jc w:val="both"/>
        <w:rPr>
          <w:rFonts w:ascii="Arial" w:eastAsia="Arial" w:hAnsi="Arial" w:cs="Arial"/>
          <w:spacing w:val="-1"/>
          <w:w w:val="95"/>
          <w:position w:val="-1"/>
          <w:sz w:val="24"/>
          <w:szCs w:val="24"/>
        </w:rPr>
      </w:pPr>
    </w:p>
    <w:p w:rsidR="00A66061" w:rsidRDefault="00A66061" w:rsidP="00B359AF">
      <w:pPr>
        <w:spacing w:before="7" w:line="440" w:lineRule="exact"/>
        <w:jc w:val="both"/>
        <w:rPr>
          <w:rFonts w:ascii="Arial" w:eastAsia="Arial" w:hAnsi="Arial" w:cs="Arial"/>
          <w:spacing w:val="-1"/>
          <w:w w:val="95"/>
          <w:position w:val="-1"/>
          <w:sz w:val="24"/>
          <w:szCs w:val="24"/>
        </w:rPr>
      </w:pPr>
    </w:p>
    <w:p w:rsidR="00A66061" w:rsidRDefault="00A66061" w:rsidP="00B359AF">
      <w:pPr>
        <w:spacing w:before="7" w:line="440" w:lineRule="exact"/>
        <w:jc w:val="both"/>
        <w:rPr>
          <w:rFonts w:ascii="Arial" w:eastAsia="Arial" w:hAnsi="Arial" w:cs="Arial"/>
          <w:spacing w:val="-1"/>
          <w:w w:val="95"/>
          <w:position w:val="-1"/>
          <w:sz w:val="24"/>
          <w:szCs w:val="24"/>
        </w:rPr>
      </w:pPr>
    </w:p>
    <w:p w:rsidR="00A66061" w:rsidRDefault="00A66061" w:rsidP="00B359AF">
      <w:pPr>
        <w:spacing w:before="7" w:line="440" w:lineRule="exact"/>
        <w:jc w:val="both"/>
        <w:rPr>
          <w:rFonts w:ascii="Arial" w:eastAsia="Arial" w:hAnsi="Arial" w:cs="Arial"/>
          <w:spacing w:val="-1"/>
          <w:w w:val="95"/>
          <w:position w:val="-1"/>
          <w:sz w:val="24"/>
          <w:szCs w:val="24"/>
        </w:rPr>
      </w:pPr>
    </w:p>
    <w:p w:rsidR="003E79BE" w:rsidRDefault="00B9203B" w:rsidP="00B359AF">
      <w:pPr>
        <w:spacing w:before="7" w:line="440" w:lineRule="exact"/>
        <w:jc w:val="both"/>
        <w:rPr>
          <w:rFonts w:ascii="Arial" w:eastAsia="Arial" w:hAnsi="Arial" w:cs="Arial"/>
          <w:sz w:val="40"/>
          <w:szCs w:val="40"/>
        </w:rPr>
      </w:pPr>
      <w:bookmarkStart w:id="0" w:name="_GoBack"/>
      <w:bookmarkEnd w:id="0"/>
      <w:r>
        <w:rPr>
          <w:rFonts w:ascii="Arial" w:eastAsia="Arial" w:hAnsi="Arial" w:cs="Arial"/>
          <w:spacing w:val="-1"/>
          <w:w w:val="95"/>
          <w:position w:val="-1"/>
          <w:sz w:val="40"/>
          <w:szCs w:val="40"/>
        </w:rPr>
        <w:lastRenderedPageBreak/>
        <w:t>D</w:t>
      </w:r>
      <w:r w:rsidR="001C6F36">
        <w:rPr>
          <w:rFonts w:ascii="Arial" w:eastAsia="Arial" w:hAnsi="Arial" w:cs="Arial"/>
          <w:spacing w:val="-1"/>
          <w:w w:val="95"/>
          <w:position w:val="-1"/>
          <w:sz w:val="40"/>
          <w:szCs w:val="40"/>
        </w:rPr>
        <w:t>a</w:t>
      </w:r>
      <w:r w:rsidR="001C6F36">
        <w:rPr>
          <w:rFonts w:ascii="Arial" w:eastAsia="Arial" w:hAnsi="Arial" w:cs="Arial"/>
          <w:w w:val="95"/>
          <w:position w:val="-1"/>
          <w:sz w:val="40"/>
          <w:szCs w:val="40"/>
        </w:rPr>
        <w:t>f</w:t>
      </w:r>
      <w:r w:rsidR="001C6F36">
        <w:rPr>
          <w:rFonts w:ascii="Arial" w:eastAsia="Arial" w:hAnsi="Arial" w:cs="Arial"/>
          <w:spacing w:val="2"/>
          <w:w w:val="95"/>
          <w:position w:val="-1"/>
          <w:sz w:val="40"/>
          <w:szCs w:val="40"/>
        </w:rPr>
        <w:t>t</w:t>
      </w:r>
      <w:r w:rsidR="001C6F36">
        <w:rPr>
          <w:rFonts w:ascii="Arial" w:eastAsia="Arial" w:hAnsi="Arial" w:cs="Arial"/>
          <w:spacing w:val="-1"/>
          <w:w w:val="95"/>
          <w:position w:val="-1"/>
          <w:sz w:val="40"/>
          <w:szCs w:val="40"/>
        </w:rPr>
        <w:t>a</w:t>
      </w:r>
      <w:r w:rsidR="001C6F36">
        <w:rPr>
          <w:rFonts w:ascii="Arial" w:eastAsia="Arial" w:hAnsi="Arial" w:cs="Arial"/>
          <w:w w:val="95"/>
          <w:position w:val="-1"/>
          <w:sz w:val="40"/>
          <w:szCs w:val="40"/>
        </w:rPr>
        <w:t>r</w:t>
      </w:r>
      <w:r w:rsidR="001C6F36">
        <w:rPr>
          <w:rFonts w:ascii="Arial" w:eastAsia="Arial" w:hAnsi="Arial" w:cs="Arial"/>
          <w:spacing w:val="31"/>
          <w:w w:val="95"/>
          <w:position w:val="-1"/>
          <w:sz w:val="40"/>
          <w:szCs w:val="40"/>
        </w:rPr>
        <w:t xml:space="preserve"> </w:t>
      </w:r>
      <w:r w:rsidR="001C6F36">
        <w:rPr>
          <w:rFonts w:ascii="Arial" w:eastAsia="Arial" w:hAnsi="Arial" w:cs="Arial"/>
          <w:spacing w:val="1"/>
          <w:w w:val="77"/>
          <w:position w:val="-1"/>
          <w:sz w:val="40"/>
          <w:szCs w:val="40"/>
        </w:rPr>
        <w:t>P</w:t>
      </w:r>
      <w:r w:rsidR="001C6F36">
        <w:rPr>
          <w:rFonts w:ascii="Arial" w:eastAsia="Arial" w:hAnsi="Arial" w:cs="Arial"/>
          <w:spacing w:val="3"/>
          <w:w w:val="95"/>
          <w:position w:val="-1"/>
          <w:sz w:val="40"/>
          <w:szCs w:val="40"/>
        </w:rPr>
        <w:t>u</w:t>
      </w:r>
      <w:r w:rsidR="001C6F36">
        <w:rPr>
          <w:rFonts w:ascii="Arial" w:eastAsia="Arial" w:hAnsi="Arial" w:cs="Arial"/>
          <w:w w:val="87"/>
          <w:position w:val="-1"/>
          <w:sz w:val="40"/>
          <w:szCs w:val="40"/>
        </w:rPr>
        <w:t>s</w:t>
      </w:r>
      <w:r w:rsidR="001C6F36">
        <w:rPr>
          <w:rFonts w:ascii="Arial" w:eastAsia="Arial" w:hAnsi="Arial" w:cs="Arial"/>
          <w:spacing w:val="2"/>
          <w:w w:val="87"/>
          <w:position w:val="-1"/>
          <w:sz w:val="40"/>
          <w:szCs w:val="40"/>
        </w:rPr>
        <w:t>t</w:t>
      </w:r>
      <w:r w:rsidR="001C6F36">
        <w:rPr>
          <w:rFonts w:ascii="Arial" w:eastAsia="Arial" w:hAnsi="Arial" w:cs="Arial"/>
          <w:spacing w:val="-1"/>
          <w:w w:val="82"/>
          <w:position w:val="-1"/>
          <w:sz w:val="40"/>
          <w:szCs w:val="40"/>
        </w:rPr>
        <w:t>a</w:t>
      </w:r>
      <w:r w:rsidR="001C6F36">
        <w:rPr>
          <w:rFonts w:ascii="Arial" w:eastAsia="Arial" w:hAnsi="Arial" w:cs="Arial"/>
          <w:spacing w:val="1"/>
          <w:w w:val="95"/>
          <w:position w:val="-1"/>
          <w:sz w:val="40"/>
          <w:szCs w:val="40"/>
        </w:rPr>
        <w:t>k</w:t>
      </w:r>
      <w:r w:rsidR="001C6F36">
        <w:rPr>
          <w:rFonts w:ascii="Arial" w:eastAsia="Arial" w:hAnsi="Arial" w:cs="Arial"/>
          <w:w w:val="82"/>
          <w:position w:val="-1"/>
          <w:sz w:val="40"/>
          <w:szCs w:val="40"/>
        </w:rPr>
        <w:t>a</w:t>
      </w:r>
    </w:p>
    <w:p w:rsidR="003E79BE" w:rsidRDefault="003E79BE">
      <w:pPr>
        <w:spacing w:line="200" w:lineRule="exact"/>
      </w:pPr>
    </w:p>
    <w:p w:rsidR="003E79BE" w:rsidRDefault="003E79BE">
      <w:pPr>
        <w:spacing w:line="200" w:lineRule="exact"/>
      </w:pPr>
    </w:p>
    <w:p w:rsidR="003E79BE" w:rsidRDefault="001C6F36" w:rsidP="00B359AF">
      <w:pPr>
        <w:spacing w:before="32"/>
        <w:ind w:left="720" w:hanging="720"/>
        <w:rPr>
          <w:sz w:val="22"/>
          <w:szCs w:val="22"/>
        </w:rPr>
      </w:pPr>
      <w:r>
        <w:rPr>
          <w:spacing w:val="1"/>
          <w:w w:val="94"/>
          <w:sz w:val="22"/>
          <w:szCs w:val="22"/>
        </w:rPr>
        <w:t>B</w:t>
      </w:r>
      <w:r>
        <w:rPr>
          <w:w w:val="99"/>
          <w:sz w:val="22"/>
          <w:szCs w:val="22"/>
        </w:rPr>
        <w:t>od</w:t>
      </w:r>
      <w:r>
        <w:rPr>
          <w:spacing w:val="2"/>
          <w:w w:val="99"/>
          <w:sz w:val="22"/>
          <w:szCs w:val="22"/>
        </w:rPr>
        <w:t>i</w:t>
      </w:r>
      <w:r>
        <w:rPr>
          <w:spacing w:val="-1"/>
          <w:w w:val="99"/>
          <w:sz w:val="22"/>
          <w:szCs w:val="22"/>
        </w:rPr>
        <w:t>e</w:t>
      </w:r>
      <w:r>
        <w:rPr>
          <w:w w:val="133"/>
          <w:sz w:val="22"/>
          <w:szCs w:val="22"/>
        </w:rPr>
        <w:t>,</w:t>
      </w:r>
      <w:r>
        <w:rPr>
          <w:sz w:val="22"/>
          <w:szCs w:val="22"/>
        </w:rPr>
        <w:t xml:space="preserve">  </w:t>
      </w:r>
      <w:r>
        <w:rPr>
          <w:spacing w:val="-27"/>
          <w:sz w:val="22"/>
          <w:szCs w:val="22"/>
        </w:rPr>
        <w:t xml:space="preserve"> </w:t>
      </w:r>
      <w:proofErr w:type="gramStart"/>
      <w:r>
        <w:rPr>
          <w:spacing w:val="2"/>
          <w:sz w:val="22"/>
          <w:szCs w:val="22"/>
        </w:rPr>
        <w:t>Z</w:t>
      </w:r>
      <w:r>
        <w:rPr>
          <w:sz w:val="22"/>
          <w:szCs w:val="22"/>
        </w:rPr>
        <w:t xml:space="preserve">vi </w:t>
      </w:r>
      <w:r>
        <w:rPr>
          <w:spacing w:val="37"/>
          <w:sz w:val="22"/>
          <w:szCs w:val="22"/>
        </w:rPr>
        <w:t xml:space="preserve"> </w:t>
      </w:r>
      <w:r>
        <w:rPr>
          <w:spacing w:val="-1"/>
          <w:sz w:val="22"/>
          <w:szCs w:val="22"/>
        </w:rPr>
        <w:t>a</w:t>
      </w:r>
      <w:r>
        <w:rPr>
          <w:sz w:val="22"/>
          <w:szCs w:val="22"/>
        </w:rPr>
        <w:t>nd</w:t>
      </w:r>
      <w:proofErr w:type="gramEnd"/>
      <w:r>
        <w:rPr>
          <w:sz w:val="22"/>
          <w:szCs w:val="22"/>
        </w:rPr>
        <w:t xml:space="preserve"> </w:t>
      </w:r>
      <w:r>
        <w:rPr>
          <w:spacing w:val="26"/>
          <w:sz w:val="22"/>
          <w:szCs w:val="22"/>
        </w:rPr>
        <w:t xml:space="preserve"> </w:t>
      </w:r>
      <w:r>
        <w:rPr>
          <w:spacing w:val="2"/>
          <w:sz w:val="22"/>
          <w:szCs w:val="22"/>
        </w:rPr>
        <w:t>R</w:t>
      </w:r>
      <w:r>
        <w:rPr>
          <w:sz w:val="22"/>
          <w:szCs w:val="22"/>
        </w:rPr>
        <w:t>ob</w:t>
      </w:r>
      <w:r>
        <w:rPr>
          <w:spacing w:val="-1"/>
          <w:sz w:val="22"/>
          <w:szCs w:val="22"/>
        </w:rPr>
        <w:t>e</w:t>
      </w:r>
      <w:r>
        <w:rPr>
          <w:spacing w:val="-4"/>
          <w:sz w:val="22"/>
          <w:szCs w:val="22"/>
        </w:rPr>
        <w:t>r</w:t>
      </w:r>
      <w:r>
        <w:rPr>
          <w:sz w:val="22"/>
          <w:szCs w:val="22"/>
        </w:rPr>
        <w:t xml:space="preserve">t </w:t>
      </w:r>
      <w:r>
        <w:rPr>
          <w:spacing w:val="34"/>
          <w:sz w:val="22"/>
          <w:szCs w:val="22"/>
        </w:rPr>
        <w:t xml:space="preserve"> </w:t>
      </w:r>
      <w:r>
        <w:rPr>
          <w:spacing w:val="-1"/>
          <w:w w:val="110"/>
          <w:sz w:val="22"/>
          <w:szCs w:val="22"/>
        </w:rPr>
        <w:t>C</w:t>
      </w:r>
      <w:r>
        <w:rPr>
          <w:w w:val="110"/>
          <w:sz w:val="22"/>
          <w:szCs w:val="22"/>
        </w:rPr>
        <w:t xml:space="preserve">. </w:t>
      </w:r>
      <w:r>
        <w:rPr>
          <w:spacing w:val="18"/>
          <w:w w:val="110"/>
          <w:sz w:val="22"/>
          <w:szCs w:val="22"/>
        </w:rPr>
        <w:t xml:space="preserve"> </w:t>
      </w:r>
      <w:r>
        <w:rPr>
          <w:spacing w:val="2"/>
          <w:w w:val="101"/>
          <w:sz w:val="22"/>
          <w:szCs w:val="22"/>
        </w:rPr>
        <w:t>M</w:t>
      </w:r>
      <w:r>
        <w:rPr>
          <w:spacing w:val="-1"/>
          <w:w w:val="99"/>
          <w:sz w:val="22"/>
          <w:szCs w:val="22"/>
        </w:rPr>
        <w:t>e</w:t>
      </w:r>
      <w:r>
        <w:rPr>
          <w:w w:val="111"/>
          <w:sz w:val="22"/>
          <w:szCs w:val="22"/>
        </w:rPr>
        <w:t>r</w:t>
      </w:r>
      <w:r>
        <w:rPr>
          <w:spacing w:val="2"/>
          <w:w w:val="99"/>
          <w:sz w:val="22"/>
          <w:szCs w:val="22"/>
        </w:rPr>
        <w:t>t</w:t>
      </w:r>
      <w:r>
        <w:rPr>
          <w:w w:val="99"/>
          <w:sz w:val="22"/>
          <w:szCs w:val="22"/>
        </w:rPr>
        <w:t>on</w:t>
      </w:r>
      <w:r>
        <w:rPr>
          <w:w w:val="133"/>
          <w:sz w:val="22"/>
          <w:szCs w:val="22"/>
        </w:rPr>
        <w:t>.</w:t>
      </w:r>
      <w:r>
        <w:rPr>
          <w:sz w:val="22"/>
          <w:szCs w:val="22"/>
        </w:rPr>
        <w:t xml:space="preserve">  </w:t>
      </w:r>
      <w:r>
        <w:rPr>
          <w:spacing w:val="-27"/>
          <w:sz w:val="22"/>
          <w:szCs w:val="22"/>
        </w:rPr>
        <w:t xml:space="preserve"> </w:t>
      </w:r>
      <w:proofErr w:type="gramStart"/>
      <w:r>
        <w:rPr>
          <w:spacing w:val="-1"/>
          <w:w w:val="99"/>
          <w:sz w:val="22"/>
          <w:szCs w:val="22"/>
        </w:rPr>
        <w:t>(</w:t>
      </w:r>
      <w:r>
        <w:rPr>
          <w:w w:val="99"/>
          <w:sz w:val="22"/>
          <w:szCs w:val="22"/>
        </w:rPr>
        <w:t>2000</w:t>
      </w:r>
      <w:r>
        <w:rPr>
          <w:spacing w:val="-1"/>
          <w:w w:val="99"/>
          <w:sz w:val="22"/>
          <w:szCs w:val="22"/>
        </w:rPr>
        <w:t>)</w:t>
      </w:r>
      <w:r>
        <w:rPr>
          <w:w w:val="133"/>
          <w:sz w:val="22"/>
          <w:szCs w:val="22"/>
        </w:rPr>
        <w:t>.</w:t>
      </w:r>
      <w:r>
        <w:rPr>
          <w:sz w:val="22"/>
          <w:szCs w:val="22"/>
        </w:rPr>
        <w:t xml:space="preserve">  </w:t>
      </w:r>
      <w:r>
        <w:rPr>
          <w:spacing w:val="-24"/>
          <w:sz w:val="22"/>
          <w:szCs w:val="22"/>
        </w:rPr>
        <w:t xml:space="preserve"> </w:t>
      </w:r>
      <w:r>
        <w:rPr>
          <w:i/>
          <w:spacing w:val="-1"/>
          <w:w w:val="93"/>
          <w:sz w:val="22"/>
          <w:szCs w:val="22"/>
        </w:rPr>
        <w:t>F</w:t>
      </w:r>
      <w:r>
        <w:rPr>
          <w:i/>
          <w:spacing w:val="2"/>
          <w:w w:val="99"/>
          <w:sz w:val="22"/>
          <w:szCs w:val="22"/>
        </w:rPr>
        <w:t>i</w:t>
      </w:r>
      <w:r>
        <w:rPr>
          <w:i/>
          <w:w w:val="99"/>
          <w:sz w:val="22"/>
          <w:szCs w:val="22"/>
        </w:rPr>
        <w:t>nan</w:t>
      </w:r>
      <w:r>
        <w:rPr>
          <w:i/>
          <w:spacing w:val="-1"/>
          <w:w w:val="99"/>
          <w:sz w:val="22"/>
          <w:szCs w:val="22"/>
        </w:rPr>
        <w:t>ce</w:t>
      </w:r>
      <w:r>
        <w:rPr>
          <w:w w:val="133"/>
          <w:sz w:val="22"/>
          <w:szCs w:val="22"/>
        </w:rPr>
        <w:t>.</w:t>
      </w:r>
      <w:proofErr w:type="gramEnd"/>
      <w:r>
        <w:rPr>
          <w:sz w:val="22"/>
          <w:szCs w:val="22"/>
        </w:rPr>
        <w:t xml:space="preserve">  </w:t>
      </w:r>
      <w:r>
        <w:rPr>
          <w:spacing w:val="-27"/>
          <w:sz w:val="22"/>
          <w:szCs w:val="22"/>
        </w:rPr>
        <w:t xml:space="preserve"> </w:t>
      </w:r>
      <w:r>
        <w:rPr>
          <w:w w:val="102"/>
          <w:sz w:val="22"/>
          <w:szCs w:val="22"/>
        </w:rPr>
        <w:t>N</w:t>
      </w:r>
      <w:r>
        <w:rPr>
          <w:spacing w:val="-1"/>
          <w:w w:val="99"/>
          <w:sz w:val="22"/>
          <w:szCs w:val="22"/>
        </w:rPr>
        <w:t>e</w:t>
      </w:r>
      <w:r>
        <w:rPr>
          <w:w w:val="99"/>
          <w:sz w:val="22"/>
          <w:szCs w:val="22"/>
        </w:rPr>
        <w:t>w</w:t>
      </w:r>
      <w:r w:rsidR="00B359AF">
        <w:rPr>
          <w:w w:val="99"/>
          <w:sz w:val="22"/>
          <w:szCs w:val="22"/>
        </w:rPr>
        <w:t xml:space="preserve"> </w:t>
      </w:r>
      <w:r>
        <w:rPr>
          <w:spacing w:val="1"/>
          <w:sz w:val="22"/>
          <w:szCs w:val="22"/>
        </w:rPr>
        <w:t>J</w:t>
      </w:r>
      <w:r>
        <w:rPr>
          <w:spacing w:val="-1"/>
          <w:sz w:val="22"/>
          <w:szCs w:val="22"/>
        </w:rPr>
        <w:t>e</w:t>
      </w:r>
      <w:r>
        <w:rPr>
          <w:sz w:val="22"/>
          <w:szCs w:val="22"/>
        </w:rPr>
        <w:t>r</w:t>
      </w:r>
      <w:r>
        <w:rPr>
          <w:spacing w:val="1"/>
          <w:sz w:val="22"/>
          <w:szCs w:val="22"/>
        </w:rPr>
        <w:t>s</w:t>
      </w:r>
      <w:r>
        <w:rPr>
          <w:spacing w:val="-1"/>
          <w:sz w:val="22"/>
          <w:szCs w:val="22"/>
        </w:rPr>
        <w:t>e</w:t>
      </w:r>
      <w:r>
        <w:rPr>
          <w:sz w:val="22"/>
          <w:szCs w:val="22"/>
        </w:rPr>
        <w:t>y:</w:t>
      </w:r>
      <w:r>
        <w:rPr>
          <w:spacing w:val="26"/>
          <w:sz w:val="22"/>
          <w:szCs w:val="22"/>
        </w:rPr>
        <w:t xml:space="preserve"> </w:t>
      </w:r>
      <w:r>
        <w:rPr>
          <w:spacing w:val="-1"/>
          <w:sz w:val="22"/>
          <w:szCs w:val="22"/>
        </w:rPr>
        <w:t>P</w:t>
      </w:r>
      <w:r>
        <w:rPr>
          <w:sz w:val="22"/>
          <w:szCs w:val="22"/>
        </w:rPr>
        <w:t>r</w:t>
      </w:r>
      <w:r>
        <w:rPr>
          <w:spacing w:val="-1"/>
          <w:sz w:val="22"/>
          <w:szCs w:val="22"/>
        </w:rPr>
        <w:t>e</w:t>
      </w:r>
      <w:r>
        <w:rPr>
          <w:sz w:val="22"/>
          <w:szCs w:val="22"/>
        </w:rPr>
        <w:t>n</w:t>
      </w:r>
      <w:r>
        <w:rPr>
          <w:spacing w:val="2"/>
          <w:sz w:val="22"/>
          <w:szCs w:val="22"/>
        </w:rPr>
        <w:t>ti</w:t>
      </w:r>
      <w:r>
        <w:rPr>
          <w:spacing w:val="-1"/>
          <w:sz w:val="22"/>
          <w:szCs w:val="22"/>
        </w:rPr>
        <w:t>c</w:t>
      </w:r>
      <w:r>
        <w:rPr>
          <w:sz w:val="22"/>
          <w:szCs w:val="22"/>
        </w:rPr>
        <w:t>e</w:t>
      </w:r>
      <w:r>
        <w:rPr>
          <w:spacing w:val="17"/>
          <w:sz w:val="22"/>
          <w:szCs w:val="22"/>
        </w:rPr>
        <w:t xml:space="preserve"> </w:t>
      </w:r>
      <w:r>
        <w:rPr>
          <w:w w:val="102"/>
          <w:sz w:val="22"/>
          <w:szCs w:val="22"/>
        </w:rPr>
        <w:t>H</w:t>
      </w:r>
      <w:r>
        <w:rPr>
          <w:spacing w:val="-1"/>
          <w:w w:val="99"/>
          <w:sz w:val="22"/>
          <w:szCs w:val="22"/>
        </w:rPr>
        <w:t>a</w:t>
      </w:r>
      <w:r>
        <w:rPr>
          <w:spacing w:val="-3"/>
          <w:w w:val="99"/>
          <w:sz w:val="22"/>
          <w:szCs w:val="22"/>
        </w:rPr>
        <w:t>l</w:t>
      </w:r>
      <w:r>
        <w:rPr>
          <w:spacing w:val="2"/>
          <w:w w:val="99"/>
          <w:sz w:val="22"/>
          <w:szCs w:val="22"/>
        </w:rPr>
        <w:t>l</w:t>
      </w:r>
      <w:r>
        <w:rPr>
          <w:w w:val="133"/>
          <w:sz w:val="22"/>
          <w:szCs w:val="22"/>
        </w:rPr>
        <w:t>.</w:t>
      </w:r>
    </w:p>
    <w:p w:rsidR="00B9203B" w:rsidRDefault="00B9203B" w:rsidP="00B359AF">
      <w:pPr>
        <w:spacing w:before="30"/>
        <w:ind w:left="720" w:hanging="720"/>
        <w:rPr>
          <w:spacing w:val="1"/>
          <w:w w:val="94"/>
          <w:sz w:val="22"/>
          <w:szCs w:val="22"/>
        </w:rPr>
      </w:pPr>
    </w:p>
    <w:p w:rsidR="00B359AF" w:rsidRDefault="001C6F36" w:rsidP="00B359AF">
      <w:pPr>
        <w:spacing w:before="30"/>
        <w:ind w:left="720" w:hanging="720"/>
        <w:rPr>
          <w:w w:val="133"/>
          <w:sz w:val="22"/>
          <w:szCs w:val="22"/>
        </w:rPr>
      </w:pPr>
      <w:proofErr w:type="gramStart"/>
      <w:r>
        <w:rPr>
          <w:spacing w:val="1"/>
          <w:w w:val="94"/>
          <w:sz w:val="22"/>
          <w:szCs w:val="22"/>
        </w:rPr>
        <w:t>B</w:t>
      </w:r>
      <w:r>
        <w:rPr>
          <w:w w:val="111"/>
          <w:sz w:val="22"/>
          <w:szCs w:val="22"/>
        </w:rPr>
        <w:t>r</w:t>
      </w:r>
      <w:r>
        <w:rPr>
          <w:spacing w:val="2"/>
          <w:w w:val="99"/>
          <w:sz w:val="22"/>
          <w:szCs w:val="22"/>
        </w:rPr>
        <w:t>i</w:t>
      </w:r>
      <w:r>
        <w:rPr>
          <w:w w:val="99"/>
          <w:sz w:val="22"/>
          <w:szCs w:val="22"/>
        </w:rPr>
        <w:t>gh</w:t>
      </w:r>
      <w:r>
        <w:rPr>
          <w:spacing w:val="-1"/>
          <w:w w:val="99"/>
          <w:sz w:val="22"/>
          <w:szCs w:val="22"/>
        </w:rPr>
        <w:t>a</w:t>
      </w:r>
      <w:r>
        <w:rPr>
          <w:spacing w:val="2"/>
          <w:w w:val="99"/>
          <w:sz w:val="22"/>
          <w:szCs w:val="22"/>
        </w:rPr>
        <w:t>m</w:t>
      </w:r>
      <w:r>
        <w:rPr>
          <w:w w:val="133"/>
          <w:sz w:val="22"/>
          <w:szCs w:val="22"/>
        </w:rPr>
        <w:t>,</w:t>
      </w:r>
      <w:r>
        <w:rPr>
          <w:sz w:val="22"/>
          <w:szCs w:val="22"/>
        </w:rPr>
        <w:t xml:space="preserve">   </w:t>
      </w:r>
      <w:r>
        <w:rPr>
          <w:spacing w:val="19"/>
          <w:sz w:val="22"/>
          <w:szCs w:val="22"/>
        </w:rPr>
        <w:t xml:space="preserve"> </w:t>
      </w:r>
      <w:r>
        <w:rPr>
          <w:spacing w:val="1"/>
          <w:sz w:val="22"/>
          <w:szCs w:val="22"/>
        </w:rPr>
        <w:t>E</w:t>
      </w:r>
      <w:r>
        <w:rPr>
          <w:sz w:val="22"/>
          <w:szCs w:val="22"/>
        </w:rPr>
        <w:t xml:space="preserve">ugene   </w:t>
      </w:r>
      <w:r>
        <w:rPr>
          <w:spacing w:val="20"/>
          <w:sz w:val="22"/>
          <w:szCs w:val="22"/>
        </w:rPr>
        <w:t xml:space="preserve"> </w:t>
      </w:r>
      <w:r>
        <w:rPr>
          <w:w w:val="114"/>
          <w:sz w:val="22"/>
          <w:szCs w:val="22"/>
        </w:rPr>
        <w:t xml:space="preserve">F,  </w:t>
      </w:r>
      <w:r>
        <w:rPr>
          <w:spacing w:val="57"/>
          <w:w w:val="114"/>
          <w:sz w:val="22"/>
          <w:szCs w:val="22"/>
        </w:rPr>
        <w:t xml:space="preserve"> </w:t>
      </w:r>
      <w:r>
        <w:rPr>
          <w:spacing w:val="-1"/>
          <w:sz w:val="22"/>
          <w:szCs w:val="22"/>
        </w:rPr>
        <w:t>a</w:t>
      </w:r>
      <w:r>
        <w:rPr>
          <w:sz w:val="22"/>
          <w:szCs w:val="22"/>
        </w:rPr>
        <w:t xml:space="preserve">nd   </w:t>
      </w:r>
      <w:r>
        <w:rPr>
          <w:spacing w:val="22"/>
          <w:sz w:val="22"/>
          <w:szCs w:val="22"/>
        </w:rPr>
        <w:t xml:space="preserve"> </w:t>
      </w:r>
      <w:r>
        <w:rPr>
          <w:spacing w:val="1"/>
          <w:sz w:val="22"/>
          <w:szCs w:val="22"/>
        </w:rPr>
        <w:t>J</w:t>
      </w:r>
      <w:r>
        <w:rPr>
          <w:sz w:val="22"/>
          <w:szCs w:val="22"/>
        </w:rPr>
        <w:t>o</w:t>
      </w:r>
      <w:r>
        <w:rPr>
          <w:spacing w:val="-1"/>
          <w:sz w:val="22"/>
          <w:szCs w:val="22"/>
        </w:rPr>
        <w:t>e</w:t>
      </w:r>
      <w:r>
        <w:rPr>
          <w:sz w:val="22"/>
          <w:szCs w:val="22"/>
        </w:rPr>
        <w:t xml:space="preserve">l   </w:t>
      </w:r>
      <w:r>
        <w:rPr>
          <w:spacing w:val="18"/>
          <w:sz w:val="22"/>
          <w:szCs w:val="22"/>
        </w:rPr>
        <w:t xml:space="preserve"> </w:t>
      </w:r>
      <w:r>
        <w:rPr>
          <w:w w:val="114"/>
          <w:sz w:val="22"/>
          <w:szCs w:val="22"/>
        </w:rPr>
        <w:t>F.</w:t>
      </w:r>
      <w:proofErr w:type="gramEnd"/>
      <w:r>
        <w:rPr>
          <w:w w:val="114"/>
          <w:sz w:val="22"/>
          <w:szCs w:val="22"/>
        </w:rPr>
        <w:t xml:space="preserve">  </w:t>
      </w:r>
      <w:r>
        <w:rPr>
          <w:spacing w:val="57"/>
          <w:w w:val="114"/>
          <w:sz w:val="22"/>
          <w:szCs w:val="22"/>
        </w:rPr>
        <w:t xml:space="preserve"> </w:t>
      </w:r>
      <w:r>
        <w:rPr>
          <w:w w:val="102"/>
          <w:sz w:val="22"/>
          <w:szCs w:val="22"/>
        </w:rPr>
        <w:t>H</w:t>
      </w:r>
      <w:r>
        <w:rPr>
          <w:w w:val="99"/>
          <w:sz w:val="22"/>
          <w:szCs w:val="22"/>
        </w:rPr>
        <w:t>ou</w:t>
      </w:r>
      <w:r>
        <w:rPr>
          <w:spacing w:val="-4"/>
          <w:w w:val="99"/>
          <w:sz w:val="22"/>
          <w:szCs w:val="22"/>
        </w:rPr>
        <w:t>s</w:t>
      </w:r>
      <w:r>
        <w:rPr>
          <w:spacing w:val="2"/>
          <w:w w:val="99"/>
          <w:sz w:val="22"/>
          <w:szCs w:val="22"/>
        </w:rPr>
        <w:t>t</w:t>
      </w:r>
      <w:r>
        <w:rPr>
          <w:w w:val="99"/>
          <w:sz w:val="22"/>
          <w:szCs w:val="22"/>
        </w:rPr>
        <w:t>on</w:t>
      </w:r>
      <w:r>
        <w:rPr>
          <w:w w:val="133"/>
          <w:sz w:val="22"/>
          <w:szCs w:val="22"/>
        </w:rPr>
        <w:t>.</w:t>
      </w:r>
      <w:r>
        <w:rPr>
          <w:sz w:val="22"/>
          <w:szCs w:val="22"/>
        </w:rPr>
        <w:t xml:space="preserve">   </w:t>
      </w:r>
      <w:r>
        <w:rPr>
          <w:spacing w:val="19"/>
          <w:sz w:val="22"/>
          <w:szCs w:val="22"/>
        </w:rPr>
        <w:t xml:space="preserve"> </w:t>
      </w:r>
      <w:proofErr w:type="gramStart"/>
      <w:r>
        <w:rPr>
          <w:spacing w:val="-1"/>
          <w:w w:val="99"/>
          <w:sz w:val="22"/>
          <w:szCs w:val="22"/>
        </w:rPr>
        <w:t>(</w:t>
      </w:r>
      <w:r>
        <w:rPr>
          <w:w w:val="99"/>
          <w:sz w:val="22"/>
          <w:szCs w:val="22"/>
        </w:rPr>
        <w:t>2001</w:t>
      </w:r>
      <w:r>
        <w:rPr>
          <w:spacing w:val="-1"/>
          <w:w w:val="99"/>
          <w:sz w:val="22"/>
          <w:szCs w:val="22"/>
        </w:rPr>
        <w:t>)</w:t>
      </w:r>
      <w:r>
        <w:rPr>
          <w:w w:val="133"/>
          <w:sz w:val="22"/>
          <w:szCs w:val="22"/>
        </w:rPr>
        <w:t>.</w:t>
      </w:r>
      <w:r w:rsidR="00B359AF">
        <w:rPr>
          <w:w w:val="133"/>
          <w:sz w:val="22"/>
          <w:szCs w:val="22"/>
        </w:rPr>
        <w:t xml:space="preserve"> </w:t>
      </w:r>
      <w:r>
        <w:rPr>
          <w:i/>
          <w:spacing w:val="-1"/>
          <w:sz w:val="22"/>
          <w:szCs w:val="22"/>
        </w:rPr>
        <w:t>F</w:t>
      </w:r>
      <w:r>
        <w:rPr>
          <w:i/>
          <w:sz w:val="22"/>
          <w:szCs w:val="22"/>
        </w:rPr>
        <w:t>undam</w:t>
      </w:r>
      <w:r>
        <w:rPr>
          <w:i/>
          <w:spacing w:val="-1"/>
          <w:sz w:val="22"/>
          <w:szCs w:val="22"/>
        </w:rPr>
        <w:t>e</w:t>
      </w:r>
      <w:r>
        <w:rPr>
          <w:i/>
          <w:sz w:val="22"/>
          <w:szCs w:val="22"/>
        </w:rPr>
        <w:t>n</w:t>
      </w:r>
      <w:r>
        <w:rPr>
          <w:i/>
          <w:spacing w:val="2"/>
          <w:sz w:val="22"/>
          <w:szCs w:val="22"/>
        </w:rPr>
        <w:t>t</w:t>
      </w:r>
      <w:r>
        <w:rPr>
          <w:i/>
          <w:sz w:val="22"/>
          <w:szCs w:val="22"/>
        </w:rPr>
        <w:t>a</w:t>
      </w:r>
      <w:r>
        <w:rPr>
          <w:i/>
          <w:spacing w:val="-3"/>
          <w:sz w:val="22"/>
          <w:szCs w:val="22"/>
        </w:rPr>
        <w:t>l</w:t>
      </w:r>
      <w:r>
        <w:rPr>
          <w:i/>
          <w:sz w:val="22"/>
          <w:szCs w:val="22"/>
        </w:rPr>
        <w:t>s</w:t>
      </w:r>
      <w:r>
        <w:rPr>
          <w:i/>
          <w:spacing w:val="-8"/>
          <w:sz w:val="22"/>
          <w:szCs w:val="22"/>
        </w:rPr>
        <w:t xml:space="preserve"> </w:t>
      </w:r>
      <w:r>
        <w:rPr>
          <w:i/>
          <w:sz w:val="22"/>
          <w:szCs w:val="22"/>
        </w:rPr>
        <w:t>of</w:t>
      </w:r>
      <w:r>
        <w:rPr>
          <w:i/>
          <w:spacing w:val="7"/>
          <w:sz w:val="22"/>
          <w:szCs w:val="22"/>
        </w:rPr>
        <w:t xml:space="preserve"> </w:t>
      </w:r>
      <w:r>
        <w:rPr>
          <w:i/>
          <w:spacing w:val="2"/>
          <w:sz w:val="22"/>
          <w:szCs w:val="22"/>
        </w:rPr>
        <w:t>fi</w:t>
      </w:r>
      <w:r>
        <w:rPr>
          <w:i/>
          <w:sz w:val="22"/>
          <w:szCs w:val="22"/>
        </w:rPr>
        <w:t>n</w:t>
      </w:r>
      <w:r>
        <w:rPr>
          <w:i/>
          <w:spacing w:val="-4"/>
          <w:sz w:val="22"/>
          <w:szCs w:val="22"/>
        </w:rPr>
        <w:t>a</w:t>
      </w:r>
      <w:r>
        <w:rPr>
          <w:i/>
          <w:sz w:val="22"/>
          <w:szCs w:val="22"/>
        </w:rPr>
        <w:t>n</w:t>
      </w:r>
      <w:r>
        <w:rPr>
          <w:i/>
          <w:spacing w:val="-1"/>
          <w:sz w:val="22"/>
          <w:szCs w:val="22"/>
        </w:rPr>
        <w:t>c</w:t>
      </w:r>
      <w:r>
        <w:rPr>
          <w:i/>
          <w:spacing w:val="2"/>
          <w:sz w:val="22"/>
          <w:szCs w:val="22"/>
        </w:rPr>
        <w:t>i</w:t>
      </w:r>
      <w:r>
        <w:rPr>
          <w:i/>
          <w:sz w:val="22"/>
          <w:szCs w:val="22"/>
        </w:rPr>
        <w:t>al</w:t>
      </w:r>
      <w:r>
        <w:rPr>
          <w:i/>
          <w:spacing w:val="6"/>
          <w:sz w:val="22"/>
          <w:szCs w:val="22"/>
        </w:rPr>
        <w:t xml:space="preserve"> </w:t>
      </w:r>
      <w:r>
        <w:rPr>
          <w:i/>
          <w:spacing w:val="-5"/>
          <w:w w:val="99"/>
          <w:sz w:val="22"/>
          <w:szCs w:val="22"/>
        </w:rPr>
        <w:t>m</w:t>
      </w:r>
      <w:r>
        <w:rPr>
          <w:i/>
          <w:w w:val="99"/>
          <w:sz w:val="22"/>
          <w:szCs w:val="22"/>
        </w:rPr>
        <w:t>anag</w:t>
      </w:r>
      <w:r>
        <w:rPr>
          <w:i/>
          <w:spacing w:val="-1"/>
          <w:w w:val="99"/>
          <w:sz w:val="22"/>
          <w:szCs w:val="22"/>
        </w:rPr>
        <w:t>e</w:t>
      </w:r>
      <w:r>
        <w:rPr>
          <w:i/>
          <w:w w:val="99"/>
          <w:sz w:val="22"/>
          <w:szCs w:val="22"/>
        </w:rPr>
        <w:t>m</w:t>
      </w:r>
      <w:r>
        <w:rPr>
          <w:i/>
          <w:spacing w:val="-1"/>
          <w:w w:val="99"/>
          <w:sz w:val="22"/>
          <w:szCs w:val="22"/>
        </w:rPr>
        <w:t>e</w:t>
      </w:r>
      <w:r>
        <w:rPr>
          <w:i/>
          <w:w w:val="99"/>
          <w:sz w:val="22"/>
          <w:szCs w:val="22"/>
        </w:rPr>
        <w:t>n</w:t>
      </w:r>
      <w:r>
        <w:rPr>
          <w:i/>
          <w:spacing w:val="2"/>
          <w:w w:val="99"/>
          <w:sz w:val="22"/>
          <w:szCs w:val="22"/>
        </w:rPr>
        <w:t>t</w:t>
      </w:r>
      <w:r>
        <w:rPr>
          <w:i/>
          <w:w w:val="133"/>
          <w:sz w:val="22"/>
          <w:szCs w:val="22"/>
        </w:rPr>
        <w:t>,</w:t>
      </w:r>
      <w:r>
        <w:rPr>
          <w:i/>
          <w:spacing w:val="14"/>
          <w:sz w:val="22"/>
          <w:szCs w:val="22"/>
        </w:rPr>
        <w:t xml:space="preserve"> </w:t>
      </w:r>
      <w:r>
        <w:rPr>
          <w:spacing w:val="1"/>
          <w:sz w:val="22"/>
          <w:szCs w:val="22"/>
        </w:rPr>
        <w:t>9</w:t>
      </w:r>
      <w:r>
        <w:rPr>
          <w:spacing w:val="-2"/>
          <w:position w:val="9"/>
          <w:sz w:val="13"/>
          <w:szCs w:val="13"/>
        </w:rPr>
        <w:t>t</w:t>
      </w:r>
      <w:r>
        <w:rPr>
          <w:position w:val="9"/>
          <w:sz w:val="13"/>
          <w:szCs w:val="13"/>
        </w:rPr>
        <w:t>h</w:t>
      </w:r>
      <w:r>
        <w:rPr>
          <w:spacing w:val="30"/>
          <w:position w:val="9"/>
          <w:sz w:val="13"/>
          <w:szCs w:val="13"/>
        </w:rPr>
        <w:t xml:space="preserve"> </w:t>
      </w:r>
      <w:r>
        <w:rPr>
          <w:spacing w:val="-1"/>
          <w:w w:val="99"/>
          <w:sz w:val="22"/>
          <w:szCs w:val="22"/>
        </w:rPr>
        <w:t>e</w:t>
      </w:r>
      <w:r>
        <w:rPr>
          <w:w w:val="99"/>
          <w:sz w:val="22"/>
          <w:szCs w:val="22"/>
        </w:rPr>
        <w:t>d</w:t>
      </w:r>
      <w:r>
        <w:rPr>
          <w:spacing w:val="2"/>
          <w:w w:val="99"/>
          <w:sz w:val="22"/>
          <w:szCs w:val="22"/>
        </w:rPr>
        <w:t>iti</w:t>
      </w:r>
      <w:r>
        <w:rPr>
          <w:spacing w:val="-4"/>
          <w:w w:val="99"/>
          <w:sz w:val="22"/>
          <w:szCs w:val="22"/>
        </w:rPr>
        <w:t>o</w:t>
      </w:r>
      <w:r>
        <w:rPr>
          <w:w w:val="99"/>
          <w:sz w:val="22"/>
          <w:szCs w:val="22"/>
        </w:rPr>
        <w:t>n</w:t>
      </w:r>
      <w:r>
        <w:rPr>
          <w:w w:val="133"/>
          <w:sz w:val="22"/>
          <w:szCs w:val="22"/>
        </w:rPr>
        <w:t>,</w:t>
      </w:r>
      <w:r>
        <w:rPr>
          <w:spacing w:val="11"/>
          <w:sz w:val="22"/>
          <w:szCs w:val="22"/>
        </w:rPr>
        <w:t xml:space="preserve"> </w:t>
      </w:r>
      <w:r>
        <w:rPr>
          <w:w w:val="106"/>
          <w:sz w:val="22"/>
          <w:szCs w:val="22"/>
        </w:rPr>
        <w:t>F</w:t>
      </w:r>
      <w:r>
        <w:rPr>
          <w:spacing w:val="-3"/>
          <w:w w:val="99"/>
          <w:sz w:val="22"/>
          <w:szCs w:val="22"/>
        </w:rPr>
        <w:t>l</w:t>
      </w:r>
      <w:r>
        <w:rPr>
          <w:w w:val="99"/>
          <w:sz w:val="22"/>
          <w:szCs w:val="22"/>
        </w:rPr>
        <w:t>o</w:t>
      </w:r>
      <w:r>
        <w:rPr>
          <w:w w:val="111"/>
          <w:sz w:val="22"/>
          <w:szCs w:val="22"/>
        </w:rPr>
        <w:t>r</w:t>
      </w:r>
      <w:r>
        <w:rPr>
          <w:spacing w:val="2"/>
          <w:w w:val="99"/>
          <w:sz w:val="22"/>
          <w:szCs w:val="22"/>
        </w:rPr>
        <w:t>i</w:t>
      </w:r>
      <w:r>
        <w:rPr>
          <w:w w:val="99"/>
          <w:sz w:val="22"/>
          <w:szCs w:val="22"/>
        </w:rPr>
        <w:t>d</w:t>
      </w:r>
      <w:r>
        <w:rPr>
          <w:spacing w:val="-1"/>
          <w:w w:val="99"/>
          <w:sz w:val="22"/>
          <w:szCs w:val="22"/>
        </w:rPr>
        <w:t>a</w:t>
      </w:r>
      <w:r>
        <w:rPr>
          <w:w w:val="133"/>
          <w:sz w:val="22"/>
          <w:szCs w:val="22"/>
        </w:rPr>
        <w:t xml:space="preserve">, </w:t>
      </w:r>
      <w:r>
        <w:rPr>
          <w:w w:val="102"/>
          <w:sz w:val="22"/>
          <w:szCs w:val="22"/>
        </w:rPr>
        <w:t>H</w:t>
      </w:r>
      <w:r>
        <w:rPr>
          <w:spacing w:val="-1"/>
          <w:w w:val="99"/>
          <w:sz w:val="22"/>
          <w:szCs w:val="22"/>
        </w:rPr>
        <w:t>a</w:t>
      </w:r>
      <w:r>
        <w:rPr>
          <w:w w:val="111"/>
          <w:sz w:val="22"/>
          <w:szCs w:val="22"/>
        </w:rPr>
        <w:t>r</w:t>
      </w:r>
      <w:r>
        <w:rPr>
          <w:spacing w:val="-1"/>
          <w:w w:val="99"/>
          <w:sz w:val="22"/>
          <w:szCs w:val="22"/>
        </w:rPr>
        <w:t>c</w:t>
      </w:r>
      <w:r>
        <w:rPr>
          <w:w w:val="99"/>
          <w:sz w:val="22"/>
          <w:szCs w:val="22"/>
        </w:rPr>
        <w:t>o</w:t>
      </w:r>
      <w:r>
        <w:rPr>
          <w:w w:val="111"/>
          <w:sz w:val="22"/>
          <w:szCs w:val="22"/>
        </w:rPr>
        <w:t>r</w:t>
      </w:r>
      <w:r>
        <w:rPr>
          <w:spacing w:val="2"/>
          <w:w w:val="99"/>
          <w:sz w:val="22"/>
          <w:szCs w:val="22"/>
        </w:rPr>
        <w:t>t</w:t>
      </w:r>
      <w:r>
        <w:rPr>
          <w:w w:val="133"/>
          <w:sz w:val="22"/>
          <w:szCs w:val="22"/>
        </w:rPr>
        <w:t>,</w:t>
      </w:r>
      <w:r>
        <w:rPr>
          <w:spacing w:val="11"/>
          <w:sz w:val="22"/>
          <w:szCs w:val="22"/>
        </w:rPr>
        <w:t xml:space="preserve"> </w:t>
      </w:r>
      <w:r>
        <w:rPr>
          <w:spacing w:val="-1"/>
          <w:w w:val="99"/>
          <w:sz w:val="22"/>
          <w:szCs w:val="22"/>
        </w:rPr>
        <w:t>I</w:t>
      </w:r>
      <w:r>
        <w:rPr>
          <w:w w:val="99"/>
          <w:sz w:val="22"/>
          <w:szCs w:val="22"/>
        </w:rPr>
        <w:t>n</w:t>
      </w:r>
      <w:r>
        <w:rPr>
          <w:spacing w:val="-1"/>
          <w:w w:val="99"/>
          <w:sz w:val="22"/>
          <w:szCs w:val="22"/>
        </w:rPr>
        <w:t>c-</w:t>
      </w:r>
      <w:r>
        <w:rPr>
          <w:w w:val="103"/>
          <w:sz w:val="22"/>
          <w:szCs w:val="22"/>
        </w:rPr>
        <w:t>Or</w:t>
      </w:r>
      <w:r>
        <w:rPr>
          <w:spacing w:val="2"/>
          <w:w w:val="99"/>
          <w:sz w:val="22"/>
          <w:szCs w:val="22"/>
        </w:rPr>
        <w:t>l</w:t>
      </w:r>
      <w:r>
        <w:rPr>
          <w:spacing w:val="-1"/>
          <w:w w:val="99"/>
          <w:sz w:val="22"/>
          <w:szCs w:val="22"/>
        </w:rPr>
        <w:t>a</w:t>
      </w:r>
      <w:r>
        <w:rPr>
          <w:w w:val="99"/>
          <w:sz w:val="22"/>
          <w:szCs w:val="22"/>
        </w:rPr>
        <w:t>ndo</w:t>
      </w:r>
      <w:r>
        <w:rPr>
          <w:w w:val="133"/>
          <w:sz w:val="22"/>
          <w:szCs w:val="22"/>
        </w:rPr>
        <w:t>.</w:t>
      </w:r>
      <w:proofErr w:type="gramEnd"/>
    </w:p>
    <w:p w:rsidR="00B9203B" w:rsidRDefault="00B9203B" w:rsidP="00B359AF">
      <w:pPr>
        <w:spacing w:before="30"/>
        <w:ind w:left="720" w:hanging="720"/>
        <w:rPr>
          <w:spacing w:val="2"/>
          <w:w w:val="101"/>
          <w:sz w:val="22"/>
          <w:szCs w:val="22"/>
        </w:rPr>
      </w:pPr>
    </w:p>
    <w:p w:rsidR="003E79BE" w:rsidRDefault="001C6F36" w:rsidP="00B359AF">
      <w:pPr>
        <w:spacing w:before="30"/>
        <w:ind w:left="720" w:hanging="720"/>
        <w:rPr>
          <w:spacing w:val="-7"/>
          <w:sz w:val="22"/>
          <w:szCs w:val="22"/>
        </w:rPr>
      </w:pPr>
      <w:r>
        <w:rPr>
          <w:spacing w:val="2"/>
          <w:w w:val="101"/>
          <w:sz w:val="22"/>
          <w:szCs w:val="22"/>
        </w:rPr>
        <w:t>M</w:t>
      </w:r>
      <w:r>
        <w:rPr>
          <w:spacing w:val="-1"/>
          <w:w w:val="99"/>
          <w:sz w:val="22"/>
          <w:szCs w:val="22"/>
        </w:rPr>
        <w:t>e</w:t>
      </w:r>
      <w:r>
        <w:rPr>
          <w:w w:val="99"/>
          <w:sz w:val="22"/>
          <w:szCs w:val="22"/>
        </w:rPr>
        <w:t>gg</w:t>
      </w:r>
      <w:r>
        <w:rPr>
          <w:spacing w:val="2"/>
          <w:w w:val="99"/>
          <w:sz w:val="22"/>
          <w:szCs w:val="22"/>
        </w:rPr>
        <w:t>i</w:t>
      </w:r>
      <w:r>
        <w:rPr>
          <w:w w:val="99"/>
          <w:sz w:val="22"/>
          <w:szCs w:val="22"/>
        </w:rPr>
        <w:t>n</w:t>
      </w:r>
      <w:r>
        <w:rPr>
          <w:spacing w:val="-4"/>
          <w:w w:val="99"/>
          <w:sz w:val="22"/>
          <w:szCs w:val="22"/>
        </w:rPr>
        <w:t>s</w:t>
      </w:r>
      <w:r>
        <w:rPr>
          <w:w w:val="99"/>
          <w:sz w:val="22"/>
          <w:szCs w:val="22"/>
        </w:rPr>
        <w:t>on</w:t>
      </w:r>
      <w:r>
        <w:rPr>
          <w:w w:val="133"/>
          <w:sz w:val="22"/>
          <w:szCs w:val="22"/>
        </w:rPr>
        <w:t>,</w:t>
      </w:r>
      <w:r>
        <w:rPr>
          <w:sz w:val="22"/>
          <w:szCs w:val="22"/>
        </w:rPr>
        <w:t xml:space="preserve">  </w:t>
      </w:r>
      <w:r>
        <w:rPr>
          <w:spacing w:val="-27"/>
          <w:sz w:val="22"/>
          <w:szCs w:val="22"/>
        </w:rPr>
        <w:t xml:space="preserve"> </w:t>
      </w:r>
      <w:proofErr w:type="gramStart"/>
      <w:r>
        <w:rPr>
          <w:spacing w:val="-1"/>
          <w:sz w:val="22"/>
          <w:szCs w:val="22"/>
        </w:rPr>
        <w:t>W</w:t>
      </w:r>
      <w:r>
        <w:rPr>
          <w:spacing w:val="2"/>
          <w:sz w:val="22"/>
          <w:szCs w:val="22"/>
        </w:rPr>
        <w:t>illi</w:t>
      </w:r>
      <w:r>
        <w:rPr>
          <w:spacing w:val="-6"/>
          <w:sz w:val="22"/>
          <w:szCs w:val="22"/>
        </w:rPr>
        <w:t>a</w:t>
      </w:r>
      <w:r>
        <w:rPr>
          <w:sz w:val="22"/>
          <w:szCs w:val="22"/>
        </w:rPr>
        <w:t xml:space="preserve">m </w:t>
      </w:r>
      <w:r>
        <w:rPr>
          <w:spacing w:val="24"/>
          <w:sz w:val="22"/>
          <w:szCs w:val="22"/>
        </w:rPr>
        <w:t xml:space="preserve"> </w:t>
      </w:r>
      <w:r>
        <w:rPr>
          <w:spacing w:val="1"/>
          <w:w w:val="115"/>
          <w:sz w:val="22"/>
          <w:szCs w:val="22"/>
        </w:rPr>
        <w:t>L</w:t>
      </w:r>
      <w:proofErr w:type="gramEnd"/>
      <w:r>
        <w:rPr>
          <w:spacing w:val="-1"/>
          <w:w w:val="115"/>
          <w:sz w:val="22"/>
          <w:szCs w:val="22"/>
        </w:rPr>
        <w:t>.</w:t>
      </w:r>
      <w:r>
        <w:rPr>
          <w:w w:val="115"/>
          <w:sz w:val="22"/>
          <w:szCs w:val="22"/>
        </w:rPr>
        <w:t xml:space="preserve">, </w:t>
      </w:r>
      <w:r>
        <w:rPr>
          <w:spacing w:val="14"/>
          <w:w w:val="115"/>
          <w:sz w:val="22"/>
          <w:szCs w:val="22"/>
        </w:rPr>
        <w:t xml:space="preserve"> </w:t>
      </w:r>
      <w:r>
        <w:rPr>
          <w:spacing w:val="-1"/>
          <w:w w:val="99"/>
          <w:sz w:val="22"/>
          <w:szCs w:val="22"/>
        </w:rPr>
        <w:t>(</w:t>
      </w:r>
      <w:r>
        <w:rPr>
          <w:w w:val="99"/>
          <w:sz w:val="22"/>
          <w:szCs w:val="22"/>
        </w:rPr>
        <w:t>1997</w:t>
      </w:r>
      <w:r>
        <w:rPr>
          <w:spacing w:val="-1"/>
          <w:w w:val="99"/>
          <w:sz w:val="22"/>
          <w:szCs w:val="22"/>
        </w:rPr>
        <w:t>)</w:t>
      </w:r>
      <w:r>
        <w:rPr>
          <w:w w:val="133"/>
          <w:sz w:val="22"/>
          <w:szCs w:val="22"/>
        </w:rPr>
        <w:t>.</w:t>
      </w:r>
      <w:r>
        <w:rPr>
          <w:sz w:val="22"/>
          <w:szCs w:val="22"/>
        </w:rPr>
        <w:t xml:space="preserve">  </w:t>
      </w:r>
      <w:r>
        <w:rPr>
          <w:spacing w:val="-25"/>
          <w:sz w:val="22"/>
          <w:szCs w:val="22"/>
        </w:rPr>
        <w:t xml:space="preserve"> </w:t>
      </w:r>
      <w:proofErr w:type="gramStart"/>
      <w:r>
        <w:rPr>
          <w:i/>
          <w:spacing w:val="2"/>
          <w:sz w:val="22"/>
          <w:szCs w:val="22"/>
        </w:rPr>
        <w:t>C</w:t>
      </w:r>
      <w:r>
        <w:rPr>
          <w:i/>
          <w:sz w:val="22"/>
          <w:szCs w:val="22"/>
        </w:rPr>
        <w:t>o</w:t>
      </w:r>
      <w:r>
        <w:rPr>
          <w:i/>
          <w:spacing w:val="1"/>
          <w:sz w:val="22"/>
          <w:szCs w:val="22"/>
        </w:rPr>
        <w:t>r</w:t>
      </w:r>
      <w:r>
        <w:rPr>
          <w:i/>
          <w:sz w:val="22"/>
          <w:szCs w:val="22"/>
        </w:rPr>
        <w:t>po</w:t>
      </w:r>
      <w:r>
        <w:rPr>
          <w:i/>
          <w:spacing w:val="1"/>
          <w:sz w:val="22"/>
          <w:szCs w:val="22"/>
        </w:rPr>
        <w:t>r</w:t>
      </w:r>
      <w:r>
        <w:rPr>
          <w:i/>
          <w:sz w:val="22"/>
          <w:szCs w:val="22"/>
        </w:rPr>
        <w:t>a</w:t>
      </w:r>
      <w:r>
        <w:rPr>
          <w:i/>
          <w:spacing w:val="2"/>
          <w:sz w:val="22"/>
          <w:szCs w:val="22"/>
        </w:rPr>
        <w:t>t</w:t>
      </w:r>
      <w:r>
        <w:rPr>
          <w:i/>
          <w:sz w:val="22"/>
          <w:szCs w:val="22"/>
        </w:rPr>
        <w:t xml:space="preserve">e </w:t>
      </w:r>
      <w:r>
        <w:rPr>
          <w:i/>
          <w:spacing w:val="19"/>
          <w:sz w:val="22"/>
          <w:szCs w:val="22"/>
        </w:rPr>
        <w:t xml:space="preserve"> </w:t>
      </w:r>
      <w:r>
        <w:rPr>
          <w:i/>
          <w:spacing w:val="2"/>
          <w:sz w:val="22"/>
          <w:szCs w:val="22"/>
        </w:rPr>
        <w:t>f</w:t>
      </w:r>
      <w:r>
        <w:rPr>
          <w:i/>
          <w:spacing w:val="-3"/>
          <w:sz w:val="22"/>
          <w:szCs w:val="22"/>
        </w:rPr>
        <w:t>i</w:t>
      </w:r>
      <w:r>
        <w:rPr>
          <w:i/>
          <w:sz w:val="22"/>
          <w:szCs w:val="22"/>
        </w:rPr>
        <w:t>nan</w:t>
      </w:r>
      <w:r>
        <w:rPr>
          <w:i/>
          <w:spacing w:val="-6"/>
          <w:sz w:val="22"/>
          <w:szCs w:val="22"/>
        </w:rPr>
        <w:t>c</w:t>
      </w:r>
      <w:r>
        <w:rPr>
          <w:i/>
          <w:sz w:val="22"/>
          <w:szCs w:val="22"/>
        </w:rPr>
        <w:t>e</w:t>
      </w:r>
      <w:proofErr w:type="gramEnd"/>
      <w:r>
        <w:rPr>
          <w:i/>
          <w:sz w:val="22"/>
          <w:szCs w:val="22"/>
        </w:rPr>
        <w:t xml:space="preserve"> </w:t>
      </w:r>
      <w:r>
        <w:rPr>
          <w:i/>
          <w:spacing w:val="22"/>
          <w:sz w:val="22"/>
          <w:szCs w:val="22"/>
        </w:rPr>
        <w:t xml:space="preserve"> </w:t>
      </w:r>
      <w:r>
        <w:rPr>
          <w:i/>
          <w:spacing w:val="2"/>
          <w:w w:val="99"/>
          <w:sz w:val="22"/>
          <w:szCs w:val="22"/>
        </w:rPr>
        <w:t>t</w:t>
      </w:r>
      <w:r>
        <w:rPr>
          <w:i/>
          <w:w w:val="99"/>
          <w:sz w:val="22"/>
          <w:szCs w:val="22"/>
        </w:rPr>
        <w:t>h</w:t>
      </w:r>
      <w:r>
        <w:rPr>
          <w:i/>
          <w:spacing w:val="-1"/>
          <w:w w:val="99"/>
          <w:sz w:val="22"/>
          <w:szCs w:val="22"/>
        </w:rPr>
        <w:t>e</w:t>
      </w:r>
      <w:r>
        <w:rPr>
          <w:i/>
          <w:w w:val="99"/>
          <w:sz w:val="22"/>
          <w:szCs w:val="22"/>
        </w:rPr>
        <w:t>o</w:t>
      </w:r>
      <w:r>
        <w:rPr>
          <w:i/>
          <w:spacing w:val="1"/>
          <w:w w:val="99"/>
          <w:sz w:val="22"/>
          <w:szCs w:val="22"/>
        </w:rPr>
        <w:t>ry</w:t>
      </w:r>
      <w:r>
        <w:rPr>
          <w:w w:val="133"/>
          <w:sz w:val="22"/>
          <w:szCs w:val="22"/>
        </w:rPr>
        <w:t xml:space="preserve">, </w:t>
      </w:r>
      <w:r>
        <w:rPr>
          <w:spacing w:val="2"/>
          <w:sz w:val="22"/>
          <w:szCs w:val="22"/>
        </w:rPr>
        <w:t>M</w:t>
      </w:r>
      <w:r>
        <w:rPr>
          <w:spacing w:val="-1"/>
          <w:sz w:val="22"/>
          <w:szCs w:val="22"/>
        </w:rPr>
        <w:t>a</w:t>
      </w:r>
      <w:r>
        <w:rPr>
          <w:spacing w:val="1"/>
          <w:sz w:val="22"/>
          <w:szCs w:val="22"/>
        </w:rPr>
        <w:t>ss</w:t>
      </w:r>
      <w:r>
        <w:rPr>
          <w:spacing w:val="-1"/>
          <w:sz w:val="22"/>
          <w:szCs w:val="22"/>
        </w:rPr>
        <w:t>ac</w:t>
      </w:r>
      <w:r>
        <w:rPr>
          <w:sz w:val="22"/>
          <w:szCs w:val="22"/>
        </w:rPr>
        <w:t>hu</w:t>
      </w:r>
      <w:r>
        <w:rPr>
          <w:spacing w:val="1"/>
          <w:sz w:val="22"/>
          <w:szCs w:val="22"/>
        </w:rPr>
        <w:t>s</w:t>
      </w:r>
      <w:r>
        <w:rPr>
          <w:spacing w:val="-1"/>
          <w:sz w:val="22"/>
          <w:szCs w:val="22"/>
        </w:rPr>
        <w:t>e</w:t>
      </w:r>
      <w:r>
        <w:rPr>
          <w:spacing w:val="2"/>
          <w:sz w:val="22"/>
          <w:szCs w:val="22"/>
        </w:rPr>
        <w:t>t</w:t>
      </w:r>
      <w:r>
        <w:rPr>
          <w:spacing w:val="-3"/>
          <w:sz w:val="22"/>
          <w:szCs w:val="22"/>
        </w:rPr>
        <w:t>t</w:t>
      </w:r>
      <w:r>
        <w:rPr>
          <w:spacing w:val="1"/>
          <w:sz w:val="22"/>
          <w:szCs w:val="22"/>
        </w:rPr>
        <w:t>s</w:t>
      </w:r>
      <w:r>
        <w:rPr>
          <w:sz w:val="22"/>
          <w:szCs w:val="22"/>
        </w:rPr>
        <w:t>:</w:t>
      </w:r>
      <w:r>
        <w:rPr>
          <w:spacing w:val="14"/>
          <w:sz w:val="22"/>
          <w:szCs w:val="22"/>
        </w:rPr>
        <w:t xml:space="preserve"> </w:t>
      </w:r>
      <w:r>
        <w:rPr>
          <w:sz w:val="22"/>
          <w:szCs w:val="22"/>
        </w:rPr>
        <w:t>Ad</w:t>
      </w:r>
      <w:r>
        <w:rPr>
          <w:spacing w:val="-4"/>
          <w:sz w:val="22"/>
          <w:szCs w:val="22"/>
        </w:rPr>
        <w:t>d</w:t>
      </w:r>
      <w:r>
        <w:rPr>
          <w:spacing w:val="2"/>
          <w:sz w:val="22"/>
          <w:szCs w:val="22"/>
        </w:rPr>
        <w:t>i</w:t>
      </w:r>
      <w:r>
        <w:rPr>
          <w:spacing w:val="1"/>
          <w:sz w:val="22"/>
          <w:szCs w:val="22"/>
        </w:rPr>
        <w:t>s</w:t>
      </w:r>
      <w:r>
        <w:rPr>
          <w:sz w:val="22"/>
          <w:szCs w:val="22"/>
        </w:rPr>
        <w:t>o</w:t>
      </w:r>
      <w:r>
        <w:rPr>
          <w:spacing w:val="1"/>
          <w:sz w:val="22"/>
          <w:szCs w:val="22"/>
        </w:rPr>
        <w:t>n</w:t>
      </w:r>
      <w:r>
        <w:rPr>
          <w:spacing w:val="-1"/>
          <w:sz w:val="22"/>
          <w:szCs w:val="22"/>
        </w:rPr>
        <w:t>-We</w:t>
      </w:r>
      <w:r>
        <w:rPr>
          <w:spacing w:val="1"/>
          <w:sz w:val="22"/>
          <w:szCs w:val="22"/>
        </w:rPr>
        <w:t>s</w:t>
      </w:r>
      <w:r>
        <w:rPr>
          <w:spacing w:val="2"/>
          <w:sz w:val="22"/>
          <w:szCs w:val="22"/>
        </w:rPr>
        <w:t>l</w:t>
      </w:r>
      <w:r>
        <w:rPr>
          <w:spacing w:val="-1"/>
          <w:sz w:val="22"/>
          <w:szCs w:val="22"/>
        </w:rPr>
        <w:t>e</w:t>
      </w:r>
      <w:r>
        <w:rPr>
          <w:sz w:val="22"/>
          <w:szCs w:val="22"/>
        </w:rPr>
        <w:t>y</w:t>
      </w:r>
      <w:r>
        <w:rPr>
          <w:spacing w:val="-7"/>
          <w:sz w:val="22"/>
          <w:szCs w:val="22"/>
        </w:rPr>
        <w:t xml:space="preserve"> </w:t>
      </w:r>
    </w:p>
    <w:p w:rsidR="006C089F" w:rsidRDefault="006C089F" w:rsidP="00B359AF">
      <w:pPr>
        <w:spacing w:before="30"/>
        <w:ind w:left="720" w:hanging="720"/>
        <w:rPr>
          <w:spacing w:val="-7"/>
          <w:sz w:val="22"/>
          <w:szCs w:val="22"/>
        </w:rPr>
      </w:pPr>
    </w:p>
    <w:p w:rsidR="006C089F" w:rsidRPr="00B9203B" w:rsidRDefault="00B9203B" w:rsidP="00B359AF">
      <w:pPr>
        <w:spacing w:before="30"/>
        <w:ind w:left="720" w:hanging="720"/>
        <w:rPr>
          <w:spacing w:val="-7"/>
          <w:sz w:val="22"/>
          <w:szCs w:val="22"/>
        </w:rPr>
      </w:pPr>
      <w:r>
        <w:rPr>
          <w:spacing w:val="-7"/>
          <w:sz w:val="22"/>
          <w:szCs w:val="22"/>
        </w:rPr>
        <w:t xml:space="preserve">Laudon Kenneth C, Laodon Jane P, 2002. </w:t>
      </w:r>
      <w:r>
        <w:rPr>
          <w:i/>
          <w:spacing w:val="-7"/>
          <w:sz w:val="22"/>
          <w:szCs w:val="22"/>
        </w:rPr>
        <w:t xml:space="preserve">Management Information Syatem, managing the digital firm, </w:t>
      </w:r>
      <w:r w:rsidRPr="00B9203B">
        <w:rPr>
          <w:spacing w:val="-7"/>
          <w:sz w:val="22"/>
          <w:szCs w:val="22"/>
        </w:rPr>
        <w:t>Seventh Edition</w:t>
      </w:r>
      <w:r>
        <w:rPr>
          <w:spacing w:val="-7"/>
          <w:sz w:val="22"/>
          <w:szCs w:val="22"/>
        </w:rPr>
        <w:t>, Prentice Hall.</w:t>
      </w:r>
      <w:r w:rsidRPr="00B9203B">
        <w:rPr>
          <w:spacing w:val="-7"/>
          <w:sz w:val="22"/>
          <w:szCs w:val="22"/>
        </w:rPr>
        <w:t xml:space="preserve"> </w:t>
      </w:r>
    </w:p>
    <w:p w:rsidR="006C089F" w:rsidRDefault="006C089F" w:rsidP="00B359AF">
      <w:pPr>
        <w:spacing w:before="30"/>
        <w:ind w:left="720" w:hanging="720"/>
        <w:rPr>
          <w:spacing w:val="-7"/>
          <w:sz w:val="22"/>
          <w:szCs w:val="22"/>
        </w:rPr>
      </w:pPr>
    </w:p>
    <w:p w:rsidR="006C089F" w:rsidRDefault="006C089F" w:rsidP="00B359AF">
      <w:pPr>
        <w:spacing w:before="30"/>
        <w:ind w:left="720" w:hanging="720"/>
        <w:rPr>
          <w:spacing w:val="-7"/>
          <w:sz w:val="22"/>
          <w:szCs w:val="22"/>
        </w:rPr>
      </w:pPr>
    </w:p>
    <w:p w:rsidR="006C089F" w:rsidRDefault="006C089F" w:rsidP="00B359AF">
      <w:pPr>
        <w:spacing w:before="30"/>
        <w:ind w:left="720" w:hanging="720"/>
        <w:rPr>
          <w:sz w:val="22"/>
          <w:szCs w:val="22"/>
        </w:rPr>
      </w:pPr>
    </w:p>
    <w:sectPr w:rsidR="006C089F" w:rsidSect="00B9203B">
      <w:headerReference w:type="default" r:id="rId16"/>
      <w:footerReference w:type="default" r:id="rId17"/>
      <w:pgSz w:w="12240" w:h="15840"/>
      <w:pgMar w:top="2275" w:right="1699" w:bottom="1699" w:left="1890" w:header="2603" w:footer="16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379" w:rsidRDefault="00443379">
      <w:r>
        <w:separator/>
      </w:r>
    </w:p>
  </w:endnote>
  <w:endnote w:type="continuationSeparator" w:id="0">
    <w:p w:rsidR="00443379" w:rsidRDefault="0044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BE" w:rsidRDefault="003E79BE">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379" w:rsidRDefault="00443379">
      <w:r>
        <w:separator/>
      </w:r>
    </w:p>
  </w:footnote>
  <w:footnote w:type="continuationSeparator" w:id="0">
    <w:p w:rsidR="00443379" w:rsidRDefault="00443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BE" w:rsidRDefault="003E79BE">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62762"/>
    <w:multiLevelType w:val="multilevel"/>
    <w:tmpl w:val="4DB6B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DB46CD"/>
    <w:multiLevelType w:val="multilevel"/>
    <w:tmpl w:val="DD38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D9625D"/>
    <w:multiLevelType w:val="multilevel"/>
    <w:tmpl w:val="AE0A389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1E804701"/>
    <w:multiLevelType w:val="multilevel"/>
    <w:tmpl w:val="7D4C4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78586E"/>
    <w:multiLevelType w:val="multilevel"/>
    <w:tmpl w:val="93D8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894454"/>
    <w:multiLevelType w:val="hybridMultilevel"/>
    <w:tmpl w:val="0032DEC2"/>
    <w:lvl w:ilvl="0" w:tplc="5D56337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8F3C5B"/>
    <w:multiLevelType w:val="multilevel"/>
    <w:tmpl w:val="6C6AA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384EED"/>
    <w:multiLevelType w:val="hybridMultilevel"/>
    <w:tmpl w:val="C258624A"/>
    <w:lvl w:ilvl="0" w:tplc="04090015">
      <w:start w:val="1"/>
      <w:numFmt w:val="upperLetter"/>
      <w:lvlText w:val="%1."/>
      <w:lvlJc w:val="left"/>
      <w:pPr>
        <w:ind w:left="360" w:hanging="360"/>
      </w:pPr>
      <w:rPr>
        <w:rFonts w:hint="default"/>
        <w:w w:val="1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2F14EEE"/>
    <w:multiLevelType w:val="multilevel"/>
    <w:tmpl w:val="9A0C5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60723D"/>
    <w:multiLevelType w:val="hybridMultilevel"/>
    <w:tmpl w:val="47A012D8"/>
    <w:lvl w:ilvl="0" w:tplc="42B8DF00">
      <w:start w:val="1"/>
      <w:numFmt w:val="decimal"/>
      <w:lvlText w:val="%1."/>
      <w:lvlJc w:val="left"/>
      <w:pPr>
        <w:ind w:left="45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6"/>
  </w:num>
  <w:num w:numId="6">
    <w:abstractNumId w:val="8"/>
  </w:num>
  <w:num w:numId="7">
    <w:abstractNumId w:val="1"/>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E79BE"/>
    <w:rsid w:val="000A5E35"/>
    <w:rsid w:val="000D64C1"/>
    <w:rsid w:val="001A4171"/>
    <w:rsid w:val="001C6F36"/>
    <w:rsid w:val="002038AE"/>
    <w:rsid w:val="00230394"/>
    <w:rsid w:val="00232F60"/>
    <w:rsid w:val="00272F9A"/>
    <w:rsid w:val="002D2BC7"/>
    <w:rsid w:val="00306AFA"/>
    <w:rsid w:val="003E79BE"/>
    <w:rsid w:val="00436AF9"/>
    <w:rsid w:val="00443379"/>
    <w:rsid w:val="00446ED1"/>
    <w:rsid w:val="00555382"/>
    <w:rsid w:val="005F12B8"/>
    <w:rsid w:val="006C089F"/>
    <w:rsid w:val="00772E08"/>
    <w:rsid w:val="007A3369"/>
    <w:rsid w:val="007D24F2"/>
    <w:rsid w:val="00842B72"/>
    <w:rsid w:val="008A01FE"/>
    <w:rsid w:val="008C6E3A"/>
    <w:rsid w:val="00984977"/>
    <w:rsid w:val="00992EB6"/>
    <w:rsid w:val="00A66061"/>
    <w:rsid w:val="00B359AF"/>
    <w:rsid w:val="00B9203B"/>
    <w:rsid w:val="00BD43F5"/>
    <w:rsid w:val="00CB64DA"/>
    <w:rsid w:val="00CC5252"/>
    <w:rsid w:val="00CE2FC3"/>
    <w:rsid w:val="00DA1083"/>
    <w:rsid w:val="00E51BC6"/>
    <w:rsid w:val="00EE2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D64C1"/>
    <w:pPr>
      <w:tabs>
        <w:tab w:val="center" w:pos="4680"/>
        <w:tab w:val="right" w:pos="9360"/>
      </w:tabs>
    </w:pPr>
  </w:style>
  <w:style w:type="character" w:customStyle="1" w:styleId="HeaderChar">
    <w:name w:val="Header Char"/>
    <w:basedOn w:val="DefaultParagraphFont"/>
    <w:link w:val="Header"/>
    <w:uiPriority w:val="99"/>
    <w:rsid w:val="000D64C1"/>
  </w:style>
  <w:style w:type="paragraph" w:styleId="Footer">
    <w:name w:val="footer"/>
    <w:basedOn w:val="Normal"/>
    <w:link w:val="FooterChar"/>
    <w:uiPriority w:val="99"/>
    <w:unhideWhenUsed/>
    <w:rsid w:val="000D64C1"/>
    <w:pPr>
      <w:tabs>
        <w:tab w:val="center" w:pos="4680"/>
        <w:tab w:val="right" w:pos="9360"/>
      </w:tabs>
    </w:pPr>
  </w:style>
  <w:style w:type="character" w:customStyle="1" w:styleId="FooterChar">
    <w:name w:val="Footer Char"/>
    <w:basedOn w:val="DefaultParagraphFont"/>
    <w:link w:val="Footer"/>
    <w:uiPriority w:val="99"/>
    <w:rsid w:val="000D64C1"/>
  </w:style>
  <w:style w:type="paragraph" w:styleId="ListParagraph">
    <w:name w:val="List Paragraph"/>
    <w:basedOn w:val="Normal"/>
    <w:uiPriority w:val="34"/>
    <w:qFormat/>
    <w:rsid w:val="00984977"/>
    <w:pPr>
      <w:ind w:left="720"/>
      <w:contextualSpacing/>
    </w:pPr>
  </w:style>
  <w:style w:type="paragraph" w:styleId="BalloonText">
    <w:name w:val="Balloon Text"/>
    <w:basedOn w:val="Normal"/>
    <w:link w:val="BalloonTextChar"/>
    <w:uiPriority w:val="99"/>
    <w:semiHidden/>
    <w:unhideWhenUsed/>
    <w:rsid w:val="00BD43F5"/>
    <w:rPr>
      <w:rFonts w:ascii="Tahoma" w:hAnsi="Tahoma" w:cs="Tahoma"/>
      <w:sz w:val="16"/>
      <w:szCs w:val="16"/>
    </w:rPr>
  </w:style>
  <w:style w:type="character" w:customStyle="1" w:styleId="BalloonTextChar">
    <w:name w:val="Balloon Text Char"/>
    <w:basedOn w:val="DefaultParagraphFont"/>
    <w:link w:val="BalloonText"/>
    <w:uiPriority w:val="99"/>
    <w:semiHidden/>
    <w:rsid w:val="00BD43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D64C1"/>
    <w:pPr>
      <w:tabs>
        <w:tab w:val="center" w:pos="4680"/>
        <w:tab w:val="right" w:pos="9360"/>
      </w:tabs>
    </w:pPr>
  </w:style>
  <w:style w:type="character" w:customStyle="1" w:styleId="HeaderChar">
    <w:name w:val="Header Char"/>
    <w:basedOn w:val="DefaultParagraphFont"/>
    <w:link w:val="Header"/>
    <w:uiPriority w:val="99"/>
    <w:rsid w:val="000D64C1"/>
  </w:style>
  <w:style w:type="paragraph" w:styleId="Footer">
    <w:name w:val="footer"/>
    <w:basedOn w:val="Normal"/>
    <w:link w:val="FooterChar"/>
    <w:uiPriority w:val="99"/>
    <w:unhideWhenUsed/>
    <w:rsid w:val="000D64C1"/>
    <w:pPr>
      <w:tabs>
        <w:tab w:val="center" w:pos="4680"/>
        <w:tab w:val="right" w:pos="9360"/>
      </w:tabs>
    </w:pPr>
  </w:style>
  <w:style w:type="character" w:customStyle="1" w:styleId="FooterChar">
    <w:name w:val="Footer Char"/>
    <w:basedOn w:val="DefaultParagraphFont"/>
    <w:link w:val="Footer"/>
    <w:uiPriority w:val="99"/>
    <w:rsid w:val="000D64C1"/>
  </w:style>
  <w:style w:type="paragraph" w:styleId="ListParagraph">
    <w:name w:val="List Paragraph"/>
    <w:basedOn w:val="Normal"/>
    <w:uiPriority w:val="34"/>
    <w:qFormat/>
    <w:rsid w:val="00984977"/>
    <w:pPr>
      <w:ind w:left="720"/>
      <w:contextualSpacing/>
    </w:pPr>
  </w:style>
  <w:style w:type="paragraph" w:styleId="BalloonText">
    <w:name w:val="Balloon Text"/>
    <w:basedOn w:val="Normal"/>
    <w:link w:val="BalloonTextChar"/>
    <w:uiPriority w:val="99"/>
    <w:semiHidden/>
    <w:unhideWhenUsed/>
    <w:rsid w:val="00BD43F5"/>
    <w:rPr>
      <w:rFonts w:ascii="Tahoma" w:hAnsi="Tahoma" w:cs="Tahoma"/>
      <w:sz w:val="16"/>
      <w:szCs w:val="16"/>
    </w:rPr>
  </w:style>
  <w:style w:type="character" w:customStyle="1" w:styleId="BalloonTextChar">
    <w:name w:val="Balloon Text Char"/>
    <w:basedOn w:val="DefaultParagraphFont"/>
    <w:link w:val="BalloonText"/>
    <w:uiPriority w:val="99"/>
    <w:semiHidden/>
    <w:rsid w:val="00BD43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00148">
      <w:bodyDiv w:val="1"/>
      <w:marLeft w:val="0"/>
      <w:marRight w:val="0"/>
      <w:marTop w:val="0"/>
      <w:marBottom w:val="0"/>
      <w:divBdr>
        <w:top w:val="none" w:sz="0" w:space="0" w:color="auto"/>
        <w:left w:val="none" w:sz="0" w:space="0" w:color="auto"/>
        <w:bottom w:val="none" w:sz="0" w:space="0" w:color="auto"/>
        <w:right w:val="none" w:sz="0" w:space="0" w:color="auto"/>
      </w:divBdr>
    </w:div>
    <w:div w:id="1816336026">
      <w:bodyDiv w:val="1"/>
      <w:marLeft w:val="0"/>
      <w:marRight w:val="0"/>
      <w:marTop w:val="0"/>
      <w:marBottom w:val="0"/>
      <w:divBdr>
        <w:top w:val="none" w:sz="0" w:space="0" w:color="auto"/>
        <w:left w:val="none" w:sz="0" w:space="0" w:color="auto"/>
        <w:bottom w:val="none" w:sz="0" w:space="0" w:color="auto"/>
        <w:right w:val="none" w:sz="0" w:space="0" w:color="auto"/>
      </w:divBdr>
      <w:divsChild>
        <w:div w:id="261962681">
          <w:marLeft w:val="0"/>
          <w:marRight w:val="0"/>
          <w:marTop w:val="0"/>
          <w:marBottom w:val="0"/>
          <w:divBdr>
            <w:top w:val="none" w:sz="0" w:space="0" w:color="auto"/>
            <w:left w:val="none" w:sz="0" w:space="0" w:color="auto"/>
            <w:bottom w:val="none" w:sz="0" w:space="0" w:color="auto"/>
            <w:right w:val="none" w:sz="0" w:space="0" w:color="auto"/>
          </w:divBdr>
          <w:divsChild>
            <w:div w:id="1986619319">
              <w:marLeft w:val="0"/>
              <w:marRight w:val="0"/>
              <w:marTop w:val="0"/>
              <w:marBottom w:val="0"/>
              <w:divBdr>
                <w:top w:val="none" w:sz="0" w:space="0" w:color="auto"/>
                <w:left w:val="none" w:sz="0" w:space="0" w:color="auto"/>
                <w:bottom w:val="none" w:sz="0" w:space="0" w:color="auto"/>
                <w:right w:val="none" w:sz="0" w:space="0" w:color="auto"/>
              </w:divBdr>
              <w:divsChild>
                <w:div w:id="1931768392">
                  <w:marLeft w:val="0"/>
                  <w:marRight w:val="0"/>
                  <w:marTop w:val="0"/>
                  <w:marBottom w:val="0"/>
                  <w:divBdr>
                    <w:top w:val="none" w:sz="0" w:space="0" w:color="auto"/>
                    <w:left w:val="none" w:sz="0" w:space="0" w:color="auto"/>
                    <w:bottom w:val="none" w:sz="0" w:space="0" w:color="auto"/>
                    <w:right w:val="none" w:sz="0" w:space="0" w:color="auto"/>
                  </w:divBdr>
                  <w:divsChild>
                    <w:div w:id="632951041">
                      <w:marLeft w:val="0"/>
                      <w:marRight w:val="0"/>
                      <w:marTop w:val="0"/>
                      <w:marBottom w:val="0"/>
                      <w:divBdr>
                        <w:top w:val="none" w:sz="0" w:space="0" w:color="auto"/>
                        <w:left w:val="none" w:sz="0" w:space="0" w:color="auto"/>
                        <w:bottom w:val="none" w:sz="0" w:space="0" w:color="auto"/>
                        <w:right w:val="none" w:sz="0" w:space="0" w:color="auto"/>
                      </w:divBdr>
                      <w:divsChild>
                        <w:div w:id="624700688">
                          <w:marLeft w:val="0"/>
                          <w:marRight w:val="0"/>
                          <w:marTop w:val="0"/>
                          <w:marBottom w:val="0"/>
                          <w:divBdr>
                            <w:top w:val="none" w:sz="0" w:space="0" w:color="auto"/>
                            <w:left w:val="none" w:sz="0" w:space="0" w:color="auto"/>
                            <w:bottom w:val="none" w:sz="0" w:space="0" w:color="auto"/>
                            <w:right w:val="none" w:sz="0" w:space="0" w:color="auto"/>
                          </w:divBdr>
                        </w:div>
                        <w:div w:id="1136218636">
                          <w:marLeft w:val="0"/>
                          <w:marRight w:val="0"/>
                          <w:marTop w:val="0"/>
                          <w:marBottom w:val="0"/>
                          <w:divBdr>
                            <w:top w:val="none" w:sz="0" w:space="0" w:color="auto"/>
                            <w:left w:val="none" w:sz="0" w:space="0" w:color="auto"/>
                            <w:bottom w:val="none" w:sz="0" w:space="0" w:color="auto"/>
                            <w:right w:val="none" w:sz="0" w:space="0" w:color="auto"/>
                          </w:divBdr>
                        </w:div>
                        <w:div w:id="6257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0141">
                  <w:marLeft w:val="0"/>
                  <w:marRight w:val="0"/>
                  <w:marTop w:val="0"/>
                  <w:marBottom w:val="0"/>
                  <w:divBdr>
                    <w:top w:val="none" w:sz="0" w:space="0" w:color="auto"/>
                    <w:left w:val="none" w:sz="0" w:space="0" w:color="auto"/>
                    <w:bottom w:val="none" w:sz="0" w:space="0" w:color="auto"/>
                    <w:right w:val="none" w:sz="0" w:space="0" w:color="auto"/>
                  </w:divBdr>
                  <w:divsChild>
                    <w:div w:id="15489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4383">
          <w:marLeft w:val="0"/>
          <w:marRight w:val="0"/>
          <w:marTop w:val="0"/>
          <w:marBottom w:val="0"/>
          <w:divBdr>
            <w:top w:val="none" w:sz="0" w:space="0" w:color="auto"/>
            <w:left w:val="none" w:sz="0" w:space="0" w:color="auto"/>
            <w:bottom w:val="none" w:sz="0" w:space="0" w:color="auto"/>
            <w:right w:val="none" w:sz="0" w:space="0" w:color="auto"/>
          </w:divBdr>
          <w:divsChild>
            <w:div w:id="364529388">
              <w:marLeft w:val="0"/>
              <w:marRight w:val="0"/>
              <w:marTop w:val="0"/>
              <w:marBottom w:val="0"/>
              <w:divBdr>
                <w:top w:val="none" w:sz="0" w:space="0" w:color="auto"/>
                <w:left w:val="none" w:sz="0" w:space="0" w:color="auto"/>
                <w:bottom w:val="none" w:sz="0" w:space="0" w:color="auto"/>
                <w:right w:val="none" w:sz="0" w:space="0" w:color="auto"/>
              </w:divBdr>
              <w:divsChild>
                <w:div w:id="1740788168">
                  <w:marLeft w:val="0"/>
                  <w:marRight w:val="0"/>
                  <w:marTop w:val="0"/>
                  <w:marBottom w:val="0"/>
                  <w:divBdr>
                    <w:top w:val="none" w:sz="0" w:space="0" w:color="auto"/>
                    <w:left w:val="none" w:sz="0" w:space="0" w:color="auto"/>
                    <w:bottom w:val="none" w:sz="0" w:space="0" w:color="auto"/>
                    <w:right w:val="none" w:sz="0" w:space="0" w:color="auto"/>
                  </w:divBdr>
                  <w:divsChild>
                    <w:div w:id="104740333">
                      <w:marLeft w:val="0"/>
                      <w:marRight w:val="0"/>
                      <w:marTop w:val="0"/>
                      <w:marBottom w:val="0"/>
                      <w:divBdr>
                        <w:top w:val="none" w:sz="0" w:space="0" w:color="auto"/>
                        <w:left w:val="none" w:sz="0" w:space="0" w:color="auto"/>
                        <w:bottom w:val="none" w:sz="0" w:space="0" w:color="auto"/>
                        <w:right w:val="none" w:sz="0" w:space="0" w:color="auto"/>
                      </w:divBdr>
                      <w:divsChild>
                        <w:div w:id="13467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07378">
          <w:marLeft w:val="0"/>
          <w:marRight w:val="0"/>
          <w:marTop w:val="0"/>
          <w:marBottom w:val="0"/>
          <w:divBdr>
            <w:top w:val="none" w:sz="0" w:space="0" w:color="auto"/>
            <w:left w:val="none" w:sz="0" w:space="0" w:color="auto"/>
            <w:bottom w:val="none" w:sz="0" w:space="0" w:color="auto"/>
            <w:right w:val="none" w:sz="0" w:space="0" w:color="auto"/>
          </w:divBdr>
          <w:divsChild>
            <w:div w:id="14622549">
              <w:marLeft w:val="0"/>
              <w:marRight w:val="0"/>
              <w:marTop w:val="0"/>
              <w:marBottom w:val="0"/>
              <w:divBdr>
                <w:top w:val="none" w:sz="0" w:space="0" w:color="auto"/>
                <w:left w:val="none" w:sz="0" w:space="0" w:color="auto"/>
                <w:bottom w:val="none" w:sz="0" w:space="0" w:color="auto"/>
                <w:right w:val="none" w:sz="0" w:space="0" w:color="auto"/>
              </w:divBdr>
              <w:divsChild>
                <w:div w:id="1081289891">
                  <w:marLeft w:val="0"/>
                  <w:marRight w:val="0"/>
                  <w:marTop w:val="0"/>
                  <w:marBottom w:val="0"/>
                  <w:divBdr>
                    <w:top w:val="none" w:sz="0" w:space="0" w:color="auto"/>
                    <w:left w:val="none" w:sz="0" w:space="0" w:color="auto"/>
                    <w:bottom w:val="none" w:sz="0" w:space="0" w:color="auto"/>
                    <w:right w:val="none" w:sz="0" w:space="0" w:color="auto"/>
                  </w:divBdr>
                  <w:divsChild>
                    <w:div w:id="1084184003">
                      <w:marLeft w:val="0"/>
                      <w:marRight w:val="0"/>
                      <w:marTop w:val="0"/>
                      <w:marBottom w:val="0"/>
                      <w:divBdr>
                        <w:top w:val="none" w:sz="0" w:space="0" w:color="auto"/>
                        <w:left w:val="none" w:sz="0" w:space="0" w:color="auto"/>
                        <w:bottom w:val="none" w:sz="0" w:space="0" w:color="auto"/>
                        <w:right w:val="none" w:sz="0" w:space="0" w:color="auto"/>
                      </w:divBdr>
                      <w:divsChild>
                        <w:div w:id="18122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337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CFAEA-7C6B-4B2D-A479-CBDE2FE2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15</Pages>
  <Words>4006</Words>
  <Characters>22835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Jatmiko</dc:creator>
  <cp:lastModifiedBy>Class</cp:lastModifiedBy>
  <cp:revision>18</cp:revision>
  <dcterms:created xsi:type="dcterms:W3CDTF">2018-09-17T04:26:00Z</dcterms:created>
  <dcterms:modified xsi:type="dcterms:W3CDTF">2018-09-19T00:41:00Z</dcterms:modified>
</cp:coreProperties>
</file>