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C8" w:rsidRDefault="009647C8">
      <w:pPr>
        <w:spacing w:line="200" w:lineRule="exact"/>
      </w:pPr>
    </w:p>
    <w:p w:rsidR="009647C8" w:rsidRDefault="009647C8">
      <w:pPr>
        <w:spacing w:before="18" w:line="240" w:lineRule="exact"/>
        <w:rPr>
          <w:sz w:val="24"/>
          <w:szCs w:val="24"/>
        </w:rPr>
      </w:pPr>
    </w:p>
    <w:p w:rsidR="009647C8" w:rsidRDefault="009647C8">
      <w:pPr>
        <w:spacing w:before="18"/>
        <w:ind w:left="4084" w:right="4107"/>
        <w:jc w:val="center"/>
        <w:rPr>
          <w:sz w:val="32"/>
          <w:szCs w:val="32"/>
        </w:rPr>
      </w:pPr>
    </w:p>
    <w:p w:rsidR="009647C8" w:rsidRDefault="00162AC1">
      <w:pPr>
        <w:spacing w:line="360" w:lineRule="exact"/>
        <w:ind w:left="2555" w:right="25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ASP</w:t>
      </w:r>
      <w:r>
        <w:rPr>
          <w:b/>
          <w:spacing w:val="2"/>
          <w:sz w:val="32"/>
          <w:szCs w:val="32"/>
        </w:rPr>
        <w:t>E</w:t>
      </w:r>
      <w:r>
        <w:rPr>
          <w:b/>
          <w:sz w:val="32"/>
          <w:szCs w:val="32"/>
        </w:rPr>
        <w:t>K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TE</w:t>
      </w:r>
      <w:r>
        <w:rPr>
          <w:b/>
          <w:spacing w:val="2"/>
          <w:sz w:val="32"/>
          <w:szCs w:val="32"/>
        </w:rPr>
        <w:t>K</w:t>
      </w:r>
      <w:r>
        <w:rPr>
          <w:b/>
          <w:sz w:val="32"/>
          <w:szCs w:val="32"/>
        </w:rPr>
        <w:t>NIS</w:t>
      </w:r>
      <w:r>
        <w:rPr>
          <w:b/>
          <w:spacing w:val="-9"/>
          <w:sz w:val="32"/>
          <w:szCs w:val="32"/>
        </w:rPr>
        <w:t xml:space="preserve"> </w:t>
      </w:r>
    </w:p>
    <w:p w:rsidR="009647C8" w:rsidRDefault="009647C8">
      <w:pPr>
        <w:spacing w:before="6" w:line="120" w:lineRule="exact"/>
        <w:rPr>
          <w:sz w:val="13"/>
          <w:szCs w:val="13"/>
        </w:rPr>
      </w:pPr>
    </w:p>
    <w:p w:rsidR="009647C8" w:rsidRDefault="009647C8" w:rsidP="00171585">
      <w:pPr>
        <w:spacing w:line="360" w:lineRule="auto"/>
      </w:pPr>
    </w:p>
    <w:p w:rsidR="009647C8" w:rsidRDefault="009647C8" w:rsidP="00171585">
      <w:pPr>
        <w:spacing w:line="360" w:lineRule="auto"/>
      </w:pP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ERTIAN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NIS/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ASI</w:t>
      </w:r>
    </w:p>
    <w:p w:rsidR="009647C8" w:rsidRDefault="00162AC1" w:rsidP="00171585">
      <w:pPr>
        <w:spacing w:line="360" w:lineRule="auto"/>
        <w:ind w:left="100" w:right="78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teknis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untuk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teknis/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kibat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tal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kemu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9647C8" w:rsidRDefault="00162AC1" w:rsidP="00171585">
      <w:pPr>
        <w:spacing w:line="36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lokasi, luas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 let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layout</w:t>
      </w:r>
      <w:r>
        <w:rPr>
          <w:sz w:val="24"/>
          <w:szCs w:val="24"/>
        </w:rPr>
        <w:t>),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usaha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</w:p>
    <w:p w:rsidR="009647C8" w:rsidRDefault="00162AC1" w:rsidP="00171585">
      <w:pPr>
        <w:spacing w:line="360" w:lineRule="auto"/>
        <w:ind w:left="100" w:right="75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usah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lokasi, l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out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mesin – mesin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47C8" w:rsidRDefault="00162AC1" w:rsidP="00171585">
      <w:pPr>
        <w:spacing w:line="360" w:lineRule="auto"/>
        <w:ind w:left="100" w:right="77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untuk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pusat,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rumit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lokasi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lokasi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onomic 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lysi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10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fisien,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 ma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9647C8" w:rsidRDefault="00162AC1" w:rsidP="00171585">
      <w:pPr>
        <w:spacing w:line="360" w:lineRule="auto"/>
        <w:ind w:left="100" w:right="79" w:firstLine="720"/>
        <w:jc w:val="both"/>
        <w:rPr>
          <w:sz w:val="24"/>
          <w:szCs w:val="24"/>
        </w:rPr>
        <w:sectPr w:rsidR="009647C8" w:rsidSect="003A014C">
          <w:headerReference w:type="default" r:id="rId9"/>
          <w:footerReference w:type="default" r:id="rId10"/>
          <w:pgSz w:w="11920" w:h="16840"/>
          <w:pgMar w:top="960" w:right="1320" w:bottom="280" w:left="1340" w:header="742" w:footer="1017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fa</w:t>
      </w:r>
      <w:r>
        <w:rPr>
          <w:sz w:val="24"/>
          <w:szCs w:val="24"/>
        </w:rPr>
        <w:t>ktor.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100" w:right="75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tapi,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produk.</w:t>
      </w:r>
    </w:p>
    <w:p w:rsidR="009647C8" w:rsidRDefault="00162AC1" w:rsidP="00171585">
      <w:pPr>
        <w:spacing w:line="360" w:lineRule="auto"/>
        <w:ind w:left="100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oduksi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nuous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rmit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ini.</w:t>
      </w:r>
      <w:proofErr w:type="gramEnd"/>
      <w:r w:rsidR="00171585">
        <w:rPr>
          <w:sz w:val="24"/>
          <w:szCs w:val="24"/>
        </w:rPr>
        <w:t xml:space="preserve"> </w:t>
      </w:r>
    </w:p>
    <w:p w:rsidR="009647C8" w:rsidRDefault="00162AC1" w:rsidP="00171585">
      <w:pPr>
        <w:spacing w:line="360" w:lineRule="auto"/>
        <w:ind w:left="10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9647C8" w:rsidRDefault="009647C8" w:rsidP="00171585">
      <w:pPr>
        <w:spacing w:line="360" w:lineRule="auto"/>
        <w:rPr>
          <w:sz w:val="22"/>
          <w:szCs w:val="22"/>
        </w:rPr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TEKNI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/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teknis/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proofErr w:type="gramEnd"/>
    </w:p>
    <w:p w:rsidR="009647C8" w:rsidRDefault="00162AC1" w:rsidP="00171585">
      <w:pPr>
        <w:spacing w:line="360" w:lineRule="auto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teknis/</w:t>
      </w: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proofErr w:type="gram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9647C8" w:rsidRDefault="00162AC1" w:rsidP="00171585">
      <w:pPr>
        <w:spacing w:line="360" w:lineRule="auto"/>
        <w:ind w:left="820" w:right="82" w:hanging="360"/>
        <w:rPr>
          <w:sz w:val="24"/>
          <w:szCs w:val="24"/>
        </w:rPr>
      </w:pPr>
      <w:r>
        <w:rPr>
          <w:sz w:val="24"/>
          <w:szCs w:val="24"/>
        </w:rPr>
        <w:t>1. 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lokasi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 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820" w:right="78" w:hanging="360"/>
        <w:rPr>
          <w:sz w:val="24"/>
          <w:szCs w:val="24"/>
        </w:rPr>
      </w:pPr>
      <w:r>
        <w:rPr>
          <w:sz w:val="24"/>
          <w:szCs w:val="24"/>
        </w:rPr>
        <w:t>2. 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se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fisiensi</w:t>
      </w:r>
    </w:p>
    <w:p w:rsidR="009647C8" w:rsidRDefault="00162AC1" w:rsidP="00171585">
      <w:pPr>
        <w:spacing w:line="360" w:lineRule="auto"/>
        <w:ind w:left="820" w:right="83" w:hanging="360"/>
        <w:rPr>
          <w:sz w:val="24"/>
          <w:szCs w:val="24"/>
        </w:rPr>
      </w:pPr>
      <w:r>
        <w:rPr>
          <w:sz w:val="24"/>
          <w:szCs w:val="24"/>
        </w:rPr>
        <w:t>3. 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820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gram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untuk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usah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820" w:right="79" w:hanging="360"/>
        <w:rPr>
          <w:sz w:val="24"/>
          <w:szCs w:val="24"/>
        </w:rPr>
      </w:pPr>
      <w:r>
        <w:rPr>
          <w:sz w:val="24"/>
          <w:szCs w:val="24"/>
        </w:rPr>
        <w:t>5. 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ng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ENENTUAN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ASI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AHA</w:t>
      </w:r>
    </w:p>
    <w:p w:rsidR="009647C8" w:rsidRDefault="00162AC1" w:rsidP="00171585">
      <w:pPr>
        <w:spacing w:line="360" w:lineRule="auto"/>
        <w:ind w:left="100" w:right="83" w:firstLine="720"/>
        <w:jc w:val="both"/>
        <w:rPr>
          <w:sz w:val="24"/>
          <w:szCs w:val="24"/>
        </w:rPr>
        <w:sectPr w:rsidR="009647C8">
          <w:pgSz w:w="11920" w:h="16840"/>
          <w:pgMar w:top="960" w:right="1320" w:bottom="280" w:left="1340" w:header="742" w:footer="1017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is/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lokasi.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100" w:right="86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investasi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</w:t>
      </w:r>
      <w:proofErr w:type="gramEnd"/>
      <w:r>
        <w:rPr>
          <w:sz w:val="24"/>
          <w:szCs w:val="24"/>
        </w:rPr>
        <w:t xml:space="preserve"> pu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rik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ntor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647C8" w:rsidRDefault="00162AC1" w:rsidP="00171585">
      <w:pPr>
        <w:spacing w:line="360" w:lineRule="auto"/>
        <w:ind w:left="100" w:right="83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 umum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suatu  lokasi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tau konsumen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5.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ir)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6.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7.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8.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9.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10. Kondisi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11. Hukum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</w:p>
    <w:p w:rsidR="00896640" w:rsidRDefault="00896640" w:rsidP="00171585">
      <w:pPr>
        <w:spacing w:line="360" w:lineRule="auto"/>
        <w:ind w:left="460"/>
        <w:rPr>
          <w:sz w:val="24"/>
          <w:szCs w:val="24"/>
        </w:rPr>
      </w:pPr>
    </w:p>
    <w:p w:rsidR="009647C8" w:rsidRDefault="00162AC1" w:rsidP="00896640">
      <w:pPr>
        <w:spacing w:line="360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Khusus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lokasi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ik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ktor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mban</w:t>
      </w:r>
      <w:r>
        <w:rPr>
          <w:spacing w:val="-3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n,</w:t>
      </w:r>
    </w:p>
    <w:p w:rsidR="009647C8" w:rsidRDefault="00162AC1" w:rsidP="00896640">
      <w:pPr>
        <w:spacing w:line="360" w:lineRule="auto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 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pab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b.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maupun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</w:p>
    <w:p w:rsidR="009647C8" w:rsidRDefault="00162AC1" w:rsidP="00171585">
      <w:pPr>
        <w:spacing w:line="360" w:lineRule="auto"/>
        <w:ind w:left="820" w:right="84" w:hanging="360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laut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labu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460" w:right="4181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lis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  <w:sectPr w:rsidR="009647C8">
          <w:pgSz w:w="11920" w:h="16840"/>
          <w:pgMar w:top="960" w:right="1320" w:bottom="280" w:left="1340" w:header="742" w:footer="1017" w:gutter="0"/>
          <w:cols w:space="720"/>
        </w:sectPr>
      </w:pPr>
      <w:r>
        <w:rPr>
          <w:b/>
          <w:sz w:val="24"/>
          <w:szCs w:val="24"/>
        </w:rPr>
        <w:t xml:space="preserve">2.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782" w:right="231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lo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9647C8" w:rsidRDefault="00162AC1" w:rsidP="00171585">
      <w:pPr>
        <w:spacing w:line="360" w:lineRule="auto"/>
        <w:ind w:left="820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investasi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647C8" w:rsidRDefault="00162AC1" w:rsidP="00171585">
      <w:pPr>
        <w:spacing w:line="360" w:lineRule="auto"/>
        <w:ind w:left="820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lokasi</w:t>
      </w:r>
    </w:p>
    <w:p w:rsidR="009647C8" w:rsidRDefault="00162AC1" w:rsidP="00171585">
      <w:pPr>
        <w:spacing w:line="360" w:lineRule="auto"/>
        <w:ind w:left="460" w:right="878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pusat 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dan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 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</w:p>
    <w:p w:rsidR="009647C8" w:rsidRDefault="00162AC1" w:rsidP="00896640">
      <w:pPr>
        <w:spacing w:line="360" w:lineRule="auto"/>
        <w:ind w:right="83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lo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kantor pu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9647C8" w:rsidRDefault="00162AC1" w:rsidP="00171585">
      <w:pPr>
        <w:spacing w:line="360" w:lineRule="auto"/>
        <w:ind w:left="100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Di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industri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lokasi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no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maupun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820" w:right="77" w:hanging="360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s–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</w:p>
    <w:p w:rsidR="009647C8" w:rsidRDefault="00162AC1" w:rsidP="00171585">
      <w:pPr>
        <w:spacing w:line="360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 se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ktu–w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5.   Memiliki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9647C8" w:rsidRDefault="00162AC1" w:rsidP="00171585">
      <w:pPr>
        <w:spacing w:line="360" w:lineRule="auto"/>
        <w:ind w:left="820" w:right="82" w:hanging="360"/>
        <w:rPr>
          <w:sz w:val="24"/>
          <w:szCs w:val="24"/>
        </w:rPr>
        <w:sectPr w:rsidR="009647C8">
          <w:pgSz w:w="11920" w:h="16840"/>
          <w:pgMar w:top="960" w:right="1320" w:bottom="280" w:left="1340" w:header="742" w:footer="1017" w:gutter="0"/>
          <w:cols w:space="720"/>
        </w:sectPr>
      </w:pPr>
      <w:r>
        <w:rPr>
          <w:sz w:val="24"/>
          <w:szCs w:val="24"/>
        </w:rPr>
        <w:t xml:space="preserve">6.   </w:t>
      </w:r>
      <w:proofErr w:type="gramStart"/>
      <w:r>
        <w:rPr>
          <w:sz w:val="24"/>
          <w:szCs w:val="24"/>
        </w:rPr>
        <w:t>Meminimalk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konflik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utama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9647C8" w:rsidP="00171585">
      <w:pPr>
        <w:spacing w:line="360" w:lineRule="auto"/>
      </w:pP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62" w:right="528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ETODE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LO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100" w:right="83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suatu lokasi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100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alue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ndingan bi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ost 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parison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Metode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(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onomic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alysis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lain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100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strik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>–f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strik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lastRenderedPageBreak/>
        <w:t>8.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 w:rsidR="00E04AE0">
        <w:rPr>
          <w:sz w:val="24"/>
          <w:szCs w:val="24"/>
        </w:rPr>
        <w:t xml:space="preserve"> </w:t>
      </w: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896640">
      <w:pPr>
        <w:spacing w:line="360" w:lineRule="auto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ini contoh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proofErr w:type="gramEnd"/>
    </w:p>
    <w:p w:rsidR="009647C8" w:rsidRDefault="00162AC1" w:rsidP="00896640">
      <w:pPr>
        <w:spacing w:line="360" w:lineRule="auto"/>
        <w:ind w:left="-9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</w:p>
    <w:p w:rsidR="009647C8" w:rsidRDefault="00162AC1" w:rsidP="00171585">
      <w:pPr>
        <w:spacing w:line="360" w:lineRule="auto"/>
        <w:ind w:left="220" w:right="182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inar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di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Cir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1970"/>
      </w:pPr>
      <w:r>
        <w:rPr>
          <w:b/>
          <w:spacing w:val="-1"/>
          <w:position w:val="-1"/>
        </w:rPr>
        <w:t>T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bel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5</w:t>
      </w:r>
      <w:r>
        <w:rPr>
          <w:b/>
          <w:position w:val="-1"/>
        </w:rPr>
        <w:t>.1</w:t>
      </w:r>
      <w:r>
        <w:rPr>
          <w:b/>
          <w:spacing w:val="-2"/>
          <w:position w:val="-1"/>
        </w:rPr>
        <w:t xml:space="preserve"> </w:t>
      </w:r>
      <w:r>
        <w:rPr>
          <w:b/>
          <w:position w:val="-1"/>
        </w:rPr>
        <w:t>Penil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8"/>
          <w:position w:val="-1"/>
        </w:rPr>
        <w:t xml:space="preserve"> 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o</w:t>
      </w:r>
      <w:r>
        <w:rPr>
          <w:b/>
          <w:spacing w:val="-3"/>
          <w:position w:val="-1"/>
        </w:rPr>
        <w:t>k</w:t>
      </w:r>
      <w:r>
        <w:rPr>
          <w:b/>
          <w:spacing w:val="3"/>
          <w:position w:val="-1"/>
        </w:rPr>
        <w:t>a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i</w:t>
      </w:r>
      <w:r>
        <w:rPr>
          <w:b/>
          <w:spacing w:val="-6"/>
          <w:position w:val="-1"/>
        </w:rPr>
        <w:t xml:space="preserve"> </w:t>
      </w:r>
      <w:r>
        <w:rPr>
          <w:b/>
          <w:spacing w:val="2"/>
          <w:position w:val="-1"/>
        </w:rPr>
        <w:t>d</w:t>
      </w:r>
      <w:r>
        <w:rPr>
          <w:b/>
          <w:position w:val="-1"/>
        </w:rPr>
        <w:t>en</w:t>
      </w:r>
      <w:r>
        <w:rPr>
          <w:b/>
          <w:spacing w:val="1"/>
          <w:position w:val="-1"/>
        </w:rPr>
        <w:t>ga</w:t>
      </w:r>
      <w:r>
        <w:rPr>
          <w:b/>
          <w:position w:val="-1"/>
        </w:rPr>
        <w:t>n</w:t>
      </w:r>
      <w:r>
        <w:rPr>
          <w:b/>
          <w:spacing w:val="-6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spacing w:val="-2"/>
          <w:position w:val="-1"/>
        </w:rPr>
        <w:t>e</w:t>
      </w:r>
      <w:r>
        <w:rPr>
          <w:b/>
          <w:spacing w:val="1"/>
          <w:position w:val="-1"/>
        </w:rPr>
        <w:t>to</w:t>
      </w:r>
      <w:r>
        <w:rPr>
          <w:b/>
          <w:position w:val="-1"/>
        </w:rPr>
        <w:t>de</w:t>
      </w:r>
      <w:r>
        <w:rPr>
          <w:b/>
          <w:spacing w:val="-6"/>
          <w:position w:val="-1"/>
        </w:rPr>
        <w:t xml:space="preserve"> </w:t>
      </w:r>
      <w:r>
        <w:rPr>
          <w:b/>
          <w:position w:val="-1"/>
        </w:rPr>
        <w:t>Penil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8"/>
          <w:position w:val="-1"/>
        </w:rPr>
        <w:t xml:space="preserve"> </w:t>
      </w:r>
      <w:r>
        <w:rPr>
          <w:b/>
          <w:spacing w:val="1"/>
          <w:position w:val="-1"/>
        </w:rPr>
        <w:t>Ha</w:t>
      </w:r>
      <w:r>
        <w:rPr>
          <w:b/>
          <w:spacing w:val="-3"/>
          <w:position w:val="-1"/>
        </w:rPr>
        <w:t>s</w:t>
      </w:r>
      <w:r>
        <w:rPr>
          <w:b/>
          <w:position w:val="-1"/>
        </w:rPr>
        <w:t>il</w:t>
      </w:r>
      <w:r>
        <w:rPr>
          <w:b/>
          <w:spacing w:val="-4"/>
          <w:position w:val="-1"/>
        </w:rPr>
        <w:t xml:space="preserve"> </w:t>
      </w:r>
      <w:r>
        <w:rPr>
          <w:b/>
          <w:position w:val="-1"/>
        </w:rPr>
        <w:t>V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lue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528"/>
        <w:gridCol w:w="1531"/>
        <w:gridCol w:w="1546"/>
        <w:gridCol w:w="1550"/>
        <w:gridCol w:w="1537"/>
      </w:tblGrid>
      <w:tr w:rsidR="009647C8">
        <w:trPr>
          <w:trHeight w:hRule="exact" w:val="69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6"/>
                <w:szCs w:val="16"/>
              </w:rPr>
            </w:pPr>
          </w:p>
          <w:p w:rsidR="009647C8" w:rsidRDefault="00162AC1" w:rsidP="00171585">
            <w:pPr>
              <w:spacing w:line="360" w:lineRule="auto"/>
              <w:ind w:left="121"/>
            </w:pP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6"/>
                <w:szCs w:val="16"/>
              </w:rPr>
            </w:pPr>
          </w:p>
          <w:p w:rsidR="009647C8" w:rsidRDefault="00162AC1" w:rsidP="00171585">
            <w:pPr>
              <w:spacing w:line="360" w:lineRule="auto"/>
              <w:ind w:left="774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ebutuh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277"/>
            </w:pPr>
            <w:r>
              <w:rPr>
                <w:b/>
              </w:rPr>
              <w:t>Nil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i</w:t>
            </w:r>
          </w:p>
          <w:p w:rsidR="009647C8" w:rsidRDefault="009647C8" w:rsidP="00171585">
            <w:pPr>
              <w:spacing w:line="360" w:lineRule="auto"/>
              <w:rPr>
                <w:sz w:val="11"/>
                <w:szCs w:val="11"/>
              </w:rPr>
            </w:pPr>
          </w:p>
          <w:p w:rsidR="009647C8" w:rsidRDefault="00162AC1" w:rsidP="00171585">
            <w:pPr>
              <w:spacing w:line="360" w:lineRule="auto"/>
              <w:ind w:left="311"/>
            </w:pPr>
            <w:r>
              <w:rPr>
                <w:b/>
                <w:spacing w:val="1"/>
              </w:rPr>
              <w:t>ya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6"/>
                <w:szCs w:val="16"/>
              </w:rPr>
            </w:pPr>
          </w:p>
          <w:p w:rsidR="009647C8" w:rsidRDefault="00162AC1" w:rsidP="00171585">
            <w:pPr>
              <w:spacing w:line="360" w:lineRule="auto"/>
              <w:ind w:left="417"/>
            </w:pPr>
            <w:r>
              <w:rPr>
                <w:b/>
              </w:rPr>
              <w:t>Cir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6"/>
                <w:szCs w:val="16"/>
              </w:rPr>
            </w:pPr>
          </w:p>
          <w:p w:rsidR="009647C8" w:rsidRDefault="00162AC1" w:rsidP="00171585">
            <w:pPr>
              <w:spacing w:line="360" w:lineRule="auto"/>
              <w:ind w:left="381"/>
            </w:pPr>
            <w:r>
              <w:rPr>
                <w:b/>
                <w:spacing w:val="1"/>
              </w:rPr>
              <w:t>Ba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6"/>
                <w:szCs w:val="16"/>
              </w:rPr>
            </w:pPr>
          </w:p>
          <w:p w:rsidR="009647C8" w:rsidRDefault="00162AC1" w:rsidP="00171585">
            <w:pPr>
              <w:spacing w:line="360" w:lineRule="auto"/>
              <w:ind w:left="463"/>
            </w:pP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ng</w:t>
            </w:r>
          </w:p>
        </w:tc>
      </w:tr>
      <w:tr w:rsidR="009647C8">
        <w:trPr>
          <w:trHeight w:hRule="exact" w:val="3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5" w:right="18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2"/>
              </w:rPr>
              <w:t>P</w:t>
            </w:r>
            <w:r>
              <w:t>asar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4" w:right="624"/>
              <w:jc w:val="center"/>
            </w:pPr>
            <w:r>
              <w:rPr>
                <w:spacing w:val="1"/>
                <w:w w:val="99"/>
              </w:rPr>
              <w:t>40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2" w:right="631"/>
              <w:jc w:val="center"/>
            </w:pPr>
            <w:r>
              <w:rPr>
                <w:spacing w:val="1"/>
                <w:w w:val="99"/>
              </w:rPr>
              <w:t>25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4" w:right="634"/>
              <w:jc w:val="center"/>
            </w:pPr>
            <w:r>
              <w:rPr>
                <w:spacing w:val="1"/>
                <w:w w:val="99"/>
              </w:rPr>
              <w:t>35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7" w:right="626"/>
              <w:jc w:val="center"/>
            </w:pPr>
            <w:r>
              <w:rPr>
                <w:spacing w:val="1"/>
                <w:w w:val="99"/>
              </w:rPr>
              <w:t>20</w:t>
            </w:r>
          </w:p>
        </w:tc>
      </w:tr>
      <w:tr w:rsidR="009647C8">
        <w:trPr>
          <w:trHeight w:hRule="exact" w:val="35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5" w:right="18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t>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4" w:right="624"/>
              <w:jc w:val="center"/>
            </w:pPr>
            <w:r>
              <w:rPr>
                <w:spacing w:val="1"/>
                <w:w w:val="99"/>
              </w:rPr>
              <w:t>30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2" w:right="631"/>
              <w:jc w:val="center"/>
            </w:pPr>
            <w:r>
              <w:rPr>
                <w:spacing w:val="1"/>
                <w:w w:val="99"/>
              </w:rPr>
              <w:t>20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4" w:right="634"/>
              <w:jc w:val="center"/>
            </w:pPr>
            <w:r>
              <w:rPr>
                <w:spacing w:val="1"/>
                <w:w w:val="99"/>
              </w:rPr>
              <w:t>25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7" w:right="626"/>
              <w:jc w:val="center"/>
            </w:pPr>
            <w:r>
              <w:rPr>
                <w:spacing w:val="1"/>
                <w:w w:val="99"/>
              </w:rPr>
              <w:t>15</w:t>
            </w:r>
          </w:p>
        </w:tc>
      </w:tr>
      <w:tr w:rsidR="009647C8">
        <w:trPr>
          <w:trHeight w:hRule="exact" w:val="3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5" w:right="18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ns</w:t>
            </w:r>
            <w:r>
              <w:rPr>
                <w:spacing w:val="1"/>
              </w:rPr>
              <w:t>por</w:t>
            </w:r>
            <w:r>
              <w:t>tasi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4" w:right="624"/>
              <w:jc w:val="center"/>
            </w:pPr>
            <w:r>
              <w:rPr>
                <w:spacing w:val="1"/>
                <w:w w:val="99"/>
              </w:rPr>
              <w:t>15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2" w:right="68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4" w:right="634"/>
              <w:jc w:val="center"/>
            </w:pPr>
            <w:r>
              <w:rPr>
                <w:spacing w:val="1"/>
                <w:w w:val="99"/>
              </w:rPr>
              <w:t>13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77" w:right="678"/>
              <w:jc w:val="center"/>
            </w:pPr>
            <w:r>
              <w:rPr>
                <w:w w:val="99"/>
              </w:rPr>
              <w:t>8</w:t>
            </w:r>
          </w:p>
        </w:tc>
      </w:tr>
      <w:tr w:rsidR="009647C8">
        <w:trPr>
          <w:trHeight w:hRule="exact" w:val="3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5" w:right="18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Ke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4" w:right="624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2" w:right="631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4" w:right="685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7" w:right="626"/>
              <w:jc w:val="center"/>
            </w:pPr>
            <w:r>
              <w:rPr>
                <w:spacing w:val="1"/>
                <w:w w:val="99"/>
              </w:rPr>
              <w:t>11</w:t>
            </w:r>
          </w:p>
        </w:tc>
      </w:tr>
      <w:tr w:rsidR="009647C8">
        <w:trPr>
          <w:trHeight w:hRule="exact" w:val="3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5" w:right="18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72" w:right="67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2" w:right="68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4" w:right="68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77" w:right="678"/>
              <w:jc w:val="center"/>
            </w:pPr>
            <w:r>
              <w:rPr>
                <w:w w:val="99"/>
              </w:rPr>
              <w:t>4</w:t>
            </w:r>
          </w:p>
        </w:tc>
      </w:tr>
      <w:tr w:rsidR="009647C8">
        <w:trPr>
          <w:trHeight w:hRule="exact" w:val="3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900" w:right="903"/>
              <w:jc w:val="center"/>
            </w:pPr>
            <w:r>
              <w:rPr>
                <w:b/>
                <w:spacing w:val="1"/>
                <w:w w:val="99"/>
              </w:rPr>
              <w:t>J</w:t>
            </w:r>
            <w:r>
              <w:rPr>
                <w:b/>
                <w:spacing w:val="2"/>
                <w:w w:val="99"/>
              </w:rPr>
              <w:t>u</w:t>
            </w: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h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74" w:right="574"/>
              <w:jc w:val="center"/>
            </w:pPr>
            <w:r>
              <w:rPr>
                <w:b/>
                <w:spacing w:val="1"/>
                <w:w w:val="99"/>
              </w:rPr>
              <w:t>100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2" w:right="631"/>
              <w:jc w:val="center"/>
            </w:pPr>
            <w:r>
              <w:rPr>
                <w:b/>
                <w:spacing w:val="1"/>
                <w:w w:val="99"/>
              </w:rPr>
              <w:t>66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34" w:right="634"/>
              <w:jc w:val="center"/>
            </w:pPr>
            <w:r>
              <w:rPr>
                <w:b/>
                <w:spacing w:val="1"/>
                <w:w w:val="99"/>
              </w:rPr>
              <w:t>87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27" w:right="626"/>
              <w:jc w:val="center"/>
            </w:pPr>
            <w:r>
              <w:rPr>
                <w:b/>
                <w:spacing w:val="1"/>
                <w:w w:val="99"/>
              </w:rPr>
              <w:t>58</w:t>
            </w:r>
          </w:p>
        </w:tc>
      </w:tr>
    </w:tbl>
    <w:p w:rsidR="009647C8" w:rsidRDefault="00162AC1" w:rsidP="00171585">
      <w:pPr>
        <w:spacing w:line="360" w:lineRule="auto"/>
        <w:ind w:left="94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9647C8" w:rsidRDefault="00162AC1" w:rsidP="00171585">
      <w:pPr>
        <w:spacing w:line="360" w:lineRule="auto"/>
        <w:ind w:left="220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kota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87.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22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Biaya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Cost 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ison Metho</w:t>
      </w:r>
      <w:r>
        <w:rPr>
          <w:b/>
          <w:i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940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–bi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9647C8" w:rsidRDefault="00162AC1" w:rsidP="00171585">
      <w:pPr>
        <w:spacing w:line="360" w:lineRule="auto"/>
        <w:ind w:left="220" w:right="179"/>
        <w:rPr>
          <w:sz w:val="24"/>
          <w:szCs w:val="24"/>
        </w:rPr>
      </w:pP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umum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2016"/>
      </w:pPr>
      <w:r>
        <w:rPr>
          <w:b/>
          <w:spacing w:val="-1"/>
          <w:position w:val="-1"/>
        </w:rPr>
        <w:t>T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bel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5</w:t>
      </w:r>
      <w:r>
        <w:rPr>
          <w:b/>
          <w:spacing w:val="2"/>
          <w:position w:val="-1"/>
        </w:rPr>
        <w:t>.</w:t>
      </w:r>
      <w:r>
        <w:rPr>
          <w:b/>
          <w:position w:val="-1"/>
        </w:rPr>
        <w:t>2</w:t>
      </w:r>
      <w:r>
        <w:rPr>
          <w:b/>
          <w:spacing w:val="-1"/>
          <w:position w:val="-1"/>
        </w:rPr>
        <w:t xml:space="preserve"> </w:t>
      </w:r>
      <w:r>
        <w:rPr>
          <w:b/>
          <w:position w:val="-1"/>
        </w:rPr>
        <w:t>Penil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8"/>
          <w:position w:val="-1"/>
        </w:rPr>
        <w:t xml:space="preserve"> 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o</w:t>
      </w:r>
      <w:r>
        <w:rPr>
          <w:b/>
          <w:spacing w:val="-3"/>
          <w:position w:val="-1"/>
        </w:rPr>
        <w:t>k</w:t>
      </w:r>
      <w:r>
        <w:rPr>
          <w:b/>
          <w:spacing w:val="3"/>
          <w:position w:val="-1"/>
        </w:rPr>
        <w:t>a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i</w:t>
      </w:r>
      <w:r>
        <w:rPr>
          <w:b/>
          <w:spacing w:val="-6"/>
          <w:position w:val="-1"/>
        </w:rPr>
        <w:t xml:space="preserve"> </w:t>
      </w:r>
      <w:r>
        <w:rPr>
          <w:b/>
          <w:spacing w:val="2"/>
          <w:position w:val="-1"/>
        </w:rPr>
        <w:t>d</w:t>
      </w:r>
      <w:r>
        <w:rPr>
          <w:b/>
          <w:position w:val="-1"/>
        </w:rPr>
        <w:t>en</w:t>
      </w:r>
      <w:r>
        <w:rPr>
          <w:b/>
          <w:spacing w:val="1"/>
          <w:position w:val="-1"/>
        </w:rPr>
        <w:t>ga</w:t>
      </w:r>
      <w:r>
        <w:rPr>
          <w:b/>
          <w:position w:val="-1"/>
        </w:rPr>
        <w:t>n</w:t>
      </w:r>
      <w:r>
        <w:rPr>
          <w:b/>
          <w:spacing w:val="-6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spacing w:val="-2"/>
          <w:position w:val="-1"/>
        </w:rPr>
        <w:t>e</w:t>
      </w:r>
      <w:r>
        <w:rPr>
          <w:b/>
          <w:spacing w:val="1"/>
          <w:position w:val="-1"/>
        </w:rPr>
        <w:t>to</w:t>
      </w:r>
      <w:r>
        <w:rPr>
          <w:b/>
          <w:position w:val="-1"/>
        </w:rPr>
        <w:t>de</w:t>
      </w:r>
      <w:r>
        <w:rPr>
          <w:b/>
          <w:spacing w:val="-3"/>
          <w:position w:val="-1"/>
        </w:rPr>
        <w:t xml:space="preserve"> </w:t>
      </w:r>
      <w:r>
        <w:rPr>
          <w:b/>
          <w:position w:val="-1"/>
        </w:rPr>
        <w:t>Pe</w:t>
      </w:r>
      <w:r>
        <w:rPr>
          <w:b/>
          <w:spacing w:val="1"/>
          <w:position w:val="-1"/>
        </w:rPr>
        <w:t>r</w:t>
      </w:r>
      <w:r>
        <w:rPr>
          <w:b/>
          <w:position w:val="-1"/>
        </w:rPr>
        <w:t>b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d</w:t>
      </w:r>
      <w:r>
        <w:rPr>
          <w:b/>
          <w:position w:val="-1"/>
        </w:rPr>
        <w:t>ing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12"/>
          <w:position w:val="-1"/>
        </w:rPr>
        <w:t xml:space="preserve"> </w:t>
      </w:r>
      <w:r>
        <w:rPr>
          <w:b/>
          <w:spacing w:val="2"/>
          <w:position w:val="-1"/>
        </w:rPr>
        <w:t>B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ay</w:t>
      </w:r>
      <w:r>
        <w:rPr>
          <w:b/>
          <w:position w:val="-1"/>
        </w:rPr>
        <w:t>a</w:t>
      </w: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633"/>
        <w:gridCol w:w="1596"/>
        <w:gridCol w:w="1596"/>
        <w:gridCol w:w="1597"/>
      </w:tblGrid>
      <w:tr w:rsidR="009647C8">
        <w:trPr>
          <w:trHeight w:hRule="exact" w:val="355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7"/>
                <w:szCs w:val="17"/>
              </w:rPr>
            </w:pPr>
          </w:p>
          <w:p w:rsidR="009647C8" w:rsidRDefault="00162AC1" w:rsidP="00171585">
            <w:pPr>
              <w:spacing w:line="360" w:lineRule="auto"/>
              <w:ind w:left="126"/>
            </w:pP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26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7"/>
                <w:szCs w:val="17"/>
              </w:rPr>
            </w:pPr>
          </w:p>
          <w:p w:rsidR="009647C8" w:rsidRDefault="00162AC1" w:rsidP="00171585">
            <w:pPr>
              <w:spacing w:line="360" w:lineRule="auto"/>
              <w:ind w:left="827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ebutuh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</w:tc>
        <w:tc>
          <w:tcPr>
            <w:tcW w:w="478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2064" w:right="2067"/>
              <w:jc w:val="center"/>
            </w:pPr>
            <w:r>
              <w:rPr>
                <w:b/>
                <w:spacing w:val="-1"/>
                <w:w w:val="99"/>
              </w:rPr>
              <w:t>L</w:t>
            </w:r>
            <w:r>
              <w:rPr>
                <w:b/>
                <w:spacing w:val="3"/>
                <w:w w:val="99"/>
              </w:rPr>
              <w:t>o</w:t>
            </w:r>
            <w:r>
              <w:rPr>
                <w:b/>
                <w:spacing w:val="-3"/>
                <w:w w:val="99"/>
              </w:rPr>
              <w:t>k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w w:val="99"/>
              </w:rPr>
              <w:t>i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26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41"/>
            </w:pPr>
            <w:r>
              <w:rPr>
                <w:b/>
              </w:rPr>
              <w:t>Cir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02"/>
            </w:pPr>
            <w:r>
              <w:rPr>
                <w:b/>
                <w:spacing w:val="1"/>
              </w:rPr>
              <w:t>Ba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91"/>
            </w:pP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ng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7" w:right="191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t>u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spacing w:val="1"/>
                <w:w w:val="99"/>
              </w:rPr>
              <w:t>150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spacing w:val="1"/>
                <w:w w:val="99"/>
              </w:rPr>
              <w:t>160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spacing w:val="1"/>
                <w:w w:val="99"/>
              </w:rPr>
              <w:t>140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7" w:right="191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2"/>
              </w:rPr>
              <w:t>i</w:t>
            </w:r>
            <w:r>
              <w:t>k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6"/>
              <w:jc w:val="center"/>
            </w:pPr>
            <w:r>
              <w:rPr>
                <w:spacing w:val="1"/>
                <w:w w:val="99"/>
              </w:rPr>
              <w:t>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5"/>
              <w:jc w:val="center"/>
            </w:pPr>
            <w:r>
              <w:rPr>
                <w:spacing w:val="1"/>
                <w:w w:val="99"/>
              </w:rPr>
              <w:t>45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7" w:right="656"/>
              <w:jc w:val="center"/>
            </w:pPr>
            <w:r>
              <w:rPr>
                <w:spacing w:val="1"/>
                <w:w w:val="99"/>
              </w:rPr>
              <w:t>40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7" w:right="191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asi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6"/>
              <w:jc w:val="center"/>
            </w:pPr>
            <w:r>
              <w:rPr>
                <w:spacing w:val="1"/>
                <w:w w:val="99"/>
              </w:rPr>
              <w:t>60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5"/>
              <w:jc w:val="center"/>
            </w:pPr>
            <w:r>
              <w:rPr>
                <w:spacing w:val="1"/>
                <w:w w:val="99"/>
              </w:rPr>
              <w:t>65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7" w:right="656"/>
              <w:jc w:val="center"/>
            </w:pPr>
            <w:r>
              <w:rPr>
                <w:spacing w:val="1"/>
                <w:w w:val="99"/>
              </w:rPr>
              <w:t>55</w:t>
            </w:r>
          </w:p>
        </w:tc>
      </w:tr>
      <w:tr w:rsidR="009647C8">
        <w:trPr>
          <w:trHeight w:hRule="exact" w:val="35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7" w:right="191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u</w:t>
            </w:r>
            <w:r>
              <w:t>m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6"/>
              <w:jc w:val="center"/>
            </w:pPr>
            <w:r>
              <w:rPr>
                <w:spacing w:val="1"/>
                <w:w w:val="99"/>
              </w:rPr>
              <w:t>70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5"/>
              <w:jc w:val="center"/>
            </w:pPr>
            <w:r>
              <w:rPr>
                <w:spacing w:val="1"/>
                <w:w w:val="99"/>
              </w:rPr>
              <w:t>75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7" w:right="656"/>
              <w:jc w:val="center"/>
            </w:pPr>
            <w:r>
              <w:rPr>
                <w:spacing w:val="1"/>
                <w:w w:val="99"/>
              </w:rPr>
              <w:t>65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87" w:right="191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L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nn</w:t>
            </w:r>
            <w:r>
              <w:rPr>
                <w:spacing w:val="-4"/>
              </w:rPr>
              <w:t>y</w:t>
            </w:r>
            <w:r>
              <w:t>a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6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58" w:right="655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706" w:right="709"/>
              <w:jc w:val="center"/>
            </w:pPr>
            <w:r>
              <w:rPr>
                <w:w w:val="99"/>
              </w:rPr>
              <w:t>5</w:t>
            </w:r>
          </w:p>
        </w:tc>
      </w:tr>
      <w:tr w:rsidR="009647C8">
        <w:trPr>
          <w:trHeight w:hRule="exact" w:val="35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953" w:right="956"/>
              <w:jc w:val="center"/>
            </w:pPr>
            <w:r>
              <w:rPr>
                <w:b/>
                <w:spacing w:val="1"/>
                <w:w w:val="99"/>
              </w:rPr>
              <w:t>J</w:t>
            </w:r>
            <w:r>
              <w:rPr>
                <w:b/>
                <w:spacing w:val="2"/>
                <w:w w:val="99"/>
              </w:rPr>
              <w:t>u</w:t>
            </w: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h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b/>
                <w:spacing w:val="1"/>
                <w:w w:val="99"/>
              </w:rPr>
              <w:t>330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b/>
                <w:spacing w:val="1"/>
                <w:w w:val="99"/>
              </w:rPr>
              <w:t>355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07" w:right="605"/>
              <w:jc w:val="center"/>
            </w:pPr>
            <w:r>
              <w:rPr>
                <w:b/>
                <w:spacing w:val="1"/>
                <w:w w:val="99"/>
              </w:rPr>
              <w:t>305</w:t>
            </w:r>
          </w:p>
        </w:tc>
      </w:tr>
    </w:tbl>
    <w:p w:rsidR="009647C8" w:rsidRDefault="00162AC1" w:rsidP="00171585">
      <w:pPr>
        <w:spacing w:line="360" w:lineRule="auto"/>
        <w:ind w:left="94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647C8" w:rsidRDefault="00162AC1" w:rsidP="00171585">
      <w:pPr>
        <w:spacing w:line="360" w:lineRule="auto"/>
        <w:ind w:left="220"/>
        <w:rPr>
          <w:sz w:val="24"/>
          <w:szCs w:val="24"/>
        </w:rPr>
        <w:sectPr w:rsidR="009647C8">
          <w:pgSz w:w="11920" w:h="16840"/>
          <w:pgMar w:top="960" w:right="1220" w:bottom="280" w:left="1220" w:header="742" w:footer="1017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 305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ic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alysis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Metho</w:t>
      </w:r>
      <w:r>
        <w:rPr>
          <w:b/>
          <w:i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77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sial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ma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gramEnd"/>
      <w:r>
        <w:rPr>
          <w:position w:val="-1"/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2018"/>
      </w:pPr>
      <w:r>
        <w:rPr>
          <w:b/>
          <w:spacing w:val="-1"/>
          <w:position w:val="-1"/>
        </w:rPr>
        <w:t>T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bel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5</w:t>
      </w:r>
      <w:r>
        <w:rPr>
          <w:b/>
          <w:spacing w:val="2"/>
          <w:position w:val="-1"/>
        </w:rPr>
        <w:t>.</w:t>
      </w:r>
      <w:r>
        <w:rPr>
          <w:b/>
          <w:position w:val="-1"/>
        </w:rPr>
        <w:t>3</w:t>
      </w:r>
      <w:r>
        <w:rPr>
          <w:b/>
          <w:spacing w:val="-1"/>
          <w:position w:val="-1"/>
        </w:rPr>
        <w:t xml:space="preserve"> </w:t>
      </w:r>
      <w:r>
        <w:rPr>
          <w:b/>
          <w:position w:val="-1"/>
        </w:rPr>
        <w:t>Penil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8"/>
          <w:position w:val="-1"/>
        </w:rPr>
        <w:t xml:space="preserve"> 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o</w:t>
      </w:r>
      <w:r>
        <w:rPr>
          <w:b/>
          <w:spacing w:val="-3"/>
          <w:position w:val="-1"/>
        </w:rPr>
        <w:t>k</w:t>
      </w:r>
      <w:r>
        <w:rPr>
          <w:b/>
          <w:spacing w:val="3"/>
          <w:position w:val="-1"/>
        </w:rPr>
        <w:t>a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i</w:t>
      </w:r>
      <w:r>
        <w:rPr>
          <w:b/>
          <w:spacing w:val="-6"/>
          <w:position w:val="-1"/>
        </w:rPr>
        <w:t xml:space="preserve"> </w:t>
      </w:r>
      <w:r>
        <w:rPr>
          <w:b/>
          <w:spacing w:val="2"/>
          <w:position w:val="-1"/>
        </w:rPr>
        <w:t>d</w:t>
      </w:r>
      <w:r>
        <w:rPr>
          <w:b/>
          <w:position w:val="-1"/>
        </w:rPr>
        <w:t>en</w:t>
      </w:r>
      <w:r>
        <w:rPr>
          <w:b/>
          <w:spacing w:val="1"/>
          <w:position w:val="-1"/>
        </w:rPr>
        <w:t>ga</w:t>
      </w:r>
      <w:r>
        <w:rPr>
          <w:b/>
          <w:position w:val="-1"/>
        </w:rPr>
        <w:t>n</w:t>
      </w:r>
      <w:r>
        <w:rPr>
          <w:b/>
          <w:spacing w:val="-6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spacing w:val="-2"/>
          <w:position w:val="-1"/>
        </w:rPr>
        <w:t>e</w:t>
      </w:r>
      <w:r>
        <w:rPr>
          <w:b/>
          <w:spacing w:val="1"/>
          <w:position w:val="-1"/>
        </w:rPr>
        <w:t>to</w:t>
      </w:r>
      <w:r>
        <w:rPr>
          <w:b/>
          <w:position w:val="-1"/>
        </w:rPr>
        <w:t>de</w:t>
      </w:r>
      <w:r>
        <w:rPr>
          <w:b/>
          <w:spacing w:val="-3"/>
          <w:position w:val="-1"/>
        </w:rPr>
        <w:t xml:space="preserve"> </w:t>
      </w:r>
      <w:r>
        <w:rPr>
          <w:b/>
          <w:position w:val="-1"/>
        </w:rPr>
        <w:t>An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li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is</w:t>
      </w:r>
      <w:r>
        <w:rPr>
          <w:b/>
          <w:spacing w:val="-8"/>
          <w:position w:val="-1"/>
        </w:rPr>
        <w:t xml:space="preserve"> </w:t>
      </w:r>
      <w:r>
        <w:rPr>
          <w:b/>
          <w:spacing w:val="1"/>
          <w:position w:val="-1"/>
        </w:rPr>
        <w:t>E</w:t>
      </w:r>
      <w:r>
        <w:rPr>
          <w:b/>
          <w:spacing w:val="-3"/>
          <w:position w:val="-1"/>
        </w:rPr>
        <w:t>k</w:t>
      </w:r>
      <w:r>
        <w:rPr>
          <w:b/>
          <w:spacing w:val="1"/>
          <w:position w:val="-1"/>
        </w:rPr>
        <w:t>o</w:t>
      </w:r>
      <w:r>
        <w:rPr>
          <w:b/>
          <w:spacing w:val="2"/>
          <w:position w:val="-1"/>
        </w:rPr>
        <w:t>n</w:t>
      </w:r>
      <w:r>
        <w:rPr>
          <w:b/>
          <w:spacing w:val="3"/>
          <w:position w:val="-1"/>
        </w:rPr>
        <w:t>o</w:t>
      </w:r>
      <w:r>
        <w:rPr>
          <w:b/>
          <w:spacing w:val="-5"/>
          <w:position w:val="-1"/>
        </w:rPr>
        <w:t>m</w:t>
      </w:r>
      <w:r>
        <w:rPr>
          <w:b/>
          <w:position w:val="-1"/>
        </w:rPr>
        <w:t>i</w: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993"/>
        <w:gridCol w:w="1596"/>
        <w:gridCol w:w="1596"/>
        <w:gridCol w:w="1597"/>
      </w:tblGrid>
      <w:tr w:rsidR="009647C8">
        <w:trPr>
          <w:trHeight w:hRule="exact" w:val="355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7"/>
                <w:szCs w:val="17"/>
              </w:rPr>
            </w:pPr>
          </w:p>
          <w:p w:rsidR="009647C8" w:rsidRDefault="00162AC1" w:rsidP="00171585">
            <w:pPr>
              <w:spacing w:line="360" w:lineRule="auto"/>
              <w:ind w:left="126"/>
            </w:pP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  <w:rPr>
                <w:sz w:val="17"/>
                <w:szCs w:val="17"/>
              </w:rPr>
            </w:pPr>
          </w:p>
          <w:p w:rsidR="009647C8" w:rsidRDefault="00162AC1" w:rsidP="00171585">
            <w:pPr>
              <w:spacing w:line="360" w:lineRule="auto"/>
              <w:ind w:left="972" w:right="975"/>
              <w:jc w:val="center"/>
            </w:pPr>
            <w:r>
              <w:rPr>
                <w:b/>
                <w:spacing w:val="1"/>
                <w:w w:val="99"/>
              </w:rPr>
              <w:t>K</w:t>
            </w:r>
            <w:r>
              <w:rPr>
                <w:b/>
                <w:w w:val="99"/>
              </w:rPr>
              <w:t>ebutuh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n</w:t>
            </w:r>
          </w:p>
        </w:tc>
        <w:tc>
          <w:tcPr>
            <w:tcW w:w="478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2064" w:right="2067"/>
              <w:jc w:val="center"/>
            </w:pPr>
            <w:r>
              <w:rPr>
                <w:b/>
                <w:spacing w:val="-1"/>
                <w:w w:val="99"/>
              </w:rPr>
              <w:t>L</w:t>
            </w:r>
            <w:r>
              <w:rPr>
                <w:b/>
                <w:spacing w:val="3"/>
                <w:w w:val="99"/>
              </w:rPr>
              <w:t>o</w:t>
            </w:r>
            <w:r>
              <w:rPr>
                <w:b/>
                <w:spacing w:val="-3"/>
                <w:w w:val="99"/>
              </w:rPr>
              <w:t>k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w w:val="99"/>
              </w:rPr>
              <w:t>i</w:t>
            </w:r>
          </w:p>
        </w:tc>
      </w:tr>
      <w:tr w:rsidR="009647C8">
        <w:trPr>
          <w:trHeight w:hRule="exact" w:val="353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41"/>
            </w:pPr>
            <w:r>
              <w:rPr>
                <w:b/>
              </w:rPr>
              <w:t>Cir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02"/>
            </w:pPr>
            <w:r>
              <w:rPr>
                <w:b/>
                <w:spacing w:val="1"/>
              </w:rPr>
              <w:t>Ba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92"/>
            </w:pPr>
            <w:r>
              <w:rPr>
                <w:b/>
              </w:rPr>
              <w:t>Ser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ng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200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150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175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Ke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900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3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00</w:t>
            </w:r>
            <w:r>
              <w:rPr>
                <w:spacing w:val="-1"/>
              </w:rPr>
              <w:t>0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850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gk</w:t>
            </w:r>
            <w:r>
              <w:rPr>
                <w:spacing w:val="-1"/>
              </w:rPr>
              <w:t>u</w:t>
            </w:r>
            <w:r>
              <w:t>tan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300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400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350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</w:tr>
      <w:tr w:rsidR="009647C8">
        <w:trPr>
          <w:trHeight w:hRule="exact" w:val="35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4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1"/>
              </w:rPr>
              <w:t>B</w:t>
            </w:r>
            <w:r>
              <w:t>ia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ar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2"/>
              </w:rPr>
              <w:t>i</w:t>
            </w:r>
            <w:r>
              <w:t>k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180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180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832"/>
            </w:pPr>
            <w:r>
              <w:rPr>
                <w:spacing w:val="1"/>
              </w:rPr>
              <w:t>180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5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ak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933"/>
            </w:pPr>
            <w:r>
              <w:rPr>
                <w:spacing w:val="1"/>
              </w:rPr>
              <w:t>50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933"/>
            </w:pPr>
            <w:r>
              <w:rPr>
                <w:spacing w:val="1"/>
              </w:rPr>
              <w:t>60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933"/>
            </w:pPr>
            <w:r>
              <w:rPr>
                <w:spacing w:val="1"/>
              </w:rPr>
              <w:t>50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9647C8" w:rsidP="00171585">
            <w:pPr>
              <w:spacing w:line="360" w:lineRule="auto"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ota</w:t>
            </w:r>
            <w:r>
              <w:rPr>
                <w:b/>
              </w:rPr>
              <w:t>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y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3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63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0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3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79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0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684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60</w:t>
            </w:r>
            <w:r>
              <w:rPr>
                <w:b/>
                <w:spacing w:val="-1"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0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0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6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69" w:right="568"/>
              <w:jc w:val="center"/>
            </w:pPr>
            <w:r>
              <w:rPr>
                <w:spacing w:val="1"/>
                <w:w w:val="99"/>
              </w:rPr>
              <w:t>B</w:t>
            </w:r>
            <w:r>
              <w:rPr>
                <w:w w:val="99"/>
              </w:rPr>
              <w:t>aik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25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uk</w:t>
            </w:r>
            <w:r>
              <w:rPr>
                <w:spacing w:val="-1"/>
              </w:rPr>
              <w:t>u</w:t>
            </w:r>
            <w:r>
              <w:t>p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69" w:right="568"/>
              <w:jc w:val="center"/>
            </w:pPr>
            <w:r>
              <w:rPr>
                <w:spacing w:val="1"/>
                <w:w w:val="99"/>
              </w:rPr>
              <w:t>B</w:t>
            </w:r>
            <w:r>
              <w:rPr>
                <w:w w:val="99"/>
              </w:rPr>
              <w:t>aik</w:t>
            </w:r>
          </w:p>
        </w:tc>
      </w:tr>
      <w:tr w:rsidR="009647C8">
        <w:trPr>
          <w:trHeight w:hRule="exact" w:val="35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rPr>
                <w:b/>
              </w:rPr>
              <w:t>7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102"/>
            </w:pPr>
            <w:r>
              <w:t>Si</w:t>
            </w:r>
            <w:r>
              <w:rPr>
                <w:spacing w:val="-2"/>
              </w:rPr>
              <w:t>k</w:t>
            </w:r>
            <w:r>
              <w:t>ap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t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25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uk</w:t>
            </w:r>
            <w:r>
              <w:rPr>
                <w:spacing w:val="-1"/>
              </w:rPr>
              <w:t>u</w:t>
            </w:r>
            <w:r>
              <w:t>p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498"/>
            </w:pPr>
            <w:r>
              <w:t>Se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7C8" w:rsidRDefault="00162AC1" w:rsidP="00171585">
            <w:pPr>
              <w:spacing w:line="360" w:lineRule="auto"/>
              <w:ind w:left="569" w:right="568"/>
              <w:jc w:val="center"/>
            </w:pPr>
            <w:r>
              <w:rPr>
                <w:spacing w:val="1"/>
                <w:w w:val="99"/>
              </w:rPr>
              <w:t>B</w:t>
            </w:r>
            <w:r>
              <w:rPr>
                <w:w w:val="99"/>
              </w:rPr>
              <w:t>aik</w:t>
            </w:r>
          </w:p>
        </w:tc>
      </w:tr>
    </w:tbl>
    <w:p w:rsidR="009647C8" w:rsidRDefault="00162AC1" w:rsidP="00171585">
      <w:pPr>
        <w:spacing w:line="360" w:lineRule="auto"/>
        <w:ind w:left="820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ngn metode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onom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analysis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647C8" w:rsidRDefault="00162AC1" w:rsidP="00171585">
      <w:pPr>
        <w:spacing w:line="360" w:lineRule="auto"/>
        <w:ind w:left="100" w:right="78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luas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mesin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teknis.</w:t>
      </w:r>
      <w:proofErr w:type="gramEnd"/>
    </w:p>
    <w:p w:rsidR="009647C8" w:rsidRDefault="00162AC1" w:rsidP="00171585">
      <w:pPr>
        <w:spacing w:line="360" w:lineRule="auto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 ekonomis ditentuk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proofErr w:type="gramStart"/>
      <w:r>
        <w:rPr>
          <w:sz w:val="24"/>
          <w:szCs w:val="24"/>
        </w:rPr>
        <w:t>oleh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ng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 dan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pa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hidup produk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produk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</w:p>
    <w:p w:rsidR="009647C8" w:rsidRDefault="00162AC1" w:rsidP="00171585">
      <w:pPr>
        <w:spacing w:line="360" w:lineRule="auto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marginal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marginal re</w:t>
      </w:r>
      <w:r>
        <w:rPr>
          <w:i/>
          <w:spacing w:val="-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nue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gramStart"/>
      <w:r>
        <w:rPr>
          <w:i/>
          <w:sz w:val="24"/>
          <w:szCs w:val="24"/>
        </w:rPr>
        <w:t>bre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proofErr w:type="gramEnd"/>
      <w:r>
        <w:rPr>
          <w:i/>
          <w:spacing w:val="-1"/>
          <w:sz w:val="24"/>
          <w:szCs w:val="24"/>
        </w:rPr>
        <w:t xml:space="preserve"> 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point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  <w:sectPr w:rsidR="009647C8">
          <w:pgSz w:w="11920" w:h="16840"/>
          <w:pgMar w:top="960" w:right="1320" w:bottom="280" w:left="1340" w:header="742" w:footer="1017" w:gutter="0"/>
          <w:cols w:space="720"/>
        </w:sectPr>
      </w:pPr>
      <w:r>
        <w:rPr>
          <w:sz w:val="24"/>
          <w:szCs w:val="24"/>
        </w:rPr>
        <w:t>3.   Metode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nier program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ing</w:t>
      </w:r>
    </w:p>
    <w:p w:rsidR="009647C8" w:rsidRDefault="009647C8" w:rsidP="00171585">
      <w:pPr>
        <w:spacing w:line="360" w:lineRule="auto"/>
      </w:pP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.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TATA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z w:val="24"/>
          <w:szCs w:val="24"/>
        </w:rPr>
        <w:t>UT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78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oses, sumber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n lo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</w:p>
    <w:p w:rsidR="009647C8" w:rsidRDefault="00162AC1" w:rsidP="00171585">
      <w:pPr>
        <w:spacing w:line="360" w:lineRule="auto"/>
        <w:ind w:left="10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layout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investasi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6.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7.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9647C8" w:rsidRDefault="00162AC1" w:rsidP="00171585">
      <w:pPr>
        <w:spacing w:line="360" w:lineRule="auto"/>
        <w:ind w:left="780" w:right="179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"/>
          <w:sz w:val="24"/>
          <w:szCs w:val="24"/>
        </w:rPr>
        <w:t>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(</w:t>
      </w:r>
      <w:r>
        <w:rPr>
          <w:i/>
          <w:sz w:val="24"/>
          <w:szCs w:val="24"/>
        </w:rPr>
        <w:t>Fix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 Posi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 w:right="75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–h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lain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  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i/>
          <w:sz w:val="24"/>
          <w:szCs w:val="24"/>
        </w:rPr>
        <w:t>Pro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s Orient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 w:right="76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lay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ut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functional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–mesin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industri tekstil,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 dikelompokkan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jahit dikelompokkan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job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order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ntor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896640">
      <w:pPr>
        <w:spacing w:line="360" w:lineRule="auto"/>
        <w:ind w:left="460" w:right="78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pon/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okumen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896640">
        <w:rPr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 w:rsidR="00896640">
        <w:rPr>
          <w:sz w:val="24"/>
          <w:szCs w:val="24"/>
        </w:rPr>
        <w:t xml:space="preserve"> </w:t>
      </w:r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Pe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n/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ice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 w:right="452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i/>
          <w:sz w:val="24"/>
          <w:szCs w:val="24"/>
        </w:rPr>
        <w:t>layout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produk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areh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use Layo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 w:right="76" w:firstLine="720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tan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trade-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Pro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460" w:right="75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khir.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100" w:right="77" w:firstLine="720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lay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ut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usah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–h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layout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komponen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 w:right="305" w:firstLine="720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untuk memindahk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stetika</w:t>
      </w:r>
    </w:p>
    <w:p w:rsidR="009647C8" w:rsidRDefault="00162AC1" w:rsidP="00171585">
      <w:pPr>
        <w:spacing w:line="360" w:lineRule="auto"/>
        <w:ind w:left="1180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layout</w:t>
      </w:r>
      <w:proofErr w:type="gramEnd"/>
      <w:r>
        <w:rPr>
          <w:sz w:val="24"/>
          <w:szCs w:val="24"/>
        </w:rPr>
        <w:t>, sep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 ; jend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irkul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.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460" w:right="16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memind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da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820" w:right="82" w:firstLine="72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sini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9647C8" w:rsidRDefault="00162AC1" w:rsidP="00896640">
      <w:pPr>
        <w:spacing w:line="360" w:lineRule="auto"/>
        <w:ind w:left="100" w:right="79" w:firstLine="720"/>
        <w:rPr>
          <w:sz w:val="24"/>
          <w:szCs w:val="24"/>
        </w:rPr>
      </w:pP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  <w:r w:rsidR="00896640">
        <w:rPr>
          <w:sz w:val="24"/>
          <w:szCs w:val="24"/>
        </w:rPr>
        <w:t xml:space="preserve"> 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3.  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5.   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6.   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leksibelitas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–pindah)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IHAN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LO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</w:t>
      </w:r>
    </w:p>
    <w:p w:rsidR="009647C8" w:rsidRDefault="00162AC1" w:rsidP="00171585">
      <w:pPr>
        <w:spacing w:line="360" w:lineRule="auto"/>
        <w:ind w:left="100" w:right="76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5.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7.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ECONO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IC OR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ER QU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NTI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(EO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8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usaha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untuk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metode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onomic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Quanti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).</w:t>
      </w:r>
      <w:proofErr w:type="gramEnd"/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EOQ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47C8" w:rsidRDefault="00162AC1" w:rsidP="00171585">
      <w:pPr>
        <w:spacing w:line="360" w:lineRule="auto"/>
        <w:ind w:left="100" w:right="8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EOQ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klasifi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sehing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kui keb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647C8" w:rsidRDefault="00162AC1" w:rsidP="00171585">
      <w:pPr>
        <w:spacing w:line="360" w:lineRule="auto"/>
        <w:ind w:left="55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Carrying Cost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(CC)</w:t>
      </w:r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896640">
      <w:pPr>
        <w:spacing w:line="360" w:lineRule="auto"/>
        <w:ind w:left="552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rderign Co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C)</w:t>
      </w:r>
      <w:r w:rsidR="00896640">
        <w:rPr>
          <w:sz w:val="24"/>
          <w:szCs w:val="24"/>
        </w:rPr>
        <w:t xml:space="preserve"> </w:t>
      </w:r>
    </w:p>
    <w:p w:rsidR="009647C8" w:rsidRDefault="00162AC1" w:rsidP="00171585">
      <w:pPr>
        <w:spacing w:line="360" w:lineRule="auto"/>
        <w:ind w:left="59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st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C)</w:t>
      </w:r>
    </w:p>
    <w:p w:rsidR="009647C8" w:rsidRDefault="00162AC1" w:rsidP="00171585">
      <w:pPr>
        <w:spacing w:line="360" w:lineRule="auto"/>
        <w:ind w:left="140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EO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EOQ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Q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bih.</w:t>
      </w:r>
      <w:proofErr w:type="gramEnd"/>
    </w:p>
    <w:p w:rsidR="00171585" w:rsidRDefault="00171585" w:rsidP="00171585">
      <w:pPr>
        <w:spacing w:line="360" w:lineRule="auto"/>
        <w:ind w:left="100"/>
        <w:rPr>
          <w:b/>
          <w:sz w:val="24"/>
          <w:szCs w:val="24"/>
        </w:rPr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ETY 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OCK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7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stock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sipasi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ty</w:t>
      </w:r>
      <w:r>
        <w:rPr>
          <w:i/>
          <w:spacing w:val="2"/>
          <w:sz w:val="24"/>
          <w:szCs w:val="24"/>
        </w:rPr>
        <w:t xml:space="preserve"> s</w:t>
      </w:r>
      <w:r>
        <w:rPr>
          <w:i/>
          <w:sz w:val="24"/>
          <w:szCs w:val="24"/>
        </w:rPr>
        <w:t>tock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 :</w:t>
      </w:r>
      <w:proofErr w:type="gramEnd"/>
    </w:p>
    <w:p w:rsidR="009647C8" w:rsidRDefault="00162AC1" w:rsidP="00171585">
      <w:pPr>
        <w:spacing w:line="360" w:lineRule="auto"/>
        <w:ind w:left="50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9647C8" w:rsidRDefault="00162AC1" w:rsidP="00171585">
      <w:pPr>
        <w:spacing w:line="360" w:lineRule="auto"/>
        <w:ind w:left="50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ktor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</w:p>
    <w:p w:rsidR="009647C8" w:rsidRDefault="00162AC1" w:rsidP="00171585">
      <w:pPr>
        <w:spacing w:line="360" w:lineRule="auto"/>
        <w:ind w:left="50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safety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stock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nuhi,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</w:p>
    <w:p w:rsidR="009647C8" w:rsidRDefault="00162AC1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B3310" w:rsidRDefault="007B3310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maksimum</w:t>
      </w:r>
    </w:p>
    <w:p w:rsidR="007B3310" w:rsidRDefault="007B3310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4.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7B3310" w:rsidRDefault="007B3310" w:rsidP="00171585">
      <w:pPr>
        <w:spacing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5.  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B3310" w:rsidRDefault="007B3310" w:rsidP="00171585">
      <w:pPr>
        <w:spacing w:line="360" w:lineRule="auto"/>
        <w:ind w:left="460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62" w:right="6045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J.   REOR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ER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OINT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 w:right="121" w:firstLine="720"/>
        <w:jc w:val="both"/>
        <w:rPr>
          <w:sz w:val="24"/>
          <w:szCs w:val="24"/>
        </w:rPr>
      </w:pP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butuhkan.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stock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100" w:right="11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order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point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model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r>
        <w:rPr>
          <w:sz w:val="24"/>
          <w:szCs w:val="24"/>
        </w:rPr>
        <w:lastRenderedPageBreak/>
        <w:t>tengg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onstant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rate,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onstant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lead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  <w:proofErr w:type="gramEnd"/>
    </w:p>
    <w:p w:rsidR="009647C8" w:rsidRDefault="00162AC1" w:rsidP="00171585">
      <w:pPr>
        <w:spacing w:line="360" w:lineRule="auto"/>
        <w:ind w:left="1399"/>
        <w:rPr>
          <w:sz w:val="24"/>
          <w:szCs w:val="24"/>
        </w:rPr>
      </w:pPr>
      <w:r>
        <w:rPr>
          <w:position w:val="-1"/>
          <w:sz w:val="24"/>
          <w:szCs w:val="24"/>
        </w:rPr>
        <w:t>ROP = D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diha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+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 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ktu </w:t>
      </w:r>
      <w:r>
        <w:rPr>
          <w:spacing w:val="3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leadtim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100"/>
      </w:pPr>
      <w:r>
        <w:rPr>
          <w:b/>
          <w:u w:val="thick" w:color="000000"/>
        </w:rPr>
        <w:t>C</w:t>
      </w:r>
      <w:r>
        <w:rPr>
          <w:b/>
          <w:spacing w:val="1"/>
          <w:u w:val="thick" w:color="000000"/>
        </w:rPr>
        <w:t>o</w:t>
      </w:r>
      <w:r>
        <w:rPr>
          <w:b/>
          <w:u w:val="thick" w:color="000000"/>
        </w:rPr>
        <w:t>nt</w:t>
      </w:r>
      <w:r>
        <w:rPr>
          <w:b/>
          <w:spacing w:val="2"/>
          <w:u w:val="thick" w:color="000000"/>
        </w:rPr>
        <w:t>o</w:t>
      </w:r>
      <w:r>
        <w:rPr>
          <w:b/>
          <w:u w:val="thick" w:color="000000"/>
        </w:rPr>
        <w:t>h</w:t>
      </w:r>
      <w:r>
        <w:rPr>
          <w:b/>
          <w:spacing w:val="-7"/>
          <w:u w:val="thick" w:color="000000"/>
        </w:rPr>
        <w:t xml:space="preserve"> </w:t>
      </w:r>
      <w:proofErr w:type="gramStart"/>
      <w:r>
        <w:rPr>
          <w:b/>
          <w:u w:val="thick" w:color="000000"/>
        </w:rPr>
        <w:t>s</w:t>
      </w:r>
      <w:r>
        <w:rPr>
          <w:b/>
          <w:spacing w:val="1"/>
          <w:u w:val="thick" w:color="000000"/>
        </w:rPr>
        <w:t>oa</w:t>
      </w:r>
      <w:r>
        <w:rPr>
          <w:b/>
          <w:u w:val="thick" w:color="000000"/>
        </w:rPr>
        <w:t>l</w:t>
      </w:r>
      <w:r>
        <w:rPr>
          <w:b/>
          <w:spacing w:val="-4"/>
          <w:u w:val="thick" w:color="000000"/>
        </w:rPr>
        <w:t xml:space="preserve"> </w:t>
      </w:r>
      <w:r>
        <w:rPr>
          <w:b/>
          <w:u w:val="thick" w:color="000000"/>
        </w:rPr>
        <w:t>:</w:t>
      </w:r>
      <w:proofErr w:type="gramEnd"/>
    </w:p>
    <w:p w:rsidR="009647C8" w:rsidRDefault="00162AC1" w:rsidP="00171585">
      <w:pPr>
        <w:spacing w:line="360" w:lineRule="auto"/>
        <w:ind w:left="100"/>
      </w:pPr>
      <w:r>
        <w:rPr>
          <w:spacing w:val="3"/>
        </w:rPr>
        <w:t>T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k</w:t>
      </w:r>
      <w:r>
        <w:t>ase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etiap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 xml:space="preserve"> m</w:t>
      </w:r>
      <w:r>
        <w:t>i</w:t>
      </w:r>
      <w:r>
        <w:rPr>
          <w:spacing w:val="1"/>
        </w:rPr>
        <w:t>nu</w:t>
      </w:r>
      <w:r>
        <w:t>m</w:t>
      </w:r>
      <w:r>
        <w:rPr>
          <w:spacing w:val="-10"/>
        </w:rPr>
        <w:t xml:space="preserve"> </w:t>
      </w:r>
      <w:r>
        <w:t xml:space="preserve">2 </w:t>
      </w:r>
      <w:r>
        <w:rPr>
          <w:spacing w:val="1"/>
        </w:rPr>
        <w:t>bo</w:t>
      </w:r>
      <w:r>
        <w:t>t</w:t>
      </w:r>
      <w:r>
        <w:rPr>
          <w:spacing w:val="1"/>
        </w:rPr>
        <w:t>o</w:t>
      </w:r>
      <w:r>
        <w:t>l</w:t>
      </w:r>
      <w:r>
        <w:rPr>
          <w:spacing w:val="-4"/>
        </w:rPr>
        <w:t xml:space="preserve"> </w:t>
      </w:r>
      <w:proofErr w:type="gramStart"/>
      <w: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t>u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d</w:t>
      </w:r>
      <w:r>
        <w:t>i</w:t>
      </w:r>
      <w:r>
        <w:rPr>
          <w:spacing w:val="1"/>
        </w:rPr>
        <w:t>k</w:t>
      </w:r>
      <w:r>
        <w:t>ir</w:t>
      </w:r>
      <w:r>
        <w:rPr>
          <w:spacing w:val="2"/>
        </w:rPr>
        <w:t>i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leh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n</w:t>
      </w:r>
      <w:r>
        <w:t>tar</w:t>
      </w:r>
      <w:r>
        <w:rPr>
          <w:spacing w:val="-7"/>
        </w:rPr>
        <w:t xml:space="preserve"> </w:t>
      </w:r>
      <w:r>
        <w:t xml:space="preserve">3 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setel</w:t>
      </w:r>
      <w:r>
        <w:rPr>
          <w:spacing w:val="3"/>
        </w:rPr>
        <w:t>a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t>le</w:t>
      </w:r>
      <w:r>
        <w:rPr>
          <w:spacing w:val="1"/>
        </w:rPr>
        <w:t>po</w:t>
      </w:r>
      <w:r>
        <w:rPr>
          <w:spacing w:val="-1"/>
        </w:rPr>
        <w:t>n</w:t>
      </w:r>
      <w:r>
        <w:t>.</w:t>
      </w:r>
    </w:p>
    <w:p w:rsidR="009647C8" w:rsidRDefault="00162AC1" w:rsidP="00171585">
      <w:pPr>
        <w:spacing w:line="360" w:lineRule="auto"/>
        <w:ind w:left="100"/>
      </w:pPr>
      <w:proofErr w:type="gramStart"/>
      <w:r>
        <w:rPr>
          <w:b/>
        </w:rPr>
        <w:t>Pe</w:t>
      </w:r>
      <w:r>
        <w:rPr>
          <w:b/>
          <w:spacing w:val="1"/>
        </w:rPr>
        <w:t>rta</w:t>
      </w:r>
      <w:r>
        <w:rPr>
          <w:b/>
        </w:rPr>
        <w:t>n</w:t>
      </w:r>
      <w:r>
        <w:rPr>
          <w:b/>
          <w:spacing w:val="1"/>
        </w:rPr>
        <w:t>yaa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t>an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k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ele</w:t>
      </w:r>
      <w:r>
        <w:rPr>
          <w:spacing w:val="2"/>
        </w:rPr>
        <w:t>p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el</w:t>
      </w:r>
      <w:r>
        <w:rPr>
          <w:spacing w:val="3"/>
        </w:rPr>
        <w:t>a</w:t>
      </w:r>
      <w:r>
        <w:rPr>
          <w:spacing w:val="1"/>
        </w:rPr>
        <w:t>ku</w:t>
      </w:r>
      <w:r>
        <w:rPr>
          <w:spacing w:val="-1"/>
        </w:rPr>
        <w:t>k</w:t>
      </w:r>
      <w:r>
        <w:t>an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m</w:t>
      </w:r>
      <w:r>
        <w:t>es</w:t>
      </w:r>
      <w:r>
        <w:rPr>
          <w:spacing w:val="2"/>
        </w:rPr>
        <w:t>a</w:t>
      </w:r>
      <w:r>
        <w:rPr>
          <w:spacing w:val="-1"/>
        </w:rPr>
        <w:t>n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3"/>
        </w:rPr>
        <w:t>a</w:t>
      </w:r>
      <w:r>
        <w:t>li</w:t>
      </w:r>
      <w:r>
        <w:rPr>
          <w:spacing w:val="-6"/>
        </w:rPr>
        <w:t xml:space="preserve"> </w:t>
      </w:r>
      <w:r>
        <w:t>?</w:t>
      </w:r>
    </w:p>
    <w:p w:rsidR="009647C8" w:rsidRDefault="00162AC1" w:rsidP="00171585">
      <w:pPr>
        <w:spacing w:line="360" w:lineRule="auto"/>
        <w:ind w:left="100"/>
      </w:pPr>
      <w:proofErr w:type="gramStart"/>
      <w:r>
        <w:rPr>
          <w:b/>
          <w:spacing w:val="1"/>
        </w:rPr>
        <w:t>Ja</w:t>
      </w:r>
      <w:r>
        <w:rPr>
          <w:b/>
        </w:rPr>
        <w:t>w</w:t>
      </w:r>
      <w:r>
        <w:rPr>
          <w:b/>
          <w:spacing w:val="1"/>
        </w:rPr>
        <w:t>a</w:t>
      </w:r>
      <w:r>
        <w:rPr>
          <w:b/>
        </w:rPr>
        <w:t>b</w:t>
      </w:r>
      <w:r>
        <w:rPr>
          <w:b/>
          <w:spacing w:val="-6"/>
        </w:rPr>
        <w:t xml:space="preserve"> </w:t>
      </w:r>
      <w:r>
        <w:rPr>
          <w:b/>
        </w:rPr>
        <w:t>:</w:t>
      </w:r>
      <w:proofErr w:type="gramEnd"/>
    </w:p>
    <w:p w:rsidR="009647C8" w:rsidRDefault="00162AC1" w:rsidP="00171585">
      <w:pPr>
        <w:spacing w:line="360" w:lineRule="auto"/>
        <w:ind w:left="100"/>
      </w:pPr>
      <w:proofErr w:type="gramStart"/>
      <w:r>
        <w:rPr>
          <w:b/>
        </w:rPr>
        <w:t>D</w:t>
      </w:r>
      <w:r>
        <w:rPr>
          <w:b/>
          <w:spacing w:val="2"/>
        </w:rPr>
        <w:t>i</w:t>
      </w:r>
      <w:r>
        <w:rPr>
          <w:b/>
          <w:spacing w:val="-3"/>
        </w:rPr>
        <w:t>k</w:t>
      </w:r>
      <w:r>
        <w:rPr>
          <w:b/>
        </w:rPr>
        <w:t>e</w:t>
      </w:r>
      <w:r>
        <w:rPr>
          <w:b/>
          <w:spacing w:val="1"/>
        </w:rPr>
        <w:t>ta</w:t>
      </w:r>
      <w:r>
        <w:rPr>
          <w:b/>
        </w:rPr>
        <w:t>h</w:t>
      </w:r>
      <w:r>
        <w:rPr>
          <w:b/>
          <w:spacing w:val="-1"/>
        </w:rPr>
        <w:t>u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     </w:t>
      </w:r>
      <w:r>
        <w:rPr>
          <w:b/>
          <w:spacing w:val="3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             </w:t>
      </w:r>
      <w:r>
        <w:rPr>
          <w:spacing w:val="8"/>
        </w:rPr>
        <w:t xml:space="preserve"> </w:t>
      </w:r>
      <w:r>
        <w:t xml:space="preserve">=           </w:t>
      </w:r>
      <w:r>
        <w:rPr>
          <w:spacing w:val="7"/>
        </w:rPr>
        <w:t xml:space="preserve"> </w:t>
      </w:r>
      <w:r>
        <w:t xml:space="preserve">2 </w:t>
      </w:r>
      <w:r>
        <w:rPr>
          <w:spacing w:val="1"/>
        </w:rPr>
        <w:t>bo</w:t>
      </w:r>
      <w:r>
        <w:t>t</w:t>
      </w:r>
      <w:r>
        <w:rPr>
          <w:spacing w:val="1"/>
        </w:rPr>
        <w:t>o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us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</w:t>
      </w:r>
    </w:p>
    <w:p w:rsidR="009647C8" w:rsidRDefault="00162AC1" w:rsidP="00171585">
      <w:pPr>
        <w:spacing w:line="360" w:lineRule="auto"/>
        <w:ind w:left="1540"/>
      </w:pPr>
      <w:r>
        <w:rPr>
          <w:spacing w:val="-2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m</w:t>
      </w:r>
      <w:r>
        <w:t xml:space="preserve">e           </w:t>
      </w:r>
      <w:r>
        <w:rPr>
          <w:spacing w:val="34"/>
        </w:rPr>
        <w:t xml:space="preserve"> </w:t>
      </w:r>
      <w:r>
        <w:t xml:space="preserve">=           </w:t>
      </w:r>
      <w:r>
        <w:rPr>
          <w:spacing w:val="7"/>
        </w:rPr>
        <w:t xml:space="preserve"> </w:t>
      </w:r>
      <w:r>
        <w:t xml:space="preserve">3 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</w:t>
      </w:r>
    </w:p>
    <w:p w:rsidR="009647C8" w:rsidRDefault="00162AC1" w:rsidP="00171585">
      <w:pPr>
        <w:spacing w:line="360" w:lineRule="auto"/>
        <w:ind w:left="100"/>
      </w:pPr>
      <w:proofErr w:type="gramStart"/>
      <w:r>
        <w:rPr>
          <w:b/>
          <w:spacing w:val="1"/>
        </w:rPr>
        <w:t>Ma</w:t>
      </w:r>
      <w:r>
        <w:rPr>
          <w:b/>
          <w:spacing w:val="-3"/>
        </w:rPr>
        <w:t>k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rPr>
          <w:spacing w:val="-1"/>
        </w:rPr>
        <w:t>R</w:t>
      </w:r>
      <w:r>
        <w:t>OP</w:t>
      </w:r>
      <w:r>
        <w:rPr>
          <w:spacing w:val="-2"/>
        </w:rPr>
        <w:t xml:space="preserve"> </w:t>
      </w:r>
      <w:r>
        <w:t>= 2 X</w:t>
      </w:r>
      <w:r>
        <w:rPr>
          <w:spacing w:val="-1"/>
        </w:rPr>
        <w:t xml:space="preserve"> </w:t>
      </w:r>
      <w:r>
        <w:t>3 =</w:t>
      </w:r>
      <w:r>
        <w:rPr>
          <w:spacing w:val="-3"/>
        </w:rPr>
        <w:t xml:space="preserve"> </w:t>
      </w:r>
      <w:r>
        <w:t xml:space="preserve">6 </w:t>
      </w:r>
      <w:r>
        <w:rPr>
          <w:spacing w:val="-1"/>
        </w:rPr>
        <w:t>sus</w:t>
      </w:r>
      <w:r>
        <w:t>u</w:t>
      </w:r>
    </w:p>
    <w:p w:rsidR="009647C8" w:rsidRDefault="00162AC1" w:rsidP="00171585">
      <w:pPr>
        <w:spacing w:line="360" w:lineRule="auto"/>
        <w:ind w:left="100"/>
      </w:pPr>
      <w:r>
        <w:rPr>
          <w:spacing w:val="3"/>
        </w:rPr>
        <w:t>T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ru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el</w:t>
      </w:r>
      <w:r>
        <w:rPr>
          <w:spacing w:val="2"/>
        </w:rPr>
        <w:t>e</w:t>
      </w:r>
      <w:r>
        <w:rPr>
          <w:spacing w:val="1"/>
        </w:rPr>
        <w:t>po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3"/>
        </w:rPr>
        <w:t>a</w:t>
      </w:r>
      <w:r>
        <w:t>li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t>ila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3"/>
        </w:rPr>
        <w:t>c</w:t>
      </w:r>
      <w:r>
        <w:t>k</w:t>
      </w:r>
      <w:r>
        <w:rPr>
          <w:spacing w:val="-5"/>
        </w:rPr>
        <w:t xml:space="preserve"> </w:t>
      </w:r>
      <w:proofErr w:type="gramStart"/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s</w:t>
      </w:r>
      <w:r>
        <w:t>u</w:t>
      </w:r>
      <w:proofErr w:type="gramEnd"/>
      <w:r>
        <w:rPr>
          <w:spacing w:val="-5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g</w:t>
      </w:r>
      <w:r>
        <w:t>al</w:t>
      </w:r>
      <w:r>
        <w:rPr>
          <w:spacing w:val="-6"/>
        </w:rPr>
        <w:t xml:space="preserve"> </w:t>
      </w:r>
      <w:r>
        <w:t xml:space="preserve">6 </w:t>
      </w:r>
      <w:r>
        <w:rPr>
          <w:spacing w:val="1"/>
        </w:rPr>
        <w:t>bo</w:t>
      </w:r>
      <w:r>
        <w:t>t</w:t>
      </w:r>
      <w:r>
        <w:rPr>
          <w:spacing w:val="1"/>
        </w:rPr>
        <w:t>o</w:t>
      </w:r>
      <w:r>
        <w:t>l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OAL 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DIS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647C8" w:rsidRDefault="00162AC1" w:rsidP="00171585">
      <w:pPr>
        <w:spacing w:line="360" w:lineRule="auto"/>
        <w:ind w:left="1000" w:right="120" w:hanging="360"/>
        <w:rPr>
          <w:sz w:val="24"/>
          <w:szCs w:val="24"/>
        </w:rPr>
      </w:pPr>
      <w:r>
        <w:rPr>
          <w:sz w:val="24"/>
          <w:szCs w:val="24"/>
        </w:rPr>
        <w:t>1.   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–h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teknis/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dan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pula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1000" w:right="118" w:hanging="360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</w:p>
    <w:p w:rsidR="009647C8" w:rsidRDefault="00162AC1" w:rsidP="00171585">
      <w:pPr>
        <w:spacing w:line="360" w:lineRule="auto"/>
        <w:ind w:left="1000" w:right="124" w:hanging="360"/>
        <w:rPr>
          <w:sz w:val="24"/>
          <w:szCs w:val="24"/>
        </w:rPr>
      </w:pPr>
      <w:r>
        <w:rPr>
          <w:sz w:val="24"/>
          <w:szCs w:val="24"/>
        </w:rPr>
        <w:t>3.   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ikan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lokasi,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pusat,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</w:p>
    <w:p w:rsidR="009647C8" w:rsidRDefault="00162AC1" w:rsidP="00171585">
      <w:pPr>
        <w:spacing w:line="360" w:lineRule="auto"/>
        <w:ind w:left="64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ik.</w:t>
      </w:r>
    </w:p>
    <w:p w:rsidR="009647C8" w:rsidRDefault="00162AC1" w:rsidP="00171585">
      <w:pPr>
        <w:spacing w:line="360" w:lineRule="auto"/>
        <w:ind w:left="1000"/>
        <w:rPr>
          <w:sz w:val="24"/>
          <w:szCs w:val="24"/>
        </w:rPr>
      </w:pPr>
      <w:r>
        <w:rPr>
          <w:sz w:val="24"/>
          <w:szCs w:val="24"/>
        </w:rPr>
        <w:t>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njelaskan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</w:p>
    <w:p w:rsidR="009647C8" w:rsidRDefault="00162AC1" w:rsidP="00171585">
      <w:pPr>
        <w:spacing w:line="360" w:lineRule="auto"/>
        <w:ind w:left="1000" w:right="115" w:hanging="360"/>
        <w:rPr>
          <w:sz w:val="24"/>
          <w:szCs w:val="24"/>
        </w:rPr>
      </w:pPr>
      <w:r>
        <w:rPr>
          <w:sz w:val="24"/>
          <w:szCs w:val="24"/>
        </w:rPr>
        <w:t>5.   Disamping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teknis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layout.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Anda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B3310" w:rsidRDefault="007B3310" w:rsidP="00171585">
      <w:pPr>
        <w:spacing w:line="360" w:lineRule="auto"/>
        <w:ind w:left="1000" w:right="115" w:hanging="360"/>
        <w:rPr>
          <w:sz w:val="24"/>
          <w:szCs w:val="24"/>
        </w:rPr>
      </w:pPr>
      <w:r>
        <w:rPr>
          <w:sz w:val="24"/>
          <w:szCs w:val="24"/>
        </w:rPr>
        <w:t>6.   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ikan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lay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ut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se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7B3310" w:rsidRDefault="007B3310" w:rsidP="00171585">
      <w:pPr>
        <w:spacing w:line="360" w:lineRule="auto"/>
        <w:ind w:left="1000" w:right="115" w:hanging="360"/>
        <w:rPr>
          <w:sz w:val="24"/>
          <w:szCs w:val="24"/>
        </w:rPr>
      </w:pPr>
    </w:p>
    <w:p w:rsidR="007B3310" w:rsidRDefault="007B3310" w:rsidP="00171585">
      <w:pPr>
        <w:spacing w:line="360" w:lineRule="auto"/>
        <w:ind w:left="1000" w:right="115" w:hanging="360"/>
        <w:rPr>
          <w:sz w:val="24"/>
          <w:szCs w:val="24"/>
        </w:rPr>
      </w:pPr>
    </w:p>
    <w:p w:rsidR="007B3310" w:rsidRDefault="007B3310" w:rsidP="00171585">
      <w:pPr>
        <w:spacing w:line="360" w:lineRule="auto"/>
        <w:ind w:left="1000" w:right="115" w:hanging="360"/>
        <w:rPr>
          <w:sz w:val="24"/>
          <w:szCs w:val="24"/>
        </w:rPr>
        <w:sectPr w:rsidR="007B3310">
          <w:pgSz w:w="11920" w:h="16840"/>
          <w:pgMar w:top="960" w:right="1280" w:bottom="280" w:left="1340" w:header="742" w:footer="1017" w:gutter="0"/>
          <w:cols w:space="720"/>
        </w:sectPr>
      </w:pPr>
    </w:p>
    <w:p w:rsidR="009647C8" w:rsidRDefault="00162AC1" w:rsidP="00171585">
      <w:pPr>
        <w:spacing w:line="360" w:lineRule="auto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JAW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BAN</w:t>
      </w:r>
    </w:p>
    <w:p w:rsidR="009647C8" w:rsidRDefault="00162AC1" w:rsidP="00171585">
      <w:pPr>
        <w:spacing w:line="360" w:lineRule="auto"/>
        <w:ind w:left="242"/>
        <w:rPr>
          <w:sz w:val="24"/>
          <w:szCs w:val="24"/>
        </w:rPr>
      </w:pPr>
      <w:r>
        <w:rPr>
          <w:b/>
          <w:sz w:val="24"/>
          <w:szCs w:val="24"/>
        </w:rPr>
        <w:t>1.   Hal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kuk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is/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asi ;</w:t>
      </w:r>
      <w:proofErr w:type="gramEnd"/>
    </w:p>
    <w:p w:rsidR="009647C8" w:rsidRDefault="00162AC1" w:rsidP="00171585">
      <w:pPr>
        <w:spacing w:line="360" w:lineRule="auto"/>
        <w:ind w:left="528" w:right="668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tak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layou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554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e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</w:p>
    <w:p w:rsidR="009647C8" w:rsidRDefault="00162AC1" w:rsidP="00171585">
      <w:pPr>
        <w:spacing w:line="360" w:lineRule="auto"/>
        <w:ind w:left="528" w:right="6379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produksi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proofErr w:type="gramStart"/>
      <w:r>
        <w:rPr>
          <w:sz w:val="24"/>
          <w:szCs w:val="24"/>
        </w:rPr>
        <w:t xml:space="preserve">)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9647C8" w:rsidRDefault="009647C8" w:rsidP="00171585">
      <w:pPr>
        <w:spacing w:line="360" w:lineRule="auto"/>
        <w:rPr>
          <w:sz w:val="22"/>
          <w:szCs w:val="22"/>
        </w:rPr>
      </w:pPr>
    </w:p>
    <w:p w:rsidR="009647C8" w:rsidRDefault="00162AC1" w:rsidP="00171585">
      <w:pPr>
        <w:spacing w:line="360" w:lineRule="auto"/>
        <w:ind w:left="242"/>
        <w:rPr>
          <w:sz w:val="24"/>
          <w:szCs w:val="24"/>
        </w:rPr>
      </w:pPr>
      <w:r>
        <w:rPr>
          <w:b/>
          <w:sz w:val="24"/>
          <w:szCs w:val="24"/>
        </w:rPr>
        <w:t>2.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ic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is ;</w:t>
      </w:r>
      <w:proofErr w:type="gramEnd"/>
    </w:p>
    <w:p w:rsidR="009647C8" w:rsidRDefault="00162AC1" w:rsidP="00171585">
      <w:pPr>
        <w:spacing w:line="360" w:lineRule="auto"/>
        <w:ind w:left="888" w:right="82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lokasi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 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47C8" w:rsidRDefault="00162AC1" w:rsidP="00171585">
      <w:pPr>
        <w:spacing w:line="360" w:lineRule="auto"/>
        <w:ind w:left="888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se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fisiensi</w:t>
      </w:r>
    </w:p>
    <w:p w:rsidR="009647C8" w:rsidRDefault="00162AC1" w:rsidP="00171585">
      <w:pPr>
        <w:spacing w:line="360" w:lineRule="auto"/>
        <w:ind w:left="888" w:right="8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888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untuk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usah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47C8" w:rsidRDefault="00162AC1" w:rsidP="00171585">
      <w:pPr>
        <w:spacing w:line="360" w:lineRule="auto"/>
        <w:ind w:left="888" w:right="7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647C8" w:rsidRDefault="009647C8" w:rsidP="00171585">
      <w:pPr>
        <w:spacing w:line="360" w:lineRule="auto"/>
        <w:rPr>
          <w:sz w:val="22"/>
          <w:szCs w:val="22"/>
        </w:rPr>
      </w:pPr>
    </w:p>
    <w:p w:rsidR="009647C8" w:rsidRDefault="00162AC1" w:rsidP="00171585">
      <w:pPr>
        <w:spacing w:line="360" w:lineRule="auto"/>
        <w:ind w:left="602" w:right="84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si,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aik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tor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sat,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upu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ti ;</w:t>
      </w:r>
      <w:proofErr w:type="gramEnd"/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528" w:right="416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tau konsumen 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ir)</w:t>
      </w:r>
    </w:p>
    <w:p w:rsidR="009647C8" w:rsidRDefault="00162AC1" w:rsidP="00171585">
      <w:pPr>
        <w:spacing w:line="360" w:lineRule="auto"/>
        <w:ind w:left="528" w:right="431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proofErr w:type="gramStart"/>
      <w:r>
        <w:rPr>
          <w:sz w:val="24"/>
          <w:szCs w:val="24"/>
        </w:rPr>
        <w:t xml:space="preserve">)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</w:p>
    <w:p w:rsidR="007B3310" w:rsidRDefault="007B3310" w:rsidP="00171585">
      <w:pPr>
        <w:spacing w:line="360" w:lineRule="auto"/>
        <w:ind w:left="528"/>
        <w:rPr>
          <w:sz w:val="24"/>
          <w:szCs w:val="24"/>
        </w:rPr>
      </w:pPr>
    </w:p>
    <w:p w:rsidR="007B3310" w:rsidRDefault="007B3310" w:rsidP="00171585">
      <w:pPr>
        <w:spacing w:line="360" w:lineRule="auto"/>
        <w:ind w:left="528"/>
        <w:rPr>
          <w:sz w:val="24"/>
          <w:szCs w:val="24"/>
        </w:rPr>
      </w:pPr>
    </w:p>
    <w:p w:rsidR="007B3310" w:rsidRDefault="007B3310" w:rsidP="00171585">
      <w:pPr>
        <w:spacing w:line="360" w:lineRule="auto"/>
        <w:ind w:left="528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i)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47C8" w:rsidRDefault="00162AC1" w:rsidP="00171585">
      <w:pPr>
        <w:spacing w:line="360" w:lineRule="auto"/>
        <w:ind w:left="528" w:right="2867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242"/>
        <w:rPr>
          <w:sz w:val="24"/>
          <w:szCs w:val="24"/>
        </w:rPr>
      </w:pPr>
      <w:r>
        <w:rPr>
          <w:b/>
          <w:sz w:val="24"/>
          <w:szCs w:val="24"/>
        </w:rPr>
        <w:t xml:space="preserve">4.   Tiga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;</w:t>
      </w:r>
      <w:proofErr w:type="gramEnd"/>
    </w:p>
    <w:p w:rsidR="009647C8" w:rsidRDefault="009647C8" w:rsidP="00171585">
      <w:pPr>
        <w:spacing w:line="360" w:lineRule="auto"/>
        <w:rPr>
          <w:sz w:val="13"/>
          <w:szCs w:val="13"/>
        </w:rPr>
      </w:pP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alue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ndingan bi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ost 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parison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(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onomic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alysis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242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layout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yaitu ;</w:t>
      </w:r>
      <w:proofErr w:type="gramEnd"/>
    </w:p>
    <w:p w:rsidR="009647C8" w:rsidRDefault="00162AC1" w:rsidP="00171585">
      <w:pPr>
        <w:spacing w:line="360" w:lineRule="auto"/>
        <w:ind w:left="528" w:right="92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</w:p>
    <w:p w:rsidR="009647C8" w:rsidRDefault="00162AC1" w:rsidP="00171585">
      <w:pPr>
        <w:spacing w:line="360" w:lineRule="auto"/>
        <w:ind w:left="528" w:right="397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investasi d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47C8" w:rsidRDefault="00162AC1" w:rsidP="00171585">
      <w:pPr>
        <w:spacing w:line="360" w:lineRule="auto"/>
        <w:ind w:left="528" w:right="337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9647C8" w:rsidRDefault="009647C8" w:rsidP="00171585">
      <w:pPr>
        <w:spacing w:line="360" w:lineRule="auto"/>
      </w:pPr>
    </w:p>
    <w:p w:rsidR="009647C8" w:rsidRDefault="00162AC1" w:rsidP="00171585">
      <w:pPr>
        <w:spacing w:line="360" w:lineRule="auto"/>
        <w:ind w:left="242"/>
        <w:rPr>
          <w:sz w:val="24"/>
          <w:szCs w:val="24"/>
        </w:rPr>
      </w:pPr>
      <w:r>
        <w:rPr>
          <w:b/>
          <w:sz w:val="24"/>
          <w:szCs w:val="24"/>
        </w:rPr>
        <w:t>6.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proofErr w:type="gramStart"/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;</w:t>
      </w:r>
      <w:proofErr w:type="gramEnd"/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(</w:t>
      </w:r>
      <w:r>
        <w:rPr>
          <w:i/>
          <w:sz w:val="24"/>
          <w:szCs w:val="24"/>
        </w:rPr>
        <w:t>Fix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 Posi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115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jukan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lain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k.</w:t>
      </w:r>
      <w:proofErr w:type="gramEnd"/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>Contoh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i/>
          <w:sz w:val="24"/>
          <w:szCs w:val="24"/>
        </w:rPr>
        <w:t>Pro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s Orient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65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ja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>Contoh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functional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>Contoh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2"/>
          <w:sz w:val="24"/>
          <w:szCs w:val="24"/>
          <w:u w:val="single" w:color="000000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indust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tekstil,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 dikelompokkan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jahit dikelompokkan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layout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b order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  <w:sectPr w:rsidR="009647C8">
          <w:footerReference w:type="default" r:id="rId11"/>
          <w:pgSz w:w="11920" w:h="16840"/>
          <w:pgMar w:top="960" w:right="1280" w:bottom="280" w:left="1340" w:header="742" w:footer="1017" w:gutter="0"/>
          <w:pgNumType w:start="16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ntor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9647C8" w:rsidP="00171585">
      <w:pPr>
        <w:spacing w:line="360" w:lineRule="auto"/>
        <w:rPr>
          <w:sz w:val="24"/>
          <w:szCs w:val="24"/>
        </w:rPr>
      </w:pPr>
    </w:p>
    <w:p w:rsidR="009647C8" w:rsidRDefault="00162AC1" w:rsidP="00171585">
      <w:pPr>
        <w:spacing w:line="360" w:lineRule="auto"/>
        <w:ind w:left="528" w:right="74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 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pon/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4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mudah,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Pe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n/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proofErr w:type="gramStart"/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proofErr w:type="gramEnd"/>
      <w:r>
        <w:rPr>
          <w:i/>
          <w:sz w:val="24"/>
          <w:szCs w:val="24"/>
        </w:rPr>
        <w:t xml:space="preserve">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ice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7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areh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use Layo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76" w:firstLine="720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tan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layout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trade-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9647C8" w:rsidRDefault="00162AC1" w:rsidP="00171585">
      <w:pPr>
        <w:spacing w:line="360" w:lineRule="auto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Pro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647C8" w:rsidRDefault="00162AC1" w:rsidP="00171585">
      <w:pPr>
        <w:spacing w:line="360" w:lineRule="auto"/>
        <w:ind w:left="528" w:right="79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diproduksi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khir. </w:t>
      </w:r>
      <w:proofErr w:type="gramStart"/>
      <w:r>
        <w:rPr>
          <w:sz w:val="24"/>
          <w:szCs w:val="24"/>
          <w:u w:val="single" w:color="000000"/>
        </w:rPr>
        <w:t>Contoh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sectPr w:rsidR="009647C8">
      <w:pgSz w:w="11920" w:h="16840"/>
      <w:pgMar w:top="960" w:right="1320" w:bottom="280" w:left="1340" w:header="74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60" w:rsidRDefault="00696860">
      <w:r>
        <w:separator/>
      </w:r>
    </w:p>
  </w:endnote>
  <w:endnote w:type="continuationSeparator" w:id="0">
    <w:p w:rsidR="00696860" w:rsidRDefault="006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4C" w:rsidRDefault="003A014C">
    <w:pPr>
      <w:pStyle w:val="Footer"/>
      <w:jc w:val="right"/>
    </w:pPr>
  </w:p>
  <w:p w:rsidR="007B3310" w:rsidRDefault="007B3310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4C" w:rsidRDefault="003A014C">
    <w:pPr>
      <w:pStyle w:val="Footer"/>
      <w:jc w:val="right"/>
    </w:pPr>
  </w:p>
  <w:p w:rsidR="007B3310" w:rsidRDefault="007B3310" w:rsidP="00D12D63">
    <w:pPr>
      <w:spacing w:line="20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60" w:rsidRDefault="00696860">
      <w:r>
        <w:separator/>
      </w:r>
    </w:p>
  </w:footnote>
  <w:footnote w:type="continuationSeparator" w:id="0">
    <w:p w:rsidR="00696860" w:rsidRDefault="0069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10" w:rsidRDefault="007B331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FC8"/>
    <w:multiLevelType w:val="hybridMultilevel"/>
    <w:tmpl w:val="B3403946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1813FCB"/>
    <w:multiLevelType w:val="multilevel"/>
    <w:tmpl w:val="432E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47C8"/>
    <w:rsid w:val="00162AC1"/>
    <w:rsid w:val="00171585"/>
    <w:rsid w:val="003A014C"/>
    <w:rsid w:val="004F4098"/>
    <w:rsid w:val="00696860"/>
    <w:rsid w:val="007057A7"/>
    <w:rsid w:val="007B3310"/>
    <w:rsid w:val="00896640"/>
    <w:rsid w:val="009647C8"/>
    <w:rsid w:val="00AA6844"/>
    <w:rsid w:val="00D12D63"/>
    <w:rsid w:val="00E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AC1"/>
  </w:style>
  <w:style w:type="paragraph" w:styleId="Footer">
    <w:name w:val="footer"/>
    <w:basedOn w:val="Normal"/>
    <w:link w:val="FooterChar"/>
    <w:uiPriority w:val="99"/>
    <w:unhideWhenUsed/>
    <w:rsid w:val="0016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C1"/>
  </w:style>
  <w:style w:type="paragraph" w:styleId="ListParagraph">
    <w:name w:val="List Paragraph"/>
    <w:basedOn w:val="Normal"/>
    <w:uiPriority w:val="34"/>
    <w:qFormat/>
    <w:rsid w:val="00896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AC1"/>
  </w:style>
  <w:style w:type="paragraph" w:styleId="Footer">
    <w:name w:val="footer"/>
    <w:basedOn w:val="Normal"/>
    <w:link w:val="FooterChar"/>
    <w:uiPriority w:val="99"/>
    <w:unhideWhenUsed/>
    <w:rsid w:val="0016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C1"/>
  </w:style>
  <w:style w:type="paragraph" w:styleId="ListParagraph">
    <w:name w:val="List Paragraph"/>
    <w:basedOn w:val="Normal"/>
    <w:uiPriority w:val="34"/>
    <w:qFormat/>
    <w:rsid w:val="0089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A248-7804-4891-AFD9-409BE091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dcterms:created xsi:type="dcterms:W3CDTF">2019-10-16T07:08:00Z</dcterms:created>
  <dcterms:modified xsi:type="dcterms:W3CDTF">2019-10-16T08:20:00Z</dcterms:modified>
</cp:coreProperties>
</file>