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1E" w:rsidRDefault="000A081E" w:rsidP="000A081E">
      <w:pPr>
        <w:spacing w:after="0" w:line="240" w:lineRule="auto"/>
        <w:rPr>
          <w:rFonts w:ascii="Arial" w:eastAsia="Times New Roman" w:hAnsi="Arial" w:cs="Arial"/>
          <w:b/>
          <w:bCs/>
          <w:color w:val="000000"/>
          <w:sz w:val="24"/>
          <w:szCs w:val="24"/>
          <w:lang w:eastAsia="id-ID"/>
        </w:rPr>
      </w:pPr>
    </w:p>
    <w:p w:rsidR="000A081E" w:rsidRDefault="000A081E" w:rsidP="000A081E">
      <w:pPr>
        <w:spacing w:after="0" w:line="240" w:lineRule="auto"/>
        <w:rPr>
          <w:rFonts w:ascii="Arial" w:eastAsia="Times New Roman" w:hAnsi="Arial" w:cs="Arial"/>
          <w:b/>
          <w:bCs/>
          <w:color w:val="000000"/>
          <w:sz w:val="24"/>
          <w:szCs w:val="24"/>
          <w:lang w:eastAsia="id-ID"/>
        </w:rPr>
      </w:pPr>
    </w:p>
    <w:p w:rsidR="000A081E" w:rsidRPr="00160A0C" w:rsidRDefault="000A081E" w:rsidP="000A081E">
      <w:pPr>
        <w:spacing w:after="0" w:line="240" w:lineRule="auto"/>
        <w:rPr>
          <w:rFonts w:ascii="Arial" w:eastAsia="Times New Roman" w:hAnsi="Arial" w:cs="Arial"/>
          <w:sz w:val="24"/>
          <w:szCs w:val="24"/>
          <w:lang w:val="sv-SE"/>
        </w:rPr>
      </w:pPr>
    </w:p>
    <w:p w:rsidR="000A081E" w:rsidRDefault="000A081E" w:rsidP="000A081E">
      <w:pPr>
        <w:spacing w:after="0" w:line="240" w:lineRule="auto"/>
        <w:jc w:val="center"/>
        <w:rPr>
          <w:rFonts w:ascii="Arial" w:eastAsia="Times New Roman" w:hAnsi="Arial" w:cs="Arial"/>
          <w:sz w:val="24"/>
          <w:szCs w:val="24"/>
          <w:lang w:val="sv-SE"/>
        </w:rPr>
      </w:pPr>
      <w:r>
        <w:rPr>
          <w:rFonts w:ascii="Arial" w:eastAsia="Times New Roman" w:hAnsi="Arial" w:cs="Arial"/>
          <w:noProof/>
          <w:sz w:val="24"/>
          <w:szCs w:val="24"/>
        </w:rPr>
        <w:drawing>
          <wp:inline distT="0" distB="0" distL="0" distR="0" wp14:anchorId="035FB72F" wp14:editId="0A0349D0">
            <wp:extent cx="1270000" cy="1104900"/>
            <wp:effectExtent l="0" t="0" r="6350" b="0"/>
            <wp:docPr id="1" name="Picture 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0A6ACB" w:rsidRDefault="000A6ACB" w:rsidP="000A081E">
      <w:pPr>
        <w:spacing w:after="0" w:line="240" w:lineRule="auto"/>
        <w:jc w:val="center"/>
        <w:rPr>
          <w:rFonts w:ascii="Arial" w:eastAsia="Times New Roman" w:hAnsi="Arial" w:cs="Arial"/>
          <w:sz w:val="24"/>
          <w:szCs w:val="24"/>
          <w:lang w:val="sv-SE"/>
        </w:rPr>
      </w:pPr>
    </w:p>
    <w:p w:rsidR="000A6ACB" w:rsidRDefault="000A6ACB" w:rsidP="000A081E">
      <w:pPr>
        <w:spacing w:after="0" w:line="240" w:lineRule="auto"/>
        <w:jc w:val="center"/>
        <w:rPr>
          <w:rFonts w:ascii="Arial" w:eastAsia="Times New Roman" w:hAnsi="Arial" w:cs="Arial"/>
          <w:sz w:val="24"/>
          <w:szCs w:val="24"/>
          <w:lang w:val="sv-SE"/>
        </w:rPr>
      </w:pPr>
    </w:p>
    <w:p w:rsidR="001A627D" w:rsidRDefault="001A627D" w:rsidP="000A081E">
      <w:pPr>
        <w:spacing w:after="0" w:line="240" w:lineRule="auto"/>
        <w:jc w:val="center"/>
        <w:rPr>
          <w:rFonts w:ascii="Arial" w:eastAsia="Times New Roman" w:hAnsi="Arial" w:cs="Arial"/>
          <w:sz w:val="24"/>
          <w:szCs w:val="24"/>
          <w:lang w:val="sv-SE"/>
        </w:rPr>
      </w:pPr>
    </w:p>
    <w:p w:rsidR="001A627D" w:rsidRDefault="001A627D" w:rsidP="000A081E">
      <w:pPr>
        <w:spacing w:after="0" w:line="240" w:lineRule="auto"/>
        <w:jc w:val="center"/>
        <w:rPr>
          <w:rFonts w:ascii="Arial" w:eastAsia="Times New Roman" w:hAnsi="Arial" w:cs="Arial"/>
          <w:sz w:val="24"/>
          <w:szCs w:val="24"/>
          <w:lang w:val="sv-SE"/>
        </w:rPr>
      </w:pPr>
    </w:p>
    <w:p w:rsidR="000A6ACB" w:rsidRPr="00160A0C" w:rsidRDefault="000A6ACB" w:rsidP="000A081E">
      <w:pPr>
        <w:spacing w:after="0" w:line="240" w:lineRule="auto"/>
        <w:jc w:val="center"/>
        <w:rPr>
          <w:rFonts w:ascii="Arial" w:eastAsia="Times New Roman" w:hAnsi="Arial" w:cs="Arial"/>
          <w:sz w:val="24"/>
          <w:szCs w:val="24"/>
          <w:lang w:val="sv-SE"/>
        </w:rPr>
      </w:pPr>
    </w:p>
    <w:p w:rsidR="000A081E" w:rsidRPr="00160A0C" w:rsidRDefault="000A081E" w:rsidP="000A081E">
      <w:pPr>
        <w:spacing w:after="0" w:line="240" w:lineRule="auto"/>
        <w:jc w:val="center"/>
        <w:rPr>
          <w:rFonts w:ascii="Arial" w:eastAsia="Times New Roman" w:hAnsi="Arial" w:cs="Arial"/>
          <w:sz w:val="24"/>
          <w:szCs w:val="24"/>
          <w:lang w:val="sv-SE"/>
        </w:rPr>
      </w:pPr>
    </w:p>
    <w:p w:rsidR="000A081E" w:rsidRPr="000A6ACB" w:rsidRDefault="000A081E" w:rsidP="000A081E">
      <w:pPr>
        <w:spacing w:after="0" w:line="240" w:lineRule="auto"/>
        <w:jc w:val="center"/>
        <w:rPr>
          <w:rFonts w:ascii="Arial" w:eastAsia="Times New Roman" w:hAnsi="Arial" w:cs="Arial"/>
          <w:b/>
          <w:sz w:val="24"/>
          <w:szCs w:val="24"/>
        </w:rPr>
      </w:pPr>
      <w:r w:rsidRPr="000A6ACB">
        <w:rPr>
          <w:rFonts w:ascii="Arial" w:eastAsia="Times New Roman" w:hAnsi="Arial" w:cs="Arial"/>
          <w:b/>
          <w:sz w:val="24"/>
          <w:szCs w:val="24"/>
        </w:rPr>
        <w:t xml:space="preserve">MODUL </w:t>
      </w:r>
      <w:r w:rsidR="00DF3053">
        <w:rPr>
          <w:rFonts w:ascii="Arial" w:eastAsia="Times New Roman" w:hAnsi="Arial" w:cs="Arial"/>
          <w:b/>
          <w:sz w:val="24"/>
          <w:szCs w:val="24"/>
        </w:rPr>
        <w:t>12</w:t>
      </w:r>
    </w:p>
    <w:p w:rsidR="000A081E" w:rsidRPr="000A6ACB" w:rsidRDefault="000A081E" w:rsidP="000A081E">
      <w:pPr>
        <w:spacing w:after="0" w:line="240" w:lineRule="auto"/>
        <w:jc w:val="center"/>
        <w:rPr>
          <w:rFonts w:ascii="Arial" w:eastAsia="Times New Roman" w:hAnsi="Arial" w:cs="Arial"/>
          <w:b/>
          <w:sz w:val="24"/>
          <w:szCs w:val="24"/>
        </w:rPr>
      </w:pPr>
      <w:r w:rsidRPr="000A6ACB">
        <w:rPr>
          <w:rFonts w:ascii="Arial" w:eastAsia="Times New Roman" w:hAnsi="Arial" w:cs="Arial"/>
          <w:b/>
          <w:sz w:val="24"/>
          <w:szCs w:val="24"/>
        </w:rPr>
        <w:t>Penunjang Diagnostik Fisioterapi</w:t>
      </w:r>
    </w:p>
    <w:p w:rsidR="000A081E" w:rsidRPr="000A6ACB" w:rsidRDefault="000A081E" w:rsidP="000A081E">
      <w:pPr>
        <w:spacing w:after="0" w:line="240" w:lineRule="auto"/>
        <w:jc w:val="center"/>
        <w:rPr>
          <w:rFonts w:ascii="Arial" w:eastAsia="Times New Roman" w:hAnsi="Arial" w:cs="Arial"/>
          <w:b/>
          <w:sz w:val="24"/>
          <w:szCs w:val="24"/>
          <w:lang w:val="fi-FI"/>
        </w:rPr>
      </w:pPr>
      <w:r w:rsidRPr="000A6ACB">
        <w:rPr>
          <w:rFonts w:ascii="Arial" w:eastAsia="Times New Roman" w:hAnsi="Arial" w:cs="Arial"/>
          <w:b/>
          <w:sz w:val="24"/>
          <w:szCs w:val="24"/>
          <w:lang w:val="fi-FI"/>
        </w:rPr>
        <w:t>(FDP 316)</w:t>
      </w: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DF3053" w:rsidP="000A081E">
      <w:pPr>
        <w:spacing w:after="0" w:line="240" w:lineRule="auto"/>
        <w:jc w:val="center"/>
        <w:rPr>
          <w:rFonts w:ascii="Arial" w:eastAsia="Times New Roman" w:hAnsi="Arial" w:cs="Arial"/>
          <w:b/>
          <w:sz w:val="24"/>
          <w:szCs w:val="24"/>
          <w:lang w:val="fi-FI"/>
        </w:rPr>
      </w:pPr>
      <w:r>
        <w:rPr>
          <w:rFonts w:ascii="Arial" w:eastAsia="Times New Roman" w:hAnsi="Arial" w:cs="Arial"/>
          <w:b/>
          <w:sz w:val="24"/>
          <w:szCs w:val="24"/>
          <w:lang w:val="fi-FI"/>
        </w:rPr>
        <w:t>Materi 12</w:t>
      </w:r>
    </w:p>
    <w:p w:rsidR="000A081E" w:rsidRPr="000A6ACB" w:rsidRDefault="00CE2EDB" w:rsidP="000A081E">
      <w:pPr>
        <w:spacing w:after="0" w:line="240" w:lineRule="auto"/>
        <w:jc w:val="center"/>
        <w:rPr>
          <w:rFonts w:ascii="Arial" w:eastAsia="Times New Roman" w:hAnsi="Arial" w:cs="Arial"/>
          <w:b/>
          <w:sz w:val="24"/>
          <w:szCs w:val="24"/>
          <w:lang w:val="fi-FI"/>
        </w:rPr>
      </w:pPr>
      <w:r>
        <w:rPr>
          <w:rFonts w:ascii="Arial" w:eastAsia="Times New Roman" w:hAnsi="Arial" w:cs="Arial"/>
          <w:b/>
          <w:sz w:val="24"/>
          <w:szCs w:val="24"/>
          <w:lang w:val="fi-FI"/>
        </w:rPr>
        <w:t xml:space="preserve">PEMERIKSAAN </w:t>
      </w:r>
      <w:r w:rsidR="009E3199" w:rsidRPr="009E3199">
        <w:rPr>
          <w:rFonts w:ascii="Arial" w:eastAsia="Times New Roman" w:hAnsi="Arial" w:cs="Arial"/>
          <w:b/>
          <w:sz w:val="24"/>
          <w:szCs w:val="24"/>
          <w:lang w:val="fi-FI"/>
        </w:rPr>
        <w:t>VO2</w:t>
      </w:r>
      <w:r w:rsidR="009E3199">
        <w:rPr>
          <w:rFonts w:ascii="Arial" w:eastAsia="Times New Roman" w:hAnsi="Arial" w:cs="Arial"/>
          <w:b/>
          <w:sz w:val="24"/>
          <w:szCs w:val="24"/>
          <w:lang w:val="fi-FI"/>
        </w:rPr>
        <w:t xml:space="preserve"> </w:t>
      </w:r>
      <w:r w:rsidR="00843C05">
        <w:rPr>
          <w:rFonts w:ascii="Arial" w:eastAsia="Times New Roman" w:hAnsi="Arial" w:cs="Arial"/>
          <w:b/>
          <w:sz w:val="24"/>
          <w:szCs w:val="24"/>
          <w:lang w:val="fi-FI"/>
        </w:rPr>
        <w:t>MAX</w:t>
      </w: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Default="000A081E"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Default="001A627D" w:rsidP="000A081E">
      <w:pPr>
        <w:spacing w:after="0" w:line="240" w:lineRule="auto"/>
        <w:jc w:val="center"/>
        <w:rPr>
          <w:rFonts w:ascii="Arial" w:eastAsia="Times New Roman" w:hAnsi="Arial" w:cs="Arial"/>
          <w:b/>
          <w:sz w:val="24"/>
          <w:szCs w:val="24"/>
          <w:lang w:val="fi-FI"/>
        </w:rPr>
      </w:pPr>
    </w:p>
    <w:p w:rsidR="001A627D" w:rsidRPr="000A6ACB" w:rsidRDefault="001A627D"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r w:rsidRPr="000A6ACB">
        <w:rPr>
          <w:rFonts w:ascii="Arial" w:eastAsia="Times New Roman" w:hAnsi="Arial" w:cs="Arial"/>
          <w:b/>
          <w:sz w:val="24"/>
          <w:szCs w:val="24"/>
          <w:lang w:val="fi-FI"/>
        </w:rPr>
        <w:t>Disusun Oleh</w:t>
      </w:r>
    </w:p>
    <w:p w:rsidR="000A081E" w:rsidRPr="000A6ACB" w:rsidRDefault="000A081E" w:rsidP="000A081E">
      <w:pPr>
        <w:spacing w:after="0" w:line="240" w:lineRule="auto"/>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fi-FI"/>
        </w:rPr>
      </w:pPr>
      <w:r w:rsidRPr="000A6ACB">
        <w:rPr>
          <w:rFonts w:ascii="Arial" w:eastAsia="Times New Roman" w:hAnsi="Arial" w:cs="Arial"/>
          <w:b/>
          <w:sz w:val="24"/>
          <w:szCs w:val="24"/>
          <w:lang w:val="fi-FI"/>
        </w:rPr>
        <w:t>Eko Wibowo, S. Ft, M. Fis</w:t>
      </w:r>
    </w:p>
    <w:p w:rsidR="000A081E" w:rsidRPr="000A6ACB" w:rsidRDefault="000A081E" w:rsidP="000A081E">
      <w:pPr>
        <w:spacing w:after="0" w:line="240" w:lineRule="auto"/>
        <w:jc w:val="center"/>
        <w:rPr>
          <w:rFonts w:ascii="Arial" w:eastAsia="Times New Roman" w:hAnsi="Arial" w:cs="Arial"/>
          <w:b/>
          <w:sz w:val="24"/>
          <w:szCs w:val="24"/>
          <w:lang w:val="fi-FI"/>
        </w:rPr>
      </w:pPr>
    </w:p>
    <w:p w:rsidR="000A081E" w:rsidRPr="000A6ACB" w:rsidRDefault="000A081E" w:rsidP="000A081E">
      <w:pPr>
        <w:spacing w:after="0" w:line="240" w:lineRule="auto"/>
        <w:rPr>
          <w:rFonts w:ascii="Arial" w:eastAsia="Times New Roman" w:hAnsi="Arial" w:cs="Arial"/>
          <w:b/>
          <w:sz w:val="24"/>
          <w:szCs w:val="24"/>
          <w:lang w:val="fi-FI"/>
        </w:rPr>
      </w:pPr>
    </w:p>
    <w:p w:rsidR="000A081E" w:rsidRPr="000A6ACB" w:rsidRDefault="000A081E" w:rsidP="000A081E">
      <w:pPr>
        <w:spacing w:after="0" w:line="240" w:lineRule="auto"/>
        <w:jc w:val="center"/>
        <w:rPr>
          <w:rFonts w:ascii="Arial" w:eastAsia="Times New Roman" w:hAnsi="Arial" w:cs="Arial"/>
          <w:b/>
          <w:sz w:val="24"/>
          <w:szCs w:val="24"/>
          <w:lang w:val="es-ES"/>
        </w:rPr>
      </w:pPr>
      <w:r w:rsidRPr="000A6ACB">
        <w:rPr>
          <w:rFonts w:ascii="Arial" w:eastAsia="Times New Roman" w:hAnsi="Arial" w:cs="Arial"/>
          <w:b/>
          <w:sz w:val="24"/>
          <w:szCs w:val="24"/>
          <w:lang w:val="es-ES"/>
        </w:rPr>
        <w:t>UNIVERSITAS ESA UNGGUL</w:t>
      </w:r>
    </w:p>
    <w:p w:rsidR="000A081E" w:rsidRPr="000A6ACB" w:rsidRDefault="00DF3053" w:rsidP="000A081E">
      <w:pPr>
        <w:spacing w:after="0" w:line="240" w:lineRule="auto"/>
        <w:jc w:val="center"/>
        <w:rPr>
          <w:rFonts w:ascii="Arial" w:eastAsia="Times New Roman" w:hAnsi="Arial" w:cs="Arial"/>
          <w:b/>
          <w:sz w:val="24"/>
          <w:szCs w:val="24"/>
          <w:lang w:val="es-ES"/>
        </w:rPr>
      </w:pPr>
      <w:r>
        <w:rPr>
          <w:rFonts w:ascii="Arial" w:eastAsia="Times New Roman" w:hAnsi="Arial" w:cs="Arial"/>
          <w:b/>
          <w:sz w:val="24"/>
          <w:szCs w:val="24"/>
          <w:lang w:val="es-ES"/>
        </w:rPr>
        <w:t>2019</w:t>
      </w:r>
    </w:p>
    <w:p w:rsidR="000A081E" w:rsidRPr="00160A0C" w:rsidRDefault="000A081E" w:rsidP="000A081E">
      <w:pPr>
        <w:spacing w:after="0" w:line="240" w:lineRule="auto"/>
        <w:jc w:val="center"/>
        <w:rPr>
          <w:rFonts w:ascii="Arial" w:eastAsia="Times New Roman" w:hAnsi="Arial" w:cs="Arial"/>
          <w:color w:val="FF0000"/>
          <w:sz w:val="24"/>
          <w:szCs w:val="24"/>
          <w:lang w:val="es-ES"/>
        </w:rPr>
      </w:pPr>
    </w:p>
    <w:p w:rsidR="000A081E" w:rsidRPr="00160A0C" w:rsidRDefault="000A081E" w:rsidP="000A081E">
      <w:pPr>
        <w:spacing w:after="0" w:line="240" w:lineRule="auto"/>
        <w:jc w:val="center"/>
        <w:rPr>
          <w:rFonts w:ascii="Arial" w:eastAsia="Times New Roman" w:hAnsi="Arial" w:cs="Arial"/>
          <w:color w:val="FF0000"/>
          <w:sz w:val="24"/>
          <w:szCs w:val="24"/>
          <w:lang w:val="es-ES"/>
        </w:rPr>
      </w:pPr>
    </w:p>
    <w:p w:rsidR="00A43705" w:rsidRDefault="000A081E" w:rsidP="001A627D">
      <w:pPr>
        <w:spacing w:after="0" w:line="240" w:lineRule="auto"/>
        <w:jc w:val="both"/>
        <w:rPr>
          <w:rFonts w:ascii="Arial" w:eastAsia="Times New Roman" w:hAnsi="Arial" w:cs="Arial"/>
          <w:color w:val="FF0000"/>
          <w:sz w:val="24"/>
          <w:szCs w:val="24"/>
          <w:lang w:val="es-ES"/>
        </w:rPr>
      </w:pPr>
      <w:r w:rsidRPr="00160A0C">
        <w:rPr>
          <w:rFonts w:ascii="Arial" w:eastAsia="Times New Roman" w:hAnsi="Arial" w:cs="Arial"/>
          <w:color w:val="FF0000"/>
          <w:sz w:val="24"/>
          <w:szCs w:val="24"/>
          <w:lang w:val="es-ES"/>
        </w:rPr>
        <w:br w:type="page"/>
      </w:r>
    </w:p>
    <w:p w:rsidR="00A43705" w:rsidRDefault="00A43705" w:rsidP="001A627D">
      <w:pPr>
        <w:spacing w:after="0" w:line="240" w:lineRule="auto"/>
        <w:jc w:val="both"/>
        <w:rPr>
          <w:rFonts w:ascii="Arial" w:eastAsia="Times New Roman" w:hAnsi="Arial" w:cs="Arial"/>
          <w:color w:val="FF0000"/>
          <w:sz w:val="24"/>
          <w:szCs w:val="24"/>
          <w:lang w:val="es-ES"/>
        </w:rPr>
      </w:pPr>
    </w:p>
    <w:p w:rsidR="000A081E" w:rsidRPr="00160A0C" w:rsidRDefault="000A081E" w:rsidP="001A627D">
      <w:pPr>
        <w:spacing w:after="0" w:line="240" w:lineRule="auto"/>
        <w:jc w:val="both"/>
        <w:rPr>
          <w:rFonts w:ascii="Arial" w:eastAsia="Times New Roman" w:hAnsi="Arial" w:cs="Arial"/>
          <w:sz w:val="24"/>
          <w:szCs w:val="24"/>
          <w:lang w:val="es-ES"/>
        </w:rPr>
      </w:pPr>
      <w:r w:rsidRPr="00160A0C">
        <w:rPr>
          <w:rFonts w:ascii="Arial" w:eastAsia="Times New Roman" w:hAnsi="Arial" w:cs="Arial"/>
          <w:sz w:val="24"/>
          <w:szCs w:val="24"/>
          <w:lang w:val="es-ES"/>
        </w:rPr>
        <w:t>TOPIK / MATERI PEMBELAJARAN</w:t>
      </w:r>
    </w:p>
    <w:p w:rsidR="000A081E" w:rsidRPr="00160A0C" w:rsidRDefault="000A081E" w:rsidP="001A627D">
      <w:pPr>
        <w:spacing w:after="0" w:line="240" w:lineRule="auto"/>
        <w:jc w:val="both"/>
        <w:rPr>
          <w:rFonts w:ascii="Arial" w:eastAsia="Times New Roman" w:hAnsi="Arial" w:cs="Arial"/>
          <w:b/>
          <w:sz w:val="24"/>
          <w:szCs w:val="24"/>
          <w:lang w:val="es-ES"/>
        </w:rPr>
      </w:pPr>
    </w:p>
    <w:p w:rsidR="000A081E" w:rsidRPr="00160A0C" w:rsidRDefault="000A081E" w:rsidP="001A627D">
      <w:pPr>
        <w:spacing w:after="0" w:line="240" w:lineRule="auto"/>
        <w:jc w:val="both"/>
        <w:rPr>
          <w:rFonts w:ascii="Arial" w:eastAsia="Times New Roman" w:hAnsi="Arial" w:cs="Arial"/>
          <w:b/>
          <w:sz w:val="24"/>
          <w:szCs w:val="24"/>
        </w:rPr>
      </w:pPr>
    </w:p>
    <w:p w:rsidR="000A081E" w:rsidRDefault="000A081E" w:rsidP="001A627D">
      <w:pPr>
        <w:numPr>
          <w:ilvl w:val="0"/>
          <w:numId w:val="1"/>
        </w:numPr>
        <w:spacing w:after="0" w:line="240" w:lineRule="auto"/>
        <w:ind w:left="0" w:firstLine="0"/>
        <w:jc w:val="both"/>
        <w:rPr>
          <w:rFonts w:ascii="Arial" w:eastAsia="Times New Roman" w:hAnsi="Arial" w:cs="Arial"/>
          <w:b/>
          <w:sz w:val="24"/>
          <w:szCs w:val="24"/>
        </w:rPr>
      </w:pPr>
      <w:r w:rsidRPr="00160A0C">
        <w:rPr>
          <w:rFonts w:ascii="Arial" w:eastAsia="Times New Roman" w:hAnsi="Arial" w:cs="Arial"/>
          <w:b/>
          <w:sz w:val="24"/>
          <w:szCs w:val="24"/>
        </w:rPr>
        <w:t>Pendahuluan</w:t>
      </w:r>
    </w:p>
    <w:p w:rsidR="000A081E" w:rsidRPr="00160A0C" w:rsidRDefault="000A081E" w:rsidP="001A627D">
      <w:pPr>
        <w:spacing w:after="0" w:line="240" w:lineRule="auto"/>
        <w:jc w:val="both"/>
        <w:rPr>
          <w:rFonts w:ascii="Arial" w:eastAsia="Times New Roman" w:hAnsi="Arial" w:cs="Arial"/>
          <w:b/>
          <w:sz w:val="24"/>
          <w:szCs w:val="24"/>
        </w:rPr>
      </w:pPr>
    </w:p>
    <w:p w:rsidR="000A081E" w:rsidRPr="00160A0C" w:rsidRDefault="000A081E" w:rsidP="001A627D">
      <w:pPr>
        <w:spacing w:after="0" w:line="240" w:lineRule="auto"/>
        <w:ind w:left="720" w:firstLine="720"/>
        <w:jc w:val="both"/>
        <w:rPr>
          <w:rFonts w:ascii="Arial" w:eastAsia="Times New Roman" w:hAnsi="Arial" w:cs="Arial"/>
          <w:sz w:val="24"/>
          <w:szCs w:val="24"/>
        </w:rPr>
      </w:pPr>
      <w:proofErr w:type="gramStart"/>
      <w:r w:rsidRPr="00160A0C">
        <w:rPr>
          <w:rFonts w:ascii="Arial" w:eastAsia="Times New Roman" w:hAnsi="Arial" w:cs="Arial"/>
          <w:sz w:val="24"/>
          <w:szCs w:val="24"/>
        </w:rPr>
        <w:t xml:space="preserve">Pengetahuan mengenai pemeriksaan </w:t>
      </w:r>
      <w:r w:rsidR="005675F2">
        <w:rPr>
          <w:rFonts w:ascii="Arial" w:eastAsia="Times New Roman" w:hAnsi="Arial" w:cs="Arial"/>
          <w:sz w:val="24"/>
          <w:szCs w:val="24"/>
        </w:rPr>
        <w:t>VO2 Max</w:t>
      </w:r>
      <w:r w:rsidR="007D733E">
        <w:rPr>
          <w:rFonts w:ascii="Arial" w:eastAsia="Times New Roman" w:hAnsi="Arial" w:cs="Arial"/>
          <w:sz w:val="24"/>
          <w:szCs w:val="24"/>
        </w:rPr>
        <w:t xml:space="preserve"> </w:t>
      </w:r>
      <w:r w:rsidRPr="00160A0C">
        <w:rPr>
          <w:rFonts w:ascii="Arial" w:eastAsia="Times New Roman" w:hAnsi="Arial" w:cs="Arial"/>
          <w:sz w:val="24"/>
          <w:szCs w:val="24"/>
        </w:rPr>
        <w:t>bagi fisioterapis adalah suatu hal yang sangat penting dalam rangka menegakkan diagnosis dan menghindari kesalahan-kesalahan yang mungkin terjadi dalam menangani suatu kondisi penyakit.</w:t>
      </w:r>
      <w:proofErr w:type="gramEnd"/>
      <w:r w:rsidRPr="00160A0C">
        <w:rPr>
          <w:rFonts w:ascii="Arial" w:eastAsia="Times New Roman" w:hAnsi="Arial" w:cs="Arial"/>
          <w:sz w:val="24"/>
          <w:szCs w:val="24"/>
        </w:rPr>
        <w:t xml:space="preserve"> Hai ini terutama sangat diperlukan bagi fisioterapis yang bekerja dipelayanan apa lagi belum memiliki tim dokter </w:t>
      </w:r>
      <w:proofErr w:type="gramStart"/>
      <w:r w:rsidRPr="00160A0C">
        <w:rPr>
          <w:rFonts w:ascii="Arial" w:eastAsia="Times New Roman" w:hAnsi="Arial" w:cs="Arial"/>
          <w:sz w:val="24"/>
          <w:szCs w:val="24"/>
        </w:rPr>
        <w:t xml:space="preserve">spesialis </w:t>
      </w:r>
      <w:r w:rsidR="00622917">
        <w:rPr>
          <w:rFonts w:ascii="Arial" w:eastAsia="Times New Roman" w:hAnsi="Arial" w:cs="Arial"/>
          <w:sz w:val="24"/>
          <w:szCs w:val="24"/>
        </w:rPr>
        <w:t>.</w:t>
      </w:r>
      <w:proofErr w:type="gramEnd"/>
      <w:r w:rsidR="00622917">
        <w:rPr>
          <w:rFonts w:ascii="Arial" w:eastAsia="Times New Roman" w:hAnsi="Arial" w:cs="Arial"/>
          <w:sz w:val="24"/>
          <w:szCs w:val="24"/>
        </w:rPr>
        <w:t xml:space="preserve"> </w:t>
      </w:r>
      <w:r w:rsidRPr="00160A0C">
        <w:rPr>
          <w:rFonts w:ascii="Arial" w:eastAsia="Times New Roman" w:hAnsi="Arial" w:cs="Arial"/>
          <w:sz w:val="24"/>
          <w:szCs w:val="24"/>
        </w:rPr>
        <w:t xml:space="preserve">Hal ini tidak berarti bahwa fisioterapis yang bekerja disuatu pelayanan kesehatan yang telah memiliki dokter spesialis </w:t>
      </w:r>
      <w:r w:rsidR="00CE2EDB">
        <w:rPr>
          <w:rFonts w:ascii="Arial" w:eastAsia="Times New Roman" w:hAnsi="Arial" w:cs="Arial"/>
          <w:sz w:val="24"/>
          <w:szCs w:val="24"/>
        </w:rPr>
        <w:t>tersebut pun</w:t>
      </w:r>
      <w:r w:rsidRPr="00160A0C">
        <w:rPr>
          <w:rFonts w:ascii="Arial" w:eastAsia="Times New Roman" w:hAnsi="Arial" w:cs="Arial"/>
          <w:sz w:val="24"/>
          <w:szCs w:val="24"/>
        </w:rPr>
        <w:t xml:space="preserve"> tidak memerlukan pengetahuan mengenai pemeriksaan </w:t>
      </w:r>
      <w:r w:rsidR="005675F2">
        <w:rPr>
          <w:rFonts w:ascii="Arial" w:eastAsia="Times New Roman" w:hAnsi="Arial" w:cs="Arial"/>
          <w:sz w:val="24"/>
          <w:szCs w:val="24"/>
        </w:rPr>
        <w:t>VO2 Max</w:t>
      </w:r>
    </w:p>
    <w:p w:rsidR="000A081E" w:rsidRPr="00160A0C" w:rsidRDefault="000A081E" w:rsidP="001A627D">
      <w:pPr>
        <w:spacing w:after="0" w:line="240" w:lineRule="auto"/>
        <w:ind w:left="720"/>
        <w:jc w:val="both"/>
        <w:rPr>
          <w:rFonts w:ascii="Arial" w:eastAsia="Times New Roman" w:hAnsi="Arial" w:cs="Arial"/>
          <w:sz w:val="24"/>
          <w:szCs w:val="24"/>
        </w:rPr>
      </w:pPr>
      <w:r w:rsidRPr="00160A0C">
        <w:rPr>
          <w:rFonts w:ascii="Arial" w:eastAsia="Times New Roman" w:hAnsi="Arial" w:cs="Arial"/>
          <w:sz w:val="24"/>
          <w:szCs w:val="24"/>
        </w:rPr>
        <w:tab/>
        <w:t xml:space="preserve">Pengetahuan seorang fisioterapis tentang interpretasi hasil </w:t>
      </w:r>
      <w:r w:rsidR="00CE2EDB">
        <w:rPr>
          <w:rFonts w:ascii="Arial" w:eastAsia="Times New Roman" w:hAnsi="Arial" w:cs="Arial"/>
          <w:sz w:val="24"/>
          <w:szCs w:val="24"/>
        </w:rPr>
        <w:t xml:space="preserve">pemeriksaan </w:t>
      </w:r>
      <w:r w:rsidR="005675F2">
        <w:rPr>
          <w:rFonts w:ascii="Arial" w:eastAsia="Times New Roman" w:hAnsi="Arial" w:cs="Arial"/>
          <w:sz w:val="24"/>
          <w:szCs w:val="24"/>
        </w:rPr>
        <w:t>VO2 Max</w:t>
      </w:r>
      <w:r w:rsidRPr="00160A0C">
        <w:rPr>
          <w:rFonts w:ascii="Arial" w:eastAsia="Times New Roman" w:hAnsi="Arial" w:cs="Arial"/>
          <w:sz w:val="24"/>
          <w:szCs w:val="24"/>
        </w:rPr>
        <w:t xml:space="preserve"> </w:t>
      </w:r>
      <w:proofErr w:type="gramStart"/>
      <w:r w:rsidRPr="00160A0C">
        <w:rPr>
          <w:rFonts w:ascii="Arial" w:eastAsia="Times New Roman" w:hAnsi="Arial" w:cs="Arial"/>
          <w:sz w:val="24"/>
          <w:szCs w:val="24"/>
        </w:rPr>
        <w:t>akan</w:t>
      </w:r>
      <w:proofErr w:type="gramEnd"/>
      <w:r w:rsidRPr="00160A0C">
        <w:rPr>
          <w:rFonts w:ascii="Arial" w:eastAsia="Times New Roman" w:hAnsi="Arial" w:cs="Arial"/>
          <w:sz w:val="24"/>
          <w:szCs w:val="24"/>
        </w:rPr>
        <w:t xml:space="preserve"> sangat bermanfaat dalam memilih modalitas yang akan digunakan dalam intervensi fisioterapi, serta merupakan alarm dalam kewaspadaan untuk tidak menggunakan modalitas alat elektro fisioterapi yang dirasa kontra </w:t>
      </w:r>
      <w:r w:rsidR="00622917">
        <w:rPr>
          <w:rFonts w:ascii="Arial" w:eastAsia="Times New Roman" w:hAnsi="Arial" w:cs="Arial"/>
          <w:sz w:val="24"/>
          <w:szCs w:val="24"/>
        </w:rPr>
        <w:t>indikasi dengan penyakit pasien.</w:t>
      </w:r>
    </w:p>
    <w:p w:rsidR="000A081E" w:rsidRPr="00160A0C" w:rsidRDefault="000A081E" w:rsidP="001A627D">
      <w:pPr>
        <w:spacing w:after="0" w:line="240" w:lineRule="auto"/>
        <w:ind w:left="720" w:firstLine="720"/>
        <w:contextualSpacing/>
        <w:jc w:val="both"/>
        <w:rPr>
          <w:rFonts w:ascii="Arial" w:eastAsia="Times New Roman" w:hAnsi="Arial" w:cs="Arial"/>
          <w:sz w:val="24"/>
          <w:szCs w:val="24"/>
          <w:lang w:val="en-ID" w:eastAsia="id-ID"/>
        </w:rPr>
      </w:pPr>
    </w:p>
    <w:p w:rsidR="000A081E" w:rsidRPr="00160A0C" w:rsidRDefault="000A081E" w:rsidP="001A627D">
      <w:pPr>
        <w:spacing w:after="0" w:line="240" w:lineRule="auto"/>
        <w:contextualSpacing/>
        <w:jc w:val="both"/>
        <w:rPr>
          <w:rFonts w:ascii="Arial" w:eastAsia="Times New Roman" w:hAnsi="Arial" w:cs="Arial"/>
          <w:sz w:val="24"/>
          <w:szCs w:val="24"/>
          <w:lang w:val="en-ID" w:eastAsia="id-ID"/>
        </w:rPr>
      </w:pPr>
    </w:p>
    <w:p w:rsidR="000A081E" w:rsidRPr="00160A0C" w:rsidRDefault="000A081E" w:rsidP="001A627D">
      <w:pPr>
        <w:numPr>
          <w:ilvl w:val="0"/>
          <w:numId w:val="1"/>
        </w:numPr>
        <w:spacing w:after="0" w:line="240" w:lineRule="auto"/>
        <w:ind w:left="0" w:firstLine="0"/>
        <w:jc w:val="both"/>
        <w:rPr>
          <w:rFonts w:ascii="Arial" w:eastAsia="Times New Roman" w:hAnsi="Arial" w:cs="Arial"/>
          <w:b/>
          <w:sz w:val="24"/>
          <w:szCs w:val="24"/>
        </w:rPr>
      </w:pPr>
      <w:r w:rsidRPr="00160A0C">
        <w:rPr>
          <w:rFonts w:ascii="Arial" w:eastAsia="Times New Roman" w:hAnsi="Arial" w:cs="Arial"/>
          <w:b/>
          <w:sz w:val="24"/>
          <w:szCs w:val="24"/>
        </w:rPr>
        <w:t>Kompetensi Dasar</w:t>
      </w:r>
    </w:p>
    <w:p w:rsidR="000A081E" w:rsidRPr="00160A0C" w:rsidRDefault="000A081E" w:rsidP="001A627D">
      <w:pPr>
        <w:tabs>
          <w:tab w:val="num" w:pos="720"/>
        </w:tabs>
        <w:spacing w:after="0" w:line="240" w:lineRule="auto"/>
        <w:ind w:left="720"/>
        <w:jc w:val="both"/>
        <w:rPr>
          <w:rFonts w:ascii="Arial" w:eastAsia="Times New Roman" w:hAnsi="Arial" w:cs="Arial"/>
          <w:sz w:val="24"/>
          <w:szCs w:val="24"/>
          <w:lang w:val="es-ES"/>
        </w:rPr>
      </w:pPr>
      <w:r w:rsidRPr="00160A0C">
        <w:rPr>
          <w:rFonts w:ascii="Arial" w:eastAsia="Times New Roman" w:hAnsi="Arial" w:cs="Arial"/>
          <w:sz w:val="24"/>
          <w:szCs w:val="24"/>
          <w:lang w:val="es-ES"/>
        </w:rPr>
        <w:t xml:space="preserve">Mengetahui tentang </w:t>
      </w:r>
      <w:r w:rsidR="000B4A08">
        <w:rPr>
          <w:rFonts w:ascii="Arial" w:eastAsia="Times New Roman" w:hAnsi="Arial" w:cs="Arial"/>
          <w:sz w:val="24"/>
          <w:szCs w:val="24"/>
          <w:lang w:val="es-ES"/>
        </w:rPr>
        <w:t xml:space="preserve">Pemeriksaan </w:t>
      </w:r>
      <w:r w:rsidR="00BC7083">
        <w:rPr>
          <w:rFonts w:ascii="Arial" w:eastAsia="Times New Roman" w:hAnsi="Arial" w:cs="Arial"/>
          <w:sz w:val="24"/>
          <w:szCs w:val="24"/>
          <w:lang w:val="es-ES"/>
        </w:rPr>
        <w:t>Spirometri</w:t>
      </w:r>
      <w:r w:rsidR="005B569F">
        <w:rPr>
          <w:rFonts w:ascii="Arial" w:eastAsia="Times New Roman" w:hAnsi="Arial" w:cs="Arial"/>
          <w:sz w:val="24"/>
          <w:szCs w:val="24"/>
          <w:lang w:val="es-ES"/>
        </w:rPr>
        <w:t>.</w:t>
      </w:r>
      <w:r w:rsidR="00CC5819">
        <w:rPr>
          <w:rFonts w:ascii="Arial" w:eastAsia="Times New Roman" w:hAnsi="Arial" w:cs="Arial"/>
          <w:sz w:val="24"/>
          <w:szCs w:val="24"/>
          <w:lang w:val="es-ES"/>
        </w:rPr>
        <w:t>VO2 Max.</w:t>
      </w:r>
    </w:p>
    <w:p w:rsidR="000A081E" w:rsidRPr="00160A0C" w:rsidRDefault="000A081E" w:rsidP="001A627D">
      <w:pPr>
        <w:tabs>
          <w:tab w:val="num" w:pos="720"/>
        </w:tabs>
        <w:spacing w:after="0" w:line="240" w:lineRule="auto"/>
        <w:jc w:val="both"/>
        <w:rPr>
          <w:rFonts w:ascii="Arial" w:eastAsia="Times New Roman" w:hAnsi="Arial" w:cs="Arial"/>
          <w:noProof/>
          <w:sz w:val="24"/>
          <w:szCs w:val="24"/>
          <w:lang w:val="es-ES"/>
        </w:rPr>
      </w:pPr>
    </w:p>
    <w:p w:rsidR="000A081E" w:rsidRPr="00160A0C" w:rsidRDefault="000A081E" w:rsidP="001A627D">
      <w:pPr>
        <w:numPr>
          <w:ilvl w:val="0"/>
          <w:numId w:val="1"/>
        </w:numPr>
        <w:spacing w:after="0" w:line="240" w:lineRule="auto"/>
        <w:ind w:left="0" w:firstLine="0"/>
        <w:jc w:val="both"/>
        <w:rPr>
          <w:rFonts w:ascii="Arial" w:eastAsia="Times New Roman" w:hAnsi="Arial" w:cs="Arial"/>
          <w:b/>
          <w:sz w:val="24"/>
          <w:szCs w:val="24"/>
        </w:rPr>
      </w:pPr>
      <w:r w:rsidRPr="00160A0C">
        <w:rPr>
          <w:rFonts w:ascii="Arial" w:eastAsia="Times New Roman" w:hAnsi="Arial" w:cs="Arial"/>
          <w:b/>
          <w:sz w:val="24"/>
          <w:szCs w:val="24"/>
        </w:rPr>
        <w:t>Kemampuan Akhir yang Diharapkan</w:t>
      </w:r>
    </w:p>
    <w:p w:rsidR="000A081E" w:rsidRPr="00160A0C" w:rsidRDefault="000A081E" w:rsidP="001A627D">
      <w:pPr>
        <w:spacing w:after="0" w:line="240" w:lineRule="auto"/>
        <w:ind w:left="720"/>
        <w:jc w:val="both"/>
        <w:rPr>
          <w:rFonts w:ascii="Arial" w:eastAsia="Times New Roman" w:hAnsi="Arial" w:cs="Arial"/>
          <w:b/>
          <w:sz w:val="24"/>
          <w:szCs w:val="24"/>
        </w:rPr>
      </w:pPr>
      <w:r w:rsidRPr="00160A0C">
        <w:rPr>
          <w:rFonts w:ascii="Arial" w:eastAsia="Times New Roman" w:hAnsi="Arial" w:cs="Arial"/>
          <w:sz w:val="24"/>
          <w:szCs w:val="24"/>
          <w:lang w:eastAsia="id-ID"/>
        </w:rPr>
        <w:t xml:space="preserve">Mahasiswa mampu memahami konsep dasar keilmuan bidang </w:t>
      </w:r>
      <w:r>
        <w:rPr>
          <w:rFonts w:ascii="Arial" w:eastAsia="Times New Roman" w:hAnsi="Arial" w:cs="Arial"/>
          <w:sz w:val="24"/>
          <w:szCs w:val="24"/>
          <w:lang w:eastAsia="id-ID"/>
        </w:rPr>
        <w:t>Penunjang Diagnostik Fisioterapi</w:t>
      </w:r>
      <w:r w:rsidRPr="00160A0C">
        <w:rPr>
          <w:rFonts w:ascii="Arial" w:eastAsia="Times New Roman" w:hAnsi="Arial" w:cs="Arial"/>
          <w:sz w:val="24"/>
          <w:szCs w:val="24"/>
          <w:lang w:eastAsia="id-ID"/>
        </w:rPr>
        <w:t xml:space="preserve"> dalam hal:</w:t>
      </w:r>
    </w:p>
    <w:p w:rsidR="000A081E" w:rsidRPr="00160A0C" w:rsidRDefault="000A081E" w:rsidP="001A627D">
      <w:pPr>
        <w:numPr>
          <w:ilvl w:val="0"/>
          <w:numId w:val="2"/>
        </w:numPr>
        <w:spacing w:after="0" w:line="240" w:lineRule="auto"/>
        <w:contextualSpacing/>
        <w:jc w:val="both"/>
        <w:rPr>
          <w:rFonts w:ascii="Arial" w:eastAsia="Times New Roman" w:hAnsi="Arial" w:cs="Arial"/>
          <w:sz w:val="24"/>
          <w:szCs w:val="24"/>
          <w:lang w:val="en-ID" w:eastAsia="id-ID"/>
        </w:rPr>
      </w:pPr>
      <w:r>
        <w:rPr>
          <w:rFonts w:ascii="Arial" w:eastAsia="Times New Roman" w:hAnsi="Arial" w:cs="Arial"/>
          <w:sz w:val="24"/>
          <w:szCs w:val="24"/>
          <w:lang w:eastAsia="id-ID"/>
        </w:rPr>
        <w:t xml:space="preserve">Pentingnya kompetensi pemahaman pemeriksaan </w:t>
      </w:r>
      <w:r w:rsidR="008F5236">
        <w:rPr>
          <w:rFonts w:ascii="Arial" w:eastAsia="Times New Roman" w:hAnsi="Arial" w:cs="Arial"/>
          <w:sz w:val="24"/>
          <w:szCs w:val="24"/>
          <w:lang w:eastAsia="id-ID"/>
        </w:rPr>
        <w:t>VO2 Max</w:t>
      </w:r>
      <w:r w:rsidR="005B569F">
        <w:rPr>
          <w:rFonts w:ascii="Arial" w:eastAsia="Times New Roman" w:hAnsi="Arial" w:cs="Arial"/>
          <w:sz w:val="24"/>
          <w:szCs w:val="24"/>
          <w:lang w:eastAsia="id-ID"/>
        </w:rPr>
        <w:t>.</w:t>
      </w:r>
    </w:p>
    <w:p w:rsidR="000A081E" w:rsidRPr="00160A0C" w:rsidRDefault="00D617D8" w:rsidP="001A627D">
      <w:pPr>
        <w:numPr>
          <w:ilvl w:val="0"/>
          <w:numId w:val="2"/>
        </w:numPr>
        <w:spacing w:after="0" w:line="240" w:lineRule="auto"/>
        <w:contextualSpacing/>
        <w:jc w:val="both"/>
        <w:rPr>
          <w:rFonts w:ascii="Arial" w:eastAsia="Times New Roman" w:hAnsi="Arial" w:cs="Arial"/>
          <w:sz w:val="24"/>
          <w:szCs w:val="24"/>
          <w:lang w:val="en-ID" w:eastAsia="id-ID"/>
        </w:rPr>
      </w:pPr>
      <w:r>
        <w:rPr>
          <w:rFonts w:ascii="Arial" w:eastAsia="Times New Roman" w:hAnsi="Arial" w:cs="Arial"/>
          <w:sz w:val="24"/>
          <w:szCs w:val="24"/>
          <w:lang w:eastAsia="id-ID"/>
        </w:rPr>
        <w:t xml:space="preserve">Mengetahui </w:t>
      </w:r>
      <w:r w:rsidR="000B4A08">
        <w:rPr>
          <w:rFonts w:ascii="Arial" w:eastAsia="Times New Roman" w:hAnsi="Arial" w:cs="Arial"/>
          <w:sz w:val="24"/>
          <w:szCs w:val="24"/>
          <w:lang w:eastAsia="id-ID"/>
        </w:rPr>
        <w:t xml:space="preserve">Pemeriksaan </w:t>
      </w:r>
      <w:r w:rsidR="008F5236">
        <w:rPr>
          <w:rFonts w:ascii="Arial" w:eastAsia="Times New Roman" w:hAnsi="Arial" w:cs="Arial"/>
          <w:sz w:val="24"/>
          <w:szCs w:val="24"/>
          <w:lang w:eastAsia="id-ID"/>
        </w:rPr>
        <w:t>VO2 Max</w:t>
      </w:r>
      <w:r w:rsidR="00BC7083">
        <w:rPr>
          <w:rFonts w:ascii="Arial" w:eastAsia="Times New Roman" w:hAnsi="Arial" w:cs="Arial"/>
          <w:sz w:val="24"/>
          <w:szCs w:val="24"/>
          <w:lang w:eastAsia="id-ID"/>
        </w:rPr>
        <w:t>.</w:t>
      </w:r>
    </w:p>
    <w:p w:rsidR="000A081E" w:rsidRPr="00160A0C" w:rsidRDefault="000A081E" w:rsidP="001A627D">
      <w:pPr>
        <w:spacing w:after="0" w:line="240" w:lineRule="auto"/>
        <w:jc w:val="both"/>
        <w:rPr>
          <w:rFonts w:ascii="Arial" w:eastAsia="Times New Roman" w:hAnsi="Arial" w:cs="Arial"/>
          <w:noProof/>
          <w:sz w:val="24"/>
          <w:szCs w:val="24"/>
          <w:lang w:val="sv-SE"/>
        </w:rPr>
      </w:pPr>
    </w:p>
    <w:p w:rsidR="000A081E" w:rsidRPr="00160A0C" w:rsidRDefault="000A081E" w:rsidP="001A627D">
      <w:pPr>
        <w:numPr>
          <w:ilvl w:val="0"/>
          <w:numId w:val="1"/>
        </w:numPr>
        <w:spacing w:after="0" w:line="240" w:lineRule="auto"/>
        <w:ind w:left="0" w:firstLine="0"/>
        <w:jc w:val="both"/>
        <w:rPr>
          <w:rFonts w:ascii="Arial" w:eastAsia="Times New Roman" w:hAnsi="Arial" w:cs="Arial"/>
          <w:b/>
          <w:sz w:val="24"/>
          <w:szCs w:val="24"/>
        </w:rPr>
      </w:pPr>
      <w:r>
        <w:rPr>
          <w:rFonts w:ascii="Arial" w:eastAsia="Times New Roman" w:hAnsi="Arial" w:cs="Arial"/>
          <w:b/>
          <w:sz w:val="24"/>
          <w:szCs w:val="24"/>
        </w:rPr>
        <w:t>Kegiatan Belajar</w:t>
      </w:r>
    </w:p>
    <w:p w:rsidR="000A081E" w:rsidRDefault="000A081E" w:rsidP="001A627D">
      <w:pPr>
        <w:spacing w:after="0" w:line="240" w:lineRule="auto"/>
        <w:jc w:val="both"/>
        <w:rPr>
          <w:rFonts w:ascii="Arial" w:eastAsia="Times New Roman" w:hAnsi="Arial" w:cs="Arial"/>
          <w:b/>
          <w:bCs/>
          <w:color w:val="000000"/>
          <w:sz w:val="24"/>
          <w:szCs w:val="24"/>
          <w:lang w:eastAsia="id-ID"/>
        </w:rPr>
      </w:pPr>
    </w:p>
    <w:p w:rsidR="000B69CC" w:rsidRPr="000B69CC" w:rsidRDefault="000A081E" w:rsidP="00211B14">
      <w:pPr>
        <w:ind w:firstLine="720"/>
        <w:jc w:val="both"/>
        <w:rPr>
          <w:rFonts w:ascii="Arial" w:eastAsia="Times New Roman" w:hAnsi="Arial" w:cs="Arial"/>
          <w:b/>
          <w:bCs/>
          <w:color w:val="000000"/>
          <w:sz w:val="24"/>
          <w:szCs w:val="24"/>
          <w:lang w:eastAsia="id-ID"/>
        </w:rPr>
      </w:pPr>
      <w:r>
        <w:rPr>
          <w:rFonts w:ascii="Arial" w:eastAsia="Times New Roman" w:hAnsi="Arial" w:cs="Arial"/>
          <w:b/>
          <w:bCs/>
          <w:color w:val="000000"/>
          <w:sz w:val="24"/>
          <w:szCs w:val="24"/>
          <w:lang w:val="id-ID" w:eastAsia="id-ID"/>
        </w:rPr>
        <w:t xml:space="preserve">PERKULIAHAN SESI </w:t>
      </w:r>
      <w:r w:rsidR="00DF3053">
        <w:rPr>
          <w:rFonts w:ascii="Arial" w:eastAsia="Times New Roman" w:hAnsi="Arial" w:cs="Arial"/>
          <w:b/>
          <w:bCs/>
          <w:color w:val="000000"/>
          <w:sz w:val="24"/>
          <w:szCs w:val="24"/>
          <w:lang w:eastAsia="id-ID"/>
        </w:rPr>
        <w:t>12</w:t>
      </w:r>
      <w:r w:rsidRPr="00E70A2C">
        <w:rPr>
          <w:rFonts w:ascii="Arial" w:eastAsia="Times New Roman" w:hAnsi="Arial" w:cs="Arial"/>
          <w:b/>
          <w:bCs/>
          <w:color w:val="000000"/>
          <w:sz w:val="24"/>
          <w:szCs w:val="24"/>
          <w:lang w:val="id-ID" w:eastAsia="id-ID"/>
        </w:rPr>
        <w:t xml:space="preserve"> – </w:t>
      </w:r>
      <w:r w:rsidR="000B69CC" w:rsidRPr="000B69CC">
        <w:rPr>
          <w:rFonts w:ascii="Arial" w:eastAsia="Times New Roman" w:hAnsi="Arial" w:cs="Arial"/>
          <w:b/>
          <w:bCs/>
          <w:color w:val="000000"/>
          <w:sz w:val="24"/>
          <w:szCs w:val="24"/>
          <w:lang w:eastAsia="id-ID"/>
        </w:rPr>
        <w:t xml:space="preserve">PEMERIKSAAN </w:t>
      </w:r>
      <w:r w:rsidR="007C1A0A">
        <w:rPr>
          <w:rFonts w:ascii="Arial" w:eastAsia="Times New Roman" w:hAnsi="Arial" w:cs="Arial"/>
          <w:b/>
          <w:bCs/>
          <w:color w:val="000000"/>
          <w:sz w:val="24"/>
          <w:szCs w:val="24"/>
          <w:lang w:eastAsia="id-ID"/>
        </w:rPr>
        <w:t>VO2 Max</w:t>
      </w:r>
      <w:r w:rsidR="00C27C68">
        <w:rPr>
          <w:rFonts w:ascii="Arial" w:eastAsia="Times New Roman" w:hAnsi="Arial" w:cs="Arial"/>
          <w:b/>
          <w:bCs/>
          <w:color w:val="000000"/>
          <w:sz w:val="24"/>
          <w:szCs w:val="24"/>
          <w:lang w:eastAsia="id-ID"/>
        </w:rPr>
        <w:t>.</w:t>
      </w:r>
    </w:p>
    <w:p w:rsidR="000B69CC" w:rsidRPr="00E70A2C" w:rsidRDefault="000B69CC" w:rsidP="001A627D">
      <w:pPr>
        <w:spacing w:after="0" w:line="240" w:lineRule="auto"/>
        <w:jc w:val="both"/>
        <w:rPr>
          <w:rFonts w:ascii="Arial" w:eastAsia="Times New Roman" w:hAnsi="Arial" w:cs="Arial"/>
          <w:b/>
          <w:sz w:val="24"/>
          <w:szCs w:val="24"/>
          <w:lang w:eastAsia="id-ID"/>
        </w:rPr>
      </w:pPr>
    </w:p>
    <w:p w:rsidR="000A081E" w:rsidRPr="00E70A2C" w:rsidRDefault="000A081E" w:rsidP="001A627D">
      <w:pPr>
        <w:spacing w:after="0" w:line="240" w:lineRule="auto"/>
        <w:jc w:val="both"/>
        <w:rPr>
          <w:rFonts w:ascii="Arial" w:eastAsia="Times New Roman" w:hAnsi="Arial" w:cs="Arial"/>
          <w:sz w:val="24"/>
          <w:szCs w:val="24"/>
          <w:lang w:val="id-ID" w:eastAsia="id-ID"/>
        </w:rPr>
      </w:pPr>
    </w:p>
    <w:p w:rsidR="000A081E" w:rsidRDefault="000A081E" w:rsidP="001A627D">
      <w:pPr>
        <w:spacing w:after="0" w:line="240" w:lineRule="auto"/>
        <w:jc w:val="both"/>
        <w:rPr>
          <w:rFonts w:ascii="Arial" w:eastAsia="Times New Roman" w:hAnsi="Arial" w:cs="Arial"/>
          <w:b/>
          <w:bCs/>
          <w:sz w:val="24"/>
          <w:szCs w:val="24"/>
          <w:lang w:eastAsia="id-ID"/>
        </w:rPr>
      </w:pPr>
      <w:r w:rsidRPr="00EC5F32">
        <w:rPr>
          <w:rFonts w:ascii="Arial" w:eastAsia="Times New Roman" w:hAnsi="Arial" w:cs="Arial"/>
          <w:b/>
          <w:bCs/>
          <w:sz w:val="24"/>
          <w:szCs w:val="24"/>
          <w:lang w:val="id-ID" w:eastAsia="id-ID"/>
        </w:rPr>
        <w:t>MATERI PERKULIAHAN</w:t>
      </w:r>
    </w:p>
    <w:p w:rsidR="000A081E" w:rsidRPr="00F3357C" w:rsidRDefault="000A081E" w:rsidP="001A627D">
      <w:pPr>
        <w:spacing w:after="0" w:line="240" w:lineRule="auto"/>
        <w:jc w:val="both"/>
        <w:rPr>
          <w:rFonts w:ascii="Arial" w:eastAsia="Times New Roman" w:hAnsi="Arial" w:cs="Arial"/>
          <w:b/>
          <w:bCs/>
          <w:sz w:val="24"/>
          <w:szCs w:val="24"/>
          <w:lang w:eastAsia="id-ID"/>
        </w:rPr>
      </w:pPr>
    </w:p>
    <w:p w:rsidR="000A081E" w:rsidRPr="00EC5F32" w:rsidRDefault="000A081E" w:rsidP="001A627D">
      <w:pPr>
        <w:spacing w:after="0" w:line="240" w:lineRule="auto"/>
        <w:ind w:firstLine="720"/>
        <w:jc w:val="both"/>
        <w:rPr>
          <w:rFonts w:ascii="Arial" w:eastAsia="Times New Roman" w:hAnsi="Arial" w:cs="Arial"/>
          <w:sz w:val="24"/>
          <w:szCs w:val="24"/>
          <w:lang w:val="id-ID" w:eastAsia="id-ID"/>
        </w:rPr>
      </w:pPr>
      <w:r w:rsidRPr="00EC5F32">
        <w:rPr>
          <w:rFonts w:ascii="Arial" w:eastAsia="Times New Roman" w:hAnsi="Arial" w:cs="Arial"/>
          <w:sz w:val="24"/>
          <w:szCs w:val="24"/>
          <w:lang w:val="id-ID" w:eastAsia="id-ID"/>
        </w:rPr>
        <w:t xml:space="preserve">Pada sesi ini, mahasiswa diharapkan menyimak VIDEO pembelajaran, mempelajari MODUL pembelajaran dan membaca MATERI PENGAYAAN yang tersedia terlebih dahulu sebelum melakukan diskusi dan mengikuti evaluasi. </w:t>
      </w:r>
    </w:p>
    <w:p w:rsidR="000A081E" w:rsidRDefault="000A081E" w:rsidP="001A627D">
      <w:pPr>
        <w:spacing w:after="0" w:line="240" w:lineRule="auto"/>
        <w:jc w:val="both"/>
        <w:rPr>
          <w:rFonts w:ascii="Arial" w:eastAsia="Times New Roman" w:hAnsi="Arial" w:cs="Arial"/>
          <w:i/>
          <w:iCs/>
          <w:sz w:val="24"/>
          <w:szCs w:val="24"/>
          <w:lang w:eastAsia="id-ID"/>
        </w:rPr>
      </w:pPr>
      <w:r>
        <w:rPr>
          <w:rFonts w:ascii="Arial" w:eastAsia="Times New Roman" w:hAnsi="Arial" w:cs="Arial"/>
          <w:sz w:val="24"/>
          <w:szCs w:val="24"/>
          <w:lang w:val="id-ID" w:eastAsia="id-ID"/>
        </w:rPr>
        <w:t xml:space="preserve">Modul perkuliahan sesi </w:t>
      </w:r>
      <w:r w:rsidR="00DF3053">
        <w:rPr>
          <w:rFonts w:ascii="Arial" w:eastAsia="Times New Roman" w:hAnsi="Arial" w:cs="Arial"/>
          <w:sz w:val="24"/>
          <w:szCs w:val="24"/>
          <w:lang w:eastAsia="id-ID"/>
        </w:rPr>
        <w:t>12</w:t>
      </w:r>
      <w:bookmarkStart w:id="0" w:name="_GoBack"/>
      <w:bookmarkEnd w:id="0"/>
      <w:r>
        <w:rPr>
          <w:rFonts w:ascii="Arial" w:eastAsia="Times New Roman" w:hAnsi="Arial" w:cs="Arial"/>
          <w:sz w:val="24"/>
          <w:szCs w:val="24"/>
          <w:lang w:eastAsia="id-ID"/>
        </w:rPr>
        <w:t xml:space="preserve"> </w:t>
      </w:r>
      <w:r w:rsidRPr="00EC5F32">
        <w:rPr>
          <w:rFonts w:ascii="Arial" w:eastAsia="Times New Roman" w:hAnsi="Arial" w:cs="Arial"/>
          <w:sz w:val="24"/>
          <w:szCs w:val="24"/>
          <w:lang w:val="id-ID" w:eastAsia="id-ID"/>
        </w:rPr>
        <w:t xml:space="preserve"> berisi penjelasan tentang </w:t>
      </w:r>
      <w:r w:rsidR="00692FD8">
        <w:rPr>
          <w:rFonts w:ascii="Arial" w:eastAsia="Times New Roman" w:hAnsi="Arial" w:cs="Arial"/>
          <w:i/>
          <w:iCs/>
          <w:sz w:val="24"/>
          <w:szCs w:val="24"/>
          <w:lang w:eastAsia="id-ID"/>
        </w:rPr>
        <w:t>VO2  Max.</w:t>
      </w:r>
    </w:p>
    <w:p w:rsidR="008636D2" w:rsidRDefault="007E759D" w:rsidP="001A627D">
      <w:pPr>
        <w:spacing w:after="0" w:line="240" w:lineRule="auto"/>
        <w:jc w:val="both"/>
        <w:rPr>
          <w:rFonts w:ascii="Arial" w:eastAsia="Times New Roman" w:hAnsi="Arial" w:cs="Arial"/>
          <w:iCs/>
          <w:sz w:val="24"/>
          <w:szCs w:val="24"/>
          <w:lang w:eastAsia="id-ID"/>
        </w:rPr>
      </w:pPr>
      <w:r>
        <w:rPr>
          <w:rFonts w:ascii="Arial" w:eastAsia="Times New Roman" w:hAnsi="Arial" w:cs="Arial"/>
          <w:i/>
          <w:iCs/>
          <w:sz w:val="24"/>
          <w:szCs w:val="24"/>
          <w:lang w:eastAsia="id-ID"/>
        </w:rPr>
        <w:tab/>
      </w:r>
    </w:p>
    <w:p w:rsidR="000C2526" w:rsidRDefault="000C2526" w:rsidP="001A627D">
      <w:pPr>
        <w:spacing w:after="0" w:line="240" w:lineRule="auto"/>
        <w:jc w:val="both"/>
        <w:rPr>
          <w:rFonts w:ascii="Arial" w:eastAsia="Times New Roman" w:hAnsi="Arial" w:cs="Arial"/>
          <w:iCs/>
          <w:sz w:val="24"/>
          <w:szCs w:val="24"/>
          <w:lang w:eastAsia="id-ID"/>
        </w:rPr>
      </w:pPr>
    </w:p>
    <w:p w:rsidR="00C27C68" w:rsidRDefault="00C27C68" w:rsidP="001A627D">
      <w:pPr>
        <w:spacing w:after="0" w:line="240" w:lineRule="auto"/>
        <w:jc w:val="both"/>
        <w:rPr>
          <w:rFonts w:ascii="Arial" w:eastAsia="Times New Roman" w:hAnsi="Arial" w:cs="Arial"/>
          <w:iCs/>
          <w:sz w:val="24"/>
          <w:szCs w:val="24"/>
          <w:lang w:eastAsia="id-ID"/>
        </w:rPr>
      </w:pPr>
    </w:p>
    <w:p w:rsidR="00C27C68" w:rsidRDefault="00C27C68" w:rsidP="001A627D">
      <w:pPr>
        <w:spacing w:after="0" w:line="240" w:lineRule="auto"/>
        <w:jc w:val="both"/>
        <w:rPr>
          <w:rFonts w:ascii="Arial" w:eastAsia="Times New Roman" w:hAnsi="Arial" w:cs="Arial"/>
          <w:iCs/>
          <w:sz w:val="24"/>
          <w:szCs w:val="24"/>
          <w:lang w:eastAsia="id-ID"/>
        </w:rPr>
      </w:pPr>
    </w:p>
    <w:p w:rsidR="00C27C68" w:rsidRDefault="00C27C68" w:rsidP="001A627D">
      <w:pPr>
        <w:spacing w:after="0" w:line="240" w:lineRule="auto"/>
        <w:jc w:val="both"/>
        <w:rPr>
          <w:rFonts w:ascii="Arial" w:eastAsia="Times New Roman" w:hAnsi="Arial" w:cs="Arial"/>
          <w:iCs/>
          <w:sz w:val="24"/>
          <w:szCs w:val="24"/>
          <w:lang w:eastAsia="id-ID"/>
        </w:rPr>
      </w:pPr>
    </w:p>
    <w:p w:rsidR="0085209A" w:rsidRDefault="0085209A" w:rsidP="0078767B">
      <w:pPr>
        <w:spacing w:line="240" w:lineRule="auto"/>
        <w:jc w:val="both"/>
        <w:rPr>
          <w:rFonts w:ascii="Arial" w:eastAsia="Calibri" w:hAnsi="Arial" w:cs="Arial"/>
          <w:sz w:val="24"/>
          <w:szCs w:val="24"/>
          <w:lang w:eastAsia="zh-CN"/>
        </w:rPr>
      </w:pPr>
      <w:r w:rsidRPr="0085209A">
        <w:rPr>
          <w:rFonts w:ascii="Arial" w:eastAsia="Calibri" w:hAnsi="Arial" w:cs="Arial"/>
          <w:sz w:val="24"/>
          <w:szCs w:val="24"/>
          <w:lang w:eastAsia="zh-CN"/>
        </w:rPr>
        <w:lastRenderedPageBreak/>
        <w:t>VO</w:t>
      </w:r>
      <w:r w:rsidRPr="0085209A">
        <w:rPr>
          <w:rFonts w:ascii="Arial" w:eastAsia="Calibri" w:hAnsi="Arial" w:cs="Arial"/>
          <w:sz w:val="24"/>
          <w:szCs w:val="24"/>
          <w:vertAlign w:val="subscript"/>
          <w:lang w:eastAsia="zh-CN"/>
        </w:rPr>
        <w:t>2</w:t>
      </w:r>
      <w:r w:rsidRPr="0085209A">
        <w:rPr>
          <w:rFonts w:ascii="Arial" w:eastAsia="Calibri" w:hAnsi="Arial" w:cs="Arial"/>
          <w:sz w:val="24"/>
          <w:szCs w:val="24"/>
          <w:lang w:eastAsia="zh-CN"/>
        </w:rPr>
        <w:t>max</w:t>
      </w:r>
    </w:p>
    <w:p w:rsidR="002861BA" w:rsidRPr="0085209A" w:rsidRDefault="002861BA" w:rsidP="0078767B">
      <w:pPr>
        <w:spacing w:line="240" w:lineRule="auto"/>
        <w:jc w:val="both"/>
        <w:rPr>
          <w:rFonts w:ascii="Arial" w:eastAsia="Calibri" w:hAnsi="Arial" w:cs="Arial"/>
          <w:sz w:val="24"/>
          <w:szCs w:val="24"/>
          <w:lang w:eastAsia="zh-CN"/>
        </w:rPr>
      </w:pPr>
    </w:p>
    <w:p w:rsidR="0085209A" w:rsidRPr="0085209A" w:rsidRDefault="0085209A" w:rsidP="0078767B">
      <w:pPr>
        <w:spacing w:line="240" w:lineRule="auto"/>
        <w:ind w:firstLine="720"/>
        <w:jc w:val="both"/>
        <w:rPr>
          <w:rFonts w:ascii="Arial" w:eastAsia="Calibri" w:hAnsi="Arial" w:cs="Arial"/>
          <w:sz w:val="24"/>
          <w:szCs w:val="24"/>
          <w:lang w:eastAsia="zh-CN"/>
        </w:rPr>
      </w:pPr>
      <w:proofErr w:type="gramStart"/>
      <w:r w:rsidRPr="0085209A">
        <w:rPr>
          <w:rFonts w:ascii="Arial" w:eastAsia="Calibri" w:hAnsi="Arial" w:cs="Arial"/>
          <w:sz w:val="24"/>
          <w:szCs w:val="24"/>
          <w:lang w:eastAsia="zh-CN"/>
        </w:rPr>
        <w:t>VO2maks adalah jumlah oksigen maksimal dalam tubuh manusia yang berguna untuk beraktivitas sehari- hari dalam satuan ml/kg/menit.</w:t>
      </w:r>
      <w:proofErr w:type="gramEnd"/>
      <w:r w:rsidRPr="0085209A">
        <w:rPr>
          <w:rFonts w:ascii="Arial" w:eastAsia="Calibri" w:hAnsi="Arial" w:cs="Arial"/>
          <w:sz w:val="24"/>
          <w:szCs w:val="24"/>
          <w:lang w:eastAsia="zh-CN"/>
        </w:rPr>
        <w:t xml:space="preserve"> Nilai VO2maks dapat dipengaruhi oleh 3 fungsi sistem tubuh </w:t>
      </w:r>
      <w:proofErr w:type="gramStart"/>
      <w:r w:rsidRPr="0085209A">
        <w:rPr>
          <w:rFonts w:ascii="Arial" w:eastAsia="Calibri" w:hAnsi="Arial" w:cs="Arial"/>
          <w:sz w:val="24"/>
          <w:szCs w:val="24"/>
          <w:lang w:eastAsia="zh-CN"/>
        </w:rPr>
        <w:t>yaitu :</w:t>
      </w:r>
      <w:proofErr w:type="gramEnd"/>
      <w:r w:rsidRPr="0085209A">
        <w:rPr>
          <w:rFonts w:ascii="Arial" w:eastAsia="Calibri" w:hAnsi="Arial" w:cs="Arial"/>
          <w:sz w:val="24"/>
          <w:szCs w:val="24"/>
          <w:lang w:eastAsia="zh-CN"/>
        </w:rPr>
        <w:t xml:space="preserve"> 1) fungsi sistem pernafasan, untuk menentukan jumlah oksigen yang ditransportasikan melalui darah dan diserap oleh paru 2) fungsi dari sistem kardiovaskular yang berperan dalam memompa dan mendistribusikan darah dan oksigen keseluruh tubuh 3) fungsi sistem muskuloskeletal yang bertugas mengubah karbohidrat dan lemak menjadi ATP (Adenosine Triphosphate) sebagai energi untuk melakukan kontraksi otot dan produksi panas.</w:t>
      </w:r>
    </w:p>
    <w:p w:rsidR="0085209A" w:rsidRPr="0085209A" w:rsidRDefault="0085209A" w:rsidP="0078767B">
      <w:pPr>
        <w:spacing w:line="240" w:lineRule="auto"/>
        <w:ind w:firstLine="720"/>
        <w:jc w:val="both"/>
        <w:rPr>
          <w:rFonts w:ascii="Arial" w:eastAsia="Calibri" w:hAnsi="Arial" w:cs="Arial"/>
          <w:sz w:val="24"/>
          <w:szCs w:val="24"/>
          <w:lang w:eastAsia="zh-CN"/>
        </w:rPr>
      </w:pPr>
      <w:r w:rsidRPr="0085209A">
        <w:rPr>
          <w:rFonts w:ascii="Arial" w:eastAsia="Calibri" w:hAnsi="Arial" w:cs="Arial"/>
          <w:sz w:val="24"/>
          <w:szCs w:val="24"/>
          <w:lang w:eastAsia="zh-CN"/>
        </w:rPr>
        <w:t xml:space="preserve">VO2 max adalah kemampuan seseorang dalam menggunakan oksigen selama kegiatan maksimal. </w:t>
      </w:r>
      <w:proofErr w:type="gramStart"/>
      <w:r w:rsidRPr="0085209A">
        <w:rPr>
          <w:rFonts w:ascii="Arial" w:eastAsia="Calibri" w:hAnsi="Arial" w:cs="Arial"/>
          <w:sz w:val="24"/>
          <w:szCs w:val="24"/>
          <w:lang w:eastAsia="zh-CN"/>
        </w:rPr>
        <w:t>Besarnya pasokan energi yang berasal dari sistim aerobik maksimal disebut dengan daya aerobik maksimal.</w:t>
      </w:r>
      <w:proofErr w:type="gramEnd"/>
      <w:r w:rsidRPr="0085209A">
        <w:rPr>
          <w:rFonts w:ascii="Arial" w:eastAsia="Calibri" w:hAnsi="Arial" w:cs="Arial"/>
          <w:sz w:val="24"/>
          <w:szCs w:val="24"/>
          <w:lang w:eastAsia="zh-CN"/>
        </w:rPr>
        <w:t xml:space="preserve"> </w:t>
      </w:r>
      <w:proofErr w:type="gramStart"/>
      <w:r w:rsidRPr="0085209A">
        <w:rPr>
          <w:rFonts w:ascii="Arial" w:eastAsia="Calibri" w:hAnsi="Arial" w:cs="Arial"/>
          <w:sz w:val="24"/>
          <w:szCs w:val="24"/>
          <w:lang w:eastAsia="zh-CN"/>
        </w:rPr>
        <w:t>VO2Max menggambarkan tingkat efektifitas badan untuk mendapatkan oksigen, lalu mengirimkannya ke otot-otot serta sel-sel lain dan menggunakannya dalam pengadaan energi, dimana pada saat bersamaan tubuh membuang sisa metabolisme yang dapat menghambat aktifitas fisik.</w:t>
      </w:r>
      <w:proofErr w:type="gramEnd"/>
    </w:p>
    <w:p w:rsidR="0085209A" w:rsidRDefault="0085209A" w:rsidP="0078767B">
      <w:pPr>
        <w:spacing w:after="0" w:line="240" w:lineRule="auto"/>
        <w:jc w:val="both"/>
        <w:rPr>
          <w:rFonts w:ascii="Arial" w:eastAsia="SimSun" w:hAnsi="Arial" w:cs="Arial"/>
          <w:noProof/>
          <w:sz w:val="24"/>
          <w:szCs w:val="24"/>
        </w:rPr>
      </w:pPr>
    </w:p>
    <w:p w:rsidR="003D1C22" w:rsidRPr="003D1C22" w:rsidRDefault="003D1C22" w:rsidP="0078767B">
      <w:pPr>
        <w:spacing w:after="0" w:line="240" w:lineRule="auto"/>
        <w:ind w:firstLine="720"/>
        <w:jc w:val="both"/>
        <w:rPr>
          <w:rFonts w:ascii="Arial" w:eastAsia="SimSun" w:hAnsi="Arial" w:cs="Arial"/>
          <w:noProof/>
          <w:sz w:val="24"/>
          <w:szCs w:val="24"/>
        </w:rPr>
      </w:pPr>
      <w:r w:rsidRPr="003D1C22">
        <w:rPr>
          <w:rFonts w:ascii="Arial" w:eastAsia="SimSun" w:hAnsi="Arial" w:cs="Arial"/>
          <w:noProof/>
          <w:sz w:val="24"/>
          <w:szCs w:val="24"/>
        </w:rPr>
        <w:t>Ketika seseorang memutuskan dirinya untuk berolahraga, tentu target yang diinginkan adalah memiliki postur tubuh menarik dengan kondisi badan sehat dan bugar. Namun upaya untuk membangun itu semua tidaklah semudah membalikan tangan begitu saja. Ada beberapa tingkat ukuran dalam membentuk kebugaran seseorang, salah satunya adalah kemampuan tubuh dalam menangkap oksigen. Seberapa vitalkah kemampuan tubuh menangkap oksigen</w:t>
      </w:r>
      <w:r>
        <w:rPr>
          <w:rFonts w:ascii="Arial" w:eastAsia="SimSun" w:hAnsi="Arial" w:cs="Arial"/>
          <w:noProof/>
          <w:sz w:val="24"/>
          <w:szCs w:val="24"/>
        </w:rPr>
        <w:t xml:space="preserve"> saat melakukan aktivitas fisik.</w:t>
      </w:r>
    </w:p>
    <w:p w:rsidR="003D1C22" w:rsidRPr="003D1C22" w:rsidRDefault="003D1C22" w:rsidP="0078767B">
      <w:pPr>
        <w:spacing w:after="0" w:line="240" w:lineRule="auto"/>
        <w:jc w:val="both"/>
        <w:rPr>
          <w:rFonts w:ascii="Arial" w:eastAsia="SimSun" w:hAnsi="Arial" w:cs="Arial"/>
          <w:noProof/>
          <w:sz w:val="24"/>
          <w:szCs w:val="24"/>
        </w:rPr>
      </w:pPr>
    </w:p>
    <w:p w:rsidR="003D1C22" w:rsidRPr="003D1C22" w:rsidRDefault="003D1C22" w:rsidP="0078767B">
      <w:pPr>
        <w:spacing w:after="0" w:line="240" w:lineRule="auto"/>
        <w:ind w:firstLine="720"/>
        <w:jc w:val="both"/>
        <w:rPr>
          <w:rFonts w:ascii="Arial" w:eastAsia="SimSun" w:hAnsi="Arial" w:cs="Arial"/>
          <w:noProof/>
          <w:sz w:val="24"/>
          <w:szCs w:val="24"/>
        </w:rPr>
      </w:pPr>
      <w:r w:rsidRPr="003D1C22">
        <w:rPr>
          <w:rFonts w:ascii="Arial" w:eastAsia="SimSun" w:hAnsi="Arial" w:cs="Arial"/>
          <w:noProof/>
          <w:sz w:val="24"/>
          <w:szCs w:val="24"/>
        </w:rPr>
        <w:t>Tentunya sangatlah vital. Kondisi terengah-engah setelah lari satu putaran atau aktivitas fisik lainnya adalah salah satu ciri bahwa tubuh sedang mengalami kesulitan dalam menghirup oksigen. Salah satu cara untuk mengukur dan melatih kemampuan menangkap oksigen tersebut adalah dengan VO2Max. VO2Max juga baik untuk mengukur tingkat kekuatan (strength) yang berguna untuk mengetahui seberapa besar kekuatan otot dalam mengangkat beban, serta kelincahan gerak saat berolahraga.</w:t>
      </w:r>
    </w:p>
    <w:p w:rsidR="003D1C22" w:rsidRPr="003D1C22" w:rsidRDefault="003D1C22" w:rsidP="0078767B">
      <w:pPr>
        <w:spacing w:after="0" w:line="240" w:lineRule="auto"/>
        <w:jc w:val="both"/>
        <w:rPr>
          <w:rFonts w:ascii="Arial" w:eastAsia="SimSun" w:hAnsi="Arial" w:cs="Arial"/>
          <w:noProof/>
          <w:sz w:val="24"/>
          <w:szCs w:val="24"/>
        </w:rPr>
      </w:pPr>
    </w:p>
    <w:p w:rsidR="003D1C22" w:rsidRPr="003D1C22" w:rsidRDefault="003D1C22" w:rsidP="0078767B">
      <w:pPr>
        <w:spacing w:after="0" w:line="240" w:lineRule="auto"/>
        <w:ind w:firstLine="720"/>
        <w:jc w:val="both"/>
        <w:rPr>
          <w:rFonts w:ascii="Arial" w:eastAsia="SimSun" w:hAnsi="Arial" w:cs="Arial"/>
          <w:noProof/>
          <w:sz w:val="24"/>
          <w:szCs w:val="24"/>
        </w:rPr>
      </w:pPr>
      <w:r w:rsidRPr="003D1C22">
        <w:rPr>
          <w:rFonts w:ascii="Arial" w:eastAsia="SimSun" w:hAnsi="Arial" w:cs="Arial"/>
          <w:noProof/>
          <w:sz w:val="24"/>
          <w:szCs w:val="24"/>
        </w:rPr>
        <w:t>VO2max merupakan tingkatan  tertinggi untuk mengetahui kebugaran seseorang. Dengan artian bahwa VO2Max adalah kemampuan seseorang menghirup oksigen sebanyak-banyaknya untuk menghasilkan endurance saat menjalani program latihan. Dengan besarnya oksigen yang dihirup paru-paru maka semakin besar pula tingkat kebugaran saat berolahraga. Atau justru sebaliknya, apabila seseorang memiliki kapasitas VO2 Max yang rendah dengan artian ia menghasilkan oksigen tidak terlalu banyak, maka ketahanan tubuhnya tidaklah sebugar dengan orang yang memiliki kandungan vo2max lebih besar.</w:t>
      </w:r>
    </w:p>
    <w:p w:rsidR="003D1C22" w:rsidRPr="003D1C22" w:rsidRDefault="003D1C22" w:rsidP="0078767B">
      <w:pPr>
        <w:spacing w:after="0" w:line="240" w:lineRule="auto"/>
        <w:jc w:val="both"/>
        <w:rPr>
          <w:rFonts w:ascii="Arial" w:eastAsia="SimSun" w:hAnsi="Arial" w:cs="Arial"/>
          <w:noProof/>
          <w:sz w:val="24"/>
          <w:szCs w:val="24"/>
        </w:rPr>
      </w:pPr>
    </w:p>
    <w:p w:rsidR="003D1C22" w:rsidRDefault="003D1C22" w:rsidP="0078767B">
      <w:pPr>
        <w:spacing w:after="0" w:line="240" w:lineRule="auto"/>
        <w:ind w:firstLine="720"/>
        <w:jc w:val="both"/>
        <w:rPr>
          <w:rFonts w:ascii="Arial" w:eastAsia="SimSun" w:hAnsi="Arial" w:cs="Arial"/>
          <w:noProof/>
          <w:sz w:val="24"/>
          <w:szCs w:val="24"/>
        </w:rPr>
      </w:pPr>
      <w:r w:rsidRPr="003D1C22">
        <w:rPr>
          <w:rFonts w:ascii="Arial" w:eastAsia="SimSun" w:hAnsi="Arial" w:cs="Arial"/>
          <w:noProof/>
          <w:sz w:val="24"/>
          <w:szCs w:val="24"/>
        </w:rPr>
        <w:t xml:space="preserve">Setiap sistem jaringan pernafasan pada tubuh manusia selalu berkaitan erat pada proses pembentukan otot. Berbagai jenis aktifitas manusia seperti berolahraga, berjalan, atau bahkan tidur sekalipun tidaklah luput dari proses bernafas. Oksigen atau </w:t>
      </w:r>
      <w:r w:rsidRPr="003D1C22">
        <w:rPr>
          <w:rFonts w:ascii="Arial" w:eastAsia="SimSun" w:hAnsi="Arial" w:cs="Arial"/>
          <w:noProof/>
          <w:sz w:val="24"/>
          <w:szCs w:val="24"/>
        </w:rPr>
        <w:lastRenderedPageBreak/>
        <w:t>dikenal dengan O2, merupakan sumber utama manusia untuk beroksidasi. Menghirup oksigen (O2) serta mengeluarkannya menjadi zat karbondioksida (CO2) adalah sebagian ringkasan terkecil dari rentetan panjangnya proses bernafas.</w:t>
      </w: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r>
        <w:rPr>
          <w:rFonts w:ascii="Arial" w:eastAsia="SimSun" w:hAnsi="Arial" w:cs="Arial"/>
          <w:noProof/>
          <w:sz w:val="24"/>
          <w:szCs w:val="24"/>
        </w:rPr>
        <w:drawing>
          <wp:anchor distT="0" distB="0" distL="114300" distR="114300" simplePos="0" relativeHeight="251709440" behindDoc="0" locked="0" layoutInCell="1" allowOverlap="1" wp14:anchorId="27B29CD8" wp14:editId="0A37E3F0">
            <wp:simplePos x="0" y="0"/>
            <wp:positionH relativeFrom="column">
              <wp:posOffset>1134110</wp:posOffset>
            </wp:positionH>
            <wp:positionV relativeFrom="paragraph">
              <wp:posOffset>49530</wp:posOffset>
            </wp:positionV>
            <wp:extent cx="3326765" cy="1870075"/>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6765" cy="187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p>
    <w:p w:rsidR="00B2684D" w:rsidRDefault="00B2684D" w:rsidP="0078767B">
      <w:pPr>
        <w:spacing w:after="0" w:line="240" w:lineRule="auto"/>
        <w:ind w:firstLine="720"/>
        <w:jc w:val="both"/>
        <w:rPr>
          <w:rFonts w:ascii="Arial" w:eastAsia="SimSun" w:hAnsi="Arial" w:cs="Arial"/>
          <w:noProof/>
          <w:sz w:val="24"/>
          <w:szCs w:val="24"/>
        </w:rPr>
      </w:pPr>
      <w:r>
        <w:rPr>
          <w:rFonts w:ascii="Arial" w:eastAsia="SimSun" w:hAnsi="Arial" w:cs="Arial"/>
          <w:noProof/>
          <w:sz w:val="24"/>
          <w:szCs w:val="24"/>
        </w:rPr>
        <w:t>Gambar. Tes VO2 Max</w:t>
      </w:r>
    </w:p>
    <w:p w:rsidR="00B2684D" w:rsidRDefault="00B2684D" w:rsidP="0078767B">
      <w:pPr>
        <w:spacing w:after="0" w:line="240" w:lineRule="auto"/>
        <w:ind w:firstLine="720"/>
        <w:jc w:val="both"/>
        <w:rPr>
          <w:rFonts w:ascii="Arial" w:eastAsia="SimSun" w:hAnsi="Arial" w:cs="Arial"/>
          <w:noProof/>
          <w:sz w:val="24"/>
          <w:szCs w:val="24"/>
        </w:rPr>
      </w:pPr>
    </w:p>
    <w:p w:rsidR="00A03365" w:rsidRDefault="00A03365" w:rsidP="0078767B">
      <w:pPr>
        <w:spacing w:after="0" w:line="240" w:lineRule="auto"/>
        <w:jc w:val="both"/>
        <w:rPr>
          <w:rFonts w:ascii="Arial" w:eastAsia="SimSun" w:hAnsi="Arial" w:cs="Arial"/>
          <w:noProof/>
          <w:sz w:val="24"/>
          <w:szCs w:val="24"/>
        </w:rPr>
      </w:pPr>
    </w:p>
    <w:p w:rsidR="004D7B0E" w:rsidRDefault="004D7B0E" w:rsidP="0078767B">
      <w:pPr>
        <w:spacing w:after="0" w:line="240" w:lineRule="auto"/>
        <w:ind w:firstLine="720"/>
        <w:jc w:val="both"/>
        <w:rPr>
          <w:rFonts w:ascii="Arial" w:eastAsia="SimSun" w:hAnsi="Arial" w:cs="Arial"/>
          <w:noProof/>
          <w:sz w:val="24"/>
          <w:szCs w:val="24"/>
        </w:rPr>
      </w:pPr>
      <w:r w:rsidRPr="004D7B0E">
        <w:rPr>
          <w:rFonts w:ascii="Arial" w:eastAsia="SimSun" w:hAnsi="Arial" w:cs="Arial"/>
          <w:noProof/>
          <w:sz w:val="24"/>
          <w:szCs w:val="24"/>
        </w:rPr>
        <w:t>Proses terjadinya VO2 Max.</w:t>
      </w:r>
    </w:p>
    <w:p w:rsidR="004D7B0E" w:rsidRPr="004D7B0E" w:rsidRDefault="004D7B0E" w:rsidP="0078767B">
      <w:pPr>
        <w:spacing w:after="0" w:line="240" w:lineRule="auto"/>
        <w:jc w:val="both"/>
        <w:rPr>
          <w:rFonts w:ascii="Arial" w:eastAsia="SimSun" w:hAnsi="Arial" w:cs="Arial"/>
          <w:noProof/>
          <w:sz w:val="24"/>
          <w:szCs w:val="24"/>
        </w:rPr>
      </w:pPr>
    </w:p>
    <w:p w:rsidR="00A03365" w:rsidRDefault="004D7B0E" w:rsidP="0078767B">
      <w:pPr>
        <w:spacing w:after="0" w:line="240" w:lineRule="auto"/>
        <w:ind w:firstLine="720"/>
        <w:jc w:val="both"/>
        <w:rPr>
          <w:rFonts w:ascii="Arial" w:eastAsia="SimSun" w:hAnsi="Arial" w:cs="Arial"/>
          <w:noProof/>
          <w:sz w:val="24"/>
          <w:szCs w:val="24"/>
        </w:rPr>
      </w:pPr>
      <w:r w:rsidRPr="004D7B0E">
        <w:rPr>
          <w:rFonts w:ascii="Arial" w:eastAsia="SimSun" w:hAnsi="Arial" w:cs="Arial"/>
          <w:noProof/>
          <w:sz w:val="24"/>
          <w:szCs w:val="24"/>
        </w:rPr>
        <w:t xml:space="preserve">Secara medis dapat dirumuskan, bahwa VO2max terjadi ketika oksigen dihirup masuk ke dalam darah melalui paru-paru, kemudian dalam paru-paru oksigen tersebut kembali diserap dan diikat oleh hemoglobin (HB) untuk diedarkan kembali pada sel-sel otot yang bekerja. Dengan seringnya berlatih kemampuan aerobic secara terus menerus, maka saluran sel pembuluh darah pada tubuh akan menjadi melebar sehingga menyebabkan banyaknya oksigen yang diserap oleh otot. Semakin banyaknya oksigen yang masuk kedalam otot, maka semakin kuat dan tahan lama pula kita berlatih. </w:t>
      </w:r>
      <w:r>
        <w:rPr>
          <w:rFonts w:ascii="Arial" w:eastAsia="SimSun" w:hAnsi="Arial" w:cs="Arial"/>
          <w:noProof/>
          <w:sz w:val="24"/>
          <w:szCs w:val="24"/>
        </w:rPr>
        <w:t xml:space="preserve">Dalam </w:t>
      </w:r>
      <w:r w:rsidRPr="004D7B0E">
        <w:rPr>
          <w:rFonts w:ascii="Arial" w:eastAsia="SimSun" w:hAnsi="Arial" w:cs="Arial"/>
          <w:noProof/>
          <w:sz w:val="24"/>
          <w:szCs w:val="24"/>
        </w:rPr>
        <w:t xml:space="preserve"> memperoleh kandungan HB y</w:t>
      </w:r>
      <w:r>
        <w:rPr>
          <w:rFonts w:ascii="Arial" w:eastAsia="SimSun" w:hAnsi="Arial" w:cs="Arial"/>
          <w:noProof/>
          <w:sz w:val="24"/>
          <w:szCs w:val="24"/>
        </w:rPr>
        <w:t xml:space="preserve">ang baik </w:t>
      </w:r>
      <w:r w:rsidRPr="004D7B0E">
        <w:rPr>
          <w:rFonts w:ascii="Arial" w:eastAsia="SimSun" w:hAnsi="Arial" w:cs="Arial"/>
          <w:noProof/>
          <w:sz w:val="24"/>
          <w:szCs w:val="24"/>
        </w:rPr>
        <w:t>salah satunya bisa diperoleh dengan mengkonsumsi berbagai jenis makanan yang baik, seperti mengkonsumsi sayur-sayuran, buah-buahan, maupun kacang-kacangan. Kekurangan HB dapat menimbulkan gejala anemia pada tubuh ,begitupula jika HB berlebih dapat menyebabkan polisethamia.</w:t>
      </w:r>
    </w:p>
    <w:p w:rsidR="003B5491" w:rsidRDefault="003B5491" w:rsidP="0078767B">
      <w:pPr>
        <w:spacing w:after="0" w:line="240" w:lineRule="auto"/>
        <w:ind w:firstLine="720"/>
        <w:jc w:val="both"/>
        <w:rPr>
          <w:rFonts w:ascii="Arial" w:eastAsia="SimSun" w:hAnsi="Arial" w:cs="Arial"/>
          <w:noProof/>
          <w:sz w:val="24"/>
          <w:szCs w:val="24"/>
        </w:rPr>
      </w:pPr>
    </w:p>
    <w:p w:rsidR="003B5491" w:rsidRDefault="003B5491" w:rsidP="0078767B">
      <w:pPr>
        <w:spacing w:after="0" w:line="240" w:lineRule="auto"/>
        <w:ind w:firstLine="720"/>
        <w:jc w:val="both"/>
        <w:rPr>
          <w:rFonts w:ascii="Arial" w:eastAsia="SimSun" w:hAnsi="Arial" w:cs="Arial"/>
          <w:noProof/>
          <w:sz w:val="24"/>
          <w:szCs w:val="24"/>
        </w:rPr>
      </w:pPr>
      <w:r w:rsidRPr="003B5491">
        <w:rPr>
          <w:rFonts w:ascii="Arial" w:eastAsia="SimSun" w:hAnsi="Arial" w:cs="Arial"/>
          <w:noProof/>
          <w:sz w:val="24"/>
          <w:szCs w:val="24"/>
        </w:rPr>
        <w:t>Jenis test VO2Max.</w:t>
      </w:r>
    </w:p>
    <w:p w:rsidR="003B5491" w:rsidRDefault="003B5491" w:rsidP="0078767B">
      <w:pPr>
        <w:spacing w:after="0" w:line="240" w:lineRule="auto"/>
        <w:ind w:firstLine="720"/>
        <w:jc w:val="both"/>
        <w:rPr>
          <w:rFonts w:ascii="Arial" w:eastAsia="SimSun" w:hAnsi="Arial" w:cs="Arial"/>
          <w:noProof/>
          <w:sz w:val="24"/>
          <w:szCs w:val="24"/>
        </w:rPr>
      </w:pPr>
    </w:p>
    <w:p w:rsidR="003B5491" w:rsidRPr="003B5491" w:rsidRDefault="003B5491" w:rsidP="0078767B">
      <w:pPr>
        <w:spacing w:after="0" w:line="240" w:lineRule="auto"/>
        <w:ind w:firstLine="720"/>
        <w:jc w:val="both"/>
        <w:rPr>
          <w:rFonts w:ascii="Arial" w:eastAsia="SimSun" w:hAnsi="Arial" w:cs="Arial"/>
          <w:noProof/>
          <w:sz w:val="24"/>
          <w:szCs w:val="24"/>
        </w:rPr>
      </w:pPr>
      <w:r>
        <w:rPr>
          <w:rFonts w:ascii="Arial" w:eastAsia="SimSun" w:hAnsi="Arial" w:cs="Arial"/>
          <w:noProof/>
          <w:sz w:val="24"/>
          <w:szCs w:val="24"/>
        </w:rPr>
        <w:t xml:space="preserve">Menurut </w:t>
      </w:r>
      <w:r w:rsidRPr="003B5491">
        <w:rPr>
          <w:rFonts w:ascii="Arial" w:eastAsia="SimSun" w:hAnsi="Arial" w:cs="Arial"/>
          <w:noProof/>
          <w:sz w:val="24"/>
          <w:szCs w:val="24"/>
        </w:rPr>
        <w:t>Dr. Hario beliau adalah seorang dokter yang menangani atlet cabang olahraga menjelaskan, bahwa test VO2 Max terbagi menjadi dua unsur test ,yaitu test dilapangan dan test dilaboraturium. Test laboraturium lebih berteknologi dan membutuhkan berbagai instrument test yang cukup canggih, sedangkan test di lapangan bersifat sederhana dan hanya membutuhkan instrument yang cukup sederhana pula.</w:t>
      </w:r>
    </w:p>
    <w:p w:rsidR="003B5491" w:rsidRPr="003B5491" w:rsidRDefault="003B5491" w:rsidP="0078767B">
      <w:pPr>
        <w:spacing w:after="0" w:line="240" w:lineRule="auto"/>
        <w:ind w:firstLine="720"/>
        <w:jc w:val="both"/>
        <w:rPr>
          <w:rFonts w:ascii="Arial" w:eastAsia="SimSun" w:hAnsi="Arial" w:cs="Arial"/>
          <w:noProof/>
          <w:sz w:val="24"/>
          <w:szCs w:val="24"/>
        </w:rPr>
      </w:pPr>
    </w:p>
    <w:p w:rsidR="003B5491" w:rsidRPr="003B5491" w:rsidRDefault="003B5491" w:rsidP="0078767B">
      <w:pPr>
        <w:spacing w:after="0" w:line="240" w:lineRule="auto"/>
        <w:ind w:firstLine="720"/>
        <w:jc w:val="both"/>
        <w:rPr>
          <w:rFonts w:ascii="Arial" w:eastAsia="SimSun" w:hAnsi="Arial" w:cs="Arial"/>
          <w:noProof/>
          <w:sz w:val="24"/>
          <w:szCs w:val="24"/>
        </w:rPr>
      </w:pPr>
      <w:r w:rsidRPr="003B5491">
        <w:rPr>
          <w:rFonts w:ascii="Arial" w:eastAsia="SimSun" w:hAnsi="Arial" w:cs="Arial"/>
          <w:noProof/>
          <w:sz w:val="24"/>
          <w:szCs w:val="24"/>
        </w:rPr>
        <w:t xml:space="preserve">Penerapan test yang dilakukan pada atlet harus lebih spesifik dengan bidang olahraga atlet tersebut, contoh: seorang atlet pelari dapat diketahui VO2Max nya </w:t>
      </w:r>
      <w:r w:rsidRPr="003B5491">
        <w:rPr>
          <w:rFonts w:ascii="Arial" w:eastAsia="SimSun" w:hAnsi="Arial" w:cs="Arial"/>
          <w:noProof/>
          <w:sz w:val="24"/>
          <w:szCs w:val="24"/>
        </w:rPr>
        <w:lastRenderedPageBreak/>
        <w:t>dengan mengetest berlari diatas treadmill atau pun track lari, begitupun dengan atlet berspeda, untuk mengetahui kandungan VO2Max yang dimiliki atlet tersebut adalah dengan mengujinya bersepeda diatas s</w:t>
      </w:r>
      <w:r w:rsidR="002861BA">
        <w:rPr>
          <w:rFonts w:ascii="Arial" w:eastAsia="SimSun" w:hAnsi="Arial" w:cs="Arial"/>
          <w:noProof/>
          <w:sz w:val="24"/>
          <w:szCs w:val="24"/>
        </w:rPr>
        <w:t>e</w:t>
      </w:r>
      <w:r w:rsidRPr="003B5491">
        <w:rPr>
          <w:rFonts w:ascii="Arial" w:eastAsia="SimSun" w:hAnsi="Arial" w:cs="Arial"/>
          <w:noProof/>
          <w:sz w:val="24"/>
          <w:szCs w:val="24"/>
        </w:rPr>
        <w:t>peda statis ataupun pada track yang sudah ditentukan, begitupun penerapan pada atlet-atlet lainya.</w:t>
      </w:r>
    </w:p>
    <w:p w:rsidR="003B5491" w:rsidRPr="003B5491" w:rsidRDefault="003B5491" w:rsidP="0078767B">
      <w:pPr>
        <w:spacing w:after="0" w:line="240" w:lineRule="auto"/>
        <w:ind w:firstLine="720"/>
        <w:jc w:val="both"/>
        <w:rPr>
          <w:rFonts w:ascii="Arial" w:eastAsia="SimSun" w:hAnsi="Arial" w:cs="Arial"/>
          <w:noProof/>
          <w:sz w:val="24"/>
          <w:szCs w:val="24"/>
        </w:rPr>
      </w:pPr>
    </w:p>
    <w:p w:rsidR="003B5491" w:rsidRPr="0085209A" w:rsidRDefault="003B5491" w:rsidP="0078767B">
      <w:pPr>
        <w:spacing w:after="0" w:line="240" w:lineRule="auto"/>
        <w:ind w:firstLine="720"/>
        <w:jc w:val="both"/>
        <w:rPr>
          <w:rFonts w:ascii="Arial" w:eastAsia="SimSun" w:hAnsi="Arial" w:cs="Arial"/>
          <w:noProof/>
          <w:sz w:val="24"/>
          <w:szCs w:val="24"/>
        </w:rPr>
      </w:pPr>
      <w:r w:rsidRPr="003B5491">
        <w:rPr>
          <w:rFonts w:ascii="Arial" w:eastAsia="SimSun" w:hAnsi="Arial" w:cs="Arial"/>
          <w:noProof/>
          <w:sz w:val="24"/>
          <w:szCs w:val="24"/>
        </w:rPr>
        <w:t>Pada umumnya dapat diketahui secara gamblang, bahwa pengetesan VO2Max ini melalui 2 Metode test, yaitu metode Cooper test dan Harvard step Test</w:t>
      </w:r>
      <w:r w:rsidR="008C38B7">
        <w:rPr>
          <w:rFonts w:ascii="Arial" w:eastAsia="SimSun" w:hAnsi="Arial" w:cs="Arial"/>
          <w:noProof/>
          <w:sz w:val="24"/>
          <w:szCs w:val="24"/>
        </w:rPr>
        <w:t xml:space="preserve"> </w:t>
      </w:r>
      <w:r w:rsidRPr="003B5491">
        <w:rPr>
          <w:rFonts w:ascii="Arial" w:eastAsia="SimSun" w:hAnsi="Arial" w:cs="Arial"/>
          <w:noProof/>
          <w:sz w:val="24"/>
          <w:szCs w:val="24"/>
        </w:rPr>
        <w:t>(Body step up).</w:t>
      </w:r>
    </w:p>
    <w:p w:rsidR="005346C6" w:rsidRDefault="005346C6" w:rsidP="0078767B">
      <w:pPr>
        <w:spacing w:after="0" w:line="240" w:lineRule="auto"/>
        <w:jc w:val="both"/>
        <w:rPr>
          <w:rFonts w:ascii="Arial" w:eastAsia="SimSun" w:hAnsi="Arial" w:cs="Arial"/>
          <w:sz w:val="24"/>
          <w:szCs w:val="24"/>
          <w:lang w:eastAsia="zh-CN"/>
        </w:rPr>
      </w:pPr>
    </w:p>
    <w:p w:rsidR="005346C6" w:rsidRPr="005346C6" w:rsidRDefault="005346C6" w:rsidP="0078767B">
      <w:pPr>
        <w:spacing w:after="0" w:line="240" w:lineRule="auto"/>
        <w:jc w:val="both"/>
        <w:rPr>
          <w:rFonts w:ascii="Arial" w:eastAsia="SimSun" w:hAnsi="Arial" w:cs="Arial"/>
          <w:sz w:val="24"/>
          <w:szCs w:val="24"/>
          <w:lang w:eastAsia="zh-CN"/>
        </w:rPr>
      </w:pPr>
      <w:proofErr w:type="gramStart"/>
      <w:r w:rsidRPr="005346C6">
        <w:rPr>
          <w:rFonts w:ascii="Arial" w:eastAsia="SimSun" w:hAnsi="Arial" w:cs="Arial"/>
          <w:sz w:val="24"/>
          <w:szCs w:val="24"/>
          <w:lang w:eastAsia="zh-CN"/>
        </w:rPr>
        <w:t>Faktor yang mempengaruhi VO2Max.</w:t>
      </w:r>
      <w:proofErr w:type="gramEnd"/>
    </w:p>
    <w:p w:rsidR="005346C6" w:rsidRPr="005346C6" w:rsidRDefault="005346C6" w:rsidP="0078767B">
      <w:pPr>
        <w:spacing w:after="0" w:line="240" w:lineRule="auto"/>
        <w:jc w:val="both"/>
        <w:rPr>
          <w:rFonts w:ascii="Arial" w:eastAsia="SimSun" w:hAnsi="Arial" w:cs="Arial"/>
          <w:sz w:val="24"/>
          <w:szCs w:val="24"/>
          <w:lang w:eastAsia="zh-CN"/>
        </w:rPr>
      </w:pPr>
    </w:p>
    <w:p w:rsidR="005346C6" w:rsidRPr="005346C6" w:rsidRDefault="005346C6" w:rsidP="0078767B">
      <w:pPr>
        <w:spacing w:after="0" w:line="240" w:lineRule="auto"/>
        <w:jc w:val="both"/>
        <w:rPr>
          <w:rFonts w:ascii="Arial" w:eastAsia="SimSun" w:hAnsi="Arial" w:cs="Arial"/>
          <w:sz w:val="24"/>
          <w:szCs w:val="24"/>
          <w:lang w:eastAsia="zh-CN"/>
        </w:rPr>
      </w:pPr>
      <w:r w:rsidRPr="005346C6">
        <w:rPr>
          <w:rFonts w:ascii="Arial" w:eastAsia="SimSun" w:hAnsi="Arial" w:cs="Arial"/>
          <w:sz w:val="24"/>
          <w:szCs w:val="24"/>
          <w:lang w:eastAsia="zh-CN"/>
        </w:rPr>
        <w:t>Sport</w:t>
      </w:r>
      <w:r w:rsidR="008C38B7">
        <w:rPr>
          <w:rFonts w:ascii="Arial" w:eastAsia="SimSun" w:hAnsi="Arial" w:cs="Arial"/>
          <w:sz w:val="24"/>
          <w:szCs w:val="24"/>
          <w:lang w:eastAsia="zh-CN"/>
        </w:rPr>
        <w:t xml:space="preserve"> </w:t>
      </w:r>
      <w:r w:rsidRPr="005346C6">
        <w:rPr>
          <w:rFonts w:ascii="Arial" w:eastAsia="SimSun" w:hAnsi="Arial" w:cs="Arial"/>
          <w:sz w:val="24"/>
          <w:szCs w:val="24"/>
          <w:lang w:eastAsia="zh-CN"/>
        </w:rPr>
        <w:t>medicine.com menjelaskan, bahwa pembentukan VO2Max dapat dipengaruhi oleh beberapa factor, yaitu:</w:t>
      </w:r>
    </w:p>
    <w:p w:rsidR="005346C6" w:rsidRPr="005346C6" w:rsidRDefault="005346C6" w:rsidP="0078767B">
      <w:pPr>
        <w:spacing w:after="0" w:line="240" w:lineRule="auto"/>
        <w:jc w:val="both"/>
        <w:rPr>
          <w:rFonts w:ascii="Arial" w:eastAsia="SimSun" w:hAnsi="Arial" w:cs="Arial"/>
          <w:sz w:val="24"/>
          <w:szCs w:val="24"/>
          <w:lang w:eastAsia="zh-CN"/>
        </w:rPr>
      </w:pPr>
    </w:p>
    <w:p w:rsidR="005346C6" w:rsidRDefault="005346C6" w:rsidP="0078767B">
      <w:pPr>
        <w:spacing w:after="0" w:line="240" w:lineRule="auto"/>
        <w:ind w:firstLine="720"/>
        <w:jc w:val="both"/>
        <w:rPr>
          <w:rFonts w:ascii="Arial" w:eastAsia="SimSun" w:hAnsi="Arial" w:cs="Arial"/>
          <w:sz w:val="24"/>
          <w:szCs w:val="24"/>
          <w:lang w:eastAsia="zh-CN"/>
        </w:rPr>
      </w:pPr>
      <w:r>
        <w:rPr>
          <w:rFonts w:ascii="Arial" w:eastAsia="SimSun" w:hAnsi="Arial" w:cs="Arial"/>
          <w:sz w:val="24"/>
          <w:szCs w:val="24"/>
          <w:lang w:eastAsia="zh-CN"/>
        </w:rPr>
        <w:t>Umur</w:t>
      </w:r>
    </w:p>
    <w:p w:rsidR="005346C6" w:rsidRPr="005346C6" w:rsidRDefault="005346C6" w:rsidP="0078767B">
      <w:pPr>
        <w:spacing w:after="0" w:line="240" w:lineRule="auto"/>
        <w:ind w:firstLine="720"/>
        <w:jc w:val="both"/>
        <w:rPr>
          <w:rFonts w:ascii="Arial" w:eastAsia="SimSun" w:hAnsi="Arial" w:cs="Arial"/>
          <w:sz w:val="24"/>
          <w:szCs w:val="24"/>
          <w:lang w:eastAsia="zh-CN"/>
        </w:rPr>
      </w:pPr>
      <w:proofErr w:type="gramStart"/>
      <w:r w:rsidRPr="005346C6">
        <w:rPr>
          <w:rFonts w:ascii="Arial" w:eastAsia="SimSun" w:hAnsi="Arial" w:cs="Arial"/>
          <w:sz w:val="24"/>
          <w:szCs w:val="24"/>
          <w:lang w:eastAsia="zh-CN"/>
        </w:rPr>
        <w:t>umur</w:t>
      </w:r>
      <w:proofErr w:type="gramEnd"/>
      <w:r w:rsidRPr="005346C6">
        <w:rPr>
          <w:rFonts w:ascii="Arial" w:eastAsia="SimSun" w:hAnsi="Arial" w:cs="Arial"/>
          <w:sz w:val="24"/>
          <w:szCs w:val="24"/>
          <w:lang w:eastAsia="zh-CN"/>
        </w:rPr>
        <w:t xml:space="preserve"> merupakan  faktor utama yang mempengaruhi akan besarnya kandungan oksigen seseorang. Secara umum VO2Max pada </w:t>
      </w:r>
      <w:proofErr w:type="gramStart"/>
      <w:r w:rsidRPr="005346C6">
        <w:rPr>
          <w:rFonts w:ascii="Arial" w:eastAsia="SimSun" w:hAnsi="Arial" w:cs="Arial"/>
          <w:sz w:val="24"/>
          <w:szCs w:val="24"/>
          <w:lang w:eastAsia="zh-CN"/>
        </w:rPr>
        <w:t>usia</w:t>
      </w:r>
      <w:proofErr w:type="gramEnd"/>
      <w:r w:rsidRPr="005346C6">
        <w:rPr>
          <w:rFonts w:ascii="Arial" w:eastAsia="SimSun" w:hAnsi="Arial" w:cs="Arial"/>
          <w:sz w:val="24"/>
          <w:szCs w:val="24"/>
          <w:lang w:eastAsia="zh-CN"/>
        </w:rPr>
        <w:t xml:space="preserve"> 20 tahun merupakan angka volume oksigen tertinggi pada usia manusia, serta akan mengalami penurunan hingga 30% pada usia 65. </w:t>
      </w:r>
      <w:proofErr w:type="gramStart"/>
      <w:r w:rsidRPr="005346C6">
        <w:rPr>
          <w:rFonts w:ascii="Arial" w:eastAsia="SimSun" w:hAnsi="Arial" w:cs="Arial"/>
          <w:sz w:val="24"/>
          <w:szCs w:val="24"/>
          <w:lang w:eastAsia="zh-CN"/>
        </w:rPr>
        <w:t>Mengapa hal ini seperti demikian?</w:t>
      </w:r>
      <w:proofErr w:type="gramEnd"/>
      <w:r w:rsidRPr="005346C6">
        <w:rPr>
          <w:rFonts w:ascii="Arial" w:eastAsia="SimSun" w:hAnsi="Arial" w:cs="Arial"/>
          <w:sz w:val="24"/>
          <w:szCs w:val="24"/>
          <w:lang w:eastAsia="zh-CN"/>
        </w:rPr>
        <w:t xml:space="preserve"> Ini disebabkan dengan semakin bertambahnya </w:t>
      </w:r>
      <w:proofErr w:type="gramStart"/>
      <w:r w:rsidRPr="005346C6">
        <w:rPr>
          <w:rFonts w:ascii="Arial" w:eastAsia="SimSun" w:hAnsi="Arial" w:cs="Arial"/>
          <w:sz w:val="24"/>
          <w:szCs w:val="24"/>
          <w:lang w:eastAsia="zh-CN"/>
        </w:rPr>
        <w:t>usia</w:t>
      </w:r>
      <w:proofErr w:type="gramEnd"/>
      <w:r w:rsidRPr="005346C6">
        <w:rPr>
          <w:rFonts w:ascii="Arial" w:eastAsia="SimSun" w:hAnsi="Arial" w:cs="Arial"/>
          <w:sz w:val="24"/>
          <w:szCs w:val="24"/>
          <w:lang w:eastAsia="zh-CN"/>
        </w:rPr>
        <w:t xml:space="preserve"> seseorang maka semakin berkurang pula kinerja organ tubuh manusia. Akan tetapi, orang yang tetap aktif menjalani rutinitas berolahraga disaat </w:t>
      </w:r>
      <w:proofErr w:type="gramStart"/>
      <w:r w:rsidRPr="005346C6">
        <w:rPr>
          <w:rFonts w:ascii="Arial" w:eastAsia="SimSun" w:hAnsi="Arial" w:cs="Arial"/>
          <w:sz w:val="24"/>
          <w:szCs w:val="24"/>
          <w:lang w:eastAsia="zh-CN"/>
        </w:rPr>
        <w:t>usia</w:t>
      </w:r>
      <w:proofErr w:type="gramEnd"/>
      <w:r w:rsidRPr="005346C6">
        <w:rPr>
          <w:rFonts w:ascii="Arial" w:eastAsia="SimSun" w:hAnsi="Arial" w:cs="Arial"/>
          <w:sz w:val="24"/>
          <w:szCs w:val="24"/>
          <w:lang w:eastAsia="zh-CN"/>
        </w:rPr>
        <w:t xml:space="preserve"> lanjutnya akan mengalami penurunan VO2max sedikit demi sedikit, penurunan ini tidak sedrastis dengan orang tua yang sudah tidak berolahraga sama sekali.</w:t>
      </w:r>
    </w:p>
    <w:p w:rsidR="005346C6" w:rsidRPr="005346C6" w:rsidRDefault="005346C6" w:rsidP="0078767B">
      <w:pPr>
        <w:spacing w:after="0" w:line="240" w:lineRule="auto"/>
        <w:jc w:val="both"/>
        <w:rPr>
          <w:rFonts w:ascii="Arial" w:eastAsia="SimSun" w:hAnsi="Arial" w:cs="Arial"/>
          <w:sz w:val="24"/>
          <w:szCs w:val="24"/>
          <w:lang w:eastAsia="zh-CN"/>
        </w:rPr>
      </w:pPr>
    </w:p>
    <w:p w:rsidR="005346C6" w:rsidRDefault="005346C6" w:rsidP="0078767B">
      <w:pPr>
        <w:spacing w:after="0" w:line="240" w:lineRule="auto"/>
        <w:ind w:firstLine="720"/>
        <w:jc w:val="both"/>
        <w:rPr>
          <w:rFonts w:ascii="Arial" w:eastAsia="SimSun" w:hAnsi="Arial" w:cs="Arial"/>
          <w:sz w:val="24"/>
          <w:szCs w:val="24"/>
          <w:lang w:eastAsia="zh-CN"/>
        </w:rPr>
      </w:pPr>
      <w:r>
        <w:rPr>
          <w:rFonts w:ascii="Arial" w:eastAsia="SimSun" w:hAnsi="Arial" w:cs="Arial"/>
          <w:sz w:val="24"/>
          <w:szCs w:val="24"/>
          <w:lang w:eastAsia="zh-CN"/>
        </w:rPr>
        <w:t xml:space="preserve">Gender (jenis kelamin) </w:t>
      </w:r>
    </w:p>
    <w:p w:rsidR="005346C6" w:rsidRPr="005346C6" w:rsidRDefault="005346C6" w:rsidP="0078767B">
      <w:pPr>
        <w:spacing w:after="0" w:line="240" w:lineRule="auto"/>
        <w:ind w:firstLine="720"/>
        <w:jc w:val="both"/>
        <w:rPr>
          <w:rFonts w:ascii="Arial" w:eastAsia="SimSun" w:hAnsi="Arial" w:cs="Arial"/>
          <w:sz w:val="24"/>
          <w:szCs w:val="24"/>
          <w:lang w:eastAsia="zh-CN"/>
        </w:rPr>
      </w:pPr>
      <w:proofErr w:type="gramStart"/>
      <w:r w:rsidRPr="005346C6">
        <w:rPr>
          <w:rFonts w:ascii="Arial" w:eastAsia="SimSun" w:hAnsi="Arial" w:cs="Arial"/>
          <w:sz w:val="24"/>
          <w:szCs w:val="24"/>
          <w:lang w:eastAsia="zh-CN"/>
        </w:rPr>
        <w:t>Umumnya laki-laki memiliki tingkat level VO2 Max lebih tinggi 40-60% dibandingkan wanita.</w:t>
      </w:r>
      <w:proofErr w:type="gramEnd"/>
      <w:r w:rsidRPr="005346C6">
        <w:rPr>
          <w:rFonts w:ascii="Arial" w:eastAsia="SimSun" w:hAnsi="Arial" w:cs="Arial"/>
          <w:sz w:val="24"/>
          <w:szCs w:val="24"/>
          <w:lang w:eastAsia="zh-CN"/>
        </w:rPr>
        <w:t xml:space="preserve"> Sedangkan wanita memiliki kemampuan aerobic 20% lebih rendah dari pria yang </w:t>
      </w:r>
      <w:proofErr w:type="gramStart"/>
      <w:r w:rsidRPr="005346C6">
        <w:rPr>
          <w:rFonts w:ascii="Arial" w:eastAsia="SimSun" w:hAnsi="Arial" w:cs="Arial"/>
          <w:sz w:val="24"/>
          <w:szCs w:val="24"/>
          <w:lang w:eastAsia="zh-CN"/>
        </w:rPr>
        <w:t>sama</w:t>
      </w:r>
      <w:proofErr w:type="gramEnd"/>
      <w:r w:rsidRPr="005346C6">
        <w:rPr>
          <w:rFonts w:ascii="Arial" w:eastAsia="SimSun" w:hAnsi="Arial" w:cs="Arial"/>
          <w:sz w:val="24"/>
          <w:szCs w:val="24"/>
          <w:lang w:eastAsia="zh-CN"/>
        </w:rPr>
        <w:t xml:space="preserve"> usianya. Perbedaan </w:t>
      </w:r>
      <w:proofErr w:type="gramStart"/>
      <w:r w:rsidRPr="005346C6">
        <w:rPr>
          <w:rFonts w:ascii="Arial" w:eastAsia="SimSun" w:hAnsi="Arial" w:cs="Arial"/>
          <w:sz w:val="24"/>
          <w:szCs w:val="24"/>
          <w:lang w:eastAsia="zh-CN"/>
        </w:rPr>
        <w:t>hormon  inilah</w:t>
      </w:r>
      <w:proofErr w:type="gramEnd"/>
      <w:r w:rsidRPr="005346C6">
        <w:rPr>
          <w:rFonts w:ascii="Arial" w:eastAsia="SimSun" w:hAnsi="Arial" w:cs="Arial"/>
          <w:sz w:val="24"/>
          <w:szCs w:val="24"/>
          <w:lang w:eastAsia="zh-CN"/>
        </w:rPr>
        <w:t xml:space="preserve"> yang menyebabkan produksi hemoglobin wanita lebih rendah dan kadar lemak pada tubuh lebih besar. </w:t>
      </w:r>
      <w:proofErr w:type="gramStart"/>
      <w:r w:rsidRPr="005346C6">
        <w:rPr>
          <w:rFonts w:ascii="Arial" w:eastAsia="SimSun" w:hAnsi="Arial" w:cs="Arial"/>
          <w:sz w:val="24"/>
          <w:szCs w:val="24"/>
          <w:lang w:eastAsia="zh-CN"/>
        </w:rPr>
        <w:t>Disamping itu wanita memiliki otot lebih kecil dari pria.</w:t>
      </w:r>
      <w:proofErr w:type="gramEnd"/>
    </w:p>
    <w:p w:rsidR="005346C6" w:rsidRPr="005346C6" w:rsidRDefault="005346C6" w:rsidP="0078767B">
      <w:pPr>
        <w:spacing w:after="0" w:line="240" w:lineRule="auto"/>
        <w:jc w:val="both"/>
        <w:rPr>
          <w:rFonts w:ascii="Arial" w:eastAsia="SimSun" w:hAnsi="Arial" w:cs="Arial"/>
          <w:sz w:val="24"/>
          <w:szCs w:val="24"/>
          <w:lang w:eastAsia="zh-CN"/>
        </w:rPr>
      </w:pPr>
    </w:p>
    <w:p w:rsidR="005346C6" w:rsidRDefault="005346C6" w:rsidP="0078767B">
      <w:pPr>
        <w:spacing w:after="0" w:line="240" w:lineRule="auto"/>
        <w:ind w:firstLine="720"/>
        <w:jc w:val="both"/>
        <w:rPr>
          <w:rFonts w:ascii="Arial" w:eastAsia="SimSun" w:hAnsi="Arial" w:cs="Arial"/>
          <w:sz w:val="24"/>
          <w:szCs w:val="24"/>
          <w:lang w:eastAsia="zh-CN"/>
        </w:rPr>
      </w:pPr>
      <w:r>
        <w:rPr>
          <w:rFonts w:ascii="Arial" w:eastAsia="SimSun" w:hAnsi="Arial" w:cs="Arial"/>
          <w:sz w:val="24"/>
          <w:szCs w:val="24"/>
          <w:lang w:eastAsia="zh-CN"/>
        </w:rPr>
        <w:t xml:space="preserve">Latihan </w:t>
      </w:r>
    </w:p>
    <w:p w:rsidR="005346C6" w:rsidRPr="005346C6" w:rsidRDefault="005346C6" w:rsidP="0078767B">
      <w:pPr>
        <w:spacing w:after="0" w:line="240" w:lineRule="auto"/>
        <w:jc w:val="both"/>
        <w:rPr>
          <w:rFonts w:ascii="Arial" w:eastAsia="SimSun" w:hAnsi="Arial" w:cs="Arial"/>
          <w:sz w:val="24"/>
          <w:szCs w:val="24"/>
          <w:lang w:eastAsia="zh-CN"/>
        </w:rPr>
      </w:pPr>
      <w:r>
        <w:rPr>
          <w:rFonts w:ascii="Arial" w:eastAsia="SimSun" w:hAnsi="Arial" w:cs="Arial"/>
          <w:sz w:val="24"/>
          <w:szCs w:val="24"/>
          <w:lang w:eastAsia="zh-CN"/>
        </w:rPr>
        <w:t xml:space="preserve"> </w:t>
      </w:r>
      <w:r>
        <w:rPr>
          <w:rFonts w:ascii="Arial" w:eastAsia="SimSun" w:hAnsi="Arial" w:cs="Arial"/>
          <w:sz w:val="24"/>
          <w:szCs w:val="24"/>
          <w:lang w:eastAsia="zh-CN"/>
        </w:rPr>
        <w:tab/>
      </w:r>
      <w:proofErr w:type="gramStart"/>
      <w:r>
        <w:rPr>
          <w:rFonts w:ascii="Arial" w:eastAsia="SimSun" w:hAnsi="Arial" w:cs="Arial"/>
          <w:sz w:val="24"/>
          <w:szCs w:val="24"/>
          <w:lang w:eastAsia="zh-CN"/>
        </w:rPr>
        <w:t>H</w:t>
      </w:r>
      <w:r w:rsidRPr="005346C6">
        <w:rPr>
          <w:rFonts w:ascii="Arial" w:eastAsia="SimSun" w:hAnsi="Arial" w:cs="Arial"/>
          <w:sz w:val="24"/>
          <w:szCs w:val="24"/>
          <w:lang w:eastAsia="zh-CN"/>
        </w:rPr>
        <w:t>al terpenting dalam pembentukan VO2 Max adalah pola latihan yang tersusun dan direncanakan.</w:t>
      </w:r>
      <w:proofErr w:type="gramEnd"/>
      <w:r w:rsidRPr="005346C6">
        <w:rPr>
          <w:rFonts w:ascii="Arial" w:eastAsia="SimSun" w:hAnsi="Arial" w:cs="Arial"/>
          <w:sz w:val="24"/>
          <w:szCs w:val="24"/>
          <w:lang w:eastAsia="zh-CN"/>
        </w:rPr>
        <w:t xml:space="preserve"> Seringnya berolahraga dapat membuat paru-paru menjadi besar bila ditinjau dari segi fisiologis, itu artinya intensitas oksigen yang dihirup </w:t>
      </w:r>
      <w:proofErr w:type="gramStart"/>
      <w:r w:rsidRPr="005346C6">
        <w:rPr>
          <w:rFonts w:ascii="Arial" w:eastAsia="SimSun" w:hAnsi="Arial" w:cs="Arial"/>
          <w:sz w:val="24"/>
          <w:szCs w:val="24"/>
          <w:lang w:eastAsia="zh-CN"/>
        </w:rPr>
        <w:t>akan</w:t>
      </w:r>
      <w:proofErr w:type="gramEnd"/>
      <w:r w:rsidRPr="005346C6">
        <w:rPr>
          <w:rFonts w:ascii="Arial" w:eastAsia="SimSun" w:hAnsi="Arial" w:cs="Arial"/>
          <w:sz w:val="24"/>
          <w:szCs w:val="24"/>
          <w:lang w:eastAsia="zh-CN"/>
        </w:rPr>
        <w:t xml:space="preserve"> lebih banyak masuk kedalam sel-sel otot yang bekerja sehingga semakin kuatlah ketahanan fisik orang tersebut. </w:t>
      </w:r>
      <w:proofErr w:type="gramStart"/>
      <w:r w:rsidRPr="005346C6">
        <w:rPr>
          <w:rFonts w:ascii="Arial" w:eastAsia="SimSun" w:hAnsi="Arial" w:cs="Arial"/>
          <w:sz w:val="24"/>
          <w:szCs w:val="24"/>
          <w:lang w:eastAsia="zh-CN"/>
        </w:rPr>
        <w:t>Berlatih secara teratur serta dilakukan berulang-ulang, diyakini dapat mengubah tinggi rendahnya VO2Max pada seseorang.</w:t>
      </w:r>
      <w:proofErr w:type="gramEnd"/>
      <w:r w:rsidRPr="005346C6">
        <w:rPr>
          <w:rFonts w:ascii="Arial" w:eastAsia="SimSun" w:hAnsi="Arial" w:cs="Arial"/>
          <w:sz w:val="24"/>
          <w:szCs w:val="24"/>
          <w:lang w:eastAsia="zh-CN"/>
        </w:rPr>
        <w:t xml:space="preserve"> Seringnya berlatih aerobic dapat membantu seseorang untuk memiliki kandungan VO2Max lebih besar, meskipun </w:t>
      </w:r>
      <w:proofErr w:type="gramStart"/>
      <w:r w:rsidRPr="005346C6">
        <w:rPr>
          <w:rFonts w:ascii="Arial" w:eastAsia="SimSun" w:hAnsi="Arial" w:cs="Arial"/>
          <w:sz w:val="24"/>
          <w:szCs w:val="24"/>
          <w:lang w:eastAsia="zh-CN"/>
        </w:rPr>
        <w:t>ia</w:t>
      </w:r>
      <w:proofErr w:type="gramEnd"/>
      <w:r w:rsidRPr="005346C6">
        <w:rPr>
          <w:rFonts w:ascii="Arial" w:eastAsia="SimSun" w:hAnsi="Arial" w:cs="Arial"/>
          <w:sz w:val="24"/>
          <w:szCs w:val="24"/>
          <w:lang w:eastAsia="zh-CN"/>
        </w:rPr>
        <w:t xml:space="preserve"> memiliki kadar oksigen setara orang lain pada umumnya.</w:t>
      </w:r>
    </w:p>
    <w:p w:rsidR="005346C6" w:rsidRPr="005346C6" w:rsidRDefault="005346C6" w:rsidP="0078767B">
      <w:pPr>
        <w:spacing w:after="0" w:line="240" w:lineRule="auto"/>
        <w:jc w:val="both"/>
        <w:rPr>
          <w:rFonts w:ascii="Arial" w:eastAsia="SimSun" w:hAnsi="Arial" w:cs="Arial"/>
          <w:sz w:val="24"/>
          <w:szCs w:val="24"/>
          <w:lang w:eastAsia="zh-CN"/>
        </w:rPr>
      </w:pPr>
    </w:p>
    <w:p w:rsidR="005346C6" w:rsidRDefault="005346C6" w:rsidP="0078767B">
      <w:pPr>
        <w:spacing w:after="0" w:line="240" w:lineRule="auto"/>
        <w:ind w:firstLine="720"/>
        <w:jc w:val="both"/>
        <w:rPr>
          <w:rFonts w:ascii="Arial" w:eastAsia="SimSun" w:hAnsi="Arial" w:cs="Arial"/>
          <w:sz w:val="24"/>
          <w:szCs w:val="24"/>
          <w:lang w:eastAsia="zh-CN"/>
        </w:rPr>
      </w:pPr>
      <w:r>
        <w:rPr>
          <w:rFonts w:ascii="Arial" w:eastAsia="SimSun" w:hAnsi="Arial" w:cs="Arial"/>
          <w:sz w:val="24"/>
          <w:szCs w:val="24"/>
          <w:lang w:eastAsia="zh-CN"/>
        </w:rPr>
        <w:t>Tinggi dataran</w:t>
      </w:r>
      <w:r w:rsidR="008C38B7">
        <w:rPr>
          <w:rFonts w:ascii="Arial" w:eastAsia="SimSun" w:hAnsi="Arial" w:cs="Arial"/>
          <w:sz w:val="24"/>
          <w:szCs w:val="24"/>
          <w:lang w:eastAsia="zh-CN"/>
        </w:rPr>
        <w:t xml:space="preserve"> </w:t>
      </w:r>
      <w:r>
        <w:rPr>
          <w:rFonts w:ascii="Arial" w:eastAsia="SimSun" w:hAnsi="Arial" w:cs="Arial"/>
          <w:sz w:val="24"/>
          <w:szCs w:val="24"/>
          <w:lang w:eastAsia="zh-CN"/>
        </w:rPr>
        <w:t>(altitude)</w:t>
      </w:r>
    </w:p>
    <w:p w:rsidR="0085209A" w:rsidRPr="0085209A" w:rsidRDefault="005346C6" w:rsidP="0078767B">
      <w:pPr>
        <w:spacing w:after="0" w:line="240" w:lineRule="auto"/>
        <w:ind w:firstLine="720"/>
        <w:jc w:val="both"/>
        <w:rPr>
          <w:rFonts w:ascii="Arial" w:eastAsia="SimSun" w:hAnsi="Arial" w:cs="Arial"/>
          <w:sz w:val="24"/>
          <w:szCs w:val="24"/>
          <w:lang w:eastAsia="zh-CN"/>
        </w:rPr>
      </w:pPr>
      <w:proofErr w:type="gramStart"/>
      <w:r>
        <w:rPr>
          <w:rFonts w:ascii="Arial" w:eastAsia="SimSun" w:hAnsi="Arial" w:cs="Arial"/>
          <w:sz w:val="24"/>
          <w:szCs w:val="24"/>
          <w:lang w:eastAsia="zh-CN"/>
        </w:rPr>
        <w:t>M</w:t>
      </w:r>
      <w:r w:rsidRPr="005346C6">
        <w:rPr>
          <w:rFonts w:ascii="Arial" w:eastAsia="SimSun" w:hAnsi="Arial" w:cs="Arial"/>
          <w:sz w:val="24"/>
          <w:szCs w:val="24"/>
          <w:lang w:eastAsia="zh-CN"/>
        </w:rPr>
        <w:t>engapa factor altitude dikategorikan sebagai pemebntukan VO2Max ang terbaik?</w:t>
      </w:r>
      <w:proofErr w:type="gramEnd"/>
      <w:r w:rsidRPr="005346C6">
        <w:rPr>
          <w:rFonts w:ascii="Arial" w:eastAsia="SimSun" w:hAnsi="Arial" w:cs="Arial"/>
          <w:sz w:val="24"/>
          <w:szCs w:val="24"/>
          <w:lang w:eastAsia="zh-CN"/>
        </w:rPr>
        <w:t xml:space="preserve"> Ini disebabkan karena dengan komposisi udara yang menipis di dataran tinggi, </w:t>
      </w:r>
      <w:proofErr w:type="gramStart"/>
      <w:r w:rsidRPr="005346C6">
        <w:rPr>
          <w:rFonts w:ascii="Arial" w:eastAsia="SimSun" w:hAnsi="Arial" w:cs="Arial"/>
          <w:sz w:val="24"/>
          <w:szCs w:val="24"/>
          <w:lang w:eastAsia="zh-CN"/>
        </w:rPr>
        <w:t>akan</w:t>
      </w:r>
      <w:proofErr w:type="gramEnd"/>
      <w:r w:rsidRPr="005346C6">
        <w:rPr>
          <w:rFonts w:ascii="Arial" w:eastAsia="SimSun" w:hAnsi="Arial" w:cs="Arial"/>
          <w:sz w:val="24"/>
          <w:szCs w:val="24"/>
          <w:lang w:eastAsia="zh-CN"/>
        </w:rPr>
        <w:t xml:space="preserve"> lebih meresponif kardio vaskuler untuk lebih aktif merangsang pembentukan VO2Max lebih tinggi lagi. </w:t>
      </w:r>
      <w:proofErr w:type="gramStart"/>
      <w:r w:rsidRPr="005346C6">
        <w:rPr>
          <w:rFonts w:ascii="Arial" w:eastAsia="SimSun" w:hAnsi="Arial" w:cs="Arial"/>
          <w:sz w:val="24"/>
          <w:szCs w:val="24"/>
          <w:lang w:eastAsia="zh-CN"/>
        </w:rPr>
        <w:t xml:space="preserve">Hal ini biasa dijumpai pada atlet Kenya dan Tanzania, mereka </w:t>
      </w:r>
      <w:r w:rsidRPr="005346C6">
        <w:rPr>
          <w:rFonts w:ascii="Arial" w:eastAsia="SimSun" w:hAnsi="Arial" w:cs="Arial"/>
          <w:sz w:val="24"/>
          <w:szCs w:val="24"/>
          <w:lang w:eastAsia="zh-CN"/>
        </w:rPr>
        <w:lastRenderedPageBreak/>
        <w:t>terbiasa dengan berlatih berlari dipegunungan, sehingga memposisikan atlet keduanya menjadi pelari terbaik di dunia.</w:t>
      </w:r>
      <w:proofErr w:type="gramEnd"/>
    </w:p>
    <w:p w:rsidR="0085209A" w:rsidRPr="0085209A" w:rsidRDefault="0085209A" w:rsidP="0078767B">
      <w:pPr>
        <w:spacing w:after="0" w:line="240" w:lineRule="auto"/>
        <w:jc w:val="both"/>
        <w:rPr>
          <w:rFonts w:ascii="Arial" w:eastAsia="SimSun" w:hAnsi="Arial" w:cs="Arial"/>
          <w:sz w:val="24"/>
          <w:szCs w:val="24"/>
          <w:lang w:eastAsia="zh-CN"/>
        </w:rPr>
      </w:pPr>
    </w:p>
    <w:p w:rsidR="0085209A" w:rsidRDefault="007455EB" w:rsidP="0078767B">
      <w:pPr>
        <w:spacing w:after="0" w:line="240" w:lineRule="auto"/>
        <w:jc w:val="both"/>
        <w:rPr>
          <w:rFonts w:ascii="Arial" w:eastAsia="SimSun" w:hAnsi="Arial" w:cs="Arial"/>
          <w:sz w:val="24"/>
          <w:szCs w:val="24"/>
          <w:lang w:eastAsia="zh-CN"/>
        </w:rPr>
      </w:pPr>
      <w:proofErr w:type="gramStart"/>
      <w:r>
        <w:rPr>
          <w:rFonts w:ascii="Arial" w:eastAsia="SimSun" w:hAnsi="Arial" w:cs="Arial"/>
          <w:sz w:val="24"/>
          <w:szCs w:val="24"/>
          <w:lang w:eastAsia="zh-CN"/>
        </w:rPr>
        <w:t>Latihan dalam meningkatkan</w:t>
      </w:r>
      <w:r w:rsidRPr="007455EB">
        <w:rPr>
          <w:rFonts w:ascii="Arial" w:eastAsia="SimSun" w:hAnsi="Arial" w:cs="Arial"/>
          <w:sz w:val="24"/>
          <w:szCs w:val="24"/>
          <w:lang w:eastAsia="zh-CN"/>
        </w:rPr>
        <w:t xml:space="preserve"> endurance saat berolahraga.</w:t>
      </w:r>
      <w:proofErr w:type="gramEnd"/>
    </w:p>
    <w:p w:rsidR="00E51A7E" w:rsidRPr="00E51A7E" w:rsidRDefault="00E51A7E" w:rsidP="0078767B">
      <w:pPr>
        <w:spacing w:after="0" w:line="240" w:lineRule="auto"/>
        <w:jc w:val="both"/>
        <w:rPr>
          <w:rFonts w:ascii="Arial" w:eastAsia="SimSun" w:hAnsi="Arial" w:cs="Arial"/>
          <w:sz w:val="24"/>
          <w:szCs w:val="24"/>
          <w:lang w:eastAsia="zh-CN"/>
        </w:rPr>
      </w:pPr>
      <w:r w:rsidRPr="00E51A7E">
        <w:rPr>
          <w:rFonts w:ascii="Arial" w:eastAsia="SimSun" w:hAnsi="Arial" w:cs="Arial"/>
          <w:sz w:val="24"/>
          <w:szCs w:val="24"/>
          <w:lang w:eastAsia="zh-CN"/>
        </w:rPr>
        <w:t xml:space="preserve">1. Stretching (peregangan).  </w:t>
      </w:r>
      <w:proofErr w:type="gramStart"/>
      <w:r w:rsidRPr="00E51A7E">
        <w:rPr>
          <w:rFonts w:ascii="Arial" w:eastAsia="SimSun" w:hAnsi="Arial" w:cs="Arial"/>
          <w:sz w:val="24"/>
          <w:szCs w:val="24"/>
          <w:lang w:eastAsia="zh-CN"/>
        </w:rPr>
        <w:t>Merupakan langkah awal setiap kalinya berolahraga.</w:t>
      </w:r>
      <w:proofErr w:type="gramEnd"/>
      <w:r w:rsidRPr="00E51A7E">
        <w:rPr>
          <w:rFonts w:ascii="Arial" w:eastAsia="SimSun" w:hAnsi="Arial" w:cs="Arial"/>
          <w:sz w:val="24"/>
          <w:szCs w:val="24"/>
          <w:lang w:eastAsia="zh-CN"/>
        </w:rPr>
        <w:t xml:space="preserve"> Mengapa</w:t>
      </w:r>
      <w:proofErr w:type="gramStart"/>
      <w:r w:rsidRPr="00E51A7E">
        <w:rPr>
          <w:rFonts w:ascii="Arial" w:eastAsia="SimSun" w:hAnsi="Arial" w:cs="Arial"/>
          <w:sz w:val="24"/>
          <w:szCs w:val="24"/>
          <w:lang w:eastAsia="zh-CN"/>
        </w:rPr>
        <w:t>?karena</w:t>
      </w:r>
      <w:proofErr w:type="gramEnd"/>
      <w:r w:rsidRPr="00E51A7E">
        <w:rPr>
          <w:rFonts w:ascii="Arial" w:eastAsia="SimSun" w:hAnsi="Arial" w:cs="Arial"/>
          <w:sz w:val="24"/>
          <w:szCs w:val="24"/>
          <w:lang w:eastAsia="zh-CN"/>
        </w:rPr>
        <w:t xml:space="preserve"> dengan pemanasan kecil ini, persendian otot akan terasa lemas dan ringan untuk digerakan, sehingga memudahkan bagian-bagian tubuh yang akan digerakan serta meminimalisir terjadinya ketegangan otot/ kram.</w:t>
      </w:r>
    </w:p>
    <w:p w:rsidR="00E51A7E" w:rsidRPr="00E51A7E" w:rsidRDefault="00E51A7E" w:rsidP="0078767B">
      <w:pPr>
        <w:spacing w:after="0" w:line="240" w:lineRule="auto"/>
        <w:jc w:val="both"/>
        <w:rPr>
          <w:rFonts w:ascii="Arial" w:eastAsia="SimSun" w:hAnsi="Arial" w:cs="Arial"/>
          <w:sz w:val="24"/>
          <w:szCs w:val="24"/>
          <w:lang w:eastAsia="zh-CN"/>
        </w:rPr>
      </w:pPr>
    </w:p>
    <w:p w:rsidR="00E51A7E" w:rsidRPr="00E51A7E" w:rsidRDefault="00E51A7E" w:rsidP="0078767B">
      <w:pPr>
        <w:spacing w:after="0" w:line="240" w:lineRule="auto"/>
        <w:jc w:val="both"/>
        <w:rPr>
          <w:rFonts w:ascii="Arial" w:eastAsia="SimSun" w:hAnsi="Arial" w:cs="Arial"/>
          <w:sz w:val="24"/>
          <w:szCs w:val="24"/>
          <w:lang w:eastAsia="zh-CN"/>
        </w:rPr>
      </w:pPr>
      <w:r w:rsidRPr="00E51A7E">
        <w:rPr>
          <w:rFonts w:ascii="Arial" w:eastAsia="SimSun" w:hAnsi="Arial" w:cs="Arial"/>
          <w:sz w:val="24"/>
          <w:szCs w:val="24"/>
          <w:lang w:eastAsia="zh-CN"/>
        </w:rPr>
        <w:t xml:space="preserve">2. Warming </w:t>
      </w:r>
      <w:proofErr w:type="gramStart"/>
      <w:r w:rsidRPr="00E51A7E">
        <w:rPr>
          <w:rFonts w:ascii="Arial" w:eastAsia="SimSun" w:hAnsi="Arial" w:cs="Arial"/>
          <w:sz w:val="24"/>
          <w:szCs w:val="24"/>
          <w:lang w:eastAsia="zh-CN"/>
        </w:rPr>
        <w:t>up(</w:t>
      </w:r>
      <w:proofErr w:type="gramEnd"/>
      <w:r w:rsidRPr="00E51A7E">
        <w:rPr>
          <w:rFonts w:ascii="Arial" w:eastAsia="SimSun" w:hAnsi="Arial" w:cs="Arial"/>
          <w:sz w:val="24"/>
          <w:szCs w:val="24"/>
          <w:lang w:eastAsia="zh-CN"/>
        </w:rPr>
        <w:t xml:space="preserve">pemanasan). Hal ini diperlukan supaya system pada bagian tubuh yang terlibat aktifitas otot dapat lebih bersiap-siap, secara otomatis tubuh </w:t>
      </w:r>
      <w:proofErr w:type="gramStart"/>
      <w:r w:rsidRPr="00E51A7E">
        <w:rPr>
          <w:rFonts w:ascii="Arial" w:eastAsia="SimSun" w:hAnsi="Arial" w:cs="Arial"/>
          <w:sz w:val="24"/>
          <w:szCs w:val="24"/>
          <w:lang w:eastAsia="zh-CN"/>
        </w:rPr>
        <w:t>akan</w:t>
      </w:r>
      <w:proofErr w:type="gramEnd"/>
      <w:r w:rsidRPr="00E51A7E">
        <w:rPr>
          <w:rFonts w:ascii="Arial" w:eastAsia="SimSun" w:hAnsi="Arial" w:cs="Arial"/>
          <w:sz w:val="24"/>
          <w:szCs w:val="24"/>
          <w:lang w:eastAsia="zh-CN"/>
        </w:rPr>
        <w:t xml:space="preserve"> lebih terasa ringan dan siap untuk beralih ke sesi latihan berikutnya. Ibarat badan adalah sebuah kendaran, maka sebelum mengendarai kendaraan tersebut tentunya kita perlu memanaskan mesin terlebih dahulu, supaya mesin </w:t>
      </w:r>
      <w:proofErr w:type="gramStart"/>
      <w:r w:rsidRPr="00E51A7E">
        <w:rPr>
          <w:rFonts w:ascii="Arial" w:eastAsia="SimSun" w:hAnsi="Arial" w:cs="Arial"/>
          <w:sz w:val="24"/>
          <w:szCs w:val="24"/>
          <w:lang w:eastAsia="zh-CN"/>
        </w:rPr>
        <w:t>akan</w:t>
      </w:r>
      <w:proofErr w:type="gramEnd"/>
      <w:r w:rsidRPr="00E51A7E">
        <w:rPr>
          <w:rFonts w:ascii="Arial" w:eastAsia="SimSun" w:hAnsi="Arial" w:cs="Arial"/>
          <w:sz w:val="24"/>
          <w:szCs w:val="24"/>
          <w:lang w:eastAsia="zh-CN"/>
        </w:rPr>
        <w:t xml:space="preserve"> terasa ringan saat digunakan berpergian jauh.</w:t>
      </w:r>
    </w:p>
    <w:p w:rsidR="00E51A7E" w:rsidRPr="00E51A7E" w:rsidRDefault="00E51A7E" w:rsidP="0078767B">
      <w:pPr>
        <w:spacing w:after="0" w:line="240" w:lineRule="auto"/>
        <w:jc w:val="both"/>
        <w:rPr>
          <w:rFonts w:ascii="Arial" w:eastAsia="SimSun" w:hAnsi="Arial" w:cs="Arial"/>
          <w:sz w:val="24"/>
          <w:szCs w:val="24"/>
          <w:lang w:eastAsia="zh-CN"/>
        </w:rPr>
      </w:pPr>
    </w:p>
    <w:p w:rsidR="00E51A7E" w:rsidRPr="00E51A7E" w:rsidRDefault="00E51A7E" w:rsidP="0078767B">
      <w:pPr>
        <w:spacing w:after="0" w:line="240" w:lineRule="auto"/>
        <w:jc w:val="both"/>
        <w:rPr>
          <w:rFonts w:ascii="Arial" w:eastAsia="SimSun" w:hAnsi="Arial" w:cs="Arial"/>
          <w:sz w:val="24"/>
          <w:szCs w:val="24"/>
          <w:lang w:eastAsia="zh-CN"/>
        </w:rPr>
      </w:pPr>
      <w:r w:rsidRPr="00E51A7E">
        <w:rPr>
          <w:rFonts w:ascii="Arial" w:eastAsia="SimSun" w:hAnsi="Arial" w:cs="Arial"/>
          <w:sz w:val="24"/>
          <w:szCs w:val="24"/>
          <w:lang w:eastAsia="zh-CN"/>
        </w:rPr>
        <w:t xml:space="preserve">3. Konsumsi Makanan. </w:t>
      </w:r>
      <w:proofErr w:type="gramStart"/>
      <w:r w:rsidRPr="00E51A7E">
        <w:rPr>
          <w:rFonts w:ascii="Arial" w:eastAsia="SimSun" w:hAnsi="Arial" w:cs="Arial"/>
          <w:sz w:val="24"/>
          <w:szCs w:val="24"/>
          <w:lang w:eastAsia="zh-CN"/>
        </w:rPr>
        <w:t>Karbohidrat maupun protein adalah sumber tenaga yang dibutuhkan pada saat pembentukan otot.</w:t>
      </w:r>
      <w:proofErr w:type="gramEnd"/>
      <w:r w:rsidRPr="00E51A7E">
        <w:rPr>
          <w:rFonts w:ascii="Arial" w:eastAsia="SimSun" w:hAnsi="Arial" w:cs="Arial"/>
          <w:sz w:val="24"/>
          <w:szCs w:val="24"/>
          <w:lang w:eastAsia="zh-CN"/>
        </w:rPr>
        <w:t xml:space="preserve"> </w:t>
      </w:r>
      <w:proofErr w:type="gramStart"/>
      <w:r w:rsidRPr="00E51A7E">
        <w:rPr>
          <w:rFonts w:ascii="Arial" w:eastAsia="SimSun" w:hAnsi="Arial" w:cs="Arial"/>
          <w:sz w:val="24"/>
          <w:szCs w:val="24"/>
          <w:lang w:eastAsia="zh-CN"/>
        </w:rPr>
        <w:t>Kurangnya karbo maupun protein disinyalir dapat menurunkan metabolisme saat melakukan weight train.</w:t>
      </w:r>
      <w:proofErr w:type="gramEnd"/>
      <w:r w:rsidRPr="00E51A7E">
        <w:rPr>
          <w:rFonts w:ascii="Arial" w:eastAsia="SimSun" w:hAnsi="Arial" w:cs="Arial"/>
          <w:sz w:val="24"/>
          <w:szCs w:val="24"/>
          <w:lang w:eastAsia="zh-CN"/>
        </w:rPr>
        <w:t xml:space="preserve"> </w:t>
      </w:r>
      <w:proofErr w:type="gramStart"/>
      <w:r w:rsidRPr="00E51A7E">
        <w:rPr>
          <w:rFonts w:ascii="Arial" w:eastAsia="SimSun" w:hAnsi="Arial" w:cs="Arial"/>
          <w:sz w:val="24"/>
          <w:szCs w:val="24"/>
          <w:lang w:eastAsia="zh-CN"/>
        </w:rPr>
        <w:t>Karbo berfungsi sebagai penyetock energy sedangkan protein berperan sebagai recovery dari sel-sel otot yang rusak ketika berlatih.</w:t>
      </w:r>
      <w:proofErr w:type="gramEnd"/>
      <w:r w:rsidRPr="00E51A7E">
        <w:rPr>
          <w:rFonts w:ascii="Arial" w:eastAsia="SimSun" w:hAnsi="Arial" w:cs="Arial"/>
          <w:sz w:val="24"/>
          <w:szCs w:val="24"/>
          <w:lang w:eastAsia="zh-CN"/>
        </w:rPr>
        <w:t xml:space="preserve"> </w:t>
      </w:r>
      <w:proofErr w:type="gramStart"/>
      <w:r w:rsidRPr="00E51A7E">
        <w:rPr>
          <w:rFonts w:ascii="Arial" w:eastAsia="SimSun" w:hAnsi="Arial" w:cs="Arial"/>
          <w:sz w:val="24"/>
          <w:szCs w:val="24"/>
          <w:lang w:eastAsia="zh-CN"/>
        </w:rPr>
        <w:t>Mengkonsumsi buah-buahan juga bermanfaat sebagai sumber nutrisi penunjang otot.</w:t>
      </w:r>
      <w:proofErr w:type="gramEnd"/>
      <w:r w:rsidRPr="00E51A7E">
        <w:rPr>
          <w:rFonts w:ascii="Arial" w:eastAsia="SimSun" w:hAnsi="Arial" w:cs="Arial"/>
          <w:sz w:val="24"/>
          <w:szCs w:val="24"/>
          <w:lang w:eastAsia="zh-CN"/>
        </w:rPr>
        <w:t xml:space="preserve"> Apel adalah buah yang kaya akan vitamin A, vitamin B1, vitamin B2, vitamin B3, vitamin B5, vitamin B6, vitamin B9, vitamin C dan sangtalah cocok sebagai nutrisi tambahan.</w:t>
      </w:r>
    </w:p>
    <w:p w:rsidR="00E51A7E" w:rsidRPr="00E51A7E" w:rsidRDefault="00E51A7E" w:rsidP="0078767B">
      <w:pPr>
        <w:spacing w:after="0" w:line="240" w:lineRule="auto"/>
        <w:jc w:val="both"/>
        <w:rPr>
          <w:rFonts w:ascii="Arial" w:eastAsia="SimSun" w:hAnsi="Arial" w:cs="Arial"/>
          <w:sz w:val="24"/>
          <w:szCs w:val="24"/>
          <w:lang w:eastAsia="zh-CN"/>
        </w:rPr>
      </w:pPr>
    </w:p>
    <w:p w:rsidR="00E51A7E" w:rsidRPr="00E51A7E" w:rsidRDefault="00E51A7E" w:rsidP="0078767B">
      <w:pPr>
        <w:spacing w:after="0" w:line="240" w:lineRule="auto"/>
        <w:jc w:val="both"/>
        <w:rPr>
          <w:rFonts w:ascii="Arial" w:eastAsia="SimSun" w:hAnsi="Arial" w:cs="Arial"/>
          <w:sz w:val="24"/>
          <w:szCs w:val="24"/>
          <w:lang w:eastAsia="zh-CN"/>
        </w:rPr>
      </w:pPr>
      <w:r w:rsidRPr="00E51A7E">
        <w:rPr>
          <w:rFonts w:ascii="Arial" w:eastAsia="SimSun" w:hAnsi="Arial" w:cs="Arial"/>
          <w:sz w:val="24"/>
          <w:szCs w:val="24"/>
          <w:lang w:eastAsia="zh-CN"/>
        </w:rPr>
        <w:t xml:space="preserve">4. Mineral. </w:t>
      </w:r>
      <w:proofErr w:type="gramStart"/>
      <w:r w:rsidRPr="00E51A7E">
        <w:rPr>
          <w:rFonts w:ascii="Arial" w:eastAsia="SimSun" w:hAnsi="Arial" w:cs="Arial"/>
          <w:sz w:val="24"/>
          <w:szCs w:val="24"/>
          <w:lang w:eastAsia="zh-CN"/>
        </w:rPr>
        <w:t>Adalah senyawa kimia alami yang sangat dibutuhkan tubuh untuk beraktifitas.</w:t>
      </w:r>
      <w:proofErr w:type="gramEnd"/>
      <w:r w:rsidRPr="00E51A7E">
        <w:rPr>
          <w:rFonts w:ascii="Arial" w:eastAsia="SimSun" w:hAnsi="Arial" w:cs="Arial"/>
          <w:sz w:val="24"/>
          <w:szCs w:val="24"/>
          <w:lang w:eastAsia="zh-CN"/>
        </w:rPr>
        <w:t xml:space="preserve"> </w:t>
      </w:r>
      <w:proofErr w:type="gramStart"/>
      <w:r w:rsidRPr="00E51A7E">
        <w:rPr>
          <w:rFonts w:ascii="Arial" w:eastAsia="SimSun" w:hAnsi="Arial" w:cs="Arial"/>
          <w:sz w:val="24"/>
          <w:szCs w:val="24"/>
          <w:lang w:eastAsia="zh-CN"/>
        </w:rPr>
        <w:t>75% dari tubuh kita mengandung unsur mineral selebihnya selebihnya terdiri dari organ-organ tubuh.</w:t>
      </w:r>
      <w:proofErr w:type="gramEnd"/>
      <w:r w:rsidRPr="00E51A7E">
        <w:rPr>
          <w:rFonts w:ascii="Arial" w:eastAsia="SimSun" w:hAnsi="Arial" w:cs="Arial"/>
          <w:sz w:val="24"/>
          <w:szCs w:val="24"/>
          <w:lang w:eastAsia="zh-CN"/>
        </w:rPr>
        <w:t xml:space="preserve"> </w:t>
      </w:r>
      <w:proofErr w:type="gramStart"/>
      <w:r w:rsidRPr="00E51A7E">
        <w:rPr>
          <w:rFonts w:ascii="Arial" w:eastAsia="SimSun" w:hAnsi="Arial" w:cs="Arial"/>
          <w:sz w:val="24"/>
          <w:szCs w:val="24"/>
          <w:lang w:eastAsia="zh-CN"/>
        </w:rPr>
        <w:t>Apa</w:t>
      </w:r>
      <w:proofErr w:type="gramEnd"/>
      <w:r w:rsidRPr="00E51A7E">
        <w:rPr>
          <w:rFonts w:ascii="Arial" w:eastAsia="SimSun" w:hAnsi="Arial" w:cs="Arial"/>
          <w:sz w:val="24"/>
          <w:szCs w:val="24"/>
          <w:lang w:eastAsia="zh-CN"/>
        </w:rPr>
        <w:t xml:space="preserve"> jadinya bila tubuh kekurangan mineral? </w:t>
      </w:r>
      <w:proofErr w:type="gramStart"/>
      <w:r w:rsidRPr="00E51A7E">
        <w:rPr>
          <w:rFonts w:ascii="Arial" w:eastAsia="SimSun" w:hAnsi="Arial" w:cs="Arial"/>
          <w:sz w:val="24"/>
          <w:szCs w:val="24"/>
          <w:lang w:eastAsia="zh-CN"/>
        </w:rPr>
        <w:t>yups…</w:t>
      </w:r>
      <w:proofErr w:type="gramEnd"/>
      <w:r w:rsidRPr="00E51A7E">
        <w:rPr>
          <w:rFonts w:ascii="Arial" w:eastAsia="SimSun" w:hAnsi="Arial" w:cs="Arial"/>
          <w:sz w:val="24"/>
          <w:szCs w:val="24"/>
          <w:lang w:eastAsia="zh-CN"/>
        </w:rPr>
        <w:t>Dehidrasilah pengaruh dari kurangnya mengkonsumsi mineral.</w:t>
      </w:r>
    </w:p>
    <w:p w:rsidR="00E51A7E" w:rsidRPr="00E51A7E" w:rsidRDefault="00E51A7E" w:rsidP="0078767B">
      <w:pPr>
        <w:spacing w:after="0" w:line="240" w:lineRule="auto"/>
        <w:jc w:val="both"/>
        <w:rPr>
          <w:rFonts w:ascii="Arial" w:eastAsia="SimSun" w:hAnsi="Arial" w:cs="Arial"/>
          <w:sz w:val="24"/>
          <w:szCs w:val="24"/>
          <w:lang w:eastAsia="zh-CN"/>
        </w:rPr>
      </w:pPr>
    </w:p>
    <w:p w:rsidR="007455EB" w:rsidRDefault="00E51A7E" w:rsidP="0078767B">
      <w:pPr>
        <w:spacing w:after="0" w:line="240" w:lineRule="auto"/>
        <w:jc w:val="both"/>
        <w:rPr>
          <w:rFonts w:ascii="Arial" w:eastAsia="SimSun" w:hAnsi="Arial" w:cs="Arial"/>
          <w:sz w:val="24"/>
          <w:szCs w:val="24"/>
          <w:lang w:eastAsia="zh-CN"/>
        </w:rPr>
      </w:pPr>
      <w:r w:rsidRPr="00E51A7E">
        <w:rPr>
          <w:rFonts w:ascii="Arial" w:eastAsia="SimSun" w:hAnsi="Arial" w:cs="Arial"/>
          <w:sz w:val="24"/>
          <w:szCs w:val="24"/>
          <w:lang w:eastAsia="zh-CN"/>
        </w:rPr>
        <w:t xml:space="preserve">5. Ukur VO2Max. Banyaknya Oksidasi yang dihirup oleh paru-paru saat bernafas, </w:t>
      </w:r>
      <w:proofErr w:type="gramStart"/>
      <w:r w:rsidRPr="00E51A7E">
        <w:rPr>
          <w:rFonts w:ascii="Arial" w:eastAsia="SimSun" w:hAnsi="Arial" w:cs="Arial"/>
          <w:sz w:val="24"/>
          <w:szCs w:val="24"/>
          <w:lang w:eastAsia="zh-CN"/>
        </w:rPr>
        <w:t>akan</w:t>
      </w:r>
      <w:proofErr w:type="gramEnd"/>
      <w:r w:rsidRPr="00E51A7E">
        <w:rPr>
          <w:rFonts w:ascii="Arial" w:eastAsia="SimSun" w:hAnsi="Arial" w:cs="Arial"/>
          <w:sz w:val="24"/>
          <w:szCs w:val="24"/>
          <w:lang w:eastAsia="zh-CN"/>
        </w:rPr>
        <w:t xml:space="preserve"> membantu baiknya kerja system jaringan sel pembuluh darah untuk membakar sari-sari makanan menjadi sumber tenaga yang dibutuhkan otot. </w:t>
      </w:r>
      <w:proofErr w:type="gramStart"/>
      <w:r w:rsidRPr="00E51A7E">
        <w:rPr>
          <w:rFonts w:ascii="Arial" w:eastAsia="SimSun" w:hAnsi="Arial" w:cs="Arial"/>
          <w:sz w:val="24"/>
          <w:szCs w:val="24"/>
          <w:lang w:eastAsia="zh-CN"/>
        </w:rPr>
        <w:t>Dengan melakukan perhitungan VO2max ini, kiranya kita dapat mencapai tingkat kebugaran sesuai dengan yang diharapkan.</w:t>
      </w:r>
      <w:proofErr w:type="gramEnd"/>
    </w:p>
    <w:p w:rsidR="00240336" w:rsidRPr="0085209A" w:rsidRDefault="00240336" w:rsidP="0078767B">
      <w:pPr>
        <w:spacing w:after="0" w:line="240" w:lineRule="auto"/>
        <w:jc w:val="both"/>
        <w:rPr>
          <w:rFonts w:ascii="Arial" w:eastAsia="SimSun" w:hAnsi="Arial" w:cs="Arial"/>
          <w:sz w:val="24"/>
          <w:szCs w:val="24"/>
          <w:lang w:eastAsia="zh-CN"/>
        </w:rPr>
      </w:pPr>
    </w:p>
    <w:p w:rsidR="0085209A" w:rsidRPr="0085209A" w:rsidRDefault="00E918F8" w:rsidP="0078767B">
      <w:p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rPr>
        <w:drawing>
          <wp:anchor distT="0" distB="0" distL="114300" distR="114300" simplePos="0" relativeHeight="251702272" behindDoc="0" locked="0" layoutInCell="1" allowOverlap="1" wp14:anchorId="1D301D05" wp14:editId="59D61072">
            <wp:simplePos x="0" y="0"/>
            <wp:positionH relativeFrom="column">
              <wp:posOffset>1287780</wp:posOffset>
            </wp:positionH>
            <wp:positionV relativeFrom="paragraph">
              <wp:posOffset>58420</wp:posOffset>
            </wp:positionV>
            <wp:extent cx="3451225" cy="2169795"/>
            <wp:effectExtent l="0" t="0" r="0" b="19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11859" t="26495" r="29007" b="7408"/>
                    <a:stretch>
                      <a:fillRect/>
                    </a:stretch>
                  </pic:blipFill>
                  <pic:spPr bwMode="auto">
                    <a:xfrm>
                      <a:off x="0" y="0"/>
                      <a:ext cx="3451225" cy="2169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6F615A" w:rsidRDefault="0085209A" w:rsidP="0078767B">
      <w:pPr>
        <w:numPr>
          <w:ilvl w:val="0"/>
          <w:numId w:val="19"/>
        </w:numPr>
        <w:spacing w:after="0" w:line="240" w:lineRule="auto"/>
        <w:ind w:left="426" w:hanging="426"/>
        <w:jc w:val="both"/>
        <w:rPr>
          <w:rFonts w:ascii="Arial" w:eastAsia="SimSun" w:hAnsi="Arial" w:cs="Arial"/>
          <w:b/>
          <w:sz w:val="24"/>
          <w:szCs w:val="24"/>
          <w:lang w:eastAsia="zh-CN"/>
        </w:rPr>
      </w:pPr>
      <w:r w:rsidRPr="006F615A">
        <w:rPr>
          <w:rFonts w:ascii="Arial" w:eastAsia="SimSun" w:hAnsi="Arial" w:cs="Arial"/>
          <w:b/>
          <w:sz w:val="24"/>
          <w:szCs w:val="24"/>
          <w:lang w:eastAsia="zh-CN"/>
        </w:rPr>
        <w:t>Dengan HR</w:t>
      </w:r>
      <w:r w:rsidR="00E5388C">
        <w:rPr>
          <w:rFonts w:ascii="Arial" w:eastAsia="SimSun" w:hAnsi="Arial" w:cs="Arial"/>
          <w:b/>
          <w:sz w:val="24"/>
          <w:szCs w:val="24"/>
          <w:lang w:eastAsia="zh-CN"/>
        </w:rPr>
        <w:t xml:space="preserve"> </w:t>
      </w:r>
      <w:r w:rsidRPr="006F615A">
        <w:rPr>
          <w:rFonts w:ascii="Arial" w:eastAsia="SimSun" w:hAnsi="Arial" w:cs="Arial"/>
          <w:b/>
          <w:sz w:val="24"/>
          <w:szCs w:val="24"/>
          <w:lang w:eastAsia="zh-CN"/>
        </w:rPr>
        <w:t>max</w:t>
      </w:r>
    </w:p>
    <w:p w:rsidR="0085209A" w:rsidRPr="0085209A" w:rsidRDefault="0085209A" w:rsidP="0078767B">
      <w:pPr>
        <w:spacing w:after="0" w:line="240" w:lineRule="auto"/>
        <w:ind w:left="426"/>
        <w:jc w:val="both"/>
        <w:rPr>
          <w:rFonts w:ascii="Arial" w:eastAsia="SimSun" w:hAnsi="Arial" w:cs="Arial"/>
          <w:sz w:val="24"/>
          <w:szCs w:val="24"/>
          <w:lang w:eastAsia="zh-CN"/>
        </w:rPr>
      </w:pPr>
      <w:r w:rsidRPr="0085209A">
        <w:rPr>
          <w:rFonts w:ascii="Arial" w:eastAsia="SimSun" w:hAnsi="Arial" w:cs="Arial"/>
          <w:sz w:val="24"/>
          <w:szCs w:val="24"/>
          <w:lang w:eastAsia="zh-CN"/>
        </w:rPr>
        <w:t>Pelaksanaan:</w:t>
      </w:r>
    </w:p>
    <w:p w:rsidR="0085209A" w:rsidRDefault="0085209A" w:rsidP="0078767B">
      <w:pPr>
        <w:numPr>
          <w:ilvl w:val="0"/>
          <w:numId w:val="27"/>
        </w:numPr>
        <w:spacing w:after="0" w:line="240" w:lineRule="auto"/>
        <w:ind w:hanging="294"/>
        <w:jc w:val="both"/>
        <w:rPr>
          <w:rFonts w:ascii="Arial" w:eastAsia="SimSun" w:hAnsi="Arial" w:cs="Arial"/>
          <w:sz w:val="24"/>
          <w:szCs w:val="24"/>
          <w:lang w:eastAsia="zh-CN"/>
        </w:rPr>
      </w:pPr>
      <w:proofErr w:type="gramStart"/>
      <w:r w:rsidRPr="0085209A">
        <w:rPr>
          <w:rFonts w:ascii="Arial" w:eastAsia="SimSun" w:hAnsi="Arial" w:cs="Arial"/>
          <w:sz w:val="24"/>
          <w:szCs w:val="24"/>
          <w:lang w:eastAsia="zh-CN"/>
        </w:rPr>
        <w:t>Hitung  resting</w:t>
      </w:r>
      <w:proofErr w:type="gramEnd"/>
      <w:r w:rsidRPr="0085209A">
        <w:rPr>
          <w:rFonts w:ascii="Arial" w:eastAsia="SimSun" w:hAnsi="Arial" w:cs="Arial"/>
          <w:sz w:val="24"/>
          <w:szCs w:val="24"/>
          <w:lang w:eastAsia="zh-CN"/>
        </w:rPr>
        <w:t xml:space="preserve"> heart rate, dengan cara meletakkan 3 jari di arteri karotis pada sisi samping leher, tepat dibawah rahang. Pastikan untuk merasakan denyut nadi pada jari. Hitung selama 60 detik. </w:t>
      </w:r>
    </w:p>
    <w:p w:rsidR="00224B82" w:rsidRPr="0085209A" w:rsidRDefault="00224B82"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27"/>
        </w:numPr>
        <w:spacing w:after="0" w:line="240" w:lineRule="auto"/>
        <w:ind w:hanging="294"/>
        <w:jc w:val="both"/>
        <w:rPr>
          <w:rFonts w:ascii="Arial" w:eastAsia="SimSun" w:hAnsi="Arial" w:cs="Arial"/>
          <w:sz w:val="24"/>
          <w:szCs w:val="24"/>
          <w:lang w:eastAsia="zh-CN"/>
        </w:rPr>
      </w:pPr>
      <w:r w:rsidRPr="0085209A">
        <w:rPr>
          <w:rFonts w:ascii="Arial" w:eastAsia="SimSun" w:hAnsi="Arial" w:cs="Arial"/>
          <w:sz w:val="24"/>
          <w:szCs w:val="24"/>
          <w:lang w:eastAsia="zh-CN"/>
        </w:rPr>
        <w:t>Hitung HRmax dengan rumus:</w:t>
      </w:r>
    </w:p>
    <w:p w:rsidR="0085209A" w:rsidRPr="0085209A" w:rsidRDefault="0085209A" w:rsidP="0078767B">
      <w:p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rPr>
        <mc:AlternateContent>
          <mc:Choice Requires="wps">
            <w:drawing>
              <wp:anchor distT="0" distB="0" distL="114300" distR="114300" simplePos="0" relativeHeight="251703296" behindDoc="0" locked="0" layoutInCell="1" allowOverlap="1" wp14:anchorId="0441D822" wp14:editId="6D0D4759">
                <wp:simplePos x="0" y="0"/>
                <wp:positionH relativeFrom="column">
                  <wp:posOffset>1504950</wp:posOffset>
                </wp:positionH>
                <wp:positionV relativeFrom="paragraph">
                  <wp:posOffset>80010</wp:posOffset>
                </wp:positionV>
                <wp:extent cx="2514600" cy="381000"/>
                <wp:effectExtent l="9525" t="9525" r="9525"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81000"/>
                        </a:xfrm>
                        <a:prstGeom prst="rect">
                          <a:avLst/>
                        </a:prstGeom>
                        <a:solidFill>
                          <a:srgbClr val="FFFFFF"/>
                        </a:solidFill>
                        <a:ln w="9525">
                          <a:solidFill>
                            <a:srgbClr val="000000"/>
                          </a:solidFill>
                          <a:miter lim="800000"/>
                          <a:headEnd/>
                          <a:tailEnd/>
                        </a:ln>
                      </wps:spPr>
                      <wps:txbx>
                        <w:txbxContent>
                          <w:p w:rsidR="00F26DB9" w:rsidRPr="00F24B4A" w:rsidRDefault="00F26DB9" w:rsidP="0085209A">
                            <w:pPr>
                              <w:jc w:val="center"/>
                              <w:rPr>
                                <w:rFonts w:ascii="Times New Roman" w:hAnsi="Times New Roman"/>
                                <w:b/>
                                <w:sz w:val="24"/>
                                <w:lang w:val="en-ID"/>
                              </w:rPr>
                            </w:pPr>
                            <w:r w:rsidRPr="00F24B4A">
                              <w:rPr>
                                <w:rFonts w:ascii="Times New Roman" w:hAnsi="Times New Roman"/>
                                <w:b/>
                                <w:sz w:val="24"/>
                                <w:lang w:val="en-ID"/>
                              </w:rPr>
                              <w:t xml:space="preserve">HRmax= </w:t>
                            </w:r>
                            <w:proofErr w:type="gramStart"/>
                            <w:r w:rsidRPr="00F24B4A">
                              <w:rPr>
                                <w:rFonts w:ascii="Times New Roman" w:hAnsi="Times New Roman"/>
                                <w:b/>
                                <w:sz w:val="24"/>
                                <w:lang w:val="en-ID"/>
                              </w:rPr>
                              <w:t>220-usia</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18.5pt;margin-top:6.3pt;width:198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">
                <v:textbox>
                  <w:txbxContent>
                    <w:p w:rsidR="00F26DB9" w:rsidRPr="00F24B4A" w:rsidRDefault="00F26DB9" w:rsidP="0085209A">
                      <w:pPr>
                        <w:jc w:val="center"/>
                        <w:rPr>
                          <w:rFonts w:ascii="Times New Roman" w:hAnsi="Times New Roman"/>
                          <w:b/>
                          <w:sz w:val="24"/>
                          <w:lang w:val="en-ID"/>
                        </w:rPr>
                      </w:pPr>
                      <w:r w:rsidRPr="00F24B4A">
                        <w:rPr>
                          <w:rFonts w:ascii="Times New Roman" w:hAnsi="Times New Roman"/>
                          <w:b/>
                          <w:sz w:val="24"/>
                          <w:lang w:val="en-ID"/>
                        </w:rPr>
                        <w:t xml:space="preserve">HRmax= </w:t>
                      </w:r>
                      <w:proofErr w:type="gramStart"/>
                      <w:r w:rsidRPr="00F24B4A">
                        <w:rPr>
                          <w:rFonts w:ascii="Times New Roman" w:hAnsi="Times New Roman"/>
                          <w:b/>
                          <w:sz w:val="24"/>
                          <w:lang w:val="en-ID"/>
                        </w:rPr>
                        <w:t>220-usia</w:t>
                      </w:r>
                      <w:proofErr w:type="gramEnd"/>
                    </w:p>
                  </w:txbxContent>
                </v:textbox>
              </v:shape>
            </w:pict>
          </mc:Fallback>
        </mc:AlternateConten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27"/>
        </w:numPr>
        <w:spacing w:after="0" w:line="240" w:lineRule="auto"/>
        <w:ind w:hanging="294"/>
        <w:jc w:val="both"/>
        <w:rPr>
          <w:rFonts w:ascii="Arial" w:eastAsia="SimSun" w:hAnsi="Arial" w:cs="Arial"/>
          <w:sz w:val="24"/>
          <w:szCs w:val="24"/>
          <w:lang w:eastAsia="zh-CN"/>
        </w:rPr>
      </w:pPr>
      <w:r w:rsidRPr="0085209A">
        <w:rPr>
          <w:rFonts w:ascii="Arial" w:eastAsia="SimSun" w:hAnsi="Arial" w:cs="Arial"/>
          <w:sz w:val="24"/>
          <w:szCs w:val="24"/>
          <w:lang w:eastAsia="zh-CN"/>
        </w:rPr>
        <w:t>Kemudian Hitung VO2max dengan rumus:</w:t>
      </w:r>
    </w:p>
    <w:p w:rsidR="0085209A" w:rsidRPr="0085209A" w:rsidRDefault="0085209A" w:rsidP="0078767B">
      <w:p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rPr>
        <mc:AlternateContent>
          <mc:Choice Requires="wps">
            <w:drawing>
              <wp:anchor distT="0" distB="0" distL="114300" distR="114300" simplePos="0" relativeHeight="251704320" behindDoc="0" locked="0" layoutInCell="1" allowOverlap="1" wp14:anchorId="3177079C" wp14:editId="3E6BC343">
                <wp:simplePos x="0" y="0"/>
                <wp:positionH relativeFrom="column">
                  <wp:posOffset>1504950</wp:posOffset>
                </wp:positionH>
                <wp:positionV relativeFrom="paragraph">
                  <wp:posOffset>150495</wp:posOffset>
                </wp:positionV>
                <wp:extent cx="2514600" cy="381000"/>
                <wp:effectExtent l="9525" t="7620" r="9525"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81000"/>
                        </a:xfrm>
                        <a:prstGeom prst="rect">
                          <a:avLst/>
                        </a:prstGeom>
                        <a:solidFill>
                          <a:srgbClr val="FFFFFF"/>
                        </a:solidFill>
                        <a:ln w="9525">
                          <a:solidFill>
                            <a:srgbClr val="000000"/>
                          </a:solidFill>
                          <a:miter lim="800000"/>
                          <a:headEnd/>
                          <a:tailEnd/>
                        </a:ln>
                      </wps:spPr>
                      <wps:txbx>
                        <w:txbxContent>
                          <w:p w:rsidR="00F26DB9" w:rsidRPr="00F24B4A" w:rsidRDefault="00F26DB9" w:rsidP="0085209A">
                            <w:pPr>
                              <w:jc w:val="center"/>
                              <w:rPr>
                                <w:rFonts w:ascii="Times New Roman" w:hAnsi="Times New Roman"/>
                                <w:b/>
                                <w:sz w:val="24"/>
                                <w:lang w:val="en-ID"/>
                              </w:rPr>
                            </w:pPr>
                            <w:r>
                              <w:rPr>
                                <w:rFonts w:ascii="Times New Roman" w:hAnsi="Times New Roman"/>
                                <w:b/>
                                <w:sz w:val="24"/>
                                <w:lang w:val="en-ID"/>
                              </w:rPr>
                              <w:t>VO2max= 15 x (HRmax/ HRrest)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18.5pt;margin-top:11.85pt;width:198pt;height:3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">
                <v:textbox>
                  <w:txbxContent>
                    <w:p w:rsidR="00F26DB9" w:rsidRPr="00F24B4A" w:rsidRDefault="00F26DB9" w:rsidP="0085209A">
                      <w:pPr>
                        <w:jc w:val="center"/>
                        <w:rPr>
                          <w:rFonts w:ascii="Times New Roman" w:hAnsi="Times New Roman"/>
                          <w:b/>
                          <w:sz w:val="24"/>
                          <w:lang w:val="en-ID"/>
                        </w:rPr>
                      </w:pPr>
                      <w:r>
                        <w:rPr>
                          <w:rFonts w:ascii="Times New Roman" w:hAnsi="Times New Roman"/>
                          <w:b/>
                          <w:sz w:val="24"/>
                          <w:lang w:val="en-ID"/>
                        </w:rPr>
                        <w:t>VO2max= 15 x (HRmax/ HRrest)</w:t>
                      </w:r>
                    </w:p>
                  </w:txbxContent>
                </v:textbox>
              </v:shape>
            </w:pict>
          </mc:Fallback>
        </mc:AlternateConten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6F615A" w:rsidRDefault="0085209A" w:rsidP="0078767B">
      <w:pPr>
        <w:numPr>
          <w:ilvl w:val="0"/>
          <w:numId w:val="19"/>
        </w:numPr>
        <w:spacing w:after="0" w:line="240" w:lineRule="auto"/>
        <w:ind w:left="426" w:hanging="426"/>
        <w:jc w:val="both"/>
        <w:rPr>
          <w:rFonts w:ascii="Arial" w:eastAsia="SimSun" w:hAnsi="Arial" w:cs="Arial"/>
          <w:b/>
          <w:sz w:val="24"/>
          <w:szCs w:val="24"/>
          <w:lang w:eastAsia="zh-CN"/>
        </w:rPr>
      </w:pPr>
      <w:r w:rsidRPr="006F615A">
        <w:rPr>
          <w:rFonts w:ascii="Arial" w:eastAsia="SimSun" w:hAnsi="Arial" w:cs="Arial"/>
          <w:b/>
          <w:sz w:val="24"/>
          <w:szCs w:val="24"/>
          <w:lang w:eastAsia="zh-CN"/>
        </w:rPr>
        <w:t>Cooper Test</w:t>
      </w:r>
    </w:p>
    <w:p w:rsidR="0085209A" w:rsidRPr="0085209A" w:rsidRDefault="0085209A" w:rsidP="0078767B">
      <w:pPr>
        <w:spacing w:line="240" w:lineRule="auto"/>
        <w:ind w:left="426" w:firstLine="425"/>
        <w:jc w:val="both"/>
        <w:rPr>
          <w:rFonts w:ascii="Arial" w:eastAsia="SimSun" w:hAnsi="Arial" w:cs="Arial"/>
          <w:sz w:val="24"/>
          <w:szCs w:val="24"/>
          <w:lang w:eastAsia="zh-CN"/>
        </w:rPr>
      </w:pPr>
      <w:r w:rsidRPr="0085209A">
        <w:rPr>
          <w:rFonts w:ascii="Arial" w:eastAsia="SimSun" w:hAnsi="Arial" w:cs="Arial"/>
          <w:sz w:val="24"/>
          <w:szCs w:val="24"/>
          <w:lang w:eastAsia="zh-CN"/>
        </w:rPr>
        <w:t xml:space="preserve">Test Cooper dikembangkan oleh Dr. Keneth Cooper bersama militer AU Amerika Serikat pada tahun 1968. Test ini dirancang untuk dapat dilakukan dengan mudah, murah dan massal. Pada dasarnya </w:t>
      </w:r>
      <w:proofErr w:type="gramStart"/>
      <w:r w:rsidRPr="0085209A">
        <w:rPr>
          <w:rFonts w:ascii="Arial" w:eastAsia="SimSun" w:hAnsi="Arial" w:cs="Arial"/>
          <w:sz w:val="24"/>
          <w:szCs w:val="24"/>
          <w:lang w:eastAsia="zh-CN"/>
        </w:rPr>
        <w:t>ia</w:t>
      </w:r>
      <w:proofErr w:type="gramEnd"/>
      <w:r w:rsidRPr="0085209A">
        <w:rPr>
          <w:rFonts w:ascii="Arial" w:eastAsia="SimSun" w:hAnsi="Arial" w:cs="Arial"/>
          <w:sz w:val="24"/>
          <w:szCs w:val="24"/>
          <w:lang w:eastAsia="zh-CN"/>
        </w:rPr>
        <w:t xml:space="preserve"> menghubungkan tes uji laboratrium dengan uji lapangan dan menyesuaikan hasilnya untuk membuat kategori (tingkatan) kebugaran jasmani.</w:t>
      </w:r>
    </w:p>
    <w:p w:rsidR="0085209A" w:rsidRPr="0085209A" w:rsidRDefault="0085209A" w:rsidP="0078767B">
      <w:pPr>
        <w:spacing w:line="240" w:lineRule="auto"/>
        <w:ind w:left="426" w:firstLine="425"/>
        <w:jc w:val="both"/>
        <w:rPr>
          <w:rFonts w:ascii="Arial" w:eastAsia="Times New Roman" w:hAnsi="Arial" w:cs="Arial"/>
          <w:sz w:val="24"/>
          <w:szCs w:val="24"/>
          <w:lang w:eastAsia="id-ID"/>
        </w:rPr>
      </w:pPr>
      <w:proofErr w:type="gramStart"/>
      <w:r w:rsidRPr="0085209A">
        <w:rPr>
          <w:rFonts w:ascii="Arial" w:eastAsia="Times New Roman" w:hAnsi="Arial" w:cs="Arial"/>
          <w:sz w:val="24"/>
          <w:szCs w:val="24"/>
          <w:lang w:eastAsia="id-ID"/>
        </w:rPr>
        <w:t>Tes lari 2.4 Km yang dirancang oleh Cooper adalah salah satu bentuk tes lapangan untuk mengukur tingkat kebugaran jasmani seseorang.</w:t>
      </w:r>
      <w:proofErr w:type="gramEnd"/>
      <w:r w:rsidRPr="0085209A">
        <w:rPr>
          <w:rFonts w:ascii="Arial" w:eastAsia="Times New Roman" w:hAnsi="Arial" w:cs="Arial"/>
          <w:sz w:val="24"/>
          <w:szCs w:val="24"/>
          <w:lang w:eastAsia="id-ID"/>
        </w:rPr>
        <w:t xml:space="preserve"> </w:t>
      </w:r>
      <w:proofErr w:type="gramStart"/>
      <w:r w:rsidRPr="0085209A">
        <w:rPr>
          <w:rFonts w:ascii="Arial" w:eastAsia="Times New Roman" w:hAnsi="Arial" w:cs="Arial"/>
          <w:sz w:val="24"/>
          <w:szCs w:val="24"/>
          <w:lang w:eastAsia="id-ID"/>
        </w:rPr>
        <w:t>Peserta tes harus berlari secepat-cepatnya menempuh jarak 2.4 Km. Lintasan Tes 2.4Km usahakan berstruktur datar tidak bergelombang, tidak licin, tudak terlalu banyak belokan tajam.</w:t>
      </w:r>
      <w:proofErr w:type="gramEnd"/>
      <w:r w:rsidRPr="0085209A">
        <w:rPr>
          <w:rFonts w:ascii="Arial" w:eastAsia="Times New Roman" w:hAnsi="Arial" w:cs="Arial"/>
          <w:sz w:val="24"/>
          <w:szCs w:val="24"/>
          <w:lang w:eastAsia="id-ID"/>
        </w:rPr>
        <w:t xml:space="preserve"> Garis start untuk mengawali tes rancanglah sedemikian rupa hingga jarak finis </w:t>
      </w:r>
      <w:proofErr w:type="gramStart"/>
      <w:r w:rsidRPr="0085209A">
        <w:rPr>
          <w:rFonts w:ascii="Arial" w:eastAsia="Times New Roman" w:hAnsi="Arial" w:cs="Arial"/>
          <w:sz w:val="24"/>
          <w:szCs w:val="24"/>
          <w:lang w:eastAsia="id-ID"/>
        </w:rPr>
        <w:t>sama</w:t>
      </w:r>
      <w:proofErr w:type="gramEnd"/>
      <w:r w:rsidRPr="0085209A">
        <w:rPr>
          <w:rFonts w:ascii="Arial" w:eastAsia="Times New Roman" w:hAnsi="Arial" w:cs="Arial"/>
          <w:sz w:val="24"/>
          <w:szCs w:val="24"/>
          <w:lang w:eastAsia="id-ID"/>
        </w:rPr>
        <w:t>, artinya garis start sama dengan garis finis hal ini dilakukan untuk memudahkan pengetes.Waktu tempuh yang dicapai oleh peserta tes dicatat dalam satuan menit dua angka dibelakang koma. Waktu tersebut digunakan untuk</w:t>
      </w:r>
      <w:r w:rsidRPr="0085209A">
        <w:rPr>
          <w:rFonts w:ascii="Arial" w:eastAsia="Times New Roman" w:hAnsi="Arial" w:cs="Arial"/>
          <w:sz w:val="24"/>
          <w:szCs w:val="24"/>
          <w:shd w:val="clear" w:color="auto" w:fill="111111"/>
          <w:lang w:eastAsia="id-ID"/>
        </w:rPr>
        <w:t xml:space="preserve"> </w:t>
      </w:r>
      <w:r w:rsidRPr="0085209A">
        <w:rPr>
          <w:rFonts w:ascii="Arial" w:eastAsia="Times New Roman" w:hAnsi="Arial" w:cs="Arial"/>
          <w:sz w:val="24"/>
          <w:szCs w:val="24"/>
          <w:lang w:eastAsia="id-ID"/>
        </w:rPr>
        <w:t xml:space="preserve">memprediksi tingkat kebugaran siswa dengan </w:t>
      </w:r>
      <w:proofErr w:type="gramStart"/>
      <w:r w:rsidRPr="0085209A">
        <w:rPr>
          <w:rFonts w:ascii="Arial" w:eastAsia="Times New Roman" w:hAnsi="Arial" w:cs="Arial"/>
          <w:sz w:val="24"/>
          <w:szCs w:val="24"/>
          <w:lang w:eastAsia="id-ID"/>
        </w:rPr>
        <w:t>cara</w:t>
      </w:r>
      <w:proofErr w:type="gramEnd"/>
      <w:r w:rsidRPr="0085209A">
        <w:rPr>
          <w:rFonts w:ascii="Arial" w:eastAsia="Times New Roman" w:hAnsi="Arial" w:cs="Arial"/>
          <w:sz w:val="24"/>
          <w:szCs w:val="24"/>
          <w:lang w:eastAsia="id-ID"/>
        </w:rPr>
        <w:t xml:space="preserve"> mengkonfirmasikan dengan table tingkat kebugaran jasmani milik Cooper.</w:t>
      </w:r>
    </w:p>
    <w:p w:rsidR="0085209A" w:rsidRDefault="0085209A" w:rsidP="0078767B">
      <w:pPr>
        <w:spacing w:line="240" w:lineRule="auto"/>
        <w:ind w:left="426" w:firstLine="425"/>
        <w:jc w:val="both"/>
        <w:rPr>
          <w:rFonts w:ascii="Arial" w:eastAsia="Times New Roman" w:hAnsi="Arial" w:cs="Arial"/>
          <w:sz w:val="24"/>
          <w:szCs w:val="24"/>
          <w:lang w:eastAsia="id-ID"/>
        </w:rPr>
      </w:pPr>
      <w:proofErr w:type="gramStart"/>
      <w:r w:rsidRPr="0085209A">
        <w:rPr>
          <w:rFonts w:ascii="Arial" w:eastAsia="Times New Roman" w:hAnsi="Arial" w:cs="Arial"/>
          <w:sz w:val="24"/>
          <w:szCs w:val="24"/>
          <w:lang w:eastAsia="id-ID"/>
        </w:rPr>
        <w:t>Peserta yang melakukan tes harus dinyatakan sehat oleh dokter dengan mengenakan pakaian olahraga yang nyaman dan sopan.</w:t>
      </w:r>
      <w:proofErr w:type="gramEnd"/>
      <w:r w:rsidRPr="0085209A">
        <w:rPr>
          <w:rFonts w:ascii="Arial" w:eastAsia="Times New Roman" w:hAnsi="Arial" w:cs="Arial"/>
          <w:sz w:val="24"/>
          <w:szCs w:val="24"/>
          <w:lang w:eastAsia="id-ID"/>
        </w:rPr>
        <w:t xml:space="preserve"> </w:t>
      </w:r>
      <w:proofErr w:type="gramStart"/>
      <w:r w:rsidRPr="0085209A">
        <w:rPr>
          <w:rFonts w:ascii="Arial" w:eastAsia="Times New Roman" w:hAnsi="Arial" w:cs="Arial"/>
          <w:sz w:val="24"/>
          <w:szCs w:val="24"/>
          <w:lang w:eastAsia="id-ID"/>
        </w:rPr>
        <w:t>Kemudian dilakukan pencatatan tinggi badan, berat badan, dan denyut nadi.</w:t>
      </w:r>
      <w:proofErr w:type="gramEnd"/>
      <w:r w:rsidRPr="0085209A">
        <w:rPr>
          <w:rFonts w:ascii="Arial" w:eastAsia="Times New Roman" w:hAnsi="Arial" w:cs="Arial"/>
          <w:sz w:val="24"/>
          <w:szCs w:val="24"/>
          <w:lang w:eastAsia="id-ID"/>
        </w:rPr>
        <w:t xml:space="preserve"> </w:t>
      </w:r>
      <w:proofErr w:type="gramStart"/>
      <w:r w:rsidRPr="0085209A">
        <w:rPr>
          <w:rFonts w:ascii="Arial" w:eastAsia="Times New Roman" w:hAnsi="Arial" w:cs="Arial"/>
          <w:sz w:val="24"/>
          <w:szCs w:val="24"/>
          <w:lang w:eastAsia="id-ID"/>
        </w:rPr>
        <w:t>Setelah itu peserta tes berlari 2.4 Km dengan ditandai dengan aba-aba pada saat itu stopwatch dihidupkan.</w:t>
      </w:r>
      <w:proofErr w:type="gramEnd"/>
      <w:r w:rsidRPr="0085209A">
        <w:rPr>
          <w:rFonts w:ascii="Arial" w:eastAsia="Times New Roman" w:hAnsi="Arial" w:cs="Arial"/>
          <w:sz w:val="24"/>
          <w:szCs w:val="24"/>
          <w:lang w:eastAsia="id-ID"/>
        </w:rPr>
        <w:t xml:space="preserve"> Setelah mencapai finish dengan kaki menginjak garis finis stopwatch dimatikan yang kemudian diukur catatan waktunya dan setelah itu ditimbang kembali berat badan, diukur tinggi badan dan denyut nadinya setelah berselang 15 menit diukur kembali denyut nadinya.</w:t>
      </w:r>
      <w:r w:rsidRPr="0085209A">
        <w:rPr>
          <w:rFonts w:ascii="Arial" w:eastAsia="Times New Roman" w:hAnsi="Arial" w:cs="Arial"/>
          <w:sz w:val="24"/>
          <w:szCs w:val="24"/>
          <w:lang w:eastAsia="id-ID"/>
        </w:rPr>
        <w:fldChar w:fldCharType="begin" w:fldLock="1"/>
      </w:r>
      <w:r w:rsidRPr="0085209A">
        <w:rPr>
          <w:rFonts w:ascii="Arial" w:eastAsia="Times New Roman" w:hAnsi="Arial" w:cs="Arial"/>
          <w:sz w:val="24"/>
          <w:szCs w:val="24"/>
          <w:lang w:eastAsia="id-ID"/>
        </w:rPr>
        <w:instrText>ADDIN CSL_CITATION {"citationItems":[{"id":"ITEM-1","itemData":{"DOI":"10.1111/j.1440-6055.2009.00724.x","ISBN":"1326-6756","author":[{"dropping-particle":"","family":"Boot camp and Military Fitness","given":"","non-dropping-particle":"","parse-names":false,"suffix":""}],"container-title":"The Cooper VO2 Max Test","id":"ITEM-1","issue":"1","issued":{"date-parts":[["2013"]]},"page":"3-4","title":"The Cooper VO2 Max Test","type":"article-journal","volume":"1"},"uris":["http://www.mendeley.com/documents/?uuid=7008ab05-1b13-47c6-8c3f-b788e16fc1c6"]}],"mendeley":{"formattedCitation":"(Boot camp and Military Fitness, 2013)","plainTextFormattedCitation":"(Boot camp and Military Fitness, 2013)","previouslyFormattedCitation":"(Boot camp and Military Fitness, 2013)"},"properties":{"noteIndex":0},"schema":"https://github.com/citation-style-language/schema/raw/master/csl-citation.json"}</w:instrText>
      </w:r>
      <w:r w:rsidRPr="0085209A">
        <w:rPr>
          <w:rFonts w:ascii="Arial" w:eastAsia="Times New Roman" w:hAnsi="Arial" w:cs="Arial"/>
          <w:sz w:val="24"/>
          <w:szCs w:val="24"/>
          <w:lang w:eastAsia="id-ID"/>
        </w:rPr>
        <w:fldChar w:fldCharType="separate"/>
      </w:r>
      <w:r w:rsidRPr="0085209A">
        <w:rPr>
          <w:rFonts w:ascii="Arial" w:eastAsia="Times New Roman" w:hAnsi="Arial" w:cs="Arial"/>
          <w:noProof/>
          <w:sz w:val="24"/>
          <w:szCs w:val="24"/>
          <w:lang w:eastAsia="id-ID"/>
        </w:rPr>
        <w:t>(Boot camp and Military Fitness, 2013)</w:t>
      </w:r>
      <w:r w:rsidRPr="0085209A">
        <w:rPr>
          <w:rFonts w:ascii="Arial" w:eastAsia="Times New Roman" w:hAnsi="Arial" w:cs="Arial"/>
          <w:sz w:val="24"/>
          <w:szCs w:val="24"/>
          <w:lang w:eastAsia="id-ID"/>
        </w:rPr>
        <w:fldChar w:fldCharType="end"/>
      </w:r>
    </w:p>
    <w:p w:rsidR="00325344" w:rsidRDefault="00325344" w:rsidP="0078767B">
      <w:pPr>
        <w:spacing w:line="240" w:lineRule="auto"/>
        <w:ind w:left="426" w:firstLine="425"/>
        <w:jc w:val="both"/>
        <w:rPr>
          <w:rFonts w:ascii="Arial" w:eastAsia="Times New Roman" w:hAnsi="Arial" w:cs="Arial"/>
          <w:sz w:val="24"/>
          <w:szCs w:val="24"/>
          <w:lang w:eastAsia="id-ID"/>
        </w:rPr>
      </w:pPr>
    </w:p>
    <w:p w:rsidR="00325344" w:rsidRDefault="00325344" w:rsidP="0078767B">
      <w:pPr>
        <w:spacing w:line="240" w:lineRule="auto"/>
        <w:ind w:left="426" w:firstLine="425"/>
        <w:jc w:val="both"/>
        <w:rPr>
          <w:rFonts w:ascii="Arial" w:eastAsia="Times New Roman" w:hAnsi="Arial" w:cs="Arial"/>
          <w:sz w:val="24"/>
          <w:szCs w:val="24"/>
          <w:lang w:eastAsia="id-ID"/>
        </w:rPr>
      </w:pPr>
    </w:p>
    <w:p w:rsidR="00E918F8" w:rsidRDefault="00E918F8" w:rsidP="0078767B">
      <w:pPr>
        <w:spacing w:line="240" w:lineRule="auto"/>
        <w:ind w:left="426" w:firstLine="425"/>
        <w:jc w:val="both"/>
        <w:rPr>
          <w:rFonts w:ascii="Arial" w:eastAsia="Times New Roman" w:hAnsi="Arial" w:cs="Arial"/>
          <w:sz w:val="24"/>
          <w:szCs w:val="24"/>
          <w:lang w:eastAsia="id-ID"/>
        </w:rPr>
      </w:pPr>
    </w:p>
    <w:p w:rsidR="00E918F8" w:rsidRDefault="0073202D" w:rsidP="0078767B">
      <w:pPr>
        <w:spacing w:line="240" w:lineRule="auto"/>
        <w:ind w:left="426" w:firstLine="425"/>
        <w:jc w:val="both"/>
        <w:rPr>
          <w:rFonts w:ascii="Arial" w:eastAsia="Times New Roman" w:hAnsi="Arial" w:cs="Arial"/>
          <w:sz w:val="24"/>
          <w:szCs w:val="24"/>
          <w:lang w:eastAsia="id-ID"/>
        </w:rPr>
      </w:pPr>
      <w:r w:rsidRPr="0085209A">
        <w:rPr>
          <w:rFonts w:ascii="Arial" w:eastAsia="SimSun" w:hAnsi="Arial" w:cs="Arial"/>
          <w:noProof/>
          <w:sz w:val="24"/>
          <w:szCs w:val="24"/>
        </w:rPr>
        <w:drawing>
          <wp:anchor distT="0" distB="0" distL="114300" distR="114300" simplePos="0" relativeHeight="251699200" behindDoc="0" locked="0" layoutInCell="1" allowOverlap="1" wp14:anchorId="472EC824" wp14:editId="68C0EF02">
            <wp:simplePos x="0" y="0"/>
            <wp:positionH relativeFrom="column">
              <wp:posOffset>1320800</wp:posOffset>
            </wp:positionH>
            <wp:positionV relativeFrom="paragraph">
              <wp:posOffset>36195</wp:posOffset>
            </wp:positionV>
            <wp:extent cx="3062605" cy="1705610"/>
            <wp:effectExtent l="0" t="0" r="4445" b="8890"/>
            <wp:wrapNone/>
            <wp:docPr id="19" name="Picture 19" descr="cooper run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oper run t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2605" cy="1705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5344" w:rsidRPr="0085209A" w:rsidRDefault="00325344" w:rsidP="0078767B">
      <w:pPr>
        <w:spacing w:line="240" w:lineRule="auto"/>
        <w:ind w:left="426" w:firstLine="425"/>
        <w:jc w:val="both"/>
        <w:rPr>
          <w:rFonts w:ascii="Arial" w:eastAsia="Times New Roman" w:hAnsi="Arial" w:cs="Arial"/>
          <w:sz w:val="24"/>
          <w:szCs w:val="24"/>
          <w:lang w:eastAsia="id-ID"/>
        </w:rPr>
      </w:pPr>
    </w:p>
    <w:p w:rsidR="0085209A" w:rsidRPr="0085209A" w:rsidRDefault="0085209A" w:rsidP="0078767B">
      <w:pPr>
        <w:spacing w:after="0" w:line="240" w:lineRule="auto"/>
        <w:jc w:val="both"/>
        <w:rPr>
          <w:rFonts w:ascii="Arial" w:eastAsia="SimSun" w:hAnsi="Arial" w:cs="Arial"/>
          <w:sz w:val="24"/>
          <w:szCs w:val="24"/>
          <w:lang w:eastAsia="id-ID"/>
        </w:rPr>
      </w:pPr>
    </w:p>
    <w:p w:rsidR="0085209A" w:rsidRDefault="0085209A" w:rsidP="0078767B">
      <w:pPr>
        <w:spacing w:after="0" w:line="240" w:lineRule="auto"/>
        <w:jc w:val="both"/>
        <w:rPr>
          <w:rFonts w:ascii="Arial" w:eastAsia="SimSun" w:hAnsi="Arial" w:cs="Arial"/>
          <w:sz w:val="24"/>
          <w:szCs w:val="24"/>
          <w:lang w:eastAsia="id-ID"/>
        </w:rPr>
      </w:pPr>
    </w:p>
    <w:p w:rsidR="00E918F8" w:rsidRDefault="00E918F8" w:rsidP="0078767B">
      <w:pPr>
        <w:spacing w:after="0" w:line="240" w:lineRule="auto"/>
        <w:jc w:val="both"/>
        <w:rPr>
          <w:rFonts w:ascii="Arial" w:eastAsia="SimSun" w:hAnsi="Arial" w:cs="Arial"/>
          <w:sz w:val="24"/>
          <w:szCs w:val="24"/>
          <w:lang w:eastAsia="id-ID"/>
        </w:rPr>
      </w:pPr>
    </w:p>
    <w:p w:rsidR="00E918F8" w:rsidRDefault="00E918F8" w:rsidP="0078767B">
      <w:pPr>
        <w:spacing w:after="0" w:line="240" w:lineRule="auto"/>
        <w:jc w:val="both"/>
        <w:rPr>
          <w:rFonts w:ascii="Arial" w:eastAsia="SimSun" w:hAnsi="Arial" w:cs="Arial"/>
          <w:sz w:val="24"/>
          <w:szCs w:val="24"/>
          <w:lang w:eastAsia="id-ID"/>
        </w:rPr>
      </w:pPr>
    </w:p>
    <w:p w:rsidR="00E918F8" w:rsidRDefault="00E918F8" w:rsidP="0078767B">
      <w:pPr>
        <w:spacing w:after="0" w:line="240" w:lineRule="auto"/>
        <w:jc w:val="both"/>
        <w:rPr>
          <w:rFonts w:ascii="Arial" w:eastAsia="SimSun" w:hAnsi="Arial" w:cs="Arial"/>
          <w:sz w:val="24"/>
          <w:szCs w:val="24"/>
          <w:lang w:eastAsia="id-ID"/>
        </w:rPr>
      </w:pPr>
    </w:p>
    <w:p w:rsidR="00E918F8" w:rsidRDefault="00E918F8" w:rsidP="0078767B">
      <w:pPr>
        <w:spacing w:after="0" w:line="240" w:lineRule="auto"/>
        <w:jc w:val="both"/>
        <w:rPr>
          <w:rFonts w:ascii="Arial" w:eastAsia="SimSun" w:hAnsi="Arial" w:cs="Arial"/>
          <w:sz w:val="24"/>
          <w:szCs w:val="24"/>
          <w:lang w:eastAsia="id-ID"/>
        </w:rPr>
      </w:pPr>
    </w:p>
    <w:p w:rsidR="00E918F8" w:rsidRPr="0085209A" w:rsidRDefault="00E918F8" w:rsidP="0078767B">
      <w:pPr>
        <w:spacing w:after="0" w:line="240" w:lineRule="auto"/>
        <w:jc w:val="both"/>
        <w:rPr>
          <w:rFonts w:ascii="Arial" w:eastAsia="SimSun" w:hAnsi="Arial" w:cs="Arial"/>
          <w:sz w:val="24"/>
          <w:szCs w:val="24"/>
          <w:lang w:eastAsia="id-ID"/>
        </w:rPr>
      </w:pPr>
    </w:p>
    <w:p w:rsidR="0085209A" w:rsidRPr="0085209A" w:rsidRDefault="0085209A" w:rsidP="0078767B">
      <w:pPr>
        <w:spacing w:after="0" w:line="240" w:lineRule="auto"/>
        <w:jc w:val="both"/>
        <w:rPr>
          <w:rFonts w:ascii="Arial" w:eastAsia="SimSun" w:hAnsi="Arial" w:cs="Arial"/>
          <w:sz w:val="24"/>
          <w:szCs w:val="24"/>
          <w:lang w:eastAsia="id-ID"/>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tabs>
          <w:tab w:val="left" w:pos="426"/>
        </w:tabs>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ab/>
        <w:t>Prosedur Pelaksanaan:</w:t>
      </w:r>
    </w:p>
    <w:p w:rsidR="0085209A" w:rsidRPr="0085209A" w:rsidRDefault="0085209A" w:rsidP="0078767B">
      <w:pPr>
        <w:numPr>
          <w:ilvl w:val="0"/>
          <w:numId w:val="20"/>
        </w:numPr>
        <w:spacing w:after="0" w:line="240" w:lineRule="auto"/>
        <w:ind w:left="851" w:hanging="425"/>
        <w:jc w:val="both"/>
        <w:rPr>
          <w:rFonts w:ascii="Arial" w:eastAsia="SimSun" w:hAnsi="Arial" w:cs="Arial"/>
          <w:sz w:val="24"/>
          <w:szCs w:val="24"/>
          <w:lang w:eastAsia="id-ID"/>
        </w:rPr>
      </w:pPr>
      <w:r w:rsidRPr="0085209A">
        <w:rPr>
          <w:rFonts w:ascii="Arial" w:eastAsia="SimSun" w:hAnsi="Arial" w:cs="Arial"/>
          <w:sz w:val="24"/>
          <w:szCs w:val="24"/>
          <w:lang w:eastAsia="zh-CN"/>
        </w:rPr>
        <w:t>Perlengkapan</w:t>
      </w:r>
      <w:r w:rsidRPr="0085209A">
        <w:rPr>
          <w:rFonts w:ascii="Arial" w:eastAsia="SimSun" w:hAnsi="Arial" w:cs="Arial"/>
          <w:sz w:val="24"/>
          <w:szCs w:val="24"/>
          <w:lang w:eastAsia="zh-CN"/>
        </w:rPr>
        <w:tab/>
        <w:t xml:space="preserve">: </w:t>
      </w:r>
      <w:r w:rsidRPr="0085209A">
        <w:rPr>
          <w:rFonts w:ascii="Arial" w:eastAsia="Times New Roman" w:hAnsi="Arial" w:cs="Arial"/>
          <w:color w:val="000000"/>
          <w:sz w:val="24"/>
          <w:szCs w:val="24"/>
          <w:lang w:eastAsia="id-ID"/>
        </w:rPr>
        <w:t>Lintasan lari 400 meter dan Stopwacth, pencatat jarak tempuh.</w:t>
      </w:r>
    </w:p>
    <w:p w:rsidR="0085209A" w:rsidRPr="0085209A" w:rsidRDefault="0085209A" w:rsidP="0078767B">
      <w:pPr>
        <w:numPr>
          <w:ilvl w:val="0"/>
          <w:numId w:val="20"/>
        </w:numPr>
        <w:spacing w:after="0" w:line="240" w:lineRule="auto"/>
        <w:ind w:left="851" w:hanging="425"/>
        <w:jc w:val="both"/>
        <w:rPr>
          <w:rFonts w:ascii="Arial" w:eastAsia="SimSun" w:hAnsi="Arial" w:cs="Arial"/>
          <w:sz w:val="24"/>
          <w:szCs w:val="24"/>
          <w:lang w:eastAsia="id-ID"/>
        </w:rPr>
      </w:pPr>
      <w:r w:rsidRPr="0085209A">
        <w:rPr>
          <w:rFonts w:ascii="Arial" w:eastAsia="SimSun" w:hAnsi="Arial" w:cs="Arial"/>
          <w:sz w:val="24"/>
          <w:szCs w:val="24"/>
          <w:lang w:eastAsia="id-ID"/>
        </w:rPr>
        <w:t>Pelaksanaan</w:t>
      </w:r>
      <w:r w:rsidRPr="0085209A">
        <w:rPr>
          <w:rFonts w:ascii="Arial" w:eastAsia="SimSun" w:hAnsi="Arial" w:cs="Arial"/>
          <w:sz w:val="24"/>
          <w:szCs w:val="24"/>
          <w:lang w:eastAsia="id-ID"/>
        </w:rPr>
        <w:tab/>
        <w:t>:</w:t>
      </w:r>
    </w:p>
    <w:p w:rsidR="0085209A" w:rsidRPr="0085209A" w:rsidRDefault="0085209A" w:rsidP="0078767B">
      <w:pPr>
        <w:numPr>
          <w:ilvl w:val="0"/>
          <w:numId w:val="21"/>
        </w:numPr>
        <w:shd w:val="clear" w:color="auto" w:fill="FFFFFF"/>
        <w:spacing w:after="6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Pelari melakukan pemanasan (warm up) 10-15 menit, </w:t>
      </w:r>
    </w:p>
    <w:p w:rsidR="0085209A" w:rsidRPr="0085209A" w:rsidRDefault="0085209A" w:rsidP="0078767B">
      <w:pPr>
        <w:numPr>
          <w:ilvl w:val="0"/>
          <w:numId w:val="21"/>
        </w:numPr>
        <w:shd w:val="clear" w:color="auto" w:fill="FFFFFF"/>
        <w:spacing w:after="6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Kemudian pelari berlari selama 12 menit dan dicatat jarak yang diempuhnya sampai dengan 100 m terdekat.</w:t>
      </w:r>
    </w:p>
    <w:p w:rsidR="0085209A" w:rsidRPr="0085209A" w:rsidRDefault="0085209A" w:rsidP="0078767B">
      <w:pPr>
        <w:numPr>
          <w:ilvl w:val="0"/>
          <w:numId w:val="21"/>
        </w:numPr>
        <w:shd w:val="clear" w:color="auto" w:fill="FFFFFF"/>
        <w:spacing w:after="60" w:line="240" w:lineRule="auto"/>
        <w:jc w:val="both"/>
        <w:rPr>
          <w:rFonts w:ascii="Arial" w:eastAsia="SimSun" w:hAnsi="Arial" w:cs="Arial"/>
          <w:sz w:val="24"/>
          <w:szCs w:val="24"/>
          <w:lang w:eastAsia="id-ID"/>
        </w:rPr>
      </w:pPr>
      <w:r w:rsidRPr="0085209A">
        <w:rPr>
          <w:rFonts w:ascii="Arial" w:eastAsia="Times New Roman" w:hAnsi="Arial" w:cs="Arial"/>
          <w:color w:val="000000"/>
          <w:sz w:val="24"/>
          <w:szCs w:val="24"/>
          <w:lang w:eastAsia="id-ID"/>
        </w:rPr>
        <w:t>Setelah selesai berlari, pelari melakukan pendinginan (cooling down)</w:t>
      </w:r>
    </w:p>
    <w:p w:rsidR="0085209A" w:rsidRPr="0085209A" w:rsidRDefault="0085209A" w:rsidP="0078767B">
      <w:pPr>
        <w:numPr>
          <w:ilvl w:val="0"/>
          <w:numId w:val="21"/>
        </w:numPr>
        <w:spacing w:after="0" w:line="240" w:lineRule="auto"/>
        <w:jc w:val="both"/>
        <w:rPr>
          <w:rFonts w:ascii="Arial" w:eastAsia="SimSun" w:hAnsi="Arial" w:cs="Arial"/>
          <w:sz w:val="24"/>
          <w:szCs w:val="24"/>
          <w:lang w:eastAsia="id-ID"/>
        </w:rPr>
      </w:pPr>
      <w:r w:rsidRPr="0085209A">
        <w:rPr>
          <w:rFonts w:ascii="Arial" w:eastAsia="SimSun" w:hAnsi="Arial" w:cs="Arial"/>
          <w:sz w:val="24"/>
          <w:szCs w:val="24"/>
          <w:lang w:eastAsia="id-ID"/>
        </w:rPr>
        <w:t>Kemudian cocokkan dengan tabel klasifikasi Tes Cooper dibawah untuk mengetahui kategorinya.</w:t>
      </w:r>
    </w:p>
    <w:p w:rsidR="0085209A" w:rsidRPr="0085209A" w:rsidRDefault="0085209A" w:rsidP="0078767B">
      <w:pPr>
        <w:spacing w:after="0" w:line="240" w:lineRule="auto"/>
        <w:jc w:val="both"/>
        <w:rPr>
          <w:rFonts w:ascii="Arial" w:eastAsia="SimSun" w:hAnsi="Arial" w:cs="Arial"/>
          <w:sz w:val="24"/>
          <w:szCs w:val="24"/>
          <w:lang w:eastAsia="id-ID"/>
        </w:rPr>
      </w:pPr>
    </w:p>
    <w:p w:rsidR="0085209A" w:rsidRPr="0085209A" w:rsidRDefault="0085209A" w:rsidP="0078767B">
      <w:pPr>
        <w:spacing w:after="0" w:line="240" w:lineRule="auto"/>
        <w:ind w:firstLine="720"/>
        <w:jc w:val="both"/>
        <w:rPr>
          <w:rFonts w:ascii="Arial" w:eastAsia="SimSun" w:hAnsi="Arial" w:cs="Arial"/>
          <w:sz w:val="24"/>
          <w:szCs w:val="24"/>
          <w:lang w:eastAsia="id-ID"/>
        </w:rPr>
      </w:pPr>
      <w:r w:rsidRPr="0085209A">
        <w:rPr>
          <w:rFonts w:ascii="Arial" w:eastAsia="SimSun" w:hAnsi="Arial" w:cs="Arial"/>
          <w:sz w:val="24"/>
          <w:szCs w:val="24"/>
          <w:lang w:eastAsia="id-ID"/>
        </w:rPr>
        <w:t>Dewasa</w:t>
      </w:r>
    </w:p>
    <w:p w:rsidR="0085209A" w:rsidRPr="0085209A" w:rsidRDefault="0085209A" w:rsidP="0078767B">
      <w:pPr>
        <w:spacing w:after="0" w:line="240" w:lineRule="auto"/>
        <w:jc w:val="both"/>
        <w:rPr>
          <w:rFonts w:ascii="Arial" w:eastAsia="SimSun" w:hAnsi="Arial" w:cs="Arial"/>
          <w:sz w:val="24"/>
          <w:szCs w:val="24"/>
          <w:lang w:eastAsia="id-ID"/>
        </w:rPr>
      </w:pPr>
    </w:p>
    <w:tbl>
      <w:tblPr>
        <w:tblW w:w="8475" w:type="dxa"/>
        <w:tblInd w:w="8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1"/>
        <w:gridCol w:w="1017"/>
        <w:gridCol w:w="1392"/>
        <w:gridCol w:w="1392"/>
        <w:gridCol w:w="1392"/>
        <w:gridCol w:w="1971"/>
      </w:tblGrid>
      <w:tr w:rsidR="0085209A" w:rsidRPr="0085209A" w:rsidTr="00F26DB9">
        <w:trPr>
          <w:trHeight w:val="210"/>
        </w:trPr>
        <w:tc>
          <w:tcPr>
            <w:tcW w:w="8475" w:type="dxa"/>
            <w:gridSpan w:val="6"/>
            <w:tcBorders>
              <w:top w:val="outset" w:sz="6" w:space="0" w:color="auto"/>
              <w:left w:val="outset" w:sz="6" w:space="0" w:color="auto"/>
              <w:bottom w:val="outset" w:sz="6" w:space="0" w:color="auto"/>
              <w:right w:val="outset" w:sz="6" w:space="0" w:color="auto"/>
            </w:tcBorders>
            <w:shd w:val="clear" w:color="auto" w:fill="C0C0C0"/>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b/>
                <w:bCs/>
                <w:color w:val="000000"/>
                <w:sz w:val="24"/>
                <w:szCs w:val="24"/>
                <w:lang w:eastAsia="id-ID"/>
              </w:rPr>
              <w:t>Table Cooper test adults</w:t>
            </w:r>
          </w:p>
        </w:tc>
      </w:tr>
      <w:tr w:rsidR="0085209A" w:rsidRPr="0085209A" w:rsidTr="00F26DB9">
        <w:trPr>
          <w:trHeight w:val="285"/>
        </w:trPr>
        <w:tc>
          <w:tcPr>
            <w:tcW w:w="117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Condition</w:t>
            </w: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Gender</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&lt; 30 years</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30-39 years</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40-49 years</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50 years &gt;</w:t>
            </w:r>
          </w:p>
        </w:tc>
      </w:tr>
      <w:tr w:rsidR="0085209A" w:rsidRPr="0085209A" w:rsidTr="00F26DB9">
        <w:trPr>
          <w:trHeight w:val="225"/>
        </w:trPr>
        <w:tc>
          <w:tcPr>
            <w:tcW w:w="1175" w:type="dxa"/>
            <w:vMerge w:val="restart"/>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Bad</w:t>
            </w: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&lt;1600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&lt;1500 </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&lt;1400 </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&lt;1300 </w:t>
            </w:r>
          </w:p>
        </w:tc>
      </w:tr>
      <w:tr w:rsidR="0085209A" w:rsidRPr="0085209A" w:rsidTr="00F26DB9">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woman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&lt;1500 </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&lt;1400 </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&lt;1200 </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&lt;1100 </w:t>
            </w:r>
          </w:p>
        </w:tc>
      </w:tr>
      <w:tr w:rsidR="0085209A" w:rsidRPr="0085209A" w:rsidTr="00F26DB9">
        <w:trPr>
          <w:trHeight w:val="270"/>
        </w:trPr>
        <w:tc>
          <w:tcPr>
            <w:tcW w:w="1175" w:type="dxa"/>
            <w:vMerge w:val="restart"/>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Reasonable</w:t>
            </w: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1600-2000 </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1500-1900 </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1400-1700 </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1300-1600 </w:t>
            </w:r>
          </w:p>
        </w:tc>
      </w:tr>
      <w:tr w:rsidR="0085209A" w:rsidRPr="0085209A" w:rsidTr="00F26DB9">
        <w:trPr>
          <w:trHeight w:val="28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woman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1500-1800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1400-1700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1200-1500</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1100-1400</w:t>
            </w:r>
          </w:p>
        </w:tc>
      </w:tr>
      <w:tr w:rsidR="0085209A" w:rsidRPr="0085209A" w:rsidTr="00F26DB9">
        <w:trPr>
          <w:trHeight w:val="270"/>
        </w:trPr>
        <w:tc>
          <w:tcPr>
            <w:tcW w:w="1175" w:type="dxa"/>
            <w:vMerge w:val="restart"/>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Average</w:t>
            </w: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2000-2400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1900-2300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1700-2100</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1600-2000</w:t>
            </w:r>
          </w:p>
        </w:tc>
      </w:tr>
      <w:tr w:rsidR="0085209A" w:rsidRPr="0085209A" w:rsidTr="00F26DB9">
        <w:trPr>
          <w:trHeight w:val="255"/>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woman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1800-2200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1700-2000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1500-1900</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1400-1700</w:t>
            </w:r>
          </w:p>
        </w:tc>
      </w:tr>
      <w:tr w:rsidR="0085209A" w:rsidRPr="0085209A" w:rsidTr="00F26DB9">
        <w:trPr>
          <w:trHeight w:val="270"/>
        </w:trPr>
        <w:tc>
          <w:tcPr>
            <w:tcW w:w="1175" w:type="dxa"/>
            <w:vMerge w:val="restart"/>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Good</w:t>
            </w: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2400-2800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2300-2700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2100-2500</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2000-2400</w:t>
            </w:r>
          </w:p>
        </w:tc>
      </w:tr>
      <w:tr w:rsidR="0085209A" w:rsidRPr="0085209A" w:rsidTr="00F26DB9">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woman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2200-2700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2000-2500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1900-2300</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1700-2200</w:t>
            </w:r>
          </w:p>
        </w:tc>
      </w:tr>
      <w:tr w:rsidR="0085209A" w:rsidRPr="0085209A" w:rsidTr="00F26DB9">
        <w:trPr>
          <w:trHeight w:val="270"/>
        </w:trPr>
        <w:tc>
          <w:tcPr>
            <w:tcW w:w="1175" w:type="dxa"/>
            <w:vMerge w:val="restart"/>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Excellent</w:t>
            </w: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&gt;2800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&gt;2700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&gt;2500</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&gt;2400</w:t>
            </w:r>
          </w:p>
        </w:tc>
      </w:tr>
      <w:tr w:rsidR="0085209A" w:rsidRPr="0085209A" w:rsidTr="00F26DB9">
        <w:trPr>
          <w:trHeight w:val="270"/>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p>
        </w:tc>
        <w:tc>
          <w:tcPr>
            <w:tcW w:w="10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woman</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&gt;2700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&gt;2500</w:t>
            </w:r>
          </w:p>
        </w:tc>
        <w:tc>
          <w:tcPr>
            <w:tcW w:w="1418"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&gt;2300</w:t>
            </w:r>
          </w:p>
        </w:tc>
        <w:tc>
          <w:tcPr>
            <w:tcW w:w="2021"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&gt;2200</w:t>
            </w:r>
          </w:p>
        </w:tc>
      </w:tr>
    </w:tbl>
    <w:p w:rsidR="0085209A" w:rsidRDefault="0085209A" w:rsidP="0078767B">
      <w:pPr>
        <w:spacing w:after="0" w:line="240" w:lineRule="auto"/>
        <w:jc w:val="both"/>
        <w:rPr>
          <w:rFonts w:ascii="Arial" w:eastAsia="SimSun" w:hAnsi="Arial" w:cs="Arial"/>
          <w:sz w:val="24"/>
          <w:szCs w:val="24"/>
          <w:lang w:eastAsia="id-ID"/>
        </w:rPr>
      </w:pPr>
    </w:p>
    <w:p w:rsidR="00E918F8" w:rsidRDefault="00E918F8" w:rsidP="0078767B">
      <w:pPr>
        <w:spacing w:after="0" w:line="240" w:lineRule="auto"/>
        <w:jc w:val="both"/>
        <w:rPr>
          <w:rFonts w:ascii="Arial" w:eastAsia="SimSun" w:hAnsi="Arial" w:cs="Arial"/>
          <w:sz w:val="24"/>
          <w:szCs w:val="24"/>
          <w:lang w:eastAsia="id-ID"/>
        </w:rPr>
      </w:pPr>
    </w:p>
    <w:p w:rsidR="00E918F8" w:rsidRDefault="00E918F8" w:rsidP="0078767B">
      <w:pPr>
        <w:spacing w:after="0" w:line="240" w:lineRule="auto"/>
        <w:jc w:val="both"/>
        <w:rPr>
          <w:rFonts w:ascii="Arial" w:eastAsia="SimSun" w:hAnsi="Arial" w:cs="Arial"/>
          <w:sz w:val="24"/>
          <w:szCs w:val="24"/>
          <w:lang w:eastAsia="id-ID"/>
        </w:rPr>
      </w:pPr>
    </w:p>
    <w:p w:rsidR="00E918F8" w:rsidRDefault="00E918F8" w:rsidP="0078767B">
      <w:pPr>
        <w:spacing w:after="0" w:line="240" w:lineRule="auto"/>
        <w:jc w:val="both"/>
        <w:rPr>
          <w:rFonts w:ascii="Arial" w:eastAsia="SimSun" w:hAnsi="Arial" w:cs="Arial"/>
          <w:sz w:val="24"/>
          <w:szCs w:val="24"/>
          <w:lang w:eastAsia="id-ID"/>
        </w:rPr>
      </w:pPr>
    </w:p>
    <w:p w:rsidR="00E918F8" w:rsidRPr="0085209A" w:rsidRDefault="00E918F8" w:rsidP="0078767B">
      <w:pPr>
        <w:spacing w:after="0" w:line="240" w:lineRule="auto"/>
        <w:jc w:val="both"/>
        <w:rPr>
          <w:rFonts w:ascii="Arial" w:eastAsia="SimSun" w:hAnsi="Arial" w:cs="Arial"/>
          <w:sz w:val="24"/>
          <w:szCs w:val="24"/>
          <w:lang w:eastAsia="id-ID"/>
        </w:rPr>
      </w:pPr>
    </w:p>
    <w:p w:rsidR="0085209A" w:rsidRDefault="0085209A" w:rsidP="0078767B">
      <w:pPr>
        <w:spacing w:after="0" w:line="240" w:lineRule="auto"/>
        <w:ind w:firstLine="720"/>
        <w:jc w:val="both"/>
        <w:rPr>
          <w:rFonts w:ascii="Arial" w:eastAsia="SimSun" w:hAnsi="Arial" w:cs="Arial"/>
          <w:sz w:val="24"/>
          <w:szCs w:val="24"/>
          <w:lang w:eastAsia="id-ID"/>
        </w:rPr>
      </w:pPr>
      <w:r w:rsidRPr="0085209A">
        <w:rPr>
          <w:rFonts w:ascii="Arial" w:eastAsia="SimSun" w:hAnsi="Arial" w:cs="Arial"/>
          <w:sz w:val="24"/>
          <w:szCs w:val="24"/>
          <w:lang w:eastAsia="id-ID"/>
        </w:rPr>
        <w:lastRenderedPageBreak/>
        <w:t>Pemuda</w:t>
      </w:r>
    </w:p>
    <w:p w:rsidR="005836F8" w:rsidRPr="0085209A" w:rsidRDefault="005836F8" w:rsidP="0078767B">
      <w:pPr>
        <w:spacing w:after="0" w:line="240" w:lineRule="auto"/>
        <w:ind w:firstLine="720"/>
        <w:jc w:val="both"/>
        <w:rPr>
          <w:rFonts w:ascii="Arial" w:eastAsia="SimSun" w:hAnsi="Arial" w:cs="Arial"/>
          <w:sz w:val="24"/>
          <w:szCs w:val="24"/>
          <w:lang w:eastAsia="id-ID"/>
        </w:rPr>
      </w:pPr>
    </w:p>
    <w:tbl>
      <w:tblPr>
        <w:tblW w:w="8475" w:type="dxa"/>
        <w:tblInd w:w="8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2"/>
        <w:gridCol w:w="946"/>
        <w:gridCol w:w="965"/>
        <w:gridCol w:w="946"/>
        <w:gridCol w:w="956"/>
        <w:gridCol w:w="937"/>
        <w:gridCol w:w="946"/>
        <w:gridCol w:w="1467"/>
      </w:tblGrid>
      <w:tr w:rsidR="0085209A" w:rsidRPr="0085209A" w:rsidTr="00F26DB9">
        <w:trPr>
          <w:trHeight w:val="165"/>
        </w:trPr>
        <w:tc>
          <w:tcPr>
            <w:tcW w:w="8475" w:type="dxa"/>
            <w:gridSpan w:val="8"/>
            <w:tcBorders>
              <w:top w:val="outset" w:sz="6" w:space="0" w:color="auto"/>
              <w:left w:val="outset" w:sz="6" w:space="0" w:color="auto"/>
              <w:bottom w:val="outset" w:sz="6" w:space="0" w:color="auto"/>
              <w:right w:val="outset" w:sz="6" w:space="0" w:color="auto"/>
            </w:tcBorders>
            <w:shd w:val="clear" w:color="auto" w:fill="C0C0C0"/>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b/>
                <w:bCs/>
                <w:color w:val="000000"/>
                <w:sz w:val="24"/>
                <w:szCs w:val="24"/>
                <w:lang w:eastAsia="id-ID"/>
              </w:rPr>
              <w:t>Table Cooper test boys</w:t>
            </w:r>
          </w:p>
        </w:tc>
      </w:tr>
      <w:tr w:rsidR="0085209A" w:rsidRPr="0085209A" w:rsidTr="00F26DB9">
        <w:trPr>
          <w:trHeight w:val="300"/>
        </w:trPr>
        <w:tc>
          <w:tcPr>
            <w:tcW w:w="1140" w:type="dxa"/>
            <w:tcBorders>
              <w:top w:val="outset" w:sz="6" w:space="0" w:color="auto"/>
              <w:left w:val="outset" w:sz="6" w:space="0" w:color="auto"/>
              <w:bottom w:val="outset" w:sz="6" w:space="0" w:color="auto"/>
              <w:right w:val="outset" w:sz="6" w:space="0" w:color="auto"/>
            </w:tcBorders>
            <w:shd w:val="clear" w:color="auto" w:fill="B4A7D6"/>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Condition</w:t>
            </w:r>
          </w:p>
        </w:tc>
        <w:tc>
          <w:tcPr>
            <w:tcW w:w="965" w:type="dxa"/>
            <w:tcBorders>
              <w:top w:val="outset" w:sz="6" w:space="0" w:color="auto"/>
              <w:left w:val="outset" w:sz="6" w:space="0" w:color="auto"/>
              <w:bottom w:val="outset" w:sz="6" w:space="0" w:color="auto"/>
              <w:right w:val="outset" w:sz="6" w:space="0" w:color="auto"/>
            </w:tcBorders>
            <w:shd w:val="clear" w:color="auto" w:fill="B4A7D6"/>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12 years</w:t>
            </w:r>
          </w:p>
        </w:tc>
        <w:tc>
          <w:tcPr>
            <w:tcW w:w="985" w:type="dxa"/>
            <w:tcBorders>
              <w:top w:val="outset" w:sz="6" w:space="0" w:color="auto"/>
              <w:left w:val="outset" w:sz="6" w:space="0" w:color="auto"/>
              <w:bottom w:val="outset" w:sz="6" w:space="0" w:color="auto"/>
              <w:right w:val="outset" w:sz="6" w:space="0" w:color="auto"/>
            </w:tcBorders>
            <w:shd w:val="clear" w:color="auto" w:fill="B4A7D6"/>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13 years</w:t>
            </w:r>
          </w:p>
        </w:tc>
        <w:tc>
          <w:tcPr>
            <w:tcW w:w="965" w:type="dxa"/>
            <w:tcBorders>
              <w:top w:val="outset" w:sz="6" w:space="0" w:color="auto"/>
              <w:left w:val="outset" w:sz="6" w:space="0" w:color="auto"/>
              <w:bottom w:val="outset" w:sz="6" w:space="0" w:color="auto"/>
              <w:right w:val="outset" w:sz="6" w:space="0" w:color="auto"/>
            </w:tcBorders>
            <w:shd w:val="clear" w:color="auto" w:fill="B4A7D6"/>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14 years</w:t>
            </w:r>
          </w:p>
        </w:tc>
        <w:tc>
          <w:tcPr>
            <w:tcW w:w="975" w:type="dxa"/>
            <w:tcBorders>
              <w:top w:val="outset" w:sz="6" w:space="0" w:color="auto"/>
              <w:left w:val="outset" w:sz="6" w:space="0" w:color="auto"/>
              <w:bottom w:val="outset" w:sz="6" w:space="0" w:color="auto"/>
              <w:right w:val="outset" w:sz="6" w:space="0" w:color="auto"/>
            </w:tcBorders>
            <w:shd w:val="clear" w:color="auto" w:fill="B4A7D6"/>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15 years</w:t>
            </w:r>
          </w:p>
        </w:tc>
        <w:tc>
          <w:tcPr>
            <w:tcW w:w="955" w:type="dxa"/>
            <w:tcBorders>
              <w:top w:val="outset" w:sz="6" w:space="0" w:color="auto"/>
              <w:left w:val="outset" w:sz="6" w:space="0" w:color="auto"/>
              <w:bottom w:val="outset" w:sz="6" w:space="0" w:color="auto"/>
              <w:right w:val="outset" w:sz="6" w:space="0" w:color="auto"/>
            </w:tcBorders>
            <w:shd w:val="clear" w:color="auto" w:fill="B4A7D6"/>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16 years</w:t>
            </w:r>
          </w:p>
        </w:tc>
        <w:tc>
          <w:tcPr>
            <w:tcW w:w="965" w:type="dxa"/>
            <w:tcBorders>
              <w:top w:val="outset" w:sz="6" w:space="0" w:color="auto"/>
              <w:left w:val="outset" w:sz="6" w:space="0" w:color="auto"/>
              <w:bottom w:val="outset" w:sz="6" w:space="0" w:color="auto"/>
              <w:right w:val="outset" w:sz="6" w:space="0" w:color="auto"/>
            </w:tcBorders>
            <w:shd w:val="clear" w:color="auto" w:fill="B4A7D6"/>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17 years</w:t>
            </w:r>
          </w:p>
        </w:tc>
        <w:tc>
          <w:tcPr>
            <w:tcW w:w="1525" w:type="dxa"/>
            <w:tcBorders>
              <w:top w:val="outset" w:sz="6" w:space="0" w:color="auto"/>
              <w:left w:val="outset" w:sz="6" w:space="0" w:color="auto"/>
              <w:bottom w:val="outset" w:sz="6" w:space="0" w:color="auto"/>
              <w:right w:val="outset" w:sz="6" w:space="0" w:color="auto"/>
            </w:tcBorders>
            <w:shd w:val="clear" w:color="auto" w:fill="B4A7D6"/>
            <w:vAlign w:val="center"/>
            <w:hideMark/>
          </w:tcPr>
          <w:p w:rsidR="0085209A" w:rsidRPr="0085209A" w:rsidRDefault="0085209A" w:rsidP="0078767B">
            <w:pPr>
              <w:spacing w:after="0" w:line="240" w:lineRule="auto"/>
              <w:jc w:val="both"/>
              <w:rPr>
                <w:rFonts w:ascii="Arial" w:eastAsia="Times New Roman" w:hAnsi="Arial" w:cs="Arial"/>
                <w:b/>
                <w:bCs/>
                <w:color w:val="000000"/>
                <w:sz w:val="24"/>
                <w:szCs w:val="24"/>
                <w:lang w:eastAsia="id-ID"/>
              </w:rPr>
            </w:pPr>
            <w:r w:rsidRPr="0085209A">
              <w:rPr>
                <w:rFonts w:ascii="Arial" w:eastAsia="Times New Roman" w:hAnsi="Arial" w:cs="Arial"/>
                <w:color w:val="000000"/>
                <w:sz w:val="24"/>
                <w:szCs w:val="24"/>
                <w:lang w:eastAsia="id-ID"/>
              </w:rPr>
              <w:t>18 years</w:t>
            </w:r>
          </w:p>
        </w:tc>
      </w:tr>
      <w:tr w:rsidR="0085209A" w:rsidRPr="0085209A" w:rsidTr="00F26DB9">
        <w:trPr>
          <w:trHeight w:val="285"/>
        </w:trPr>
        <w:tc>
          <w:tcPr>
            <w:tcW w:w="1140"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Bad</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&lt;2050</w:t>
            </w:r>
          </w:p>
        </w:tc>
        <w:tc>
          <w:tcPr>
            <w:tcW w:w="98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&lt;2100</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&lt;2125</w:t>
            </w:r>
          </w:p>
        </w:tc>
        <w:tc>
          <w:tcPr>
            <w:tcW w:w="97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&lt;2175</w:t>
            </w:r>
          </w:p>
        </w:tc>
        <w:tc>
          <w:tcPr>
            <w:tcW w:w="95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&lt;2250</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&lt;2275</w:t>
            </w:r>
          </w:p>
        </w:tc>
        <w:tc>
          <w:tcPr>
            <w:tcW w:w="15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&lt;2325</w:t>
            </w:r>
          </w:p>
        </w:tc>
      </w:tr>
      <w:tr w:rsidR="0085209A" w:rsidRPr="0085209A" w:rsidTr="00F26DB9">
        <w:trPr>
          <w:trHeight w:val="285"/>
        </w:trPr>
        <w:tc>
          <w:tcPr>
            <w:tcW w:w="1140"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Reasonable</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2075-2275</w:t>
            </w:r>
          </w:p>
        </w:tc>
        <w:tc>
          <w:tcPr>
            <w:tcW w:w="98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2125-2300</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2150-2350</w:t>
            </w:r>
          </w:p>
        </w:tc>
        <w:tc>
          <w:tcPr>
            <w:tcW w:w="97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2200-2400</w:t>
            </w:r>
          </w:p>
        </w:tc>
        <w:tc>
          <w:tcPr>
            <w:tcW w:w="95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2275-2450</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2300-2500</w:t>
            </w:r>
          </w:p>
        </w:tc>
        <w:tc>
          <w:tcPr>
            <w:tcW w:w="15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2350-2550</w:t>
            </w:r>
          </w:p>
        </w:tc>
      </w:tr>
      <w:tr w:rsidR="0085209A" w:rsidRPr="0085209A" w:rsidTr="00F26DB9">
        <w:trPr>
          <w:trHeight w:val="285"/>
        </w:trPr>
        <w:tc>
          <w:tcPr>
            <w:tcW w:w="1140"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Average</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2300-2425</w:t>
            </w:r>
          </w:p>
        </w:tc>
        <w:tc>
          <w:tcPr>
            <w:tcW w:w="98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2325-2450</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2375-2500</w:t>
            </w:r>
          </w:p>
        </w:tc>
        <w:tc>
          <w:tcPr>
            <w:tcW w:w="97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2425-2550</w:t>
            </w:r>
          </w:p>
        </w:tc>
        <w:tc>
          <w:tcPr>
            <w:tcW w:w="95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2475-2575</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2525-2675</w:t>
            </w:r>
          </w:p>
        </w:tc>
        <w:tc>
          <w:tcPr>
            <w:tcW w:w="15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2575-2725</w:t>
            </w:r>
          </w:p>
        </w:tc>
      </w:tr>
      <w:tr w:rsidR="0085209A" w:rsidRPr="0085209A" w:rsidTr="00F26DB9">
        <w:trPr>
          <w:trHeight w:val="285"/>
        </w:trPr>
        <w:tc>
          <w:tcPr>
            <w:tcW w:w="1140"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Good</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2450-2550</w:t>
            </w:r>
          </w:p>
        </w:tc>
        <w:tc>
          <w:tcPr>
            <w:tcW w:w="98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2475-2600</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2525-2650</w:t>
            </w:r>
          </w:p>
        </w:tc>
        <w:tc>
          <w:tcPr>
            <w:tcW w:w="97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2575-2725</w:t>
            </w:r>
          </w:p>
        </w:tc>
        <w:tc>
          <w:tcPr>
            <w:tcW w:w="95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2600-2775</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2700-2825</w:t>
            </w:r>
          </w:p>
        </w:tc>
        <w:tc>
          <w:tcPr>
            <w:tcW w:w="15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2750-2900</w:t>
            </w:r>
          </w:p>
        </w:tc>
      </w:tr>
      <w:tr w:rsidR="0085209A" w:rsidRPr="0085209A" w:rsidTr="00F26DB9">
        <w:trPr>
          <w:trHeight w:val="285"/>
        </w:trPr>
        <w:tc>
          <w:tcPr>
            <w:tcW w:w="1140"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color w:val="000000"/>
                <w:sz w:val="24"/>
                <w:szCs w:val="24"/>
                <w:lang w:eastAsia="id-ID"/>
              </w:rPr>
            </w:pPr>
            <w:r w:rsidRPr="0085209A">
              <w:rPr>
                <w:rFonts w:ascii="Arial" w:eastAsia="Times New Roman" w:hAnsi="Arial" w:cs="Arial"/>
                <w:color w:val="000000"/>
                <w:sz w:val="24"/>
                <w:szCs w:val="24"/>
                <w:lang w:eastAsia="id-ID"/>
              </w:rPr>
              <w:t>Excellent</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&gt;2575</w:t>
            </w:r>
          </w:p>
        </w:tc>
        <w:tc>
          <w:tcPr>
            <w:tcW w:w="98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&gt;2625</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&gt;2675</w:t>
            </w:r>
          </w:p>
        </w:tc>
        <w:tc>
          <w:tcPr>
            <w:tcW w:w="97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&gt;2750</w:t>
            </w:r>
          </w:p>
        </w:tc>
        <w:tc>
          <w:tcPr>
            <w:tcW w:w="95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&gt;2800</w:t>
            </w:r>
          </w:p>
        </w:tc>
        <w:tc>
          <w:tcPr>
            <w:tcW w:w="96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&gt;2850</w:t>
            </w:r>
          </w:p>
        </w:tc>
        <w:tc>
          <w:tcPr>
            <w:tcW w:w="1525" w:type="dxa"/>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&gt;2925</w:t>
            </w:r>
          </w:p>
        </w:tc>
      </w:tr>
    </w:tbl>
    <w:p w:rsidR="0085209A" w:rsidRDefault="0085209A" w:rsidP="0078767B">
      <w:pPr>
        <w:spacing w:after="0" w:line="240" w:lineRule="auto"/>
        <w:jc w:val="both"/>
        <w:rPr>
          <w:rFonts w:ascii="Arial" w:eastAsia="SimSun" w:hAnsi="Arial" w:cs="Arial"/>
          <w:sz w:val="24"/>
          <w:szCs w:val="24"/>
          <w:lang w:eastAsia="id-ID"/>
        </w:rPr>
      </w:pPr>
    </w:p>
    <w:p w:rsidR="005836F8" w:rsidRPr="0085209A" w:rsidRDefault="005836F8" w:rsidP="0078767B">
      <w:pPr>
        <w:spacing w:after="0" w:line="240" w:lineRule="auto"/>
        <w:jc w:val="both"/>
        <w:rPr>
          <w:rFonts w:ascii="Arial" w:eastAsia="SimSun" w:hAnsi="Arial" w:cs="Arial"/>
          <w:sz w:val="24"/>
          <w:szCs w:val="24"/>
          <w:lang w:eastAsia="id-ID"/>
        </w:rPr>
      </w:pPr>
    </w:p>
    <w:p w:rsidR="0085209A" w:rsidRDefault="0085209A" w:rsidP="0078767B">
      <w:pPr>
        <w:spacing w:after="0" w:line="240" w:lineRule="auto"/>
        <w:ind w:firstLine="720"/>
        <w:jc w:val="both"/>
        <w:rPr>
          <w:rFonts w:ascii="Arial" w:eastAsia="SimSun" w:hAnsi="Arial" w:cs="Arial"/>
          <w:sz w:val="24"/>
          <w:szCs w:val="24"/>
          <w:lang w:eastAsia="id-ID"/>
        </w:rPr>
      </w:pPr>
      <w:r w:rsidRPr="0085209A">
        <w:rPr>
          <w:rFonts w:ascii="Arial" w:eastAsia="SimSun" w:hAnsi="Arial" w:cs="Arial"/>
          <w:sz w:val="24"/>
          <w:szCs w:val="24"/>
          <w:lang w:eastAsia="id-ID"/>
        </w:rPr>
        <w:t>Pemudi</w:t>
      </w:r>
    </w:p>
    <w:p w:rsidR="005836F8" w:rsidRPr="0085209A" w:rsidRDefault="005836F8" w:rsidP="0078767B">
      <w:pPr>
        <w:spacing w:after="0" w:line="240" w:lineRule="auto"/>
        <w:ind w:firstLine="720"/>
        <w:jc w:val="both"/>
        <w:rPr>
          <w:rFonts w:ascii="Arial" w:eastAsia="SimSun" w:hAnsi="Arial" w:cs="Arial"/>
          <w:sz w:val="24"/>
          <w:szCs w:val="24"/>
          <w:lang w:eastAsia="id-ID"/>
        </w:rPr>
      </w:pPr>
    </w:p>
    <w:tbl>
      <w:tblPr>
        <w:tblW w:w="8475" w:type="dxa"/>
        <w:tblInd w:w="8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7"/>
        <w:gridCol w:w="1036"/>
        <w:gridCol w:w="1035"/>
        <w:gridCol w:w="1057"/>
        <w:gridCol w:w="1035"/>
        <w:gridCol w:w="990"/>
        <w:gridCol w:w="990"/>
        <w:gridCol w:w="1035"/>
      </w:tblGrid>
      <w:tr w:rsidR="0085209A" w:rsidRPr="0085209A" w:rsidTr="00F26DB9">
        <w:trPr>
          <w:trHeight w:val="270"/>
        </w:trPr>
        <w:tc>
          <w:tcPr>
            <w:tcW w:w="0" w:type="auto"/>
            <w:gridSpan w:val="8"/>
            <w:tcBorders>
              <w:top w:val="outset" w:sz="6" w:space="0" w:color="auto"/>
              <w:left w:val="outset" w:sz="6" w:space="0" w:color="auto"/>
              <w:bottom w:val="outset" w:sz="6" w:space="0" w:color="auto"/>
              <w:right w:val="outset" w:sz="6" w:space="0" w:color="auto"/>
            </w:tcBorders>
            <w:shd w:val="clear" w:color="auto" w:fill="C0C0C0"/>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b/>
                <w:bCs/>
                <w:sz w:val="24"/>
                <w:szCs w:val="24"/>
                <w:lang w:eastAsia="id-ID"/>
              </w:rPr>
              <w:t>Table Cooper test girls</w:t>
            </w:r>
          </w:p>
        </w:tc>
      </w:tr>
      <w:tr w:rsidR="0085209A" w:rsidRPr="0085209A" w:rsidTr="00F26DB9">
        <w:trPr>
          <w:trHeight w:val="330"/>
        </w:trPr>
        <w:tc>
          <w:tcPr>
            <w:tcW w:w="0" w:type="auto"/>
            <w:tcBorders>
              <w:top w:val="outset" w:sz="6" w:space="0" w:color="auto"/>
              <w:left w:val="outset" w:sz="6" w:space="0" w:color="auto"/>
              <w:bottom w:val="outset" w:sz="6" w:space="0" w:color="auto"/>
              <w:right w:val="outset" w:sz="6" w:space="0" w:color="auto"/>
            </w:tcBorders>
            <w:shd w:val="clear" w:color="auto" w:fill="9FC5E8"/>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p>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Condition</w:t>
            </w:r>
          </w:p>
        </w:tc>
        <w:tc>
          <w:tcPr>
            <w:tcW w:w="0" w:type="auto"/>
            <w:tcBorders>
              <w:top w:val="outset" w:sz="6" w:space="0" w:color="auto"/>
              <w:left w:val="outset" w:sz="6" w:space="0" w:color="auto"/>
              <w:bottom w:val="outset" w:sz="6" w:space="0" w:color="auto"/>
              <w:right w:val="outset" w:sz="6" w:space="0" w:color="auto"/>
            </w:tcBorders>
            <w:shd w:val="clear" w:color="auto" w:fill="9FC5E8"/>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12 years</w:t>
            </w:r>
          </w:p>
        </w:tc>
        <w:tc>
          <w:tcPr>
            <w:tcW w:w="0" w:type="auto"/>
            <w:tcBorders>
              <w:top w:val="outset" w:sz="6" w:space="0" w:color="auto"/>
              <w:left w:val="outset" w:sz="6" w:space="0" w:color="auto"/>
              <w:bottom w:val="outset" w:sz="6" w:space="0" w:color="auto"/>
              <w:right w:val="outset" w:sz="6" w:space="0" w:color="auto"/>
            </w:tcBorders>
            <w:shd w:val="clear" w:color="auto" w:fill="9FC5E8"/>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13 years</w:t>
            </w:r>
          </w:p>
        </w:tc>
        <w:tc>
          <w:tcPr>
            <w:tcW w:w="0" w:type="auto"/>
            <w:tcBorders>
              <w:top w:val="outset" w:sz="6" w:space="0" w:color="auto"/>
              <w:left w:val="outset" w:sz="6" w:space="0" w:color="auto"/>
              <w:bottom w:val="outset" w:sz="6" w:space="0" w:color="auto"/>
              <w:right w:val="outset" w:sz="6" w:space="0" w:color="auto"/>
            </w:tcBorders>
            <w:shd w:val="clear" w:color="auto" w:fill="9FC5E8"/>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14 years</w:t>
            </w:r>
          </w:p>
        </w:tc>
        <w:tc>
          <w:tcPr>
            <w:tcW w:w="0" w:type="auto"/>
            <w:tcBorders>
              <w:top w:val="outset" w:sz="6" w:space="0" w:color="auto"/>
              <w:left w:val="outset" w:sz="6" w:space="0" w:color="auto"/>
              <w:bottom w:val="outset" w:sz="6" w:space="0" w:color="auto"/>
              <w:right w:val="outset" w:sz="6" w:space="0" w:color="auto"/>
            </w:tcBorders>
            <w:shd w:val="clear" w:color="auto" w:fill="9FC5E8"/>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15 years</w:t>
            </w:r>
          </w:p>
        </w:tc>
        <w:tc>
          <w:tcPr>
            <w:tcW w:w="0" w:type="auto"/>
            <w:tcBorders>
              <w:top w:val="outset" w:sz="6" w:space="0" w:color="auto"/>
              <w:left w:val="outset" w:sz="6" w:space="0" w:color="auto"/>
              <w:bottom w:val="outset" w:sz="6" w:space="0" w:color="auto"/>
              <w:right w:val="outset" w:sz="6" w:space="0" w:color="auto"/>
            </w:tcBorders>
            <w:shd w:val="clear" w:color="auto" w:fill="9FC5E8"/>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16 years</w:t>
            </w:r>
          </w:p>
        </w:tc>
        <w:tc>
          <w:tcPr>
            <w:tcW w:w="0" w:type="auto"/>
            <w:tcBorders>
              <w:top w:val="outset" w:sz="6" w:space="0" w:color="auto"/>
              <w:left w:val="outset" w:sz="6" w:space="0" w:color="auto"/>
              <w:bottom w:val="outset" w:sz="6" w:space="0" w:color="auto"/>
              <w:right w:val="outset" w:sz="6" w:space="0" w:color="auto"/>
            </w:tcBorders>
            <w:shd w:val="clear" w:color="auto" w:fill="9FC5E8"/>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17 years</w:t>
            </w:r>
          </w:p>
        </w:tc>
        <w:tc>
          <w:tcPr>
            <w:tcW w:w="0" w:type="auto"/>
            <w:tcBorders>
              <w:top w:val="outset" w:sz="6" w:space="0" w:color="auto"/>
              <w:left w:val="outset" w:sz="6" w:space="0" w:color="auto"/>
              <w:bottom w:val="outset" w:sz="6" w:space="0" w:color="auto"/>
              <w:right w:val="outset" w:sz="6" w:space="0" w:color="auto"/>
            </w:tcBorders>
            <w:shd w:val="clear" w:color="auto" w:fill="9FC5E8"/>
            <w:vAlign w:val="center"/>
            <w:hideMark/>
          </w:tcPr>
          <w:p w:rsidR="0085209A" w:rsidRPr="0085209A" w:rsidRDefault="0085209A" w:rsidP="0078767B">
            <w:pPr>
              <w:spacing w:after="0" w:line="240" w:lineRule="auto"/>
              <w:jc w:val="both"/>
              <w:rPr>
                <w:rFonts w:ascii="Arial" w:eastAsia="Times New Roman" w:hAnsi="Arial" w:cs="Arial"/>
                <w:b/>
                <w:bCs/>
                <w:sz w:val="24"/>
                <w:szCs w:val="24"/>
                <w:lang w:eastAsia="id-ID"/>
              </w:rPr>
            </w:pPr>
            <w:r w:rsidRPr="0085209A">
              <w:rPr>
                <w:rFonts w:ascii="Arial" w:eastAsia="Times New Roman" w:hAnsi="Arial" w:cs="Arial"/>
                <w:sz w:val="24"/>
                <w:szCs w:val="24"/>
                <w:lang w:eastAsia="id-ID"/>
              </w:rPr>
              <w:t>18 years</w:t>
            </w:r>
          </w:p>
        </w:tc>
      </w:tr>
      <w:tr w:rsidR="0085209A" w:rsidRPr="0085209A" w:rsidTr="00F26DB9">
        <w:trPr>
          <w:trHeight w:val="315"/>
        </w:trPr>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&lt;1650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&lt;1675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&lt;1725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&lt;1750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&lt;1825</w:t>
            </w:r>
          </w:p>
        </w:tc>
      </w:tr>
      <w:tr w:rsidR="0085209A" w:rsidRPr="0085209A" w:rsidTr="00F26DB9">
        <w:trPr>
          <w:trHeight w:val="315"/>
        </w:trPr>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Reasonable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1675-1775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1700-1800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1725-1825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1750-1850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1775-1900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1825-1925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1850-1975</w:t>
            </w:r>
          </w:p>
        </w:tc>
      </w:tr>
      <w:tr w:rsidR="0085209A" w:rsidRPr="0085209A" w:rsidTr="00F26DB9">
        <w:trPr>
          <w:trHeight w:val="315"/>
        </w:trPr>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Average</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 1800-1900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 1825-1950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 1850-1975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 1875-2000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1925-2025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1950-2050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 2000-2100</w:t>
            </w:r>
          </w:p>
        </w:tc>
      </w:tr>
      <w:tr w:rsidR="0085209A" w:rsidRPr="0085209A" w:rsidTr="00F26DB9">
        <w:trPr>
          <w:trHeight w:val="315"/>
        </w:trPr>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p>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Good</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1925-2125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 1975-2150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 2000-2175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 2025-2200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2050-2225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2075-2250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2125-2275</w:t>
            </w:r>
          </w:p>
        </w:tc>
      </w:tr>
      <w:tr w:rsidR="0085209A" w:rsidRPr="0085209A" w:rsidTr="00F26DB9">
        <w:trPr>
          <w:trHeight w:val="315"/>
        </w:trPr>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Excellent</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&gt;2150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&gt;2175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 &gt;2200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&gt;2225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&gt;2250</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&gt;2275</w:t>
            </w:r>
          </w:p>
        </w:tc>
        <w:tc>
          <w:tcPr>
            <w:tcW w:w="0" w:type="auto"/>
            <w:tcBorders>
              <w:top w:val="outset" w:sz="6" w:space="0" w:color="auto"/>
              <w:left w:val="outset" w:sz="6" w:space="0" w:color="auto"/>
              <w:bottom w:val="outset" w:sz="6" w:space="0" w:color="auto"/>
              <w:right w:val="outset" w:sz="6" w:space="0" w:color="auto"/>
            </w:tcBorders>
            <w:vAlign w:val="center"/>
            <w:hideMark/>
          </w:tcPr>
          <w:p w:rsidR="0085209A" w:rsidRPr="0085209A" w:rsidRDefault="0085209A" w:rsidP="0078767B">
            <w:pPr>
              <w:spacing w:after="0" w:line="240" w:lineRule="auto"/>
              <w:jc w:val="both"/>
              <w:rPr>
                <w:rFonts w:ascii="Arial" w:eastAsia="Times New Roman" w:hAnsi="Arial" w:cs="Arial"/>
                <w:sz w:val="24"/>
                <w:szCs w:val="24"/>
                <w:lang w:eastAsia="id-ID"/>
              </w:rPr>
            </w:pPr>
            <w:r w:rsidRPr="0085209A">
              <w:rPr>
                <w:rFonts w:ascii="Arial" w:eastAsia="Times New Roman" w:hAnsi="Arial" w:cs="Arial"/>
                <w:sz w:val="24"/>
                <w:szCs w:val="24"/>
                <w:lang w:eastAsia="id-ID"/>
              </w:rPr>
              <w:t>&gt;2300</w:t>
            </w:r>
          </w:p>
        </w:tc>
      </w:tr>
    </w:tbl>
    <w:p w:rsidR="0085209A" w:rsidRPr="0085209A" w:rsidRDefault="0085209A" w:rsidP="0078767B">
      <w:pPr>
        <w:spacing w:after="0" w:line="240" w:lineRule="auto"/>
        <w:jc w:val="both"/>
        <w:rPr>
          <w:rFonts w:ascii="Arial" w:eastAsia="SimSun" w:hAnsi="Arial" w:cs="Arial"/>
          <w:sz w:val="24"/>
          <w:szCs w:val="24"/>
          <w:lang w:eastAsia="id-ID"/>
        </w:rPr>
      </w:pPr>
    </w:p>
    <w:p w:rsidR="0085209A" w:rsidRPr="0085209A" w:rsidRDefault="0085209A" w:rsidP="0078767B">
      <w:pPr>
        <w:spacing w:after="0" w:line="240" w:lineRule="auto"/>
        <w:jc w:val="both"/>
        <w:rPr>
          <w:rFonts w:ascii="Arial" w:eastAsia="SimSun" w:hAnsi="Arial" w:cs="Arial"/>
          <w:sz w:val="24"/>
          <w:szCs w:val="24"/>
          <w:lang w:eastAsia="id-ID"/>
        </w:rPr>
      </w:pPr>
    </w:p>
    <w:p w:rsidR="0085209A" w:rsidRPr="0085209A" w:rsidRDefault="0085209A" w:rsidP="0078767B">
      <w:pPr>
        <w:numPr>
          <w:ilvl w:val="0"/>
          <w:numId w:val="20"/>
        </w:numPr>
        <w:spacing w:after="0" w:line="240" w:lineRule="auto"/>
        <w:jc w:val="both"/>
        <w:rPr>
          <w:rFonts w:ascii="Arial" w:eastAsia="SimSun" w:hAnsi="Arial" w:cs="Arial"/>
          <w:sz w:val="24"/>
          <w:szCs w:val="24"/>
          <w:lang w:eastAsia="id-ID"/>
        </w:rPr>
      </w:pPr>
      <w:r w:rsidRPr="0085209A">
        <w:rPr>
          <w:rFonts w:ascii="Arial" w:eastAsia="SimSun" w:hAnsi="Arial" w:cs="Arial"/>
          <w:sz w:val="24"/>
          <w:szCs w:val="24"/>
          <w:lang w:eastAsia="id-ID"/>
        </w:rPr>
        <w:t>Mengukur Vo2max</w:t>
      </w:r>
    </w:p>
    <w:p w:rsidR="0085209A" w:rsidRPr="0085209A" w:rsidRDefault="0085209A" w:rsidP="0078767B">
      <w:p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rPr>
        <mc:AlternateContent>
          <mc:Choice Requires="wps">
            <w:drawing>
              <wp:anchor distT="0" distB="0" distL="114300" distR="114300" simplePos="0" relativeHeight="251698176" behindDoc="0" locked="0" layoutInCell="1" allowOverlap="1" wp14:anchorId="4C9E0913" wp14:editId="65CF0693">
                <wp:simplePos x="0" y="0"/>
                <wp:positionH relativeFrom="column">
                  <wp:posOffset>857250</wp:posOffset>
                </wp:positionH>
                <wp:positionV relativeFrom="paragraph">
                  <wp:posOffset>309880</wp:posOffset>
                </wp:positionV>
                <wp:extent cx="4000500" cy="323850"/>
                <wp:effectExtent l="9525" t="8890" r="9525" b="101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23850"/>
                        </a:xfrm>
                        <a:prstGeom prst="rect">
                          <a:avLst/>
                        </a:prstGeom>
                        <a:solidFill>
                          <a:srgbClr val="FFFFFF"/>
                        </a:solidFill>
                        <a:ln w="9525">
                          <a:solidFill>
                            <a:srgbClr val="000000"/>
                          </a:solidFill>
                          <a:miter lim="800000"/>
                          <a:headEnd/>
                          <a:tailEnd/>
                        </a:ln>
                      </wps:spPr>
                      <wps:txbx>
                        <w:txbxContent>
                          <w:p w:rsidR="00F26DB9" w:rsidRPr="00F060C7" w:rsidRDefault="00F26DB9" w:rsidP="0085209A">
                            <w:pPr>
                              <w:rPr>
                                <w:rFonts w:ascii="Times New Roman" w:hAnsi="Times New Roman"/>
                                <w:sz w:val="28"/>
                                <w:lang w:val="en-ID"/>
                              </w:rPr>
                            </w:pPr>
                            <w:r w:rsidRPr="00F060C7">
                              <w:rPr>
                                <w:rFonts w:ascii="Times New Roman" w:eastAsia="Times New Roman" w:hAnsi="Times New Roman"/>
                                <w:b/>
                                <w:bCs/>
                                <w:color w:val="000000"/>
                                <w:sz w:val="24"/>
                                <w:szCs w:val="20"/>
                                <w:lang w:eastAsia="id-ID"/>
                              </w:rPr>
                              <w:t xml:space="preserve">VO2max = </w:t>
                            </w:r>
                            <w:r>
                              <w:rPr>
                                <w:rFonts w:ascii="Times New Roman" w:eastAsia="Times New Roman" w:hAnsi="Times New Roman"/>
                                <w:b/>
                                <w:bCs/>
                                <w:color w:val="000000"/>
                                <w:sz w:val="24"/>
                                <w:szCs w:val="20"/>
                                <w:lang w:eastAsia="id-ID"/>
                              </w:rPr>
                              <w:t>(</w:t>
                            </w:r>
                            <w:r w:rsidRPr="00F060C7">
                              <w:rPr>
                                <w:rFonts w:ascii="Times New Roman" w:eastAsia="Times New Roman" w:hAnsi="Times New Roman"/>
                                <w:b/>
                                <w:bCs/>
                                <w:color w:val="000000"/>
                                <w:sz w:val="24"/>
                                <w:szCs w:val="20"/>
                                <w:lang w:eastAsia="id-ID"/>
                              </w:rPr>
                              <w:t>Jarak yang ditempuh</w:t>
                            </w:r>
                            <w:proofErr w:type="gramStart"/>
                            <w:r w:rsidRPr="00F060C7">
                              <w:rPr>
                                <w:rFonts w:ascii="Times New Roman" w:eastAsia="Times New Roman" w:hAnsi="Times New Roman"/>
                                <w:b/>
                                <w:bCs/>
                                <w:color w:val="000000"/>
                                <w:sz w:val="24"/>
                                <w:szCs w:val="20"/>
                                <w:lang w:eastAsia="id-ID"/>
                              </w:rPr>
                              <w:t>  (</w:t>
                            </w:r>
                            <w:proofErr w:type="gramEnd"/>
                            <w:r w:rsidRPr="00F060C7">
                              <w:rPr>
                                <w:rFonts w:ascii="Times New Roman" w:eastAsia="Times New Roman" w:hAnsi="Times New Roman"/>
                                <w:b/>
                                <w:bCs/>
                                <w:color w:val="000000"/>
                                <w:sz w:val="24"/>
                                <w:szCs w:val="20"/>
                                <w:lang w:eastAsia="id-ID"/>
                              </w:rPr>
                              <w:t>meter) – 504.9) / 44.73.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67.5pt;margin-top:24.4pt;width:31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">
                <v:textbox>
                  <w:txbxContent>
                    <w:p w:rsidR="00F26DB9" w:rsidRPr="00F060C7" w:rsidRDefault="00F26DB9" w:rsidP="0085209A">
                      <w:pPr>
                        <w:rPr>
                          <w:rFonts w:ascii="Times New Roman" w:hAnsi="Times New Roman"/>
                          <w:sz w:val="28"/>
                          <w:lang w:val="en-ID"/>
                        </w:rPr>
                      </w:pPr>
                      <w:r w:rsidRPr="00F060C7">
                        <w:rPr>
                          <w:rFonts w:ascii="Times New Roman" w:eastAsia="Times New Roman" w:hAnsi="Times New Roman"/>
                          <w:b/>
                          <w:bCs/>
                          <w:color w:val="000000"/>
                          <w:sz w:val="24"/>
                          <w:szCs w:val="20"/>
                          <w:lang w:eastAsia="id-ID"/>
                        </w:rPr>
                        <w:t xml:space="preserve">VO2max = </w:t>
                      </w:r>
                      <w:r>
                        <w:rPr>
                          <w:rFonts w:ascii="Times New Roman" w:eastAsia="Times New Roman" w:hAnsi="Times New Roman"/>
                          <w:b/>
                          <w:bCs/>
                          <w:color w:val="000000"/>
                          <w:sz w:val="24"/>
                          <w:szCs w:val="20"/>
                          <w:lang w:eastAsia="id-ID"/>
                        </w:rPr>
                        <w:t>(</w:t>
                      </w:r>
                      <w:r w:rsidRPr="00F060C7">
                        <w:rPr>
                          <w:rFonts w:ascii="Times New Roman" w:eastAsia="Times New Roman" w:hAnsi="Times New Roman"/>
                          <w:b/>
                          <w:bCs/>
                          <w:color w:val="000000"/>
                          <w:sz w:val="24"/>
                          <w:szCs w:val="20"/>
                          <w:lang w:eastAsia="id-ID"/>
                        </w:rPr>
                        <w:t>Jarak yang ditempuh</w:t>
                      </w:r>
                      <w:proofErr w:type="gramStart"/>
                      <w:r w:rsidRPr="00F060C7">
                        <w:rPr>
                          <w:rFonts w:ascii="Times New Roman" w:eastAsia="Times New Roman" w:hAnsi="Times New Roman"/>
                          <w:b/>
                          <w:bCs/>
                          <w:color w:val="000000"/>
                          <w:sz w:val="24"/>
                          <w:szCs w:val="20"/>
                          <w:lang w:eastAsia="id-ID"/>
                        </w:rPr>
                        <w:t>  (</w:t>
                      </w:r>
                      <w:proofErr w:type="gramEnd"/>
                      <w:r w:rsidRPr="00F060C7">
                        <w:rPr>
                          <w:rFonts w:ascii="Times New Roman" w:eastAsia="Times New Roman" w:hAnsi="Times New Roman"/>
                          <w:b/>
                          <w:bCs/>
                          <w:color w:val="000000"/>
                          <w:sz w:val="24"/>
                          <w:szCs w:val="20"/>
                          <w:lang w:eastAsia="id-ID"/>
                        </w:rPr>
                        <w:t>meter) – 504.9) / 44.73.</w:t>
                      </w:r>
                    </w:p>
                  </w:txbxContent>
                </v:textbox>
              </v:shape>
            </w:pict>
          </mc:Fallback>
        </mc:AlternateContent>
      </w:r>
    </w:p>
    <w:p w:rsidR="0085209A" w:rsidRPr="0085209A" w:rsidRDefault="0085209A" w:rsidP="0078767B">
      <w:pPr>
        <w:spacing w:line="240" w:lineRule="auto"/>
        <w:jc w:val="both"/>
        <w:rPr>
          <w:rFonts w:ascii="Arial" w:eastAsia="SimSun" w:hAnsi="Arial" w:cs="Arial"/>
          <w:sz w:val="24"/>
          <w:szCs w:val="24"/>
          <w:lang w:eastAsia="zh-CN"/>
        </w:rPr>
      </w:pPr>
    </w:p>
    <w:p w:rsidR="0085209A" w:rsidRPr="0085209A" w:rsidRDefault="0085209A" w:rsidP="0078767B">
      <w:pPr>
        <w:spacing w:line="240" w:lineRule="auto"/>
        <w:jc w:val="both"/>
        <w:rPr>
          <w:rFonts w:ascii="Arial" w:eastAsia="SimSun" w:hAnsi="Arial" w:cs="Arial"/>
          <w:sz w:val="24"/>
          <w:szCs w:val="24"/>
          <w:lang w:eastAsia="zh-CN"/>
        </w:rPr>
      </w:pPr>
    </w:p>
    <w:p w:rsidR="0085209A" w:rsidRPr="0085209A" w:rsidRDefault="0085209A" w:rsidP="0078767B">
      <w:pPr>
        <w:spacing w:line="240" w:lineRule="auto"/>
        <w:jc w:val="both"/>
        <w:rPr>
          <w:rFonts w:ascii="Arial" w:eastAsia="SimSun" w:hAnsi="Arial" w:cs="Arial"/>
          <w:sz w:val="24"/>
          <w:szCs w:val="24"/>
          <w:lang w:eastAsia="zh-CN"/>
        </w:rPr>
      </w:pPr>
    </w:p>
    <w:p w:rsidR="0085209A" w:rsidRPr="0085209A" w:rsidRDefault="0085209A" w:rsidP="0078767B">
      <w:pPr>
        <w:numPr>
          <w:ilvl w:val="0"/>
          <w:numId w:val="19"/>
        </w:numPr>
        <w:spacing w:line="240" w:lineRule="auto"/>
        <w:ind w:left="284" w:hanging="284"/>
        <w:jc w:val="both"/>
        <w:rPr>
          <w:rFonts w:ascii="Arial" w:eastAsia="SimSun" w:hAnsi="Arial" w:cs="Arial"/>
          <w:sz w:val="24"/>
          <w:szCs w:val="24"/>
          <w:lang w:eastAsia="zh-CN"/>
        </w:rPr>
      </w:pPr>
      <w:r w:rsidRPr="0085209A">
        <w:rPr>
          <w:rFonts w:ascii="Arial" w:eastAsia="SimSun" w:hAnsi="Arial" w:cs="Arial"/>
          <w:b/>
          <w:sz w:val="24"/>
          <w:szCs w:val="24"/>
          <w:lang w:eastAsia="zh-CN"/>
        </w:rPr>
        <w:t>Six Minute Walking Test (6MWT)</w:t>
      </w:r>
      <w:r w:rsidRPr="0085209A">
        <w:rPr>
          <w:rFonts w:ascii="Arial" w:eastAsia="SimSun" w:hAnsi="Arial" w:cs="Arial"/>
          <w:sz w:val="24"/>
          <w:szCs w:val="24"/>
          <w:lang w:eastAsia="zh-CN"/>
        </w:rPr>
        <w:t xml:space="preserve"> </w:t>
      </w:r>
      <w:r w:rsidRPr="0085209A">
        <w:rPr>
          <w:rFonts w:ascii="Arial" w:eastAsia="SimSun" w:hAnsi="Arial" w:cs="Arial"/>
          <w:sz w:val="24"/>
          <w:szCs w:val="24"/>
          <w:lang w:eastAsia="zh-CN"/>
        </w:rPr>
        <w:fldChar w:fldCharType="begin" w:fldLock="1"/>
      </w:r>
      <w:r w:rsidRPr="0085209A">
        <w:rPr>
          <w:rFonts w:ascii="Arial" w:eastAsia="SimSun" w:hAnsi="Arial" w:cs="Arial"/>
          <w:sz w:val="24"/>
          <w:szCs w:val="24"/>
          <w:lang w:eastAsia="zh-CN"/>
        </w:rPr>
        <w:instrText>ADDIN CSL_CITATION {"citationItems":[{"id":"ITEM-1","itemData":{"DOI":"10.1164/rccm.166/1/111","ISBN":"1073-449X (Print)\\r1073-449X (Linking)","ISSN":"1073449X","PMID":"12091180","abstract":"This statement provides practical guidelines for the 6-minute walk test (6MWT). Specifically, it reviews indications, details factors that influence results, presents a brief step-by-step protocol, outlines safety measures, describes proper patient preparation and procedures, and offers guidelines for clinical interpretation of results. These recommendations are not intended to limit the use of alternative protocols for research studies. We do not discuss the general topic of clinical exercise testing. As with other American Thoracic Society statements on pulmonary function testing, these guidelines come out of a consensus conference. Drafts were prepared by two members (P.L.E. and R.J.Z.) and were based on a comprehensive Medline literature search from 1970 through 2001, augmented by suggestions from other committee members. Each draft responded to comments from the working committee. The guidelines follow previously published methods as closely as possible and provide a rationale for each specific recommendation. The final recommendations represent a consensus of the committee. The committee recommends that these guidelines be reviewed in five years and in the meantime encourages further research in areas of controversy.","author":[{"dropping-particle":"","family":"American Thoracic Society","given":"","non-dropping-particle":"","parse-names":false,"suffix":""}],"container-title":"American Journal of Respiratory and Critical Care Medicine","id":"ITEM-1","issue":"1","issued":{"date-parts":[["2002"]]},"page":"111-117","title":"Guidelines for the six-minute walk test","type":"article-journal","volume":"166"},"uris":["http://www.mendeley.com/documents/?uuid=cbd8204c-3bc1-4160-8aa6-db9f01bf6150"]}],"mendeley":{"formattedCitation":"(American Thoracic Society, 2002)","plainTextFormattedCitation":"(American Thoracic Society, 2002)"},"properties":{"noteIndex":0},"schema":"https://github.com/citation-style-language/schema/raw/master/csl-citation.json"}</w:instrText>
      </w:r>
      <w:r w:rsidRPr="0085209A">
        <w:rPr>
          <w:rFonts w:ascii="Arial" w:eastAsia="SimSun" w:hAnsi="Arial" w:cs="Arial"/>
          <w:sz w:val="24"/>
          <w:szCs w:val="24"/>
          <w:lang w:eastAsia="zh-CN"/>
        </w:rPr>
        <w:fldChar w:fldCharType="separate"/>
      </w:r>
      <w:r w:rsidRPr="0085209A">
        <w:rPr>
          <w:rFonts w:ascii="Arial" w:eastAsia="SimSun" w:hAnsi="Arial" w:cs="Arial"/>
          <w:noProof/>
          <w:sz w:val="24"/>
          <w:szCs w:val="24"/>
          <w:lang w:eastAsia="zh-CN"/>
        </w:rPr>
        <w:t>(American Thoracic Society, 2002)</w:t>
      </w:r>
      <w:r w:rsidRPr="0085209A">
        <w:rPr>
          <w:rFonts w:ascii="Arial" w:eastAsia="SimSun" w:hAnsi="Arial" w:cs="Arial"/>
          <w:sz w:val="24"/>
          <w:szCs w:val="24"/>
          <w:lang w:eastAsia="zh-CN"/>
        </w:rPr>
        <w:fldChar w:fldCharType="end"/>
      </w:r>
    </w:p>
    <w:p w:rsidR="00E918F8" w:rsidRDefault="0085209A" w:rsidP="0078767B">
      <w:pPr>
        <w:spacing w:after="0" w:line="240" w:lineRule="auto"/>
        <w:ind w:left="284" w:firstLine="436"/>
        <w:jc w:val="both"/>
        <w:rPr>
          <w:rFonts w:ascii="Arial" w:eastAsia="SimSun" w:hAnsi="Arial" w:cs="Arial"/>
          <w:sz w:val="24"/>
          <w:szCs w:val="24"/>
          <w:lang w:eastAsia="zh-CN"/>
        </w:rPr>
      </w:pPr>
      <w:proofErr w:type="gramStart"/>
      <w:r w:rsidRPr="0085209A">
        <w:rPr>
          <w:rFonts w:ascii="Arial" w:eastAsia="SimSun" w:hAnsi="Arial" w:cs="Arial"/>
          <w:sz w:val="24"/>
          <w:szCs w:val="24"/>
          <w:lang w:eastAsia="zh-CN"/>
        </w:rPr>
        <w:t>The Six-Minute Walk Test (6 MWT) merupakan tes yang sederhana dan praktis, yang membutuhkan jarak 100 ft (kira-kira 30 m) tanpa peralatan latihan atau pelatihan mahir bagi seorang teknisi.</w:t>
      </w:r>
      <w:proofErr w:type="gramEnd"/>
      <w:r w:rsidRPr="0085209A">
        <w:rPr>
          <w:rFonts w:ascii="Arial" w:eastAsia="SimSun" w:hAnsi="Arial" w:cs="Arial"/>
          <w:sz w:val="24"/>
          <w:szCs w:val="24"/>
          <w:lang w:eastAsia="zh-CN"/>
        </w:rPr>
        <w:t xml:space="preserve"> </w:t>
      </w:r>
      <w:proofErr w:type="gramStart"/>
      <w:r w:rsidRPr="0085209A">
        <w:rPr>
          <w:rFonts w:ascii="Arial" w:eastAsia="SimSun" w:hAnsi="Arial" w:cs="Arial"/>
          <w:sz w:val="24"/>
          <w:szCs w:val="24"/>
          <w:lang w:eastAsia="zh-CN"/>
        </w:rPr>
        <w:t>Tes ini bertujuan untuk mengukur jarak dimana pasien dapat berjalan secepat mungkin pada permukaan datar dan keras dalam waktu 6 menit.</w:t>
      </w:r>
      <w:proofErr w:type="gramEnd"/>
      <w:r w:rsidRPr="0085209A">
        <w:rPr>
          <w:rFonts w:ascii="Arial" w:eastAsia="SimSun" w:hAnsi="Arial" w:cs="Arial"/>
          <w:sz w:val="24"/>
          <w:szCs w:val="24"/>
          <w:lang w:eastAsia="zh-CN"/>
        </w:rPr>
        <w:t xml:space="preserve"> Disamping itu tes ini mampu mengevaluasi berbagai sistem tubuh yang terlibat selama latihan yang meliputi sistem p</w:t>
      </w:r>
      <w:r w:rsidR="0073202D">
        <w:rPr>
          <w:rFonts w:ascii="Arial" w:eastAsia="SimSun" w:hAnsi="Arial" w:cs="Arial"/>
          <w:sz w:val="24"/>
          <w:szCs w:val="24"/>
          <w:lang w:eastAsia="zh-CN"/>
        </w:rPr>
        <w:t>ulmoner, sistem kardiovaskuler,</w:t>
      </w:r>
    </w:p>
    <w:p w:rsidR="00E918F8" w:rsidRDefault="00E918F8" w:rsidP="0078767B">
      <w:pPr>
        <w:spacing w:after="0" w:line="240" w:lineRule="auto"/>
        <w:ind w:left="284" w:firstLine="436"/>
        <w:jc w:val="both"/>
        <w:rPr>
          <w:rFonts w:ascii="Arial" w:eastAsia="SimSun" w:hAnsi="Arial" w:cs="Arial"/>
          <w:sz w:val="24"/>
          <w:szCs w:val="24"/>
          <w:lang w:eastAsia="zh-CN"/>
        </w:rPr>
      </w:pPr>
    </w:p>
    <w:p w:rsidR="0085209A" w:rsidRPr="0085209A" w:rsidRDefault="0085209A" w:rsidP="0078767B">
      <w:pPr>
        <w:spacing w:after="0" w:line="240" w:lineRule="auto"/>
        <w:ind w:left="284" w:firstLine="436"/>
        <w:jc w:val="both"/>
        <w:rPr>
          <w:rFonts w:ascii="Arial" w:eastAsia="SimSun" w:hAnsi="Arial" w:cs="Arial"/>
          <w:sz w:val="24"/>
          <w:szCs w:val="24"/>
          <w:lang w:eastAsia="zh-CN"/>
        </w:rPr>
      </w:pPr>
      <w:proofErr w:type="gramStart"/>
      <w:r w:rsidRPr="0085209A">
        <w:rPr>
          <w:rFonts w:ascii="Arial" w:eastAsia="SimSun" w:hAnsi="Arial" w:cs="Arial"/>
          <w:sz w:val="24"/>
          <w:szCs w:val="24"/>
          <w:lang w:eastAsia="zh-CN"/>
        </w:rPr>
        <w:t>sirkulasi</w:t>
      </w:r>
      <w:proofErr w:type="gramEnd"/>
      <w:r w:rsidRPr="0085209A">
        <w:rPr>
          <w:rFonts w:ascii="Arial" w:eastAsia="SimSun" w:hAnsi="Arial" w:cs="Arial"/>
          <w:sz w:val="24"/>
          <w:szCs w:val="24"/>
          <w:lang w:eastAsia="zh-CN"/>
        </w:rPr>
        <w:t xml:space="preserve"> sistemik, sirkulasi perifer, darah, unit neuromuskuler dan metabolisme otot. </w:t>
      </w:r>
      <w:proofErr w:type="gramStart"/>
      <w:r w:rsidRPr="0085209A">
        <w:rPr>
          <w:rFonts w:ascii="Arial" w:eastAsia="SimSun" w:hAnsi="Arial" w:cs="Arial"/>
          <w:sz w:val="24"/>
          <w:szCs w:val="24"/>
          <w:lang w:eastAsia="zh-CN"/>
        </w:rPr>
        <w:t>Pemeriksaan ini bisa mencerminkan tingkat kapasitas fungsional yang lebih baik dari aktivitas fisik.</w:t>
      </w:r>
      <w:proofErr w:type="gramEnd"/>
    </w:p>
    <w:p w:rsidR="0085209A" w:rsidRDefault="0085209A"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rPr>
        <w:drawing>
          <wp:anchor distT="0" distB="0" distL="114300" distR="114300" simplePos="0" relativeHeight="251708416" behindDoc="0" locked="0" layoutInCell="1" allowOverlap="1" wp14:anchorId="523C2C17" wp14:editId="69743D67">
            <wp:simplePos x="0" y="0"/>
            <wp:positionH relativeFrom="column">
              <wp:posOffset>1223645</wp:posOffset>
            </wp:positionH>
            <wp:positionV relativeFrom="paragraph">
              <wp:posOffset>15875</wp:posOffset>
            </wp:positionV>
            <wp:extent cx="3228975" cy="26352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5930" t="34189" r="60097" b="16524"/>
                    <a:stretch>
                      <a:fillRect/>
                    </a:stretch>
                  </pic:blipFill>
                  <pic:spPr bwMode="auto">
                    <a:xfrm>
                      <a:off x="0" y="0"/>
                      <a:ext cx="3228975" cy="2635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Default="0073202D" w:rsidP="0078767B">
      <w:pPr>
        <w:spacing w:after="0" w:line="240" w:lineRule="auto"/>
        <w:jc w:val="both"/>
        <w:rPr>
          <w:rFonts w:ascii="Arial" w:eastAsia="SimSun" w:hAnsi="Arial" w:cs="Arial"/>
          <w:sz w:val="24"/>
          <w:szCs w:val="24"/>
          <w:lang w:eastAsia="zh-CN"/>
        </w:rPr>
      </w:pPr>
    </w:p>
    <w:p w:rsidR="0073202D" w:rsidRPr="0085209A" w:rsidRDefault="0073202D"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22"/>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Perlengkapan</w:t>
      </w:r>
    </w:p>
    <w:p w:rsidR="0085209A" w:rsidRDefault="0085209A" w:rsidP="0078767B">
      <w:pPr>
        <w:numPr>
          <w:ilvl w:val="0"/>
          <w:numId w:val="23"/>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Pengukur jarak</w:t>
      </w:r>
    </w:p>
    <w:p w:rsidR="008C38B7" w:rsidRPr="0085209A" w:rsidRDefault="008C38B7" w:rsidP="0078767B">
      <w:pPr>
        <w:spacing w:after="0" w:line="240" w:lineRule="auto"/>
        <w:ind w:left="1080"/>
        <w:jc w:val="both"/>
        <w:rPr>
          <w:rFonts w:ascii="Arial" w:eastAsia="SimSun" w:hAnsi="Arial" w:cs="Arial"/>
          <w:sz w:val="24"/>
          <w:szCs w:val="24"/>
          <w:lang w:eastAsia="zh-CN"/>
        </w:rPr>
      </w:pPr>
      <w:proofErr w:type="gramStart"/>
      <w:r w:rsidRPr="008C38B7">
        <w:rPr>
          <w:rFonts w:ascii="Arial" w:eastAsia="SimSun" w:hAnsi="Arial" w:cs="Arial"/>
          <w:sz w:val="24"/>
          <w:szCs w:val="24"/>
          <w:lang w:eastAsia="zh-CN"/>
        </w:rPr>
        <w:t>Jarak merupakan dimensi ukuran yang sangat penting dalam pe</w:t>
      </w:r>
      <w:r>
        <w:rPr>
          <w:rFonts w:ascii="Arial" w:eastAsia="SimSun" w:hAnsi="Arial" w:cs="Arial"/>
          <w:sz w:val="24"/>
          <w:szCs w:val="24"/>
          <w:lang w:eastAsia="zh-CN"/>
        </w:rPr>
        <w:t>ngukuran selain dari sudut.</w:t>
      </w:r>
      <w:proofErr w:type="gramEnd"/>
      <w:r>
        <w:rPr>
          <w:rFonts w:ascii="Arial" w:eastAsia="SimSun" w:hAnsi="Arial" w:cs="Arial"/>
          <w:sz w:val="24"/>
          <w:szCs w:val="24"/>
          <w:lang w:eastAsia="zh-CN"/>
        </w:rPr>
        <w:t xml:space="preserve"> </w:t>
      </w:r>
      <w:proofErr w:type="gramStart"/>
      <w:r w:rsidRPr="008C38B7">
        <w:rPr>
          <w:rFonts w:ascii="Arial" w:eastAsia="SimSun" w:hAnsi="Arial" w:cs="Arial"/>
          <w:sz w:val="24"/>
          <w:szCs w:val="24"/>
          <w:lang w:eastAsia="zh-CN"/>
        </w:rPr>
        <w:t>Jarak antara dua buah titik dimuka bumi dalam ukur tanah adalah merupakan jarak terpendek antara kedua titik tersebut tergantung jarak tersebut terletak pada bidang datar, bidang miring atau bidang tegak.</w:t>
      </w:r>
      <w:proofErr w:type="gramEnd"/>
    </w:p>
    <w:p w:rsidR="0085209A" w:rsidRDefault="0085209A" w:rsidP="0078767B">
      <w:pPr>
        <w:numPr>
          <w:ilvl w:val="0"/>
          <w:numId w:val="23"/>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Cone tanda untuk berputar (2 Buah)</w:t>
      </w:r>
    </w:p>
    <w:p w:rsidR="008C38B7" w:rsidRPr="0085209A" w:rsidRDefault="008C38B7" w:rsidP="0078767B">
      <w:pPr>
        <w:spacing w:after="0" w:line="240" w:lineRule="auto"/>
        <w:ind w:left="1080"/>
        <w:jc w:val="both"/>
        <w:rPr>
          <w:rFonts w:ascii="Arial" w:eastAsia="SimSun" w:hAnsi="Arial" w:cs="Arial"/>
          <w:sz w:val="24"/>
          <w:szCs w:val="24"/>
          <w:lang w:eastAsia="zh-CN"/>
        </w:rPr>
      </w:pPr>
      <w:proofErr w:type="gramStart"/>
      <w:r w:rsidRPr="008C38B7">
        <w:rPr>
          <w:rFonts w:ascii="Arial" w:eastAsia="SimSun" w:hAnsi="Arial" w:cs="Arial"/>
          <w:sz w:val="24"/>
          <w:szCs w:val="24"/>
          <w:lang w:eastAsia="zh-CN"/>
        </w:rPr>
        <w:t>adalah</w:t>
      </w:r>
      <w:proofErr w:type="gramEnd"/>
      <w:r w:rsidRPr="008C38B7">
        <w:rPr>
          <w:rFonts w:ascii="Arial" w:eastAsia="SimSun" w:hAnsi="Arial" w:cs="Arial"/>
          <w:sz w:val="24"/>
          <w:szCs w:val="24"/>
          <w:lang w:eastAsia="zh-CN"/>
        </w:rPr>
        <w:t xml:space="preserve"> perangkat pengaturan </w:t>
      </w:r>
      <w:r>
        <w:rPr>
          <w:rFonts w:ascii="Arial" w:eastAsia="SimSun" w:hAnsi="Arial" w:cs="Arial"/>
          <w:sz w:val="24"/>
          <w:szCs w:val="24"/>
          <w:lang w:eastAsia="zh-CN"/>
        </w:rPr>
        <w:t>tanda</w:t>
      </w:r>
      <w:r w:rsidRPr="008C38B7">
        <w:rPr>
          <w:rFonts w:ascii="Arial" w:eastAsia="SimSun" w:hAnsi="Arial" w:cs="Arial"/>
          <w:sz w:val="24"/>
          <w:szCs w:val="24"/>
          <w:lang w:eastAsia="zh-CN"/>
        </w:rPr>
        <w:t xml:space="preserve"> yang bersifat sementara berupa kerucut yang terbuat dari plastik atau karet. </w:t>
      </w:r>
      <w:proofErr w:type="gramStart"/>
      <w:r w:rsidRPr="008C38B7">
        <w:rPr>
          <w:rFonts w:ascii="Arial" w:eastAsia="SimSun" w:hAnsi="Arial" w:cs="Arial"/>
          <w:sz w:val="24"/>
          <w:szCs w:val="24"/>
          <w:lang w:eastAsia="zh-CN"/>
        </w:rPr>
        <w:t>Banyak digunakan untuk mengarahkan lalu lintas untuk menghindari bagian jalan yang sedang ada perbaikan, mengalihkan lalu lintas pada kecelakaan lalu-lintas, atau untuk melindungi pekerja di jalan yang sedang melakukan pekerjaan perawatan dan pemeliharaan jalan.</w:t>
      </w:r>
      <w:proofErr w:type="gramEnd"/>
    </w:p>
    <w:p w:rsidR="0085209A" w:rsidRDefault="0085209A" w:rsidP="0078767B">
      <w:pPr>
        <w:numPr>
          <w:ilvl w:val="0"/>
          <w:numId w:val="23"/>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Kursi</w:t>
      </w:r>
    </w:p>
    <w:p w:rsidR="008C38B7" w:rsidRPr="0085209A" w:rsidRDefault="003C449B" w:rsidP="0078767B">
      <w:pPr>
        <w:spacing w:after="0" w:line="240" w:lineRule="auto"/>
        <w:ind w:left="1080"/>
        <w:jc w:val="both"/>
        <w:rPr>
          <w:rFonts w:ascii="Arial" w:eastAsia="SimSun" w:hAnsi="Arial" w:cs="Arial"/>
          <w:sz w:val="24"/>
          <w:szCs w:val="24"/>
          <w:lang w:eastAsia="zh-CN"/>
        </w:rPr>
      </w:pPr>
      <w:proofErr w:type="gramStart"/>
      <w:r w:rsidRPr="003C449B">
        <w:rPr>
          <w:rFonts w:ascii="Arial" w:eastAsia="SimSun" w:hAnsi="Arial" w:cs="Arial"/>
          <w:sz w:val="24"/>
          <w:szCs w:val="24"/>
          <w:lang w:eastAsia="zh-CN"/>
        </w:rPr>
        <w:t>adalah</w:t>
      </w:r>
      <w:proofErr w:type="gramEnd"/>
      <w:r w:rsidRPr="003C449B">
        <w:rPr>
          <w:rFonts w:ascii="Arial" w:eastAsia="SimSun" w:hAnsi="Arial" w:cs="Arial"/>
          <w:sz w:val="24"/>
          <w:szCs w:val="24"/>
          <w:lang w:eastAsia="zh-CN"/>
        </w:rPr>
        <w:t xml:space="preserve"> sebuah perabotan rumah yang biasa digunakan sebagai tempat duduk. </w:t>
      </w:r>
      <w:proofErr w:type="gramStart"/>
      <w:r w:rsidRPr="003C449B">
        <w:rPr>
          <w:rFonts w:ascii="Arial" w:eastAsia="SimSun" w:hAnsi="Arial" w:cs="Arial"/>
          <w:sz w:val="24"/>
          <w:szCs w:val="24"/>
          <w:lang w:eastAsia="zh-CN"/>
        </w:rPr>
        <w:t>Pada umumnya, kursi memiliki 4 kaki yang digunakan untuk menopang berat tubuh di atasnya.</w:t>
      </w:r>
      <w:proofErr w:type="gramEnd"/>
    </w:p>
    <w:p w:rsidR="0085209A" w:rsidRDefault="0085209A" w:rsidP="0078767B">
      <w:pPr>
        <w:numPr>
          <w:ilvl w:val="0"/>
          <w:numId w:val="23"/>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Stopwatch</w:t>
      </w:r>
    </w:p>
    <w:p w:rsidR="003C449B" w:rsidRPr="0085209A" w:rsidRDefault="008D6761" w:rsidP="0078767B">
      <w:pPr>
        <w:spacing w:after="0" w:line="240" w:lineRule="auto"/>
        <w:ind w:left="1080"/>
        <w:jc w:val="both"/>
        <w:rPr>
          <w:rFonts w:ascii="Arial" w:eastAsia="SimSun" w:hAnsi="Arial" w:cs="Arial"/>
          <w:sz w:val="24"/>
          <w:szCs w:val="24"/>
          <w:lang w:eastAsia="zh-CN"/>
        </w:rPr>
      </w:pPr>
      <w:proofErr w:type="gramStart"/>
      <w:r w:rsidRPr="008D6761">
        <w:rPr>
          <w:rFonts w:ascii="Arial" w:eastAsia="SimSun" w:hAnsi="Arial" w:cs="Arial"/>
          <w:sz w:val="24"/>
          <w:szCs w:val="24"/>
          <w:lang w:eastAsia="zh-CN"/>
        </w:rPr>
        <w:t>adalah</w:t>
      </w:r>
      <w:proofErr w:type="gramEnd"/>
      <w:r w:rsidRPr="008D6761">
        <w:rPr>
          <w:rFonts w:ascii="Arial" w:eastAsia="SimSun" w:hAnsi="Arial" w:cs="Arial"/>
          <w:sz w:val="24"/>
          <w:szCs w:val="24"/>
          <w:lang w:eastAsia="zh-CN"/>
        </w:rPr>
        <w:t xml:space="preserve"> alat yang digunakan untuk mengukur lamanya waktu yang diperlukan dalam kegiatan, </w:t>
      </w:r>
      <w:r w:rsidR="002E22F1">
        <w:rPr>
          <w:rFonts w:ascii="Arial" w:eastAsia="SimSun" w:hAnsi="Arial" w:cs="Arial"/>
          <w:sz w:val="24"/>
          <w:szCs w:val="24"/>
          <w:lang w:eastAsia="zh-CN"/>
        </w:rPr>
        <w:t xml:space="preserve">misalnya </w:t>
      </w:r>
      <w:r w:rsidRPr="008D6761">
        <w:rPr>
          <w:rFonts w:ascii="Arial" w:eastAsia="SimSun" w:hAnsi="Arial" w:cs="Arial"/>
          <w:sz w:val="24"/>
          <w:szCs w:val="24"/>
          <w:lang w:eastAsia="zh-CN"/>
        </w:rPr>
        <w:t>berapa waktu yang dibutuhkan seorang pelari dapat mencapai jarak 100 meter.</w:t>
      </w:r>
    </w:p>
    <w:p w:rsidR="0085209A" w:rsidRDefault="0085209A" w:rsidP="0078767B">
      <w:pPr>
        <w:numPr>
          <w:ilvl w:val="0"/>
          <w:numId w:val="23"/>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lastRenderedPageBreak/>
        <w:t>Tensimeter, pulse Oxymetri</w:t>
      </w:r>
    </w:p>
    <w:p w:rsidR="00866CC5" w:rsidRDefault="00A11D22" w:rsidP="0078767B">
      <w:pPr>
        <w:spacing w:after="0" w:line="240" w:lineRule="auto"/>
        <w:ind w:left="1080"/>
        <w:jc w:val="both"/>
        <w:rPr>
          <w:rFonts w:ascii="Arial" w:eastAsia="SimSun" w:hAnsi="Arial" w:cs="Arial"/>
          <w:sz w:val="24"/>
          <w:szCs w:val="24"/>
          <w:lang w:eastAsia="zh-CN"/>
        </w:rPr>
      </w:pPr>
      <w:proofErr w:type="gramStart"/>
      <w:r w:rsidRPr="00A11D22">
        <w:rPr>
          <w:rFonts w:ascii="Arial" w:eastAsia="SimSun" w:hAnsi="Arial" w:cs="Arial"/>
          <w:sz w:val="24"/>
          <w:szCs w:val="24"/>
          <w:lang w:eastAsia="zh-CN"/>
        </w:rPr>
        <w:t>adalah</w:t>
      </w:r>
      <w:proofErr w:type="gramEnd"/>
      <w:r w:rsidRPr="00A11D22">
        <w:rPr>
          <w:rFonts w:ascii="Arial" w:eastAsia="SimSun" w:hAnsi="Arial" w:cs="Arial"/>
          <w:sz w:val="24"/>
          <w:szCs w:val="24"/>
          <w:lang w:eastAsia="zh-CN"/>
        </w:rPr>
        <w:t xml:space="preserve"> sebuah alat pengukur tekanan darah dalam tubuh kita untuk mengetahui hasil yang tepat. </w:t>
      </w:r>
      <w:proofErr w:type="gramStart"/>
      <w:r w:rsidRPr="00A11D22">
        <w:rPr>
          <w:rFonts w:ascii="Arial" w:eastAsia="SimSun" w:hAnsi="Arial" w:cs="Arial"/>
          <w:sz w:val="24"/>
          <w:szCs w:val="24"/>
          <w:lang w:eastAsia="zh-CN"/>
        </w:rPr>
        <w:t>Tekanan darah normal jika systolic kurang dari 120 mmHg dan diastolic kurang dari 80 mmHg.</w:t>
      </w:r>
      <w:proofErr w:type="gramEnd"/>
      <w:r w:rsidRPr="00A11D22">
        <w:rPr>
          <w:rFonts w:ascii="Arial" w:eastAsia="SimSun" w:hAnsi="Arial" w:cs="Arial"/>
          <w:sz w:val="24"/>
          <w:szCs w:val="24"/>
          <w:lang w:eastAsia="zh-CN"/>
        </w:rPr>
        <w:t xml:space="preserve"> </w:t>
      </w:r>
      <w:proofErr w:type="gramStart"/>
      <w:r w:rsidRPr="00A11D22">
        <w:rPr>
          <w:rFonts w:ascii="Arial" w:eastAsia="SimSun" w:hAnsi="Arial" w:cs="Arial"/>
          <w:sz w:val="24"/>
          <w:szCs w:val="24"/>
          <w:lang w:eastAsia="zh-CN"/>
        </w:rPr>
        <w:t>Tekanan darah Prehipertensi jika systolic 120-139 mmHg dan diastolic 80-89 mmHg.</w:t>
      </w:r>
      <w:proofErr w:type="gramEnd"/>
      <w:r w:rsidRPr="00A11D22">
        <w:rPr>
          <w:rFonts w:ascii="Arial" w:eastAsia="SimSun" w:hAnsi="Arial" w:cs="Arial"/>
          <w:sz w:val="24"/>
          <w:szCs w:val="24"/>
          <w:lang w:eastAsia="zh-CN"/>
        </w:rPr>
        <w:t xml:space="preserve"> Tekanan drah Hipertensi stage 1 jika sistolc 140-159 mmHg dan siastolic 90-99 mmHg. </w:t>
      </w:r>
      <w:proofErr w:type="gramStart"/>
      <w:r w:rsidRPr="00A11D22">
        <w:rPr>
          <w:rFonts w:ascii="Arial" w:eastAsia="SimSun" w:hAnsi="Arial" w:cs="Arial"/>
          <w:sz w:val="24"/>
          <w:szCs w:val="24"/>
          <w:lang w:eastAsia="zh-CN"/>
        </w:rPr>
        <w:t>Untun tekanan darah Hipertensi stage 2 jika systolic lebih dari 160 mmHg dan diastolic lebih dari 100 mmHg.</w:t>
      </w:r>
      <w:proofErr w:type="gramEnd"/>
      <w:r w:rsidRPr="00A11D22">
        <w:rPr>
          <w:rFonts w:ascii="Arial" w:eastAsia="SimSun" w:hAnsi="Arial" w:cs="Arial"/>
          <w:sz w:val="24"/>
          <w:szCs w:val="24"/>
          <w:lang w:eastAsia="zh-CN"/>
        </w:rPr>
        <w:t xml:space="preserve"> Namun angka tersebut tidak berlaku bagi orang sudah lanjut </w:t>
      </w:r>
      <w:proofErr w:type="gramStart"/>
      <w:r w:rsidRPr="00A11D22">
        <w:rPr>
          <w:rFonts w:ascii="Arial" w:eastAsia="SimSun" w:hAnsi="Arial" w:cs="Arial"/>
          <w:sz w:val="24"/>
          <w:szCs w:val="24"/>
          <w:lang w:eastAsia="zh-CN"/>
        </w:rPr>
        <w:t>usia</w:t>
      </w:r>
      <w:proofErr w:type="gramEnd"/>
      <w:r w:rsidRPr="00A11D22">
        <w:rPr>
          <w:rFonts w:ascii="Arial" w:eastAsia="SimSun" w:hAnsi="Arial" w:cs="Arial"/>
          <w:sz w:val="24"/>
          <w:szCs w:val="24"/>
          <w:lang w:eastAsia="zh-CN"/>
        </w:rPr>
        <w:t xml:space="preserve"> atau lebih dari 60 tahun karena tekanan darah di usia tersebut biasanya dapat lebih tinggi dari usia dibawahnya. </w:t>
      </w:r>
      <w:proofErr w:type="gramStart"/>
      <w:r w:rsidRPr="00A11D22">
        <w:rPr>
          <w:rFonts w:ascii="Arial" w:eastAsia="SimSun" w:hAnsi="Arial" w:cs="Arial"/>
          <w:sz w:val="24"/>
          <w:szCs w:val="24"/>
          <w:lang w:eastAsia="zh-CN"/>
        </w:rPr>
        <w:t>Masing-masing orang memiliki characteristik yang berbeda pula.</w:t>
      </w:r>
      <w:proofErr w:type="gramEnd"/>
    </w:p>
    <w:p w:rsidR="00A11D22" w:rsidRPr="00A11D22" w:rsidRDefault="00A11D22" w:rsidP="0078767B">
      <w:pPr>
        <w:spacing w:after="0" w:line="240" w:lineRule="auto"/>
        <w:ind w:left="1080"/>
        <w:jc w:val="both"/>
        <w:rPr>
          <w:rFonts w:ascii="Arial" w:eastAsia="SimSun" w:hAnsi="Arial" w:cs="Arial"/>
          <w:sz w:val="24"/>
          <w:szCs w:val="24"/>
          <w:lang w:eastAsia="zh-CN"/>
        </w:rPr>
      </w:pPr>
      <w:r w:rsidRPr="00A11D22">
        <w:rPr>
          <w:rFonts w:ascii="Arial" w:eastAsia="SimSun" w:hAnsi="Arial" w:cs="Arial"/>
          <w:sz w:val="24"/>
          <w:szCs w:val="24"/>
          <w:lang w:eastAsia="zh-CN"/>
        </w:rPr>
        <w:t>Tensimeter memiliki dua tipe yaitu tensi meter manual dan tensi meter digital. Untuk tipe manual sendiri mempunyai dua macam jenis, seperti tensi meter manual air raksa dan tensi meter manual aneroid. Sedangkan untuk tensi meter digital memiliki dua macam jenis yaitu tensi meter digital digunakan di pergelangan tangan dan tensi meter dig</w:t>
      </w:r>
      <w:r>
        <w:rPr>
          <w:rFonts w:ascii="Arial" w:eastAsia="SimSun" w:hAnsi="Arial" w:cs="Arial"/>
          <w:sz w:val="24"/>
          <w:szCs w:val="24"/>
          <w:lang w:eastAsia="zh-CN"/>
        </w:rPr>
        <w:t>ital digunakan di lengan tangan</w:t>
      </w:r>
    </w:p>
    <w:p w:rsidR="00A11D22" w:rsidRPr="00A11D22" w:rsidRDefault="00A11D22" w:rsidP="0078767B">
      <w:pPr>
        <w:spacing w:after="0" w:line="240" w:lineRule="auto"/>
        <w:ind w:left="1080"/>
        <w:jc w:val="both"/>
        <w:rPr>
          <w:rFonts w:ascii="Arial" w:eastAsia="SimSun" w:hAnsi="Arial" w:cs="Arial"/>
          <w:sz w:val="24"/>
          <w:szCs w:val="24"/>
          <w:lang w:eastAsia="zh-CN"/>
        </w:rPr>
      </w:pPr>
      <w:proofErr w:type="gramStart"/>
      <w:r w:rsidRPr="00A11D22">
        <w:rPr>
          <w:rFonts w:ascii="Arial" w:eastAsia="SimSun" w:hAnsi="Arial" w:cs="Arial"/>
          <w:sz w:val="24"/>
          <w:szCs w:val="24"/>
          <w:lang w:eastAsia="zh-CN"/>
        </w:rPr>
        <w:t>Manual biasanya menggunakan indikator air raksa atau jarum untuk melihat batas atas dan bawah tekanan darah yang dihasilkan.</w:t>
      </w:r>
      <w:proofErr w:type="gramEnd"/>
      <w:r w:rsidRPr="00A11D22">
        <w:rPr>
          <w:rFonts w:ascii="Arial" w:eastAsia="SimSun" w:hAnsi="Arial" w:cs="Arial"/>
          <w:sz w:val="24"/>
          <w:szCs w:val="24"/>
          <w:lang w:eastAsia="zh-CN"/>
        </w:rPr>
        <w:t xml:space="preserve"> </w:t>
      </w:r>
      <w:proofErr w:type="gramStart"/>
      <w:r w:rsidRPr="00A11D22">
        <w:rPr>
          <w:rFonts w:ascii="Arial" w:eastAsia="SimSun" w:hAnsi="Arial" w:cs="Arial"/>
          <w:sz w:val="24"/>
          <w:szCs w:val="24"/>
          <w:lang w:eastAsia="zh-CN"/>
        </w:rPr>
        <w:t>Untuk menggunakan tensi manual, kita membutuhkan stetoscope untuk</w:t>
      </w:r>
      <w:r>
        <w:rPr>
          <w:rFonts w:ascii="Arial" w:eastAsia="SimSun" w:hAnsi="Arial" w:cs="Arial"/>
          <w:sz w:val="24"/>
          <w:szCs w:val="24"/>
          <w:lang w:eastAsia="zh-CN"/>
        </w:rPr>
        <w:t xml:space="preserve"> mendengarkan denyut nadi kita.</w:t>
      </w:r>
      <w:proofErr w:type="gramEnd"/>
    </w:p>
    <w:p w:rsidR="00A11D22" w:rsidRDefault="00A11D22" w:rsidP="0078767B">
      <w:pPr>
        <w:spacing w:after="0" w:line="240" w:lineRule="auto"/>
        <w:ind w:left="1080"/>
        <w:jc w:val="both"/>
        <w:rPr>
          <w:rFonts w:ascii="Arial" w:eastAsia="SimSun" w:hAnsi="Arial" w:cs="Arial"/>
          <w:sz w:val="24"/>
          <w:szCs w:val="24"/>
          <w:lang w:eastAsia="zh-CN"/>
        </w:rPr>
      </w:pPr>
      <w:r w:rsidRPr="00A11D22">
        <w:rPr>
          <w:rFonts w:ascii="Arial" w:eastAsia="SimSun" w:hAnsi="Arial" w:cs="Arial"/>
          <w:sz w:val="24"/>
          <w:szCs w:val="24"/>
          <w:lang w:eastAsia="zh-CN"/>
        </w:rPr>
        <w:t xml:space="preserve">Tensi meter digital cenderung lebih praktis, karena kita tidak perlu memakai stetoscope untuk mendengarkan denyut jantung, hanya dengan 1 kali tekan tombol START semuanya berjalan dengan otomatis. Kita </w:t>
      </w:r>
      <w:proofErr w:type="gramStart"/>
      <w:r w:rsidRPr="00A11D22">
        <w:rPr>
          <w:rFonts w:ascii="Arial" w:eastAsia="SimSun" w:hAnsi="Arial" w:cs="Arial"/>
          <w:sz w:val="24"/>
          <w:szCs w:val="24"/>
          <w:lang w:eastAsia="zh-CN"/>
        </w:rPr>
        <w:t>akan</w:t>
      </w:r>
      <w:proofErr w:type="gramEnd"/>
      <w:r w:rsidRPr="00A11D22">
        <w:rPr>
          <w:rFonts w:ascii="Arial" w:eastAsia="SimSun" w:hAnsi="Arial" w:cs="Arial"/>
          <w:sz w:val="24"/>
          <w:szCs w:val="24"/>
          <w:lang w:eastAsia="zh-CN"/>
        </w:rPr>
        <w:t xml:space="preserve"> mendapatkan hasil tekanan darah dan denyut nadi kita per menit didalam layar tensi digital.</w:t>
      </w:r>
    </w:p>
    <w:p w:rsidR="008F6AA7" w:rsidRDefault="008F6AA7" w:rsidP="0078767B">
      <w:pPr>
        <w:spacing w:after="0" w:line="240" w:lineRule="auto"/>
        <w:ind w:left="1080"/>
        <w:jc w:val="both"/>
        <w:rPr>
          <w:rFonts w:ascii="Arial" w:eastAsia="SimSun" w:hAnsi="Arial" w:cs="Arial"/>
          <w:sz w:val="24"/>
          <w:szCs w:val="24"/>
          <w:lang w:eastAsia="zh-CN"/>
        </w:rPr>
      </w:pPr>
    </w:p>
    <w:p w:rsidR="008F6AA7" w:rsidRDefault="008F6AA7" w:rsidP="0078767B">
      <w:pPr>
        <w:spacing w:after="0" w:line="240" w:lineRule="auto"/>
        <w:ind w:left="1080"/>
        <w:jc w:val="both"/>
        <w:rPr>
          <w:rFonts w:ascii="Arial" w:eastAsia="SimSun" w:hAnsi="Arial" w:cs="Arial"/>
          <w:sz w:val="24"/>
          <w:szCs w:val="24"/>
          <w:lang w:eastAsia="zh-CN"/>
        </w:rPr>
      </w:pPr>
      <w:r w:rsidRPr="008F6AA7">
        <w:rPr>
          <w:rFonts w:ascii="Arial" w:eastAsia="SimSun" w:hAnsi="Arial" w:cs="Arial"/>
          <w:sz w:val="24"/>
          <w:szCs w:val="24"/>
          <w:lang w:eastAsia="zh-CN"/>
        </w:rPr>
        <w:t>Cara Mengukur Tekanan</w:t>
      </w:r>
      <w:r>
        <w:rPr>
          <w:rFonts w:ascii="Arial" w:eastAsia="SimSun" w:hAnsi="Arial" w:cs="Arial"/>
          <w:sz w:val="24"/>
          <w:szCs w:val="24"/>
          <w:lang w:eastAsia="zh-CN"/>
        </w:rPr>
        <w:t xml:space="preserve"> Darah.</w:t>
      </w:r>
    </w:p>
    <w:p w:rsidR="008F6AA7" w:rsidRPr="008F6AA7" w:rsidRDefault="008F6AA7" w:rsidP="0078767B">
      <w:pPr>
        <w:spacing w:after="0" w:line="240" w:lineRule="auto"/>
        <w:ind w:left="1080"/>
        <w:jc w:val="both"/>
        <w:rPr>
          <w:rFonts w:ascii="Arial" w:eastAsia="SimSun" w:hAnsi="Arial" w:cs="Arial"/>
          <w:sz w:val="24"/>
          <w:szCs w:val="24"/>
          <w:lang w:eastAsia="zh-CN"/>
        </w:rPr>
      </w:pPr>
    </w:p>
    <w:p w:rsidR="008F6AA7" w:rsidRDefault="008F6AA7" w:rsidP="0078767B">
      <w:pPr>
        <w:spacing w:after="0" w:line="240" w:lineRule="auto"/>
        <w:ind w:left="1080"/>
        <w:jc w:val="both"/>
        <w:rPr>
          <w:rFonts w:ascii="Arial" w:eastAsia="SimSun" w:hAnsi="Arial" w:cs="Arial"/>
          <w:sz w:val="24"/>
          <w:szCs w:val="24"/>
          <w:lang w:eastAsia="zh-CN"/>
        </w:rPr>
      </w:pPr>
      <w:r w:rsidRPr="008F6AA7">
        <w:rPr>
          <w:rFonts w:ascii="Arial" w:eastAsia="SimSun" w:hAnsi="Arial" w:cs="Arial"/>
          <w:sz w:val="24"/>
          <w:szCs w:val="24"/>
          <w:lang w:eastAsia="zh-CN"/>
        </w:rPr>
        <w:t>Berikut adalah cara mengukur tekanan darah yang harus dilakukan sebelum dan saat melakukan pemeriksaan tek</w:t>
      </w:r>
      <w:r>
        <w:rPr>
          <w:rFonts w:ascii="Arial" w:eastAsia="SimSun" w:hAnsi="Arial" w:cs="Arial"/>
          <w:sz w:val="24"/>
          <w:szCs w:val="24"/>
          <w:lang w:eastAsia="zh-CN"/>
        </w:rPr>
        <w:t xml:space="preserve">anan darah pada pasien, </w:t>
      </w:r>
      <w:proofErr w:type="gramStart"/>
      <w:r>
        <w:rPr>
          <w:rFonts w:ascii="Arial" w:eastAsia="SimSun" w:hAnsi="Arial" w:cs="Arial"/>
          <w:sz w:val="24"/>
          <w:szCs w:val="24"/>
          <w:lang w:eastAsia="zh-CN"/>
        </w:rPr>
        <w:t>yaitu :</w:t>
      </w:r>
      <w:proofErr w:type="gramEnd"/>
    </w:p>
    <w:p w:rsidR="008F6AA7" w:rsidRPr="008F6AA7" w:rsidRDefault="008F6AA7" w:rsidP="0078767B">
      <w:pPr>
        <w:spacing w:after="0" w:line="240" w:lineRule="auto"/>
        <w:ind w:left="1080"/>
        <w:jc w:val="both"/>
        <w:rPr>
          <w:rFonts w:ascii="Arial" w:eastAsia="SimSun" w:hAnsi="Arial" w:cs="Arial"/>
          <w:sz w:val="24"/>
          <w:szCs w:val="24"/>
          <w:lang w:eastAsia="zh-CN"/>
        </w:rPr>
      </w:pPr>
    </w:p>
    <w:p w:rsidR="008F6AA7" w:rsidRPr="008F6AA7" w:rsidRDefault="008F6AA7" w:rsidP="0078767B">
      <w:pPr>
        <w:spacing w:after="0" w:line="240" w:lineRule="auto"/>
        <w:ind w:left="1080"/>
        <w:jc w:val="both"/>
        <w:rPr>
          <w:rFonts w:ascii="Arial" w:eastAsia="SimSun" w:hAnsi="Arial" w:cs="Arial"/>
          <w:sz w:val="24"/>
          <w:szCs w:val="24"/>
          <w:lang w:eastAsia="zh-CN"/>
        </w:rPr>
      </w:pPr>
      <w:proofErr w:type="gramStart"/>
      <w:r w:rsidRPr="008F6AA7">
        <w:rPr>
          <w:rFonts w:ascii="Arial" w:eastAsia="SimSun" w:hAnsi="Arial" w:cs="Arial"/>
          <w:sz w:val="24"/>
          <w:szCs w:val="24"/>
          <w:lang w:eastAsia="zh-CN"/>
        </w:rPr>
        <w:t>Dipastikan dan di anjurkan pasien tidak mengkonsumsi kopi, alcohol dan rokok dalam waktu 30 menit sebelum pengukuran, karena hal tersebut dapat meningkatkan tekanan darah.</w:t>
      </w:r>
      <w:proofErr w:type="gramEnd"/>
    </w:p>
    <w:p w:rsidR="008F6AA7" w:rsidRPr="008F6AA7" w:rsidRDefault="008F6AA7" w:rsidP="0078767B">
      <w:pPr>
        <w:spacing w:after="0" w:line="240" w:lineRule="auto"/>
        <w:ind w:left="1080"/>
        <w:jc w:val="both"/>
        <w:rPr>
          <w:rFonts w:ascii="Arial" w:eastAsia="SimSun" w:hAnsi="Arial" w:cs="Arial"/>
          <w:sz w:val="24"/>
          <w:szCs w:val="24"/>
          <w:lang w:eastAsia="zh-CN"/>
        </w:rPr>
      </w:pPr>
      <w:proofErr w:type="gramStart"/>
      <w:r w:rsidRPr="008F6AA7">
        <w:rPr>
          <w:rFonts w:ascii="Arial" w:eastAsia="SimSun" w:hAnsi="Arial" w:cs="Arial"/>
          <w:sz w:val="24"/>
          <w:szCs w:val="24"/>
          <w:lang w:eastAsia="zh-CN"/>
        </w:rPr>
        <w:t>Sebaiknnya melakukan pemeriksaan setelah pasien beristirahat selama 5 menit.</w:t>
      </w:r>
      <w:proofErr w:type="gramEnd"/>
      <w:r w:rsidRPr="008F6AA7">
        <w:rPr>
          <w:rFonts w:ascii="Arial" w:eastAsia="SimSun" w:hAnsi="Arial" w:cs="Arial"/>
          <w:sz w:val="24"/>
          <w:szCs w:val="24"/>
          <w:lang w:eastAsia="zh-CN"/>
        </w:rPr>
        <w:t xml:space="preserve"> </w:t>
      </w:r>
      <w:proofErr w:type="gramStart"/>
      <w:r w:rsidRPr="008F6AA7">
        <w:rPr>
          <w:rFonts w:ascii="Arial" w:eastAsia="SimSun" w:hAnsi="Arial" w:cs="Arial"/>
          <w:sz w:val="24"/>
          <w:szCs w:val="24"/>
          <w:lang w:eastAsia="zh-CN"/>
        </w:rPr>
        <w:t>Sehingga nafas tidak terengah-engah yang dapat mempengaruhi hasil pengukuran.</w:t>
      </w:r>
      <w:proofErr w:type="gramEnd"/>
    </w:p>
    <w:p w:rsidR="008F6AA7" w:rsidRPr="008F6AA7" w:rsidRDefault="008F6AA7" w:rsidP="0078767B">
      <w:pPr>
        <w:spacing w:after="0" w:line="240" w:lineRule="auto"/>
        <w:ind w:left="1080"/>
        <w:jc w:val="both"/>
        <w:rPr>
          <w:rFonts w:ascii="Arial" w:eastAsia="SimSun" w:hAnsi="Arial" w:cs="Arial"/>
          <w:sz w:val="24"/>
          <w:szCs w:val="24"/>
          <w:lang w:eastAsia="zh-CN"/>
        </w:rPr>
      </w:pPr>
      <w:proofErr w:type="gramStart"/>
      <w:r w:rsidRPr="008F6AA7">
        <w:rPr>
          <w:rFonts w:ascii="Arial" w:eastAsia="SimSun" w:hAnsi="Arial" w:cs="Arial"/>
          <w:sz w:val="24"/>
          <w:szCs w:val="24"/>
          <w:lang w:eastAsia="zh-CN"/>
        </w:rPr>
        <w:t>Jangan berbicara atau bercanda selama melakukan pengukuran tekanan darah, supaya mendapatkan hasil yang tepat.</w:t>
      </w:r>
      <w:proofErr w:type="gramEnd"/>
    </w:p>
    <w:p w:rsidR="008F6AA7" w:rsidRPr="008F6AA7" w:rsidRDefault="008F6AA7" w:rsidP="0078767B">
      <w:pPr>
        <w:spacing w:after="0" w:line="240" w:lineRule="auto"/>
        <w:ind w:left="1080"/>
        <w:jc w:val="both"/>
        <w:rPr>
          <w:rFonts w:ascii="Arial" w:eastAsia="SimSun" w:hAnsi="Arial" w:cs="Arial"/>
          <w:sz w:val="24"/>
          <w:szCs w:val="24"/>
          <w:lang w:eastAsia="zh-CN"/>
        </w:rPr>
      </w:pPr>
      <w:r w:rsidRPr="008F6AA7">
        <w:rPr>
          <w:rFonts w:ascii="Arial" w:eastAsia="SimSun" w:hAnsi="Arial" w:cs="Arial"/>
          <w:sz w:val="24"/>
          <w:szCs w:val="24"/>
          <w:lang w:eastAsia="zh-CN"/>
        </w:rPr>
        <w:t xml:space="preserve">Buat pasien rileks dan merasa nyaman ketika </w:t>
      </w:r>
      <w:proofErr w:type="gramStart"/>
      <w:r w:rsidRPr="008F6AA7">
        <w:rPr>
          <w:rFonts w:ascii="Arial" w:eastAsia="SimSun" w:hAnsi="Arial" w:cs="Arial"/>
          <w:sz w:val="24"/>
          <w:szCs w:val="24"/>
          <w:lang w:eastAsia="zh-CN"/>
        </w:rPr>
        <w:t>akan</w:t>
      </w:r>
      <w:proofErr w:type="gramEnd"/>
      <w:r w:rsidRPr="008F6AA7">
        <w:rPr>
          <w:rFonts w:ascii="Arial" w:eastAsia="SimSun" w:hAnsi="Arial" w:cs="Arial"/>
          <w:sz w:val="24"/>
          <w:szCs w:val="24"/>
          <w:lang w:eastAsia="zh-CN"/>
        </w:rPr>
        <w:t xml:space="preserve"> diperiksa, karena pikiran yang tegang dan stress dapat meningkatkan tekanan darah dari yang seharusnya.</w:t>
      </w:r>
    </w:p>
    <w:p w:rsidR="008F6AA7" w:rsidRPr="008F6AA7" w:rsidRDefault="008F6AA7" w:rsidP="0078767B">
      <w:pPr>
        <w:spacing w:after="0" w:line="240" w:lineRule="auto"/>
        <w:ind w:left="1080"/>
        <w:jc w:val="both"/>
        <w:rPr>
          <w:rFonts w:ascii="Arial" w:eastAsia="SimSun" w:hAnsi="Arial" w:cs="Arial"/>
          <w:sz w:val="24"/>
          <w:szCs w:val="24"/>
          <w:lang w:eastAsia="zh-CN"/>
        </w:rPr>
      </w:pPr>
      <w:proofErr w:type="gramStart"/>
      <w:r w:rsidRPr="008F6AA7">
        <w:rPr>
          <w:rFonts w:ascii="Arial" w:eastAsia="SimSun" w:hAnsi="Arial" w:cs="Arial"/>
          <w:sz w:val="24"/>
          <w:szCs w:val="24"/>
          <w:lang w:eastAsia="zh-CN"/>
        </w:rPr>
        <w:t>Pemeriksaan sebaiknya dilakukan dalam posisi duduk dengan siku menekuk di atas meja dan telapak tangan menghadap ke atas.</w:t>
      </w:r>
      <w:proofErr w:type="gramEnd"/>
    </w:p>
    <w:p w:rsidR="008F6AA7" w:rsidRPr="008F6AA7" w:rsidRDefault="008F6AA7" w:rsidP="0078767B">
      <w:pPr>
        <w:spacing w:after="0" w:line="240" w:lineRule="auto"/>
        <w:ind w:left="1080"/>
        <w:jc w:val="both"/>
        <w:rPr>
          <w:rFonts w:ascii="Arial" w:eastAsia="SimSun" w:hAnsi="Arial" w:cs="Arial"/>
          <w:sz w:val="24"/>
          <w:szCs w:val="24"/>
          <w:lang w:eastAsia="zh-CN"/>
        </w:rPr>
      </w:pPr>
      <w:r w:rsidRPr="008F6AA7">
        <w:rPr>
          <w:rFonts w:ascii="Arial" w:eastAsia="SimSun" w:hAnsi="Arial" w:cs="Arial"/>
          <w:sz w:val="24"/>
          <w:szCs w:val="24"/>
          <w:lang w:eastAsia="zh-CN"/>
        </w:rPr>
        <w:t xml:space="preserve">Untuk penggunakan tensi meter manual, stethoscope diletakkan tepat di atas arteri brakialis. </w:t>
      </w:r>
      <w:proofErr w:type="gramStart"/>
      <w:r w:rsidRPr="008F6AA7">
        <w:rPr>
          <w:rFonts w:ascii="Arial" w:eastAsia="SimSun" w:hAnsi="Arial" w:cs="Arial"/>
          <w:sz w:val="24"/>
          <w:szCs w:val="24"/>
          <w:lang w:eastAsia="zh-CN"/>
        </w:rPr>
        <w:t>Raba denyut nadi pada tangan pasien, kunci pemompa manset.</w:t>
      </w:r>
      <w:proofErr w:type="gramEnd"/>
      <w:r w:rsidRPr="008F6AA7">
        <w:rPr>
          <w:rFonts w:ascii="Arial" w:eastAsia="SimSun" w:hAnsi="Arial" w:cs="Arial"/>
          <w:sz w:val="24"/>
          <w:szCs w:val="24"/>
          <w:lang w:eastAsia="zh-CN"/>
        </w:rPr>
        <w:t xml:space="preserve"> </w:t>
      </w:r>
      <w:proofErr w:type="gramStart"/>
      <w:r w:rsidRPr="008F6AA7">
        <w:rPr>
          <w:rFonts w:ascii="Arial" w:eastAsia="SimSun" w:hAnsi="Arial" w:cs="Arial"/>
          <w:sz w:val="24"/>
          <w:szCs w:val="24"/>
          <w:lang w:eastAsia="zh-CN"/>
        </w:rPr>
        <w:t xml:space="preserve">Pompa manset sampai denyut nadi tidak teraba lalu naikkan 30 </w:t>
      </w:r>
      <w:r w:rsidRPr="008F6AA7">
        <w:rPr>
          <w:rFonts w:ascii="Arial" w:eastAsia="SimSun" w:hAnsi="Arial" w:cs="Arial"/>
          <w:sz w:val="24"/>
          <w:szCs w:val="24"/>
          <w:lang w:eastAsia="zh-CN"/>
        </w:rPr>
        <w:lastRenderedPageBreak/>
        <w:t>mmHg.</w:t>
      </w:r>
      <w:proofErr w:type="gramEnd"/>
      <w:r w:rsidRPr="008F6AA7">
        <w:rPr>
          <w:rFonts w:ascii="Arial" w:eastAsia="SimSun" w:hAnsi="Arial" w:cs="Arial"/>
          <w:sz w:val="24"/>
          <w:szCs w:val="24"/>
          <w:lang w:eastAsia="zh-CN"/>
        </w:rPr>
        <w:t xml:space="preserve"> </w:t>
      </w:r>
      <w:proofErr w:type="gramStart"/>
      <w:r w:rsidRPr="008F6AA7">
        <w:rPr>
          <w:rFonts w:ascii="Arial" w:eastAsia="SimSun" w:hAnsi="Arial" w:cs="Arial"/>
          <w:sz w:val="24"/>
          <w:szCs w:val="24"/>
          <w:lang w:eastAsia="zh-CN"/>
        </w:rPr>
        <w:t>Buka pemompa manset lalu dengarkan dengan stethoscope.</w:t>
      </w:r>
      <w:proofErr w:type="gramEnd"/>
      <w:r w:rsidRPr="008F6AA7">
        <w:rPr>
          <w:rFonts w:ascii="Arial" w:eastAsia="SimSun" w:hAnsi="Arial" w:cs="Arial"/>
          <w:sz w:val="24"/>
          <w:szCs w:val="24"/>
          <w:lang w:eastAsia="zh-CN"/>
        </w:rPr>
        <w:t xml:space="preserve"> </w:t>
      </w:r>
      <w:proofErr w:type="gramStart"/>
      <w:r w:rsidRPr="008F6AA7">
        <w:rPr>
          <w:rFonts w:ascii="Arial" w:eastAsia="SimSun" w:hAnsi="Arial" w:cs="Arial"/>
          <w:sz w:val="24"/>
          <w:szCs w:val="24"/>
          <w:lang w:eastAsia="zh-CN"/>
        </w:rPr>
        <w:t>Saat bunyi permata terdengar dicatat sebagai tekanan systolic dan bunyi terakhir terdengar dicatat sebagai tekanan diastolic.</w:t>
      </w:r>
      <w:proofErr w:type="gramEnd"/>
    </w:p>
    <w:p w:rsidR="008F6AA7" w:rsidRPr="008F6AA7" w:rsidRDefault="008F6AA7" w:rsidP="0078767B">
      <w:pPr>
        <w:spacing w:after="0" w:line="240" w:lineRule="auto"/>
        <w:ind w:left="1080"/>
        <w:jc w:val="both"/>
        <w:rPr>
          <w:rFonts w:ascii="Arial" w:eastAsia="SimSun" w:hAnsi="Arial" w:cs="Arial"/>
          <w:sz w:val="24"/>
          <w:szCs w:val="24"/>
          <w:lang w:eastAsia="zh-CN"/>
        </w:rPr>
      </w:pPr>
    </w:p>
    <w:p w:rsidR="008F6AA7" w:rsidRPr="008F6AA7" w:rsidRDefault="008F6AA7" w:rsidP="0078767B">
      <w:pPr>
        <w:spacing w:after="0" w:line="240" w:lineRule="auto"/>
        <w:ind w:left="1080"/>
        <w:jc w:val="both"/>
        <w:rPr>
          <w:rFonts w:ascii="Arial" w:eastAsia="SimSun" w:hAnsi="Arial" w:cs="Arial"/>
          <w:sz w:val="24"/>
          <w:szCs w:val="24"/>
          <w:lang w:eastAsia="zh-CN"/>
        </w:rPr>
      </w:pPr>
      <w:r w:rsidRPr="008F6AA7">
        <w:rPr>
          <w:rFonts w:ascii="Arial" w:eastAsia="SimSun" w:hAnsi="Arial" w:cs="Arial"/>
          <w:sz w:val="24"/>
          <w:szCs w:val="24"/>
          <w:lang w:eastAsia="zh-CN"/>
        </w:rPr>
        <w:t xml:space="preserve">Cara manual tentu bisa dilakukan melalui 3 ujung ruas jari (telunjuk, tengah, dan </w:t>
      </w:r>
      <w:proofErr w:type="gramStart"/>
      <w:r w:rsidRPr="008F6AA7">
        <w:rPr>
          <w:rFonts w:ascii="Arial" w:eastAsia="SimSun" w:hAnsi="Arial" w:cs="Arial"/>
          <w:sz w:val="24"/>
          <w:szCs w:val="24"/>
          <w:lang w:eastAsia="zh-CN"/>
        </w:rPr>
        <w:t>manis</w:t>
      </w:r>
      <w:proofErr w:type="gramEnd"/>
      <w:r w:rsidRPr="008F6AA7">
        <w:rPr>
          <w:rFonts w:ascii="Arial" w:eastAsia="SimSun" w:hAnsi="Arial" w:cs="Arial"/>
          <w:sz w:val="24"/>
          <w:szCs w:val="24"/>
          <w:lang w:eastAsia="zh-CN"/>
        </w:rPr>
        <w:t xml:space="preserve">) dengan meletakkan di bagian titik nadi seperti leher dan tangan, Anda dapat mengukur tekanan darah. </w:t>
      </w:r>
      <w:proofErr w:type="gramStart"/>
      <w:r w:rsidRPr="008F6AA7">
        <w:rPr>
          <w:rFonts w:ascii="Arial" w:eastAsia="SimSun" w:hAnsi="Arial" w:cs="Arial"/>
          <w:sz w:val="24"/>
          <w:szCs w:val="24"/>
          <w:lang w:eastAsia="zh-CN"/>
        </w:rPr>
        <w:t>Namun menggunakan tangan tentu tingkat keakuratannya kurang tepat, untuk itu perlu menggunakan tensi meter.</w:t>
      </w:r>
      <w:proofErr w:type="gramEnd"/>
      <w:r w:rsidRPr="008F6AA7">
        <w:rPr>
          <w:rFonts w:ascii="Arial" w:eastAsia="SimSun" w:hAnsi="Arial" w:cs="Arial"/>
          <w:sz w:val="24"/>
          <w:szCs w:val="24"/>
          <w:lang w:eastAsia="zh-CN"/>
        </w:rPr>
        <w:t xml:space="preserve"> </w:t>
      </w:r>
      <w:proofErr w:type="gramStart"/>
      <w:r w:rsidRPr="008F6AA7">
        <w:rPr>
          <w:rFonts w:ascii="Arial" w:eastAsia="SimSun" w:hAnsi="Arial" w:cs="Arial"/>
          <w:sz w:val="24"/>
          <w:szCs w:val="24"/>
          <w:lang w:eastAsia="zh-CN"/>
        </w:rPr>
        <w:t>Alat ini sudah sejak lama hadir dan digunakan diseluruh dunie termasuk Indonesia.</w:t>
      </w:r>
      <w:proofErr w:type="gramEnd"/>
      <w:r w:rsidRPr="008F6AA7">
        <w:rPr>
          <w:rFonts w:ascii="Arial" w:eastAsia="SimSun" w:hAnsi="Arial" w:cs="Arial"/>
          <w:sz w:val="24"/>
          <w:szCs w:val="24"/>
          <w:lang w:eastAsia="zh-CN"/>
        </w:rPr>
        <w:t xml:space="preserve"> Apalagi para penderita tekanan darah tinggi, jantung dan penyakit lain yang berhubungan dengan tekanan darah, maka wajib memilikinya di rumah.</w:t>
      </w:r>
    </w:p>
    <w:p w:rsidR="008F6AA7" w:rsidRPr="008F6AA7" w:rsidRDefault="008F6AA7" w:rsidP="0078767B">
      <w:pPr>
        <w:spacing w:after="0" w:line="240" w:lineRule="auto"/>
        <w:ind w:left="1080"/>
        <w:jc w:val="both"/>
        <w:rPr>
          <w:rFonts w:ascii="Arial" w:eastAsia="SimSun" w:hAnsi="Arial" w:cs="Arial"/>
          <w:sz w:val="24"/>
          <w:szCs w:val="24"/>
          <w:lang w:eastAsia="zh-CN"/>
        </w:rPr>
      </w:pPr>
    </w:p>
    <w:p w:rsidR="008F6AA7" w:rsidRDefault="008F6AA7" w:rsidP="0078767B">
      <w:pPr>
        <w:spacing w:after="0" w:line="240" w:lineRule="auto"/>
        <w:ind w:left="1080"/>
        <w:jc w:val="both"/>
        <w:rPr>
          <w:rFonts w:ascii="Arial" w:eastAsia="SimSun" w:hAnsi="Arial" w:cs="Arial"/>
          <w:sz w:val="24"/>
          <w:szCs w:val="24"/>
          <w:lang w:eastAsia="zh-CN"/>
        </w:rPr>
      </w:pPr>
      <w:r>
        <w:rPr>
          <w:rFonts w:ascii="Arial" w:eastAsia="SimSun" w:hAnsi="Arial" w:cs="Arial"/>
          <w:sz w:val="24"/>
          <w:szCs w:val="24"/>
          <w:lang w:eastAsia="zh-CN"/>
        </w:rPr>
        <w:t>Tensimeter Air Raksa</w:t>
      </w:r>
    </w:p>
    <w:p w:rsidR="00717F11" w:rsidRPr="008F6AA7" w:rsidRDefault="00717F11" w:rsidP="0078767B">
      <w:pPr>
        <w:spacing w:after="0" w:line="240" w:lineRule="auto"/>
        <w:ind w:left="1080"/>
        <w:jc w:val="both"/>
        <w:rPr>
          <w:rFonts w:ascii="Arial" w:eastAsia="SimSun" w:hAnsi="Arial" w:cs="Arial"/>
          <w:sz w:val="24"/>
          <w:szCs w:val="24"/>
          <w:lang w:eastAsia="zh-CN"/>
        </w:rPr>
      </w:pPr>
    </w:p>
    <w:p w:rsidR="00A11D22" w:rsidRDefault="008F6AA7" w:rsidP="0078767B">
      <w:pPr>
        <w:spacing w:after="0" w:line="240" w:lineRule="auto"/>
        <w:ind w:left="1080"/>
        <w:jc w:val="both"/>
        <w:rPr>
          <w:rFonts w:ascii="Arial" w:eastAsia="SimSun" w:hAnsi="Arial" w:cs="Arial"/>
          <w:sz w:val="24"/>
          <w:szCs w:val="24"/>
          <w:lang w:eastAsia="zh-CN"/>
        </w:rPr>
      </w:pPr>
      <w:proofErr w:type="gramStart"/>
      <w:r w:rsidRPr="008F6AA7">
        <w:rPr>
          <w:rFonts w:ascii="Arial" w:eastAsia="SimSun" w:hAnsi="Arial" w:cs="Arial"/>
          <w:sz w:val="24"/>
          <w:szCs w:val="24"/>
          <w:lang w:eastAsia="zh-CN"/>
        </w:rPr>
        <w:t>Merupakan jenis alat ukur tekanan darah manual yang sudah jarang digunakan oleh rumah sakit di luar negeri.</w:t>
      </w:r>
      <w:proofErr w:type="gramEnd"/>
      <w:r w:rsidRPr="008F6AA7">
        <w:rPr>
          <w:rFonts w:ascii="Arial" w:eastAsia="SimSun" w:hAnsi="Arial" w:cs="Arial"/>
          <w:sz w:val="24"/>
          <w:szCs w:val="24"/>
          <w:lang w:eastAsia="zh-CN"/>
        </w:rPr>
        <w:t xml:space="preserve"> Alasannya adalah sisi keamanan karena terdapat air raksa sebagai pengukur tekanan darah maka jika pelindung kaca pecah jika terkena bagian tubuh </w:t>
      </w:r>
      <w:proofErr w:type="gramStart"/>
      <w:r w:rsidRPr="008F6AA7">
        <w:rPr>
          <w:rFonts w:ascii="Arial" w:eastAsia="SimSun" w:hAnsi="Arial" w:cs="Arial"/>
          <w:sz w:val="24"/>
          <w:szCs w:val="24"/>
          <w:lang w:eastAsia="zh-CN"/>
        </w:rPr>
        <w:t>akan</w:t>
      </w:r>
      <w:proofErr w:type="gramEnd"/>
      <w:r w:rsidRPr="008F6AA7">
        <w:rPr>
          <w:rFonts w:ascii="Arial" w:eastAsia="SimSun" w:hAnsi="Arial" w:cs="Arial"/>
          <w:sz w:val="24"/>
          <w:szCs w:val="24"/>
          <w:lang w:eastAsia="zh-CN"/>
        </w:rPr>
        <w:t xml:space="preserve"> berakibat fatal. Meskipun begitu keunggulan tensimeter air raksa memiliki tingkat akurasi yang baik, dengan system kerja menggunakan stethoscope dapat dikombinasikan sehingga bisa menyimpulkan secara akurat bahwa tekanan darah </w:t>
      </w:r>
      <w:proofErr w:type="gramStart"/>
      <w:r w:rsidRPr="008F6AA7">
        <w:rPr>
          <w:rFonts w:ascii="Arial" w:eastAsia="SimSun" w:hAnsi="Arial" w:cs="Arial"/>
          <w:sz w:val="24"/>
          <w:szCs w:val="24"/>
          <w:lang w:eastAsia="zh-CN"/>
        </w:rPr>
        <w:t>norma</w:t>
      </w:r>
      <w:proofErr w:type="gramEnd"/>
      <w:r w:rsidRPr="008F6AA7">
        <w:rPr>
          <w:rFonts w:ascii="Arial" w:eastAsia="SimSun" w:hAnsi="Arial" w:cs="Arial"/>
          <w:sz w:val="24"/>
          <w:szCs w:val="24"/>
          <w:lang w:eastAsia="zh-CN"/>
        </w:rPr>
        <w:t xml:space="preserve"> atau tidak.</w:t>
      </w:r>
    </w:p>
    <w:p w:rsidR="008F6AA7" w:rsidRDefault="008F6AA7" w:rsidP="0078767B">
      <w:pPr>
        <w:spacing w:after="0" w:line="240" w:lineRule="auto"/>
        <w:ind w:left="1080"/>
        <w:jc w:val="both"/>
        <w:rPr>
          <w:rFonts w:ascii="Arial" w:eastAsia="SimSun" w:hAnsi="Arial" w:cs="Arial"/>
          <w:sz w:val="24"/>
          <w:szCs w:val="24"/>
          <w:lang w:eastAsia="zh-CN"/>
        </w:rPr>
      </w:pPr>
    </w:p>
    <w:p w:rsidR="008F6AA7" w:rsidRDefault="008F6AA7"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r>
        <w:rPr>
          <w:rFonts w:ascii="Arial" w:eastAsia="SimSun" w:hAnsi="Arial" w:cs="Arial"/>
          <w:noProof/>
          <w:sz w:val="24"/>
          <w:szCs w:val="24"/>
        </w:rPr>
        <w:drawing>
          <wp:anchor distT="0" distB="0" distL="114300" distR="114300" simplePos="0" relativeHeight="251711488" behindDoc="0" locked="0" layoutInCell="1" allowOverlap="1" wp14:anchorId="2B648A76" wp14:editId="4B2095E0">
            <wp:simplePos x="0" y="0"/>
            <wp:positionH relativeFrom="column">
              <wp:posOffset>2092478</wp:posOffset>
            </wp:positionH>
            <wp:positionV relativeFrom="paragraph">
              <wp:posOffset>3810</wp:posOffset>
            </wp:positionV>
            <wp:extent cx="2005330" cy="229171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5330" cy="2291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8F6AA7" w:rsidRDefault="008F6AA7" w:rsidP="0078767B">
      <w:pPr>
        <w:spacing w:after="0" w:line="240" w:lineRule="auto"/>
        <w:ind w:left="1080"/>
        <w:jc w:val="both"/>
        <w:rPr>
          <w:rFonts w:ascii="Arial" w:eastAsia="SimSun" w:hAnsi="Arial" w:cs="Arial"/>
          <w:sz w:val="24"/>
          <w:szCs w:val="24"/>
          <w:lang w:eastAsia="zh-CN"/>
        </w:rPr>
      </w:pPr>
    </w:p>
    <w:p w:rsidR="008F6AA7" w:rsidRDefault="008F6AA7"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roofErr w:type="gramStart"/>
      <w:r>
        <w:rPr>
          <w:rFonts w:ascii="Arial" w:eastAsia="SimSun" w:hAnsi="Arial" w:cs="Arial"/>
          <w:sz w:val="24"/>
          <w:szCs w:val="24"/>
          <w:lang w:eastAsia="zh-CN"/>
        </w:rPr>
        <w:t>Gambar.</w:t>
      </w:r>
      <w:proofErr w:type="gramEnd"/>
      <w:r>
        <w:rPr>
          <w:rFonts w:ascii="Arial" w:eastAsia="SimSun" w:hAnsi="Arial" w:cs="Arial"/>
          <w:sz w:val="24"/>
          <w:szCs w:val="24"/>
          <w:lang w:eastAsia="zh-CN"/>
        </w:rPr>
        <w:t xml:space="preserve"> Tensi meter Aie Raksa</w:t>
      </w: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8F6AA7" w:rsidRDefault="008F6AA7" w:rsidP="0078767B">
      <w:pPr>
        <w:spacing w:after="0" w:line="240" w:lineRule="auto"/>
        <w:ind w:left="1080"/>
        <w:jc w:val="both"/>
        <w:rPr>
          <w:rFonts w:ascii="Arial" w:eastAsia="SimSun" w:hAnsi="Arial" w:cs="Arial"/>
          <w:sz w:val="24"/>
          <w:szCs w:val="24"/>
          <w:lang w:eastAsia="zh-CN"/>
        </w:rPr>
      </w:pPr>
    </w:p>
    <w:p w:rsidR="00717F11" w:rsidRPr="00717F11" w:rsidRDefault="00717F11" w:rsidP="0078767B">
      <w:pPr>
        <w:spacing w:after="0" w:line="240" w:lineRule="auto"/>
        <w:ind w:left="1080"/>
        <w:jc w:val="both"/>
        <w:rPr>
          <w:rFonts w:ascii="Arial" w:eastAsia="SimSun" w:hAnsi="Arial" w:cs="Arial"/>
          <w:sz w:val="24"/>
          <w:szCs w:val="24"/>
          <w:lang w:eastAsia="zh-CN"/>
        </w:rPr>
      </w:pPr>
      <w:r w:rsidRPr="00717F11">
        <w:rPr>
          <w:rFonts w:ascii="Arial" w:eastAsia="SimSun" w:hAnsi="Arial" w:cs="Arial"/>
          <w:sz w:val="24"/>
          <w:szCs w:val="24"/>
          <w:lang w:eastAsia="zh-CN"/>
        </w:rPr>
        <w:lastRenderedPageBreak/>
        <w:t>Tensimeter Aneroid</w:t>
      </w:r>
    </w:p>
    <w:p w:rsidR="00717F11" w:rsidRPr="00717F11" w:rsidRDefault="00717F11" w:rsidP="0078767B">
      <w:pPr>
        <w:spacing w:after="0" w:line="240" w:lineRule="auto"/>
        <w:ind w:left="1080"/>
        <w:jc w:val="both"/>
        <w:rPr>
          <w:rFonts w:ascii="Arial" w:eastAsia="SimSun" w:hAnsi="Arial" w:cs="Arial"/>
          <w:sz w:val="24"/>
          <w:szCs w:val="24"/>
          <w:lang w:eastAsia="zh-CN"/>
        </w:rPr>
      </w:pPr>
    </w:p>
    <w:p w:rsidR="008F6AA7" w:rsidRDefault="00717F11" w:rsidP="0078767B">
      <w:pPr>
        <w:spacing w:after="0" w:line="240" w:lineRule="auto"/>
        <w:ind w:left="1080"/>
        <w:jc w:val="both"/>
        <w:rPr>
          <w:rFonts w:ascii="Arial" w:eastAsia="SimSun" w:hAnsi="Arial" w:cs="Arial"/>
          <w:sz w:val="24"/>
          <w:szCs w:val="24"/>
          <w:lang w:eastAsia="zh-CN"/>
        </w:rPr>
      </w:pPr>
      <w:proofErr w:type="gramStart"/>
      <w:r w:rsidRPr="00717F11">
        <w:rPr>
          <w:rFonts w:ascii="Arial" w:eastAsia="SimSun" w:hAnsi="Arial" w:cs="Arial"/>
          <w:sz w:val="24"/>
          <w:szCs w:val="24"/>
          <w:lang w:eastAsia="zh-CN"/>
        </w:rPr>
        <w:t>Tensimeter aneroid lebih aman karena indicator menggunakan jarum mekanik.</w:t>
      </w:r>
      <w:proofErr w:type="gramEnd"/>
      <w:r w:rsidRPr="00717F11">
        <w:rPr>
          <w:rFonts w:ascii="Arial" w:eastAsia="SimSun" w:hAnsi="Arial" w:cs="Arial"/>
          <w:sz w:val="24"/>
          <w:szCs w:val="24"/>
          <w:lang w:eastAsia="zh-CN"/>
        </w:rPr>
        <w:t xml:space="preserve"> Prinsip kerja tensimeter aneroid </w:t>
      </w:r>
      <w:proofErr w:type="gramStart"/>
      <w:r w:rsidRPr="00717F11">
        <w:rPr>
          <w:rFonts w:ascii="Arial" w:eastAsia="SimSun" w:hAnsi="Arial" w:cs="Arial"/>
          <w:sz w:val="24"/>
          <w:szCs w:val="24"/>
          <w:lang w:eastAsia="zh-CN"/>
        </w:rPr>
        <w:t>sama</w:t>
      </w:r>
      <w:proofErr w:type="gramEnd"/>
      <w:r w:rsidRPr="00717F11">
        <w:rPr>
          <w:rFonts w:ascii="Arial" w:eastAsia="SimSun" w:hAnsi="Arial" w:cs="Arial"/>
          <w:sz w:val="24"/>
          <w:szCs w:val="24"/>
          <w:lang w:eastAsia="zh-CN"/>
        </w:rPr>
        <w:t xml:space="preserve"> dengan tensimeter air raksa, dengan menggunakan stethoscope. </w:t>
      </w:r>
      <w:proofErr w:type="gramStart"/>
      <w:r w:rsidRPr="00717F11">
        <w:rPr>
          <w:rFonts w:ascii="Arial" w:eastAsia="SimSun" w:hAnsi="Arial" w:cs="Arial"/>
          <w:sz w:val="24"/>
          <w:szCs w:val="24"/>
          <w:lang w:eastAsia="zh-CN"/>
        </w:rPr>
        <w:t>Namun lebih aman karena tidak menggunakan air raksa.</w:t>
      </w:r>
      <w:proofErr w:type="gramEnd"/>
    </w:p>
    <w:p w:rsidR="00717F11" w:rsidRDefault="00717F11" w:rsidP="0078767B">
      <w:pPr>
        <w:spacing w:after="0" w:line="240" w:lineRule="auto"/>
        <w:ind w:left="1080"/>
        <w:jc w:val="both"/>
        <w:rPr>
          <w:rFonts w:ascii="Arial" w:eastAsia="SimSun" w:hAnsi="Arial" w:cs="Arial"/>
          <w:sz w:val="24"/>
          <w:szCs w:val="24"/>
          <w:lang w:eastAsia="zh-CN"/>
        </w:rPr>
      </w:pPr>
    </w:p>
    <w:p w:rsidR="00717F11" w:rsidRDefault="005615EC" w:rsidP="0078767B">
      <w:pPr>
        <w:spacing w:after="0" w:line="240" w:lineRule="auto"/>
        <w:ind w:left="1080"/>
        <w:jc w:val="both"/>
        <w:rPr>
          <w:rFonts w:ascii="Arial" w:eastAsia="SimSun" w:hAnsi="Arial" w:cs="Arial"/>
          <w:sz w:val="24"/>
          <w:szCs w:val="24"/>
          <w:lang w:eastAsia="zh-CN"/>
        </w:rPr>
      </w:pPr>
      <w:r>
        <w:rPr>
          <w:rFonts w:ascii="Arial" w:eastAsia="SimSun" w:hAnsi="Arial" w:cs="Arial"/>
          <w:noProof/>
          <w:sz w:val="24"/>
          <w:szCs w:val="24"/>
        </w:rPr>
        <w:drawing>
          <wp:anchor distT="0" distB="0" distL="114300" distR="114300" simplePos="0" relativeHeight="251712512" behindDoc="0" locked="0" layoutInCell="1" allowOverlap="1" wp14:anchorId="3C229761" wp14:editId="16163863">
            <wp:simplePos x="0" y="0"/>
            <wp:positionH relativeFrom="column">
              <wp:posOffset>1883410</wp:posOffset>
            </wp:positionH>
            <wp:positionV relativeFrom="paragraph">
              <wp:posOffset>139065</wp:posOffset>
            </wp:positionV>
            <wp:extent cx="2181225" cy="2092960"/>
            <wp:effectExtent l="0" t="0" r="9525"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1225" cy="209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717F11" w:rsidRDefault="00717F11"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roofErr w:type="gramStart"/>
      <w:r>
        <w:rPr>
          <w:rFonts w:ascii="Arial" w:eastAsia="SimSun" w:hAnsi="Arial" w:cs="Arial"/>
          <w:sz w:val="24"/>
          <w:szCs w:val="24"/>
          <w:lang w:eastAsia="zh-CN"/>
        </w:rPr>
        <w:t>Gambar.</w:t>
      </w:r>
      <w:proofErr w:type="gramEnd"/>
      <w:r>
        <w:rPr>
          <w:rFonts w:ascii="Arial" w:eastAsia="SimSun" w:hAnsi="Arial" w:cs="Arial"/>
          <w:sz w:val="24"/>
          <w:szCs w:val="24"/>
          <w:lang w:eastAsia="zh-CN"/>
        </w:rPr>
        <w:t xml:space="preserve"> </w:t>
      </w:r>
      <w:r w:rsidRPr="005615EC">
        <w:rPr>
          <w:rFonts w:ascii="Arial" w:eastAsia="SimSun" w:hAnsi="Arial" w:cs="Arial"/>
          <w:sz w:val="24"/>
          <w:szCs w:val="24"/>
          <w:lang w:eastAsia="zh-CN"/>
        </w:rPr>
        <w:t>Tensimeter Aneroid</w:t>
      </w: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717F11" w:rsidRPr="00717F11" w:rsidRDefault="00717F11" w:rsidP="0078767B">
      <w:pPr>
        <w:spacing w:after="0" w:line="240" w:lineRule="auto"/>
        <w:ind w:left="1080"/>
        <w:jc w:val="both"/>
        <w:rPr>
          <w:rFonts w:ascii="Arial" w:eastAsia="SimSun" w:hAnsi="Arial" w:cs="Arial"/>
          <w:sz w:val="24"/>
          <w:szCs w:val="24"/>
          <w:lang w:eastAsia="zh-CN"/>
        </w:rPr>
      </w:pPr>
      <w:r w:rsidRPr="00717F11">
        <w:rPr>
          <w:rFonts w:ascii="Arial" w:eastAsia="SimSun" w:hAnsi="Arial" w:cs="Arial"/>
          <w:sz w:val="24"/>
          <w:szCs w:val="24"/>
          <w:lang w:eastAsia="zh-CN"/>
        </w:rPr>
        <w:t>Tensimeter Digital</w:t>
      </w:r>
    </w:p>
    <w:p w:rsidR="00717F11" w:rsidRPr="00717F11" w:rsidRDefault="00717F11" w:rsidP="0078767B">
      <w:pPr>
        <w:spacing w:after="0" w:line="240" w:lineRule="auto"/>
        <w:ind w:left="1080"/>
        <w:jc w:val="both"/>
        <w:rPr>
          <w:rFonts w:ascii="Arial" w:eastAsia="SimSun" w:hAnsi="Arial" w:cs="Arial"/>
          <w:sz w:val="24"/>
          <w:szCs w:val="24"/>
          <w:lang w:eastAsia="zh-CN"/>
        </w:rPr>
      </w:pPr>
    </w:p>
    <w:p w:rsidR="00717F11" w:rsidRDefault="00717F11" w:rsidP="0078767B">
      <w:pPr>
        <w:spacing w:after="0" w:line="240" w:lineRule="auto"/>
        <w:ind w:left="1080"/>
        <w:jc w:val="both"/>
        <w:rPr>
          <w:rFonts w:ascii="Arial" w:eastAsia="SimSun" w:hAnsi="Arial" w:cs="Arial"/>
          <w:sz w:val="24"/>
          <w:szCs w:val="24"/>
          <w:lang w:eastAsia="zh-CN"/>
        </w:rPr>
      </w:pPr>
      <w:proofErr w:type="gramStart"/>
      <w:r w:rsidRPr="00717F11">
        <w:rPr>
          <w:rFonts w:ascii="Arial" w:eastAsia="SimSun" w:hAnsi="Arial" w:cs="Arial"/>
          <w:sz w:val="24"/>
          <w:szCs w:val="24"/>
          <w:lang w:eastAsia="zh-CN"/>
        </w:rPr>
        <w:t>Merupakan alat ukur tekanan darah yang dipercaya lebih akurat, praktis dan modern.</w:t>
      </w:r>
      <w:proofErr w:type="gramEnd"/>
      <w:r w:rsidRPr="00717F11">
        <w:rPr>
          <w:rFonts w:ascii="Arial" w:eastAsia="SimSun" w:hAnsi="Arial" w:cs="Arial"/>
          <w:sz w:val="24"/>
          <w:szCs w:val="24"/>
          <w:lang w:eastAsia="zh-CN"/>
        </w:rPr>
        <w:t xml:space="preserve"> </w:t>
      </w:r>
      <w:proofErr w:type="gramStart"/>
      <w:r w:rsidRPr="00717F11">
        <w:rPr>
          <w:rFonts w:ascii="Arial" w:eastAsia="SimSun" w:hAnsi="Arial" w:cs="Arial"/>
          <w:sz w:val="24"/>
          <w:szCs w:val="24"/>
          <w:lang w:eastAsia="zh-CN"/>
        </w:rPr>
        <w:t>Tetapi penggunakan tensimeter digital ini dipakai untuk membantu yang terdapat masalah pada pendengaran, karena tensimeter digital tidak menggunakan stethoscope.</w:t>
      </w:r>
      <w:proofErr w:type="gramEnd"/>
      <w:r w:rsidRPr="00717F11">
        <w:rPr>
          <w:rFonts w:ascii="Arial" w:eastAsia="SimSun" w:hAnsi="Arial" w:cs="Arial"/>
          <w:sz w:val="24"/>
          <w:szCs w:val="24"/>
          <w:lang w:eastAsia="zh-CN"/>
        </w:rPr>
        <w:t xml:space="preserve"> Mesin digital ini memiliki </w:t>
      </w:r>
      <w:proofErr w:type="gramStart"/>
      <w:r w:rsidRPr="00717F11">
        <w:rPr>
          <w:rFonts w:ascii="Arial" w:eastAsia="SimSun" w:hAnsi="Arial" w:cs="Arial"/>
          <w:sz w:val="24"/>
          <w:szCs w:val="24"/>
          <w:lang w:eastAsia="zh-CN"/>
        </w:rPr>
        <w:t>cara</w:t>
      </w:r>
      <w:proofErr w:type="gramEnd"/>
      <w:r w:rsidRPr="00717F11">
        <w:rPr>
          <w:rFonts w:ascii="Arial" w:eastAsia="SimSun" w:hAnsi="Arial" w:cs="Arial"/>
          <w:sz w:val="24"/>
          <w:szCs w:val="24"/>
          <w:lang w:eastAsia="zh-CN"/>
        </w:rPr>
        <w:t xml:space="preserve"> kerja sama, tetapi perlu bantuan batu baterai sebagai daya. </w:t>
      </w:r>
      <w:proofErr w:type="gramStart"/>
      <w:r w:rsidRPr="00717F11">
        <w:rPr>
          <w:rFonts w:ascii="Arial" w:eastAsia="SimSun" w:hAnsi="Arial" w:cs="Arial"/>
          <w:sz w:val="24"/>
          <w:szCs w:val="24"/>
          <w:lang w:eastAsia="zh-CN"/>
        </w:rPr>
        <w:t>Namun ada beberapa pasien berpendapat tingkat akurasinya kurang jika daya baterai sudah melemah.</w:t>
      </w:r>
      <w:proofErr w:type="gramEnd"/>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270D3F" w:rsidP="0078767B">
      <w:pPr>
        <w:spacing w:after="0" w:line="240" w:lineRule="auto"/>
        <w:ind w:left="1080"/>
        <w:jc w:val="both"/>
        <w:rPr>
          <w:rFonts w:ascii="Arial" w:eastAsia="SimSun" w:hAnsi="Arial" w:cs="Arial"/>
          <w:sz w:val="24"/>
          <w:szCs w:val="24"/>
          <w:lang w:eastAsia="zh-CN"/>
        </w:rPr>
      </w:pPr>
      <w:r>
        <w:rPr>
          <w:rFonts w:ascii="Arial" w:eastAsia="SimSun" w:hAnsi="Arial" w:cs="Arial"/>
          <w:noProof/>
          <w:sz w:val="24"/>
          <w:szCs w:val="24"/>
        </w:rPr>
        <w:drawing>
          <wp:anchor distT="0" distB="0" distL="114300" distR="114300" simplePos="0" relativeHeight="251713536" behindDoc="0" locked="0" layoutInCell="1" allowOverlap="1" wp14:anchorId="6D7DE0C4" wp14:editId="11249EE4">
            <wp:simplePos x="0" y="0"/>
            <wp:positionH relativeFrom="column">
              <wp:posOffset>2170139</wp:posOffset>
            </wp:positionH>
            <wp:positionV relativeFrom="paragraph">
              <wp:posOffset>97094</wp:posOffset>
            </wp:positionV>
            <wp:extent cx="2203373" cy="1897720"/>
            <wp:effectExtent l="0" t="0" r="6985" b="762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3373" cy="189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5615EC" w:rsidRDefault="005615EC" w:rsidP="0078767B">
      <w:pPr>
        <w:spacing w:after="0" w:line="240" w:lineRule="auto"/>
        <w:ind w:left="1080"/>
        <w:jc w:val="both"/>
        <w:rPr>
          <w:rFonts w:ascii="Arial" w:eastAsia="SimSun" w:hAnsi="Arial" w:cs="Arial"/>
          <w:sz w:val="24"/>
          <w:szCs w:val="24"/>
          <w:lang w:eastAsia="zh-CN"/>
        </w:rPr>
      </w:pPr>
    </w:p>
    <w:p w:rsidR="00270D3F" w:rsidRDefault="00270D3F" w:rsidP="0078767B">
      <w:pPr>
        <w:spacing w:after="0" w:line="240" w:lineRule="auto"/>
        <w:ind w:left="1080"/>
        <w:jc w:val="both"/>
        <w:rPr>
          <w:rFonts w:ascii="Arial" w:eastAsia="SimSun" w:hAnsi="Arial" w:cs="Arial"/>
          <w:sz w:val="24"/>
          <w:szCs w:val="24"/>
          <w:lang w:eastAsia="zh-CN"/>
        </w:rPr>
      </w:pPr>
    </w:p>
    <w:p w:rsidR="00270D3F" w:rsidRDefault="00270D3F" w:rsidP="0078767B">
      <w:pPr>
        <w:spacing w:after="0" w:line="240" w:lineRule="auto"/>
        <w:ind w:left="1080"/>
        <w:jc w:val="both"/>
        <w:rPr>
          <w:rFonts w:ascii="Arial" w:eastAsia="SimSun" w:hAnsi="Arial" w:cs="Arial"/>
          <w:sz w:val="24"/>
          <w:szCs w:val="24"/>
          <w:lang w:eastAsia="zh-CN"/>
        </w:rPr>
      </w:pPr>
    </w:p>
    <w:p w:rsidR="00270D3F" w:rsidRDefault="00270D3F" w:rsidP="0078767B">
      <w:pPr>
        <w:spacing w:after="0" w:line="240" w:lineRule="auto"/>
        <w:ind w:left="1080"/>
        <w:jc w:val="both"/>
        <w:rPr>
          <w:rFonts w:ascii="Arial" w:eastAsia="SimSun" w:hAnsi="Arial" w:cs="Arial"/>
          <w:sz w:val="24"/>
          <w:szCs w:val="24"/>
          <w:lang w:eastAsia="zh-CN"/>
        </w:rPr>
      </w:pPr>
    </w:p>
    <w:p w:rsidR="00270D3F" w:rsidRDefault="00270D3F" w:rsidP="0078767B">
      <w:pPr>
        <w:spacing w:after="0" w:line="240" w:lineRule="auto"/>
        <w:ind w:left="1080"/>
        <w:jc w:val="both"/>
        <w:rPr>
          <w:rFonts w:ascii="Arial" w:eastAsia="SimSun" w:hAnsi="Arial" w:cs="Arial"/>
          <w:sz w:val="24"/>
          <w:szCs w:val="24"/>
          <w:lang w:eastAsia="zh-CN"/>
        </w:rPr>
      </w:pPr>
    </w:p>
    <w:p w:rsidR="00270D3F" w:rsidRDefault="00270D3F" w:rsidP="0078767B">
      <w:pPr>
        <w:spacing w:after="0" w:line="240" w:lineRule="auto"/>
        <w:ind w:left="1080"/>
        <w:jc w:val="both"/>
        <w:rPr>
          <w:rFonts w:ascii="Arial" w:eastAsia="SimSun" w:hAnsi="Arial" w:cs="Arial"/>
          <w:sz w:val="24"/>
          <w:szCs w:val="24"/>
          <w:lang w:eastAsia="zh-CN"/>
        </w:rPr>
      </w:pPr>
    </w:p>
    <w:p w:rsidR="00270D3F" w:rsidRDefault="00270D3F" w:rsidP="0078767B">
      <w:pPr>
        <w:spacing w:after="0" w:line="240" w:lineRule="auto"/>
        <w:ind w:left="1080"/>
        <w:jc w:val="both"/>
        <w:rPr>
          <w:rFonts w:ascii="Arial" w:eastAsia="SimSun" w:hAnsi="Arial" w:cs="Arial"/>
          <w:sz w:val="24"/>
          <w:szCs w:val="24"/>
          <w:lang w:eastAsia="zh-CN"/>
        </w:rPr>
      </w:pPr>
    </w:p>
    <w:p w:rsidR="00270D3F" w:rsidRDefault="00270D3F" w:rsidP="0078767B">
      <w:pPr>
        <w:spacing w:after="0" w:line="240" w:lineRule="auto"/>
        <w:ind w:left="1080"/>
        <w:jc w:val="both"/>
        <w:rPr>
          <w:rFonts w:ascii="Arial" w:eastAsia="SimSun" w:hAnsi="Arial" w:cs="Arial"/>
          <w:sz w:val="24"/>
          <w:szCs w:val="24"/>
          <w:lang w:eastAsia="zh-CN"/>
        </w:rPr>
      </w:pPr>
    </w:p>
    <w:p w:rsidR="00270D3F" w:rsidRDefault="00270D3F" w:rsidP="0078767B">
      <w:pPr>
        <w:spacing w:after="0" w:line="240" w:lineRule="auto"/>
        <w:ind w:left="1080"/>
        <w:jc w:val="both"/>
        <w:rPr>
          <w:rFonts w:ascii="Arial" w:eastAsia="SimSun" w:hAnsi="Arial" w:cs="Arial"/>
          <w:sz w:val="24"/>
          <w:szCs w:val="24"/>
          <w:lang w:eastAsia="zh-CN"/>
        </w:rPr>
      </w:pPr>
    </w:p>
    <w:p w:rsidR="00270D3F" w:rsidRDefault="00270D3F" w:rsidP="0078767B">
      <w:pPr>
        <w:spacing w:after="0" w:line="240" w:lineRule="auto"/>
        <w:ind w:left="1080"/>
        <w:jc w:val="both"/>
        <w:rPr>
          <w:rFonts w:ascii="Arial" w:eastAsia="SimSun" w:hAnsi="Arial" w:cs="Arial"/>
          <w:sz w:val="24"/>
          <w:szCs w:val="24"/>
          <w:lang w:eastAsia="zh-CN"/>
        </w:rPr>
      </w:pPr>
      <w:proofErr w:type="gramStart"/>
      <w:r>
        <w:rPr>
          <w:rFonts w:ascii="Arial" w:eastAsia="SimSun" w:hAnsi="Arial" w:cs="Arial"/>
          <w:sz w:val="24"/>
          <w:szCs w:val="24"/>
          <w:lang w:eastAsia="zh-CN"/>
        </w:rPr>
        <w:t>Gambar.</w:t>
      </w:r>
      <w:proofErr w:type="gramEnd"/>
      <w:r>
        <w:rPr>
          <w:rFonts w:ascii="Arial" w:eastAsia="SimSun" w:hAnsi="Arial" w:cs="Arial"/>
          <w:sz w:val="24"/>
          <w:szCs w:val="24"/>
          <w:lang w:eastAsia="zh-CN"/>
        </w:rPr>
        <w:t xml:space="preserve"> </w:t>
      </w:r>
      <w:r w:rsidRPr="00270D3F">
        <w:rPr>
          <w:rFonts w:ascii="Arial" w:eastAsia="SimSun" w:hAnsi="Arial" w:cs="Arial"/>
          <w:sz w:val="24"/>
          <w:szCs w:val="24"/>
          <w:lang w:eastAsia="zh-CN"/>
        </w:rPr>
        <w:t>Tensimeter Digital</w:t>
      </w:r>
    </w:p>
    <w:p w:rsidR="00270D3F" w:rsidRDefault="00270D3F" w:rsidP="0078767B">
      <w:pPr>
        <w:spacing w:after="0" w:line="240" w:lineRule="auto"/>
        <w:ind w:left="1080"/>
        <w:jc w:val="both"/>
        <w:rPr>
          <w:rFonts w:ascii="Arial" w:eastAsia="SimSun" w:hAnsi="Arial" w:cs="Arial"/>
          <w:sz w:val="24"/>
          <w:szCs w:val="24"/>
          <w:lang w:eastAsia="zh-CN"/>
        </w:rPr>
      </w:pPr>
    </w:p>
    <w:p w:rsidR="008F6AA7" w:rsidRPr="0085209A" w:rsidRDefault="008F6AA7" w:rsidP="0078767B">
      <w:pPr>
        <w:spacing w:after="0" w:line="240" w:lineRule="auto"/>
        <w:ind w:left="1080"/>
        <w:jc w:val="both"/>
        <w:rPr>
          <w:rFonts w:ascii="Arial" w:eastAsia="SimSun" w:hAnsi="Arial" w:cs="Arial"/>
          <w:sz w:val="24"/>
          <w:szCs w:val="24"/>
          <w:lang w:eastAsia="zh-CN"/>
        </w:rPr>
      </w:pPr>
    </w:p>
    <w:p w:rsidR="0085209A" w:rsidRPr="0085209A" w:rsidRDefault="0085209A" w:rsidP="0078767B">
      <w:pPr>
        <w:numPr>
          <w:ilvl w:val="0"/>
          <w:numId w:val="23"/>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Area cukup luas untuk jalan (min 30m)</w: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22"/>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Pelaksanaan</w:t>
      </w:r>
    </w:p>
    <w:p w:rsidR="0085209A" w:rsidRPr="0085209A" w:rsidRDefault="0085209A" w:rsidP="0078767B">
      <w:pPr>
        <w:numPr>
          <w:ilvl w:val="0"/>
          <w:numId w:val="24"/>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Berjalan secepatnya (bukan berlari) dalam batas nyaman</w:t>
      </w:r>
    </w:p>
    <w:p w:rsidR="0085209A" w:rsidRPr="0085209A" w:rsidRDefault="0085209A" w:rsidP="0078767B">
      <w:pPr>
        <w:numPr>
          <w:ilvl w:val="0"/>
          <w:numId w:val="24"/>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Intruksikan untuk berjalan selama 6 menit dari tanda awal ke akhir memutar balik mengelilingi cone</w:t>
      </w:r>
    </w:p>
    <w:p w:rsidR="0085209A" w:rsidRPr="0085209A" w:rsidRDefault="0085209A" w:rsidP="0078767B">
      <w:pPr>
        <w:numPr>
          <w:ilvl w:val="0"/>
          <w:numId w:val="24"/>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Bila lelah atau tidak nyaman, bisa berhenti sampai merasa nyaman untuk melanjutkan. Selama berhenti, stopwatch tetap berjalan</w:t>
      </w:r>
    </w:p>
    <w:p w:rsidR="0085209A" w:rsidRPr="0085209A" w:rsidRDefault="0085209A" w:rsidP="0078767B">
      <w:pPr>
        <w:numPr>
          <w:ilvl w:val="0"/>
          <w:numId w:val="24"/>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Tiap 1 menit berjalan, pendamping menginformasikan sisa waktu yang tersisa</w:t>
      </w:r>
    </w:p>
    <w:p w:rsidR="0085209A" w:rsidRPr="0085209A" w:rsidRDefault="0085209A" w:rsidP="0078767B">
      <w:pPr>
        <w:numPr>
          <w:ilvl w:val="0"/>
          <w:numId w:val="24"/>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Selama berjalan pendamping mengawasi saturasi O2 atau tanda vital untuk melihat indikasi terminasi:</w:t>
      </w:r>
    </w:p>
    <w:p w:rsidR="0085209A" w:rsidRPr="0085209A" w:rsidRDefault="0085209A" w:rsidP="0078767B">
      <w:pPr>
        <w:numPr>
          <w:ilvl w:val="0"/>
          <w:numId w:val="25"/>
        </w:numPr>
        <w:spacing w:after="0" w:line="240" w:lineRule="auto"/>
        <w:ind w:left="1440" w:hanging="306"/>
        <w:jc w:val="both"/>
        <w:rPr>
          <w:rFonts w:ascii="Arial" w:eastAsia="SimSun" w:hAnsi="Arial" w:cs="Arial"/>
          <w:sz w:val="24"/>
          <w:szCs w:val="24"/>
          <w:lang w:eastAsia="zh-CN"/>
        </w:rPr>
      </w:pPr>
      <w:r w:rsidRPr="0085209A">
        <w:rPr>
          <w:rFonts w:ascii="Arial" w:eastAsia="SimSun" w:hAnsi="Arial" w:cs="Arial"/>
          <w:sz w:val="24"/>
          <w:szCs w:val="24"/>
          <w:lang w:eastAsia="zh-CN"/>
        </w:rPr>
        <w:t>TD sistolik &gt; 200 mmHg</w:t>
      </w:r>
    </w:p>
    <w:p w:rsidR="0085209A" w:rsidRPr="0085209A" w:rsidRDefault="0085209A" w:rsidP="0078767B">
      <w:pPr>
        <w:numPr>
          <w:ilvl w:val="0"/>
          <w:numId w:val="25"/>
        </w:numPr>
        <w:spacing w:after="0" w:line="240" w:lineRule="auto"/>
        <w:ind w:left="1418" w:hanging="284"/>
        <w:jc w:val="both"/>
        <w:rPr>
          <w:rFonts w:ascii="Arial" w:eastAsia="SimSun" w:hAnsi="Arial" w:cs="Arial"/>
          <w:sz w:val="24"/>
          <w:szCs w:val="24"/>
          <w:lang w:eastAsia="zh-CN"/>
        </w:rPr>
      </w:pPr>
      <w:r w:rsidRPr="0085209A">
        <w:rPr>
          <w:rFonts w:ascii="Arial" w:eastAsia="SimSun" w:hAnsi="Arial" w:cs="Arial"/>
          <w:sz w:val="24"/>
          <w:szCs w:val="24"/>
          <w:lang w:eastAsia="zh-CN"/>
        </w:rPr>
        <w:t>TD diastolic turun &gt;10 mmHg</w:t>
      </w:r>
    </w:p>
    <w:p w:rsidR="0085209A" w:rsidRPr="0085209A" w:rsidRDefault="0085209A" w:rsidP="0078767B">
      <w:pPr>
        <w:numPr>
          <w:ilvl w:val="0"/>
          <w:numId w:val="25"/>
        </w:numPr>
        <w:spacing w:after="0" w:line="240" w:lineRule="auto"/>
        <w:ind w:left="1418" w:hanging="284"/>
        <w:jc w:val="both"/>
        <w:rPr>
          <w:rFonts w:ascii="Arial" w:eastAsia="SimSun" w:hAnsi="Arial" w:cs="Arial"/>
          <w:sz w:val="24"/>
          <w:szCs w:val="24"/>
          <w:lang w:eastAsia="zh-CN"/>
        </w:rPr>
      </w:pPr>
      <w:r w:rsidRPr="0085209A">
        <w:rPr>
          <w:rFonts w:ascii="Arial" w:eastAsia="SimSun" w:hAnsi="Arial" w:cs="Arial"/>
          <w:sz w:val="24"/>
          <w:szCs w:val="24"/>
          <w:lang w:eastAsia="zh-CN"/>
        </w:rPr>
        <w:t>Saturasi O2 &lt;90% / turun 4 dari baseline</w:t>
      </w:r>
    </w:p>
    <w:p w:rsidR="0085209A" w:rsidRPr="0085209A" w:rsidRDefault="0085209A" w:rsidP="0078767B">
      <w:pPr>
        <w:numPr>
          <w:ilvl w:val="0"/>
          <w:numId w:val="25"/>
        </w:numPr>
        <w:spacing w:after="0" w:line="240" w:lineRule="auto"/>
        <w:ind w:left="1418" w:hanging="284"/>
        <w:jc w:val="both"/>
        <w:rPr>
          <w:rFonts w:ascii="Arial" w:eastAsia="SimSun" w:hAnsi="Arial" w:cs="Arial"/>
          <w:sz w:val="24"/>
          <w:szCs w:val="24"/>
          <w:lang w:eastAsia="zh-CN"/>
        </w:rPr>
      </w:pPr>
      <w:r w:rsidRPr="0085209A">
        <w:rPr>
          <w:rFonts w:ascii="Arial" w:eastAsia="SimSun" w:hAnsi="Arial" w:cs="Arial"/>
          <w:sz w:val="24"/>
          <w:szCs w:val="24"/>
          <w:lang w:eastAsia="zh-CN"/>
        </w:rPr>
        <w:t>Skala Borg</w:t>
      </w:r>
    </w:p>
    <w:p w:rsidR="0085209A" w:rsidRPr="0085209A" w:rsidRDefault="0085209A" w:rsidP="0078767B">
      <w:pPr>
        <w:numPr>
          <w:ilvl w:val="0"/>
          <w:numId w:val="24"/>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Pemeriksaan Tanda vital dan saturasi O2 post test</w:t>
      </w:r>
    </w:p>
    <w:p w:rsidR="00E918F8" w:rsidRPr="0085209A" w:rsidRDefault="00E918F8" w:rsidP="0078767B">
      <w:pPr>
        <w:tabs>
          <w:tab w:val="left" w:pos="1613"/>
        </w:tabs>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22"/>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Mengukur VO2max</w:t>
      </w:r>
    </w:p>
    <w:p w:rsidR="0085209A" w:rsidRPr="0085209A" w:rsidRDefault="0085209A" w:rsidP="0078767B">
      <w:pPr>
        <w:numPr>
          <w:ilvl w:val="0"/>
          <w:numId w:val="26"/>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Penyakit Jantung</w:t>
      </w:r>
    </w:p>
    <w:p w:rsidR="0085209A" w:rsidRPr="0085209A" w:rsidRDefault="0085209A" w:rsidP="0078767B">
      <w:p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rPr>
        <mc:AlternateContent>
          <mc:Choice Requires="wps">
            <w:drawing>
              <wp:anchor distT="0" distB="0" distL="114300" distR="114300" simplePos="0" relativeHeight="251700224" behindDoc="0" locked="0" layoutInCell="1" allowOverlap="1" wp14:anchorId="44F042A8" wp14:editId="5039F8DA">
                <wp:simplePos x="0" y="0"/>
                <wp:positionH relativeFrom="column">
                  <wp:posOffset>790575</wp:posOffset>
                </wp:positionH>
                <wp:positionV relativeFrom="paragraph">
                  <wp:posOffset>163830</wp:posOffset>
                </wp:positionV>
                <wp:extent cx="3810000" cy="285750"/>
                <wp:effectExtent l="9525" t="12065" r="9525"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85750"/>
                        </a:xfrm>
                        <a:prstGeom prst="rect">
                          <a:avLst/>
                        </a:prstGeom>
                        <a:solidFill>
                          <a:srgbClr val="FFFFFF"/>
                        </a:solidFill>
                        <a:ln w="9525">
                          <a:solidFill>
                            <a:srgbClr val="000000"/>
                          </a:solidFill>
                          <a:miter lim="800000"/>
                          <a:headEnd/>
                          <a:tailEnd/>
                        </a:ln>
                      </wps:spPr>
                      <wps:txbx>
                        <w:txbxContent>
                          <w:p w:rsidR="00F26DB9" w:rsidRPr="00687D5B" w:rsidRDefault="00F26DB9" w:rsidP="0085209A">
                            <w:pPr>
                              <w:jc w:val="center"/>
                              <w:rPr>
                                <w:rFonts w:ascii="Times New Roman" w:hAnsi="Times New Roman"/>
                                <w:b/>
                                <w:sz w:val="24"/>
                                <w:lang w:val="en-ID"/>
                              </w:rPr>
                            </w:pPr>
                            <w:r w:rsidRPr="00687D5B">
                              <w:rPr>
                                <w:rFonts w:ascii="Times New Roman" w:hAnsi="Times New Roman"/>
                                <w:b/>
                                <w:sz w:val="24"/>
                                <w:lang w:val="en-ID"/>
                              </w:rPr>
                              <w:t>VO2max = 0</w:t>
                            </w:r>
                            <w:proofErr w:type="gramStart"/>
                            <w:r w:rsidRPr="00687D5B">
                              <w:rPr>
                                <w:rFonts w:ascii="Times New Roman" w:hAnsi="Times New Roman"/>
                                <w:b/>
                                <w:sz w:val="24"/>
                                <w:lang w:val="en-ID"/>
                              </w:rPr>
                              <w:t>,03</w:t>
                            </w:r>
                            <w:proofErr w:type="gramEnd"/>
                            <w:r w:rsidRPr="00687D5B">
                              <w:rPr>
                                <w:rFonts w:ascii="Times New Roman" w:hAnsi="Times New Roman"/>
                                <w:b/>
                                <w:sz w:val="24"/>
                                <w:lang w:val="en-ID"/>
                              </w:rPr>
                              <w:t xml:space="preserve"> x jarak (meter) + 3,98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62.25pt;margin-top:12.9pt;width:300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">
                <v:textbox>
                  <w:txbxContent>
                    <w:p w:rsidR="00F26DB9" w:rsidRPr="00687D5B" w:rsidRDefault="00F26DB9" w:rsidP="0085209A">
                      <w:pPr>
                        <w:jc w:val="center"/>
                        <w:rPr>
                          <w:rFonts w:ascii="Times New Roman" w:hAnsi="Times New Roman"/>
                          <w:b/>
                          <w:sz w:val="24"/>
                          <w:lang w:val="en-ID"/>
                        </w:rPr>
                      </w:pPr>
                      <w:r w:rsidRPr="00687D5B">
                        <w:rPr>
                          <w:rFonts w:ascii="Times New Roman" w:hAnsi="Times New Roman"/>
                          <w:b/>
                          <w:sz w:val="24"/>
                          <w:lang w:val="en-ID"/>
                        </w:rPr>
                        <w:t>VO2max = 0</w:t>
                      </w:r>
                      <w:proofErr w:type="gramStart"/>
                      <w:r w:rsidRPr="00687D5B">
                        <w:rPr>
                          <w:rFonts w:ascii="Times New Roman" w:hAnsi="Times New Roman"/>
                          <w:b/>
                          <w:sz w:val="24"/>
                          <w:lang w:val="en-ID"/>
                        </w:rPr>
                        <w:t>,03</w:t>
                      </w:r>
                      <w:proofErr w:type="gramEnd"/>
                      <w:r w:rsidRPr="00687D5B">
                        <w:rPr>
                          <w:rFonts w:ascii="Times New Roman" w:hAnsi="Times New Roman"/>
                          <w:b/>
                          <w:sz w:val="24"/>
                          <w:lang w:val="en-ID"/>
                        </w:rPr>
                        <w:t xml:space="preserve"> x jarak (meter) + 3,98</w:t>
                      </w:r>
                    </w:p>
                  </w:txbxContent>
                </v:textbox>
              </v:shape>
            </w:pict>
          </mc:Fallback>
        </mc:AlternateConten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line="240" w:lineRule="auto"/>
        <w:jc w:val="both"/>
        <w:rPr>
          <w:rFonts w:ascii="Arial" w:eastAsia="SimSun" w:hAnsi="Arial" w:cs="Arial"/>
          <w:sz w:val="24"/>
          <w:szCs w:val="24"/>
          <w:lang w:eastAsia="zh-CN"/>
        </w:rPr>
      </w:pPr>
    </w:p>
    <w:p w:rsidR="0085209A" w:rsidRPr="0085209A" w:rsidRDefault="0085209A" w:rsidP="0078767B">
      <w:pPr>
        <w:numPr>
          <w:ilvl w:val="0"/>
          <w:numId w:val="26"/>
        </w:numPr>
        <w:tabs>
          <w:tab w:val="left" w:pos="945"/>
        </w:tabs>
        <w:spacing w:line="240" w:lineRule="auto"/>
        <w:jc w:val="both"/>
        <w:rPr>
          <w:rFonts w:ascii="Arial" w:eastAsia="SimSun" w:hAnsi="Arial" w:cs="Arial"/>
          <w:sz w:val="24"/>
          <w:szCs w:val="24"/>
          <w:lang w:eastAsia="zh-CN"/>
        </w:rPr>
      </w:pPr>
      <w:r w:rsidRPr="0085209A">
        <w:rPr>
          <w:rFonts w:ascii="Arial" w:eastAsia="SimSun" w:hAnsi="Arial" w:cs="Arial"/>
          <w:noProof/>
          <w:sz w:val="24"/>
          <w:szCs w:val="24"/>
        </w:rPr>
        <mc:AlternateContent>
          <mc:Choice Requires="wps">
            <w:drawing>
              <wp:anchor distT="0" distB="0" distL="114300" distR="114300" simplePos="0" relativeHeight="251701248" behindDoc="0" locked="0" layoutInCell="1" allowOverlap="1" wp14:anchorId="5B0CAA85" wp14:editId="0FF69CAA">
                <wp:simplePos x="0" y="0"/>
                <wp:positionH relativeFrom="column">
                  <wp:posOffset>790575</wp:posOffset>
                </wp:positionH>
                <wp:positionV relativeFrom="paragraph">
                  <wp:posOffset>247650</wp:posOffset>
                </wp:positionV>
                <wp:extent cx="3810000" cy="285750"/>
                <wp:effectExtent l="9525" t="12065" r="9525" b="69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85750"/>
                        </a:xfrm>
                        <a:prstGeom prst="rect">
                          <a:avLst/>
                        </a:prstGeom>
                        <a:solidFill>
                          <a:srgbClr val="FFFFFF"/>
                        </a:solidFill>
                        <a:ln w="9525">
                          <a:solidFill>
                            <a:srgbClr val="000000"/>
                          </a:solidFill>
                          <a:miter lim="800000"/>
                          <a:headEnd/>
                          <a:tailEnd/>
                        </a:ln>
                      </wps:spPr>
                      <wps:txbx>
                        <w:txbxContent>
                          <w:p w:rsidR="00F26DB9" w:rsidRPr="00687D5B" w:rsidRDefault="00F26DB9" w:rsidP="0085209A">
                            <w:pPr>
                              <w:jc w:val="center"/>
                              <w:rPr>
                                <w:rFonts w:ascii="Times New Roman" w:hAnsi="Times New Roman"/>
                                <w:b/>
                                <w:sz w:val="24"/>
                                <w:lang w:val="en-ID"/>
                              </w:rPr>
                            </w:pPr>
                            <w:r w:rsidRPr="00687D5B">
                              <w:rPr>
                                <w:rFonts w:ascii="Times New Roman" w:hAnsi="Times New Roman"/>
                                <w:b/>
                                <w:sz w:val="24"/>
                                <w:lang w:val="en-ID"/>
                              </w:rPr>
                              <w:t>VO2m</w:t>
                            </w:r>
                            <w:r>
                              <w:rPr>
                                <w:rFonts w:ascii="Times New Roman" w:hAnsi="Times New Roman"/>
                                <w:b/>
                                <w:sz w:val="24"/>
                                <w:lang w:val="en-ID"/>
                              </w:rPr>
                              <w:t>ax = 0</w:t>
                            </w:r>
                            <w:proofErr w:type="gramStart"/>
                            <w:r>
                              <w:rPr>
                                <w:rFonts w:ascii="Times New Roman" w:hAnsi="Times New Roman"/>
                                <w:b/>
                                <w:sz w:val="24"/>
                                <w:lang w:val="en-ID"/>
                              </w:rPr>
                              <w:t>,03</w:t>
                            </w:r>
                            <w:proofErr w:type="gramEnd"/>
                            <w:r>
                              <w:rPr>
                                <w:rFonts w:ascii="Times New Roman" w:hAnsi="Times New Roman"/>
                                <w:b/>
                                <w:sz w:val="24"/>
                                <w:lang w:val="en-ID"/>
                              </w:rPr>
                              <w:t xml:space="preserve"> x jarak (meter) + 7,38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62.25pt;margin-top:19.5pt;width:300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">
                <v:textbox>
                  <w:txbxContent>
                    <w:p w:rsidR="00F26DB9" w:rsidRPr="00687D5B" w:rsidRDefault="00F26DB9" w:rsidP="0085209A">
                      <w:pPr>
                        <w:jc w:val="center"/>
                        <w:rPr>
                          <w:rFonts w:ascii="Times New Roman" w:hAnsi="Times New Roman"/>
                          <w:b/>
                          <w:sz w:val="24"/>
                          <w:lang w:val="en-ID"/>
                        </w:rPr>
                      </w:pPr>
                      <w:r w:rsidRPr="00687D5B">
                        <w:rPr>
                          <w:rFonts w:ascii="Times New Roman" w:hAnsi="Times New Roman"/>
                          <w:b/>
                          <w:sz w:val="24"/>
                          <w:lang w:val="en-ID"/>
                        </w:rPr>
                        <w:t>VO2m</w:t>
                      </w:r>
                      <w:r>
                        <w:rPr>
                          <w:rFonts w:ascii="Times New Roman" w:hAnsi="Times New Roman"/>
                          <w:b/>
                          <w:sz w:val="24"/>
                          <w:lang w:val="en-ID"/>
                        </w:rPr>
                        <w:t>ax = 0</w:t>
                      </w:r>
                      <w:proofErr w:type="gramStart"/>
                      <w:r>
                        <w:rPr>
                          <w:rFonts w:ascii="Times New Roman" w:hAnsi="Times New Roman"/>
                          <w:b/>
                          <w:sz w:val="24"/>
                          <w:lang w:val="en-ID"/>
                        </w:rPr>
                        <w:t>,03</w:t>
                      </w:r>
                      <w:proofErr w:type="gramEnd"/>
                      <w:r>
                        <w:rPr>
                          <w:rFonts w:ascii="Times New Roman" w:hAnsi="Times New Roman"/>
                          <w:b/>
                          <w:sz w:val="24"/>
                          <w:lang w:val="en-ID"/>
                        </w:rPr>
                        <w:t xml:space="preserve"> x jarak (meter) + 7,38</w:t>
                      </w:r>
                    </w:p>
                  </w:txbxContent>
                </v:textbox>
              </v:shape>
            </w:pict>
          </mc:Fallback>
        </mc:AlternateContent>
      </w:r>
      <w:r w:rsidRPr="0085209A">
        <w:rPr>
          <w:rFonts w:ascii="Arial" w:eastAsia="SimSun" w:hAnsi="Arial" w:cs="Arial"/>
          <w:sz w:val="24"/>
          <w:szCs w:val="24"/>
          <w:lang w:eastAsia="zh-CN"/>
        </w:rPr>
        <w:t>Penyakit Paru</w: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19"/>
        </w:numPr>
        <w:spacing w:after="0" w:line="240" w:lineRule="auto"/>
        <w:jc w:val="both"/>
        <w:rPr>
          <w:rFonts w:ascii="Arial" w:eastAsia="SimSun" w:hAnsi="Arial" w:cs="Arial"/>
          <w:b/>
          <w:sz w:val="24"/>
          <w:szCs w:val="24"/>
          <w:lang w:eastAsia="zh-CN"/>
        </w:rPr>
      </w:pPr>
      <w:r w:rsidRPr="0085209A">
        <w:rPr>
          <w:rFonts w:ascii="Arial" w:eastAsia="SimSun" w:hAnsi="Arial" w:cs="Arial"/>
          <w:b/>
          <w:sz w:val="24"/>
          <w:szCs w:val="24"/>
          <w:lang w:eastAsia="zh-CN"/>
        </w:rPr>
        <w:t>Astrand Treadmill Test</w:t>
      </w:r>
    </w:p>
    <w:p w:rsidR="0085209A" w:rsidRPr="0085209A" w:rsidRDefault="0085209A" w:rsidP="0078767B">
      <w:pPr>
        <w:numPr>
          <w:ilvl w:val="0"/>
          <w:numId w:val="28"/>
        </w:numPr>
        <w:spacing w:after="0" w:line="240" w:lineRule="auto"/>
        <w:ind w:left="993" w:hanging="284"/>
        <w:jc w:val="both"/>
        <w:rPr>
          <w:rFonts w:ascii="Arial" w:eastAsia="SimSun" w:hAnsi="Arial" w:cs="Arial"/>
          <w:sz w:val="24"/>
          <w:szCs w:val="24"/>
          <w:lang w:eastAsia="zh-CN"/>
        </w:rPr>
      </w:pPr>
      <w:r w:rsidRPr="0085209A">
        <w:rPr>
          <w:rFonts w:ascii="Arial" w:eastAsia="SimSun" w:hAnsi="Arial" w:cs="Arial"/>
          <w:sz w:val="24"/>
          <w:szCs w:val="24"/>
          <w:lang w:eastAsia="zh-CN"/>
        </w:rPr>
        <w:t>Perlengkapan:</w:t>
      </w:r>
    </w:p>
    <w:p w:rsidR="0085209A" w:rsidRPr="0085209A" w:rsidRDefault="0085209A" w:rsidP="0078767B">
      <w:pPr>
        <w:numPr>
          <w:ilvl w:val="0"/>
          <w:numId w:val="29"/>
        </w:numPr>
        <w:spacing w:after="0" w:line="240" w:lineRule="auto"/>
        <w:ind w:left="1276" w:hanging="283"/>
        <w:jc w:val="both"/>
        <w:rPr>
          <w:rFonts w:ascii="Arial" w:eastAsia="SimSun" w:hAnsi="Arial" w:cs="Arial"/>
          <w:sz w:val="24"/>
          <w:szCs w:val="24"/>
          <w:lang w:eastAsia="zh-CN"/>
        </w:rPr>
      </w:pPr>
      <w:r w:rsidRPr="0085209A">
        <w:rPr>
          <w:rFonts w:ascii="Arial" w:eastAsia="SimSun" w:hAnsi="Arial" w:cs="Arial"/>
          <w:sz w:val="24"/>
          <w:szCs w:val="24"/>
          <w:lang w:eastAsia="zh-CN"/>
        </w:rPr>
        <w:t>Treadmill</w:t>
      </w:r>
    </w:p>
    <w:p w:rsidR="0085209A" w:rsidRPr="0085209A" w:rsidRDefault="0085209A" w:rsidP="0078767B">
      <w:pPr>
        <w:numPr>
          <w:ilvl w:val="0"/>
          <w:numId w:val="29"/>
        </w:numPr>
        <w:spacing w:after="0" w:line="240" w:lineRule="auto"/>
        <w:ind w:left="1276" w:hanging="283"/>
        <w:jc w:val="both"/>
        <w:rPr>
          <w:rFonts w:ascii="Arial" w:eastAsia="SimSun" w:hAnsi="Arial" w:cs="Arial"/>
          <w:sz w:val="24"/>
          <w:szCs w:val="24"/>
          <w:lang w:eastAsia="zh-CN"/>
        </w:rPr>
      </w:pPr>
      <w:r w:rsidRPr="0085209A">
        <w:rPr>
          <w:rFonts w:ascii="Arial" w:eastAsia="SimSun" w:hAnsi="Arial" w:cs="Arial"/>
          <w:sz w:val="24"/>
          <w:szCs w:val="24"/>
          <w:lang w:eastAsia="zh-CN"/>
        </w:rPr>
        <w:t>Stopwatch</w: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28"/>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Pelaksanaan</w:t>
      </w:r>
    </w:p>
    <w:p w:rsidR="0085209A" w:rsidRPr="0085209A" w:rsidRDefault="0085209A" w:rsidP="0078767B">
      <w:pPr>
        <w:numPr>
          <w:ilvl w:val="0"/>
          <w:numId w:val="30"/>
        </w:numPr>
        <w:spacing w:after="0" w:line="240" w:lineRule="auto"/>
        <w:ind w:left="1276" w:hanging="283"/>
        <w:jc w:val="both"/>
        <w:rPr>
          <w:rFonts w:ascii="Arial" w:eastAsia="SimSun" w:hAnsi="Arial" w:cs="Arial"/>
          <w:sz w:val="24"/>
          <w:szCs w:val="24"/>
          <w:lang w:eastAsia="zh-CN"/>
        </w:rPr>
      </w:pPr>
      <w:r w:rsidRPr="0085209A">
        <w:rPr>
          <w:rFonts w:ascii="Arial" w:eastAsia="SimSun" w:hAnsi="Arial" w:cs="Arial"/>
          <w:sz w:val="24"/>
          <w:szCs w:val="24"/>
          <w:lang w:eastAsia="zh-CN"/>
        </w:rPr>
        <w:t>Pasien melakukan pemanasan selama 10 menit</w:t>
      </w:r>
    </w:p>
    <w:p w:rsidR="0085209A" w:rsidRPr="0085209A" w:rsidRDefault="0085209A" w:rsidP="0078767B">
      <w:pPr>
        <w:numPr>
          <w:ilvl w:val="0"/>
          <w:numId w:val="30"/>
        </w:numPr>
        <w:spacing w:after="0" w:line="240" w:lineRule="auto"/>
        <w:ind w:left="1276" w:hanging="283"/>
        <w:jc w:val="both"/>
        <w:rPr>
          <w:rFonts w:ascii="Arial" w:eastAsia="SimSun" w:hAnsi="Arial" w:cs="Arial"/>
          <w:sz w:val="24"/>
          <w:szCs w:val="24"/>
          <w:lang w:eastAsia="zh-CN"/>
        </w:rPr>
      </w:pPr>
      <w:r w:rsidRPr="0085209A">
        <w:rPr>
          <w:rFonts w:ascii="Arial" w:eastAsia="SimSun" w:hAnsi="Arial" w:cs="Arial"/>
          <w:sz w:val="24"/>
          <w:szCs w:val="24"/>
          <w:lang w:eastAsia="zh-CN"/>
        </w:rPr>
        <w:t>Terapis mengatur treadmill dengankecepatan 8.05km/hr (5 mph) dan sudut 0%</w:t>
      </w:r>
    </w:p>
    <w:p w:rsidR="0085209A" w:rsidRPr="0085209A" w:rsidRDefault="0085209A" w:rsidP="0078767B">
      <w:pPr>
        <w:numPr>
          <w:ilvl w:val="0"/>
          <w:numId w:val="30"/>
        </w:numPr>
        <w:spacing w:after="0" w:line="240" w:lineRule="auto"/>
        <w:ind w:left="1276" w:hanging="283"/>
        <w:jc w:val="both"/>
        <w:rPr>
          <w:rFonts w:ascii="Arial" w:eastAsia="SimSun" w:hAnsi="Arial" w:cs="Arial"/>
          <w:sz w:val="24"/>
          <w:szCs w:val="24"/>
          <w:lang w:eastAsia="zh-CN"/>
        </w:rPr>
      </w:pPr>
      <w:r w:rsidRPr="0085209A">
        <w:rPr>
          <w:rFonts w:ascii="Arial" w:eastAsia="SimSun" w:hAnsi="Arial" w:cs="Arial"/>
          <w:sz w:val="24"/>
          <w:szCs w:val="24"/>
          <w:lang w:eastAsia="zh-CN"/>
        </w:rPr>
        <w:t>Terapis memberikan instruksi “Go” dan mulai menyalakan stopwatch</w:t>
      </w:r>
    </w:p>
    <w:p w:rsidR="0085209A" w:rsidRPr="0085209A" w:rsidRDefault="0085209A" w:rsidP="0078767B">
      <w:pPr>
        <w:numPr>
          <w:ilvl w:val="0"/>
          <w:numId w:val="30"/>
        </w:numPr>
        <w:spacing w:after="0" w:line="240" w:lineRule="auto"/>
        <w:ind w:left="1276" w:hanging="283"/>
        <w:jc w:val="both"/>
        <w:rPr>
          <w:rFonts w:ascii="Arial" w:eastAsia="SimSun" w:hAnsi="Arial" w:cs="Arial"/>
          <w:sz w:val="24"/>
          <w:szCs w:val="24"/>
          <w:lang w:eastAsia="zh-CN"/>
        </w:rPr>
      </w:pPr>
      <w:r w:rsidRPr="0085209A">
        <w:rPr>
          <w:rFonts w:ascii="Arial" w:eastAsia="SimSun" w:hAnsi="Arial" w:cs="Arial"/>
          <w:sz w:val="24"/>
          <w:szCs w:val="24"/>
          <w:lang w:eastAsia="zh-CN"/>
        </w:rPr>
        <w:t>Setelah 3 menit melakukan test, naikkan sudut sebesar 2,5% dan setiap 2 menit  selanjutnya naikkan sudut sebesar 2.5%</w:t>
      </w:r>
    </w:p>
    <w:p w:rsidR="0085209A" w:rsidRPr="0085209A" w:rsidRDefault="0085209A" w:rsidP="0078767B">
      <w:pPr>
        <w:numPr>
          <w:ilvl w:val="0"/>
          <w:numId w:val="30"/>
        </w:numPr>
        <w:spacing w:after="0" w:line="240" w:lineRule="auto"/>
        <w:ind w:left="1276" w:hanging="283"/>
        <w:jc w:val="both"/>
        <w:rPr>
          <w:rFonts w:ascii="Arial" w:eastAsia="SimSun" w:hAnsi="Arial" w:cs="Arial"/>
          <w:sz w:val="24"/>
          <w:szCs w:val="24"/>
          <w:lang w:eastAsia="zh-CN"/>
        </w:rPr>
      </w:pPr>
      <w:r w:rsidRPr="0085209A">
        <w:rPr>
          <w:rFonts w:ascii="Arial" w:eastAsia="SimSun" w:hAnsi="Arial" w:cs="Arial"/>
          <w:sz w:val="24"/>
          <w:szCs w:val="24"/>
          <w:lang w:eastAsia="zh-CN"/>
        </w:rPr>
        <w:t>Terapis menghentikan Stopwatch dan mencatat waktu saat pasien sudah tidak dapat melanjutkan.</w:t>
      </w:r>
    </w:p>
    <w:p w:rsidR="0085209A" w:rsidRDefault="0085209A"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Pr="0085209A" w:rsidRDefault="006F3566"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28"/>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lastRenderedPageBreak/>
        <w:t>Menghitung VO2max</w: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rPr>
        <mc:AlternateContent>
          <mc:Choice Requires="wps">
            <w:drawing>
              <wp:anchor distT="0" distB="0" distL="114300" distR="114300" simplePos="0" relativeHeight="251705344" behindDoc="0" locked="0" layoutInCell="1" allowOverlap="1" wp14:anchorId="02E4F243" wp14:editId="242EB947">
                <wp:simplePos x="0" y="0"/>
                <wp:positionH relativeFrom="column">
                  <wp:posOffset>942975</wp:posOffset>
                </wp:positionH>
                <wp:positionV relativeFrom="paragraph">
                  <wp:posOffset>24765</wp:posOffset>
                </wp:positionV>
                <wp:extent cx="3190875" cy="371475"/>
                <wp:effectExtent l="9525" t="12065" r="9525"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371475"/>
                        </a:xfrm>
                        <a:prstGeom prst="rect">
                          <a:avLst/>
                        </a:prstGeom>
                        <a:solidFill>
                          <a:srgbClr val="FFFFFF"/>
                        </a:solidFill>
                        <a:ln w="9525">
                          <a:solidFill>
                            <a:srgbClr val="000000"/>
                          </a:solidFill>
                          <a:miter lim="800000"/>
                          <a:headEnd/>
                          <a:tailEnd/>
                        </a:ln>
                      </wps:spPr>
                      <wps:txbx>
                        <w:txbxContent>
                          <w:p w:rsidR="00F26DB9" w:rsidRPr="003F57B9" w:rsidRDefault="00F26DB9" w:rsidP="0085209A">
                            <w:pPr>
                              <w:jc w:val="center"/>
                              <w:rPr>
                                <w:rFonts w:ascii="Times New Roman" w:hAnsi="Times New Roman"/>
                                <w:b/>
                                <w:sz w:val="24"/>
                                <w:lang w:val="en-ID"/>
                              </w:rPr>
                            </w:pPr>
                            <w:r w:rsidRPr="003F57B9">
                              <w:rPr>
                                <w:rFonts w:ascii="Times New Roman" w:hAnsi="Times New Roman"/>
                                <w:b/>
                                <w:sz w:val="24"/>
                                <w:lang w:val="en-ID"/>
                              </w:rPr>
                              <w:t>VO2max= (Waktu x 1.444) + 14.99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74.25pt;margin-top:1.95pt;width:251.25pt;height:2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JSLAIAAFk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">
                <v:textbox>
                  <w:txbxContent>
                    <w:p w:rsidR="00F26DB9" w:rsidRPr="003F57B9" w:rsidRDefault="00F26DB9" w:rsidP="0085209A">
                      <w:pPr>
                        <w:jc w:val="center"/>
                        <w:rPr>
                          <w:rFonts w:ascii="Times New Roman" w:hAnsi="Times New Roman"/>
                          <w:b/>
                          <w:sz w:val="24"/>
                          <w:lang w:val="en-ID"/>
                        </w:rPr>
                      </w:pPr>
                      <w:r w:rsidRPr="003F57B9">
                        <w:rPr>
                          <w:rFonts w:ascii="Times New Roman" w:hAnsi="Times New Roman"/>
                          <w:b/>
                          <w:sz w:val="24"/>
                          <w:lang w:val="en-ID"/>
                        </w:rPr>
                        <w:t>VO2max= (Waktu x 1.444) + 14.99</w:t>
                      </w:r>
                    </w:p>
                  </w:txbxContent>
                </v:textbox>
              </v:shape>
            </w:pict>
          </mc:Fallback>
        </mc:AlternateContent>
      </w:r>
    </w:p>
    <w:p w:rsidR="0085209A" w:rsidRPr="0085209A" w:rsidRDefault="0085209A" w:rsidP="0078767B">
      <w:pPr>
        <w:tabs>
          <w:tab w:val="left" w:pos="7560"/>
        </w:tabs>
        <w:spacing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ab/>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19"/>
        </w:numPr>
        <w:spacing w:after="0" w:line="240" w:lineRule="auto"/>
        <w:ind w:left="426" w:hanging="284"/>
        <w:jc w:val="both"/>
        <w:rPr>
          <w:rFonts w:ascii="Arial" w:eastAsia="SimSun" w:hAnsi="Arial" w:cs="Arial"/>
          <w:sz w:val="24"/>
          <w:szCs w:val="24"/>
          <w:lang w:eastAsia="zh-CN"/>
        </w:rPr>
      </w:pPr>
      <w:r w:rsidRPr="0085209A">
        <w:rPr>
          <w:rFonts w:ascii="Arial" w:eastAsia="SimSun" w:hAnsi="Arial" w:cs="Arial"/>
          <w:b/>
          <w:sz w:val="24"/>
          <w:szCs w:val="24"/>
          <w:lang w:eastAsia="zh-CN"/>
        </w:rPr>
        <w:t xml:space="preserve">Queens College Step Test </w:t>
      </w:r>
      <w:r w:rsidRPr="0085209A">
        <w:rPr>
          <w:rFonts w:ascii="Arial" w:eastAsia="SimSun" w:hAnsi="Arial" w:cs="Arial"/>
          <w:b/>
          <w:sz w:val="24"/>
          <w:szCs w:val="24"/>
          <w:lang w:eastAsia="zh-CN"/>
        </w:rPr>
        <w:fldChar w:fldCharType="begin" w:fldLock="1"/>
      </w:r>
      <w:r w:rsidRPr="0085209A">
        <w:rPr>
          <w:rFonts w:ascii="Arial" w:eastAsia="SimSun" w:hAnsi="Arial" w:cs="Arial"/>
          <w:b/>
          <w:sz w:val="24"/>
          <w:szCs w:val="24"/>
          <w:lang w:eastAsia="zh-CN"/>
        </w:rPr>
        <w:instrText>ADDIN CSL_CITATION {"citationItems":[{"id":"ITEM-1","itemData":{"author":[{"dropping-particle":"","family":"Kinnect","given":"","non-dropping-particle":"","parse-names":false,"suffix":""}],"id":"ITEM-1","issued":{"date-parts":[["2014"]]},"page":"2014","title":"Queens College Step Test","type":"article-journal"},"uris":["http://www.mendeley.com/documents/?uuid=5906d996-9601-48dc-8f1b-afcc8cc28ad6"]}],"mendeley":{"formattedCitation":"(Kinnect, 2014)","plainTextFormattedCitation":"(Kinnect, 2014)","previouslyFormattedCitation":"(Kinnect, 2014)"},"properties":{"noteIndex":0},"schema":"https://github.com/citation-style-language/schema/raw/master/csl-citation.json"}</w:instrText>
      </w:r>
      <w:r w:rsidRPr="0085209A">
        <w:rPr>
          <w:rFonts w:ascii="Arial" w:eastAsia="SimSun" w:hAnsi="Arial" w:cs="Arial"/>
          <w:b/>
          <w:sz w:val="24"/>
          <w:szCs w:val="24"/>
          <w:lang w:eastAsia="zh-CN"/>
        </w:rPr>
        <w:fldChar w:fldCharType="separate"/>
      </w:r>
      <w:r w:rsidRPr="0085209A">
        <w:rPr>
          <w:rFonts w:ascii="Arial" w:eastAsia="SimSun" w:hAnsi="Arial" w:cs="Arial"/>
          <w:b/>
          <w:noProof/>
          <w:sz w:val="24"/>
          <w:szCs w:val="24"/>
          <w:lang w:eastAsia="zh-CN"/>
        </w:rPr>
        <w:t>(Kinnect, 2014)</w:t>
      </w:r>
      <w:r w:rsidRPr="0085209A">
        <w:rPr>
          <w:rFonts w:ascii="Arial" w:eastAsia="SimSun" w:hAnsi="Arial" w:cs="Arial"/>
          <w:b/>
          <w:sz w:val="24"/>
          <w:szCs w:val="24"/>
          <w:lang w:eastAsia="zh-CN"/>
        </w:rPr>
        <w:fldChar w:fldCharType="end"/>
      </w:r>
    </w:p>
    <w:p w:rsidR="0085209A" w:rsidRPr="0085209A" w:rsidRDefault="0085209A" w:rsidP="0078767B">
      <w:pPr>
        <w:spacing w:after="0" w:line="240" w:lineRule="auto"/>
        <w:ind w:left="426"/>
        <w:jc w:val="both"/>
        <w:rPr>
          <w:rFonts w:ascii="Arial" w:eastAsia="SimSun" w:hAnsi="Arial" w:cs="Arial"/>
          <w:sz w:val="24"/>
          <w:szCs w:val="24"/>
          <w:lang w:eastAsia="zh-CN"/>
        </w:rPr>
      </w:pPr>
    </w:p>
    <w:p w:rsidR="0085209A" w:rsidRPr="0085209A" w:rsidRDefault="0085209A" w:rsidP="0078767B">
      <w:pPr>
        <w:numPr>
          <w:ilvl w:val="0"/>
          <w:numId w:val="31"/>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Perlengkapan</w:t>
      </w:r>
    </w:p>
    <w:p w:rsidR="0085209A" w:rsidRPr="0085209A" w:rsidRDefault="0085209A" w:rsidP="0078767B">
      <w:pPr>
        <w:numPr>
          <w:ilvl w:val="0"/>
          <w:numId w:val="32"/>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41.3 cm (16.25 inch) step tool</w:t>
      </w:r>
    </w:p>
    <w:p w:rsidR="0085209A" w:rsidRPr="0085209A" w:rsidRDefault="0085209A" w:rsidP="0078767B">
      <w:pPr>
        <w:numPr>
          <w:ilvl w:val="0"/>
          <w:numId w:val="32"/>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Metronome dengan:</w:t>
      </w:r>
    </w:p>
    <w:p w:rsidR="0085209A" w:rsidRPr="0085209A" w:rsidRDefault="0085209A" w:rsidP="0078767B">
      <w:pPr>
        <w:numPr>
          <w:ilvl w:val="0"/>
          <w:numId w:val="33"/>
        </w:numPr>
        <w:spacing w:after="0" w:line="240" w:lineRule="auto"/>
        <w:ind w:left="1560" w:hanging="426"/>
        <w:jc w:val="both"/>
        <w:rPr>
          <w:rFonts w:ascii="Arial" w:eastAsia="SimSun" w:hAnsi="Arial" w:cs="Arial"/>
          <w:sz w:val="24"/>
          <w:szCs w:val="24"/>
          <w:lang w:eastAsia="zh-CN"/>
        </w:rPr>
      </w:pPr>
      <w:r w:rsidRPr="0085209A">
        <w:rPr>
          <w:rFonts w:ascii="Arial" w:eastAsia="SimSun" w:hAnsi="Arial" w:cs="Arial"/>
          <w:sz w:val="24"/>
          <w:szCs w:val="24"/>
          <w:lang w:eastAsia="zh-CN"/>
        </w:rPr>
        <w:t>88 beats per minute ( 22 steps/menit  untuk wanita)</w:t>
      </w:r>
    </w:p>
    <w:p w:rsidR="0085209A" w:rsidRPr="0085209A" w:rsidRDefault="0085209A" w:rsidP="0078767B">
      <w:pPr>
        <w:numPr>
          <w:ilvl w:val="0"/>
          <w:numId w:val="33"/>
        </w:numPr>
        <w:spacing w:after="0" w:line="240" w:lineRule="auto"/>
        <w:ind w:left="1418" w:hanging="284"/>
        <w:jc w:val="both"/>
        <w:rPr>
          <w:rFonts w:ascii="Arial" w:eastAsia="SimSun" w:hAnsi="Arial" w:cs="Arial"/>
          <w:sz w:val="24"/>
          <w:szCs w:val="24"/>
          <w:lang w:eastAsia="zh-CN"/>
        </w:rPr>
      </w:pPr>
      <w:r w:rsidRPr="0085209A">
        <w:rPr>
          <w:rFonts w:ascii="Arial" w:eastAsia="SimSun" w:hAnsi="Arial" w:cs="Arial"/>
          <w:sz w:val="24"/>
          <w:szCs w:val="24"/>
          <w:lang w:eastAsia="zh-CN"/>
        </w:rPr>
        <w:t>96 beats per minute ( 24 steps/menit untuk Pria)</w:t>
      </w:r>
    </w:p>
    <w:p w:rsidR="0085209A" w:rsidRPr="0085209A" w:rsidRDefault="0085209A" w:rsidP="0078767B">
      <w:pPr>
        <w:numPr>
          <w:ilvl w:val="0"/>
          <w:numId w:val="31"/>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Persiapan Pelaksanaan:</w:t>
      </w:r>
    </w:p>
    <w:p w:rsidR="0085209A" w:rsidRPr="0085209A" w:rsidRDefault="0085209A" w:rsidP="0078767B">
      <w:pPr>
        <w:numPr>
          <w:ilvl w:val="0"/>
          <w:numId w:val="34"/>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 xml:space="preserve">Catat resting HR </w:t>
      </w:r>
    </w:p>
    <w:p w:rsidR="0085209A" w:rsidRPr="0085209A" w:rsidRDefault="0085209A" w:rsidP="0078767B">
      <w:pPr>
        <w:numPr>
          <w:ilvl w:val="0"/>
          <w:numId w:val="34"/>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Catat usia pasien</w:t>
      </w:r>
    </w:p>
    <w:p w:rsidR="0085209A" w:rsidRPr="0085209A" w:rsidRDefault="0085209A" w:rsidP="0078767B">
      <w:pPr>
        <w:numPr>
          <w:ilvl w:val="0"/>
          <w:numId w:val="34"/>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Hitung 85% dari HR max ((220-umur) x 85%)</w:t>
      </w:r>
    </w:p>
    <w:p w:rsidR="0085209A" w:rsidRPr="0085209A" w:rsidRDefault="0085209A" w:rsidP="0078767B">
      <w:pPr>
        <w:numPr>
          <w:ilvl w:val="0"/>
          <w:numId w:val="34"/>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Peragakan pelaksaan tes dengan naik turun step tools dengan menyesuaikan ketukan dengan metronome</w:t>
      </w:r>
    </w:p>
    <w:p w:rsidR="0085209A" w:rsidRPr="0085209A" w:rsidRDefault="0085209A" w:rsidP="0078767B">
      <w:pPr>
        <w:numPr>
          <w:ilvl w:val="0"/>
          <w:numId w:val="35"/>
        </w:numPr>
        <w:spacing w:after="0" w:line="240" w:lineRule="auto"/>
        <w:ind w:left="1418" w:hanging="284"/>
        <w:jc w:val="both"/>
        <w:rPr>
          <w:rFonts w:ascii="Arial" w:eastAsia="SimSun" w:hAnsi="Arial" w:cs="Arial"/>
          <w:sz w:val="24"/>
          <w:szCs w:val="24"/>
          <w:lang w:eastAsia="zh-CN"/>
        </w:rPr>
      </w:pPr>
      <w:r w:rsidRPr="0085209A">
        <w:rPr>
          <w:rFonts w:ascii="Arial" w:eastAsia="SimSun" w:hAnsi="Arial" w:cs="Arial"/>
          <w:sz w:val="24"/>
          <w:szCs w:val="24"/>
          <w:lang w:eastAsia="zh-CN"/>
        </w:rPr>
        <w:t>Pasien dapat menggunakan kaki mana saja untuk melngkah terlebih dahulu dan boleh mengganti kaki selama tes berlangsung, namun harus tetap menyesuikan ketukan metronome</w:t>
      </w:r>
    </w:p>
    <w:p w:rsidR="0085209A" w:rsidRPr="0085209A" w:rsidRDefault="0085209A" w:rsidP="0078767B">
      <w:pPr>
        <w:numPr>
          <w:ilvl w:val="0"/>
          <w:numId w:val="35"/>
        </w:numPr>
        <w:spacing w:after="0" w:line="240" w:lineRule="auto"/>
        <w:ind w:left="1418" w:hanging="284"/>
        <w:jc w:val="both"/>
        <w:rPr>
          <w:rFonts w:ascii="Arial" w:eastAsia="SimSun" w:hAnsi="Arial" w:cs="Arial"/>
          <w:sz w:val="24"/>
          <w:szCs w:val="24"/>
          <w:lang w:eastAsia="zh-CN"/>
        </w:rPr>
      </w:pPr>
      <w:r w:rsidRPr="0085209A">
        <w:rPr>
          <w:rFonts w:ascii="Arial" w:eastAsia="SimSun" w:hAnsi="Arial" w:cs="Arial"/>
          <w:sz w:val="24"/>
          <w:szCs w:val="24"/>
          <w:lang w:eastAsia="zh-CN"/>
        </w:rPr>
        <w:t>Step test dilakukan dengan cara UP/UP/DOWN/DOWN</w:t>
      </w:r>
    </w:p>
    <w:p w:rsidR="0085209A" w:rsidRPr="0085209A" w:rsidRDefault="0085209A" w:rsidP="0078767B">
      <w:pPr>
        <w:numPr>
          <w:ilvl w:val="0"/>
          <w:numId w:val="35"/>
        </w:numPr>
        <w:spacing w:after="0" w:line="240" w:lineRule="auto"/>
        <w:ind w:left="1418" w:hanging="284"/>
        <w:jc w:val="both"/>
        <w:rPr>
          <w:rFonts w:ascii="Arial" w:eastAsia="SimSun" w:hAnsi="Arial" w:cs="Arial"/>
          <w:sz w:val="24"/>
          <w:szCs w:val="24"/>
          <w:lang w:eastAsia="zh-CN"/>
        </w:rPr>
      </w:pPr>
      <w:r w:rsidRPr="0085209A">
        <w:rPr>
          <w:rFonts w:ascii="Arial" w:eastAsia="SimSun" w:hAnsi="Arial" w:cs="Arial"/>
          <w:sz w:val="24"/>
          <w:szCs w:val="24"/>
          <w:lang w:eastAsia="zh-CN"/>
        </w:rPr>
        <w:t>Pasien tidak diperkenankan untuk berpegangan selama tes berlangsung</w: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31"/>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Pelaksanaan</w:t>
      </w:r>
    </w:p>
    <w:p w:rsidR="0085209A" w:rsidRPr="0085209A" w:rsidRDefault="0085209A" w:rsidP="0078767B">
      <w:pPr>
        <w:numPr>
          <w:ilvl w:val="0"/>
          <w:numId w:val="36"/>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Pasien memulai tes bersamaan dengan waktu dimulainya pada stopwatch</w:t>
      </w:r>
    </w:p>
    <w:p w:rsidR="0085209A" w:rsidRPr="0085209A" w:rsidRDefault="0085209A" w:rsidP="0078767B">
      <w:pPr>
        <w:numPr>
          <w:ilvl w:val="0"/>
          <w:numId w:val="36"/>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Selama tes berlangsung, per hatikan weight bearing pasien, pasien berpegangan , pasien membungkuk, tanda-tanda kelelahan, dll</w:t>
      </w:r>
    </w:p>
    <w:p w:rsidR="0085209A" w:rsidRPr="0085209A" w:rsidRDefault="0085209A" w:rsidP="0078767B">
      <w:pPr>
        <w:numPr>
          <w:ilvl w:val="0"/>
          <w:numId w:val="36"/>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Jika step pasien tidak sesuai dengan ketukan metronome, beri peringatan beberapa kali namun apabila pasien semakin melambat karna kelelahan , makan hentikan tes</w:t>
      </w:r>
    </w:p>
    <w:p w:rsidR="0085209A" w:rsidRPr="0085209A" w:rsidRDefault="0085209A" w:rsidP="0078767B">
      <w:pPr>
        <w:numPr>
          <w:ilvl w:val="0"/>
          <w:numId w:val="36"/>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Selama test berlangsung cek HR minimal 3 kali, apabila pasien mencapai 85% dari HRmax maka hentikan tes</w:t>
      </w:r>
    </w:p>
    <w:p w:rsidR="0085209A" w:rsidRPr="0085209A" w:rsidRDefault="0085209A" w:rsidP="0078767B">
      <w:pPr>
        <w:numPr>
          <w:ilvl w:val="0"/>
          <w:numId w:val="36"/>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Pada menit ke3 hentikan langkah pasien</w:t>
      </w:r>
    </w:p>
    <w:p w:rsidR="0085209A" w:rsidRPr="0085209A" w:rsidRDefault="0085209A" w:rsidP="0078767B">
      <w:pPr>
        <w:numPr>
          <w:ilvl w:val="0"/>
          <w:numId w:val="36"/>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Beri waktu istirahat pada pasien selama 20 detik, kemudian hitung Hr</w:t>
      </w:r>
    </w:p>
    <w:p w:rsidR="0085209A" w:rsidRPr="0085209A" w:rsidRDefault="0085209A" w:rsidP="0078767B">
      <w:pPr>
        <w:numPr>
          <w:ilvl w:val="0"/>
          <w:numId w:val="36"/>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Apabila pasien tidak dapat menyelesaikan tes (baik permintaan pasien atau instruksi terapis) catat waktu akhir dan HR setelah 20 detik waktu istirahat dan beri keterangan pada paper result “not complete”</w:t>
      </w:r>
    </w:p>
    <w:p w:rsidR="0085209A" w:rsidRPr="0085209A" w:rsidRDefault="0085209A" w:rsidP="0078767B">
      <w:pPr>
        <w:numPr>
          <w:ilvl w:val="0"/>
          <w:numId w:val="36"/>
        </w:numPr>
        <w:spacing w:after="0" w:line="240" w:lineRule="auto"/>
        <w:ind w:left="1134" w:hanging="425"/>
        <w:jc w:val="both"/>
        <w:rPr>
          <w:rFonts w:ascii="Arial" w:eastAsia="SimSun" w:hAnsi="Arial" w:cs="Arial"/>
          <w:sz w:val="24"/>
          <w:szCs w:val="24"/>
          <w:lang w:eastAsia="zh-CN"/>
        </w:rPr>
      </w:pPr>
      <w:r w:rsidRPr="0085209A">
        <w:rPr>
          <w:rFonts w:ascii="Arial" w:eastAsia="SimSun" w:hAnsi="Arial" w:cs="Arial"/>
          <w:sz w:val="24"/>
          <w:szCs w:val="24"/>
          <w:lang w:eastAsia="zh-CN"/>
        </w:rPr>
        <w:t>Catat HR setelah 20 detik waktu istirahat</w:t>
      </w:r>
    </w:p>
    <w:p w:rsidR="0085209A" w:rsidRDefault="0085209A"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Pr="0085209A" w:rsidRDefault="006F3566" w:rsidP="0078767B">
      <w:pPr>
        <w:spacing w:after="0" w:line="240" w:lineRule="auto"/>
        <w:jc w:val="right"/>
        <w:rPr>
          <w:rFonts w:ascii="Arial" w:eastAsia="SimSun" w:hAnsi="Arial" w:cs="Arial"/>
          <w:sz w:val="24"/>
          <w:szCs w:val="24"/>
          <w:lang w:eastAsia="zh-CN"/>
        </w:rPr>
      </w:pPr>
    </w:p>
    <w:p w:rsidR="0085209A" w:rsidRPr="0085209A" w:rsidRDefault="0085209A" w:rsidP="0078767B">
      <w:pPr>
        <w:numPr>
          <w:ilvl w:val="0"/>
          <w:numId w:val="31"/>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lastRenderedPageBreak/>
        <w:t>Menghitung VO2max</w:t>
      </w:r>
    </w:p>
    <w:p w:rsidR="0085209A" w:rsidRPr="0085209A" w:rsidRDefault="0085209A" w:rsidP="0078767B">
      <w:pPr>
        <w:numPr>
          <w:ilvl w:val="0"/>
          <w:numId w:val="37"/>
        </w:numPr>
        <w:spacing w:after="0" w:line="240" w:lineRule="auto"/>
        <w:ind w:hanging="437"/>
        <w:jc w:val="both"/>
        <w:rPr>
          <w:rFonts w:ascii="Arial" w:eastAsia="SimSun" w:hAnsi="Arial" w:cs="Arial"/>
          <w:sz w:val="24"/>
          <w:szCs w:val="24"/>
          <w:lang w:eastAsia="zh-CN"/>
        </w:rPr>
      </w:pPr>
      <w:r w:rsidRPr="0085209A">
        <w:rPr>
          <w:rFonts w:ascii="Arial" w:eastAsia="SimSun" w:hAnsi="Arial" w:cs="Arial"/>
          <w:sz w:val="24"/>
          <w:szCs w:val="24"/>
          <w:lang w:eastAsia="zh-CN"/>
        </w:rPr>
        <w:t>Pria</w:t>
      </w:r>
    </w:p>
    <w:p w:rsidR="0085209A" w:rsidRPr="0085209A" w:rsidRDefault="0085209A" w:rsidP="0078767B">
      <w:p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rPr>
        <mc:AlternateContent>
          <mc:Choice Requires="wps">
            <w:drawing>
              <wp:anchor distT="0" distB="0" distL="114300" distR="114300" simplePos="0" relativeHeight="251706368" behindDoc="0" locked="0" layoutInCell="1" allowOverlap="1" wp14:anchorId="2F869078" wp14:editId="5861147F">
                <wp:simplePos x="0" y="0"/>
                <wp:positionH relativeFrom="column">
                  <wp:posOffset>1962150</wp:posOffset>
                </wp:positionH>
                <wp:positionV relativeFrom="paragraph">
                  <wp:posOffset>102235</wp:posOffset>
                </wp:positionV>
                <wp:extent cx="2438400" cy="257175"/>
                <wp:effectExtent l="9525" t="8890" r="952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57175"/>
                        </a:xfrm>
                        <a:prstGeom prst="rect">
                          <a:avLst/>
                        </a:prstGeom>
                        <a:solidFill>
                          <a:srgbClr val="FFFFFF"/>
                        </a:solidFill>
                        <a:ln w="9525">
                          <a:solidFill>
                            <a:srgbClr val="000000"/>
                          </a:solidFill>
                          <a:miter lim="800000"/>
                          <a:headEnd/>
                          <a:tailEnd/>
                        </a:ln>
                      </wps:spPr>
                      <wps:txbx>
                        <w:txbxContent>
                          <w:p w:rsidR="00F26DB9" w:rsidRPr="00451ECA" w:rsidRDefault="00F26DB9" w:rsidP="0085209A">
                            <w:pPr>
                              <w:jc w:val="center"/>
                              <w:rPr>
                                <w:rFonts w:ascii="Times New Roman" w:hAnsi="Times New Roman"/>
                                <w:b/>
                                <w:sz w:val="24"/>
                                <w:lang w:val="en-ID"/>
                              </w:rPr>
                            </w:pPr>
                            <w:r w:rsidRPr="00451ECA">
                              <w:rPr>
                                <w:rFonts w:ascii="Times New Roman" w:hAnsi="Times New Roman"/>
                                <w:b/>
                                <w:sz w:val="24"/>
                                <w:lang w:val="en-ID"/>
                              </w:rPr>
                              <w:t>VO2max=111.3 – 0.42 x 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154.5pt;margin-top:8.05pt;width:192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0rVLAIAAFcEAAAOAAAAZHJzL2Uyb0RvYy54bWysVNtu2zAMfR+wfxD0vtjxnCY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">
                <v:textbox>
                  <w:txbxContent>
                    <w:p w:rsidR="00F26DB9" w:rsidRPr="00451ECA" w:rsidRDefault="00F26DB9" w:rsidP="0085209A">
                      <w:pPr>
                        <w:jc w:val="center"/>
                        <w:rPr>
                          <w:rFonts w:ascii="Times New Roman" w:hAnsi="Times New Roman"/>
                          <w:b/>
                          <w:sz w:val="24"/>
                          <w:lang w:val="en-ID"/>
                        </w:rPr>
                      </w:pPr>
                      <w:r w:rsidRPr="00451ECA">
                        <w:rPr>
                          <w:rFonts w:ascii="Times New Roman" w:hAnsi="Times New Roman"/>
                          <w:b/>
                          <w:sz w:val="24"/>
                          <w:lang w:val="en-ID"/>
                        </w:rPr>
                        <w:t>VO2max=111.3 – 0.42 x HR</w:t>
                      </w:r>
                    </w:p>
                  </w:txbxContent>
                </v:textbox>
              </v:shape>
            </w:pict>
          </mc:Fallback>
        </mc:AlternateConten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Pr="0085209A" w:rsidRDefault="0085209A" w:rsidP="0078767B">
      <w:pPr>
        <w:numPr>
          <w:ilvl w:val="0"/>
          <w:numId w:val="37"/>
        </w:numPr>
        <w:spacing w:after="0" w:line="240" w:lineRule="auto"/>
        <w:ind w:hanging="437"/>
        <w:jc w:val="both"/>
        <w:rPr>
          <w:rFonts w:ascii="Arial" w:eastAsia="SimSun" w:hAnsi="Arial" w:cs="Arial"/>
          <w:sz w:val="24"/>
          <w:szCs w:val="24"/>
          <w:lang w:eastAsia="zh-CN"/>
        </w:rPr>
      </w:pPr>
      <w:r w:rsidRPr="0085209A">
        <w:rPr>
          <w:rFonts w:ascii="Arial" w:eastAsia="SimSun" w:hAnsi="Arial" w:cs="Arial"/>
          <w:noProof/>
          <w:sz w:val="24"/>
          <w:szCs w:val="24"/>
        </w:rPr>
        <mc:AlternateContent>
          <mc:Choice Requires="wps">
            <w:drawing>
              <wp:anchor distT="0" distB="0" distL="114300" distR="114300" simplePos="0" relativeHeight="251707392" behindDoc="0" locked="0" layoutInCell="1" allowOverlap="1" wp14:anchorId="1F5C423A" wp14:editId="316568BD">
                <wp:simplePos x="0" y="0"/>
                <wp:positionH relativeFrom="column">
                  <wp:posOffset>1962150</wp:posOffset>
                </wp:positionH>
                <wp:positionV relativeFrom="paragraph">
                  <wp:posOffset>262890</wp:posOffset>
                </wp:positionV>
                <wp:extent cx="2438400" cy="25717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57175"/>
                        </a:xfrm>
                        <a:prstGeom prst="rect">
                          <a:avLst/>
                        </a:prstGeom>
                        <a:solidFill>
                          <a:srgbClr val="FFFFFF"/>
                        </a:solidFill>
                        <a:ln w="9525">
                          <a:solidFill>
                            <a:srgbClr val="000000"/>
                          </a:solidFill>
                          <a:miter lim="800000"/>
                          <a:headEnd/>
                          <a:tailEnd/>
                        </a:ln>
                      </wps:spPr>
                      <wps:txbx>
                        <w:txbxContent>
                          <w:p w:rsidR="00F26DB9" w:rsidRPr="00451ECA" w:rsidRDefault="00F26DB9" w:rsidP="0085209A">
                            <w:pPr>
                              <w:jc w:val="center"/>
                              <w:rPr>
                                <w:rFonts w:ascii="Times New Roman" w:hAnsi="Times New Roman"/>
                                <w:b/>
                                <w:sz w:val="24"/>
                                <w:lang w:val="en-ID"/>
                              </w:rPr>
                            </w:pPr>
                            <w:r w:rsidRPr="00451ECA">
                              <w:rPr>
                                <w:rFonts w:ascii="Times New Roman" w:hAnsi="Times New Roman"/>
                                <w:b/>
                                <w:sz w:val="24"/>
                                <w:lang w:val="en-ID"/>
                              </w:rPr>
                              <w:t>VO2max= 65.81 – 0.1847 x HR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154.5pt;margin-top:20.7pt;width:192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">
                <v:textbox>
                  <w:txbxContent>
                    <w:p w:rsidR="00F26DB9" w:rsidRPr="00451ECA" w:rsidRDefault="00F26DB9" w:rsidP="0085209A">
                      <w:pPr>
                        <w:jc w:val="center"/>
                        <w:rPr>
                          <w:rFonts w:ascii="Times New Roman" w:hAnsi="Times New Roman"/>
                          <w:b/>
                          <w:sz w:val="24"/>
                          <w:lang w:val="en-ID"/>
                        </w:rPr>
                      </w:pPr>
                      <w:r w:rsidRPr="00451ECA">
                        <w:rPr>
                          <w:rFonts w:ascii="Times New Roman" w:hAnsi="Times New Roman"/>
                          <w:b/>
                          <w:sz w:val="24"/>
                          <w:lang w:val="en-ID"/>
                        </w:rPr>
                        <w:t>VO2max= 65.81 – 0.1847 x HR</w:t>
                      </w:r>
                    </w:p>
                  </w:txbxContent>
                </v:textbox>
              </v:shape>
            </w:pict>
          </mc:Fallback>
        </mc:AlternateContent>
      </w:r>
      <w:r w:rsidRPr="0085209A">
        <w:rPr>
          <w:rFonts w:ascii="Arial" w:eastAsia="SimSun" w:hAnsi="Arial" w:cs="Arial"/>
          <w:sz w:val="24"/>
          <w:szCs w:val="24"/>
          <w:lang w:eastAsia="zh-CN"/>
        </w:rPr>
        <w:t>Wanita</w:t>
      </w:r>
    </w:p>
    <w:p w:rsidR="0085209A" w:rsidRPr="0085209A" w:rsidRDefault="0085209A" w:rsidP="0078767B">
      <w:pPr>
        <w:spacing w:after="0" w:line="240" w:lineRule="auto"/>
        <w:jc w:val="both"/>
        <w:rPr>
          <w:rFonts w:ascii="Arial" w:eastAsia="SimSun" w:hAnsi="Arial" w:cs="Arial"/>
          <w:sz w:val="24"/>
          <w:szCs w:val="24"/>
          <w:lang w:eastAsia="zh-CN"/>
        </w:rPr>
      </w:pPr>
    </w:p>
    <w:p w:rsidR="0085209A" w:rsidRDefault="0085209A" w:rsidP="0078767B">
      <w:pPr>
        <w:spacing w:after="0" w:line="240" w:lineRule="auto"/>
        <w:jc w:val="both"/>
        <w:rPr>
          <w:rFonts w:ascii="Arial" w:eastAsia="SimSun" w:hAnsi="Arial" w:cs="Arial"/>
          <w:sz w:val="24"/>
          <w:szCs w:val="24"/>
          <w:lang w:eastAsia="zh-CN"/>
        </w:rPr>
      </w:pPr>
    </w:p>
    <w:p w:rsidR="00F01BA3" w:rsidRDefault="00F01BA3" w:rsidP="0078767B">
      <w:pPr>
        <w:spacing w:after="0" w:line="240" w:lineRule="auto"/>
        <w:jc w:val="both"/>
        <w:rPr>
          <w:rFonts w:ascii="Arial" w:eastAsia="SimSun" w:hAnsi="Arial" w:cs="Arial"/>
          <w:sz w:val="24"/>
          <w:szCs w:val="24"/>
          <w:lang w:eastAsia="zh-CN"/>
        </w:rPr>
      </w:pPr>
    </w:p>
    <w:p w:rsidR="00F01BA3" w:rsidRDefault="00FC16F0" w:rsidP="0078767B">
      <w:p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rPr>
        <w:drawing>
          <wp:anchor distT="0" distB="0" distL="114300" distR="114300" simplePos="0" relativeHeight="251710464" behindDoc="0" locked="0" layoutInCell="1" allowOverlap="1" wp14:anchorId="1A6FE0F2" wp14:editId="511565ED">
            <wp:simplePos x="0" y="0"/>
            <wp:positionH relativeFrom="column">
              <wp:posOffset>626745</wp:posOffset>
            </wp:positionH>
            <wp:positionV relativeFrom="paragraph">
              <wp:posOffset>42545</wp:posOffset>
            </wp:positionV>
            <wp:extent cx="4869180" cy="273177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69180" cy="2731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BA3" w:rsidRDefault="00F01BA3" w:rsidP="0078767B">
      <w:pPr>
        <w:spacing w:after="0" w:line="240" w:lineRule="auto"/>
        <w:jc w:val="both"/>
        <w:rPr>
          <w:rFonts w:ascii="Arial" w:eastAsia="SimSun" w:hAnsi="Arial" w:cs="Arial"/>
          <w:sz w:val="24"/>
          <w:szCs w:val="24"/>
          <w:lang w:eastAsia="zh-CN"/>
        </w:rPr>
      </w:pPr>
    </w:p>
    <w:p w:rsidR="00F01BA3" w:rsidRDefault="00F01BA3"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F01BA3" w:rsidRDefault="00F01BA3" w:rsidP="0078767B">
      <w:pPr>
        <w:spacing w:after="0" w:line="240" w:lineRule="auto"/>
        <w:jc w:val="both"/>
        <w:rPr>
          <w:rFonts w:ascii="Arial" w:eastAsia="SimSun" w:hAnsi="Arial" w:cs="Arial"/>
          <w:sz w:val="24"/>
          <w:szCs w:val="24"/>
          <w:lang w:eastAsia="zh-CN"/>
        </w:rPr>
      </w:pPr>
    </w:p>
    <w:p w:rsidR="00F01BA3" w:rsidRDefault="00F01BA3"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FC16F0" w:rsidRDefault="00FC16F0"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78767B">
      <w:pPr>
        <w:spacing w:after="0" w:line="240" w:lineRule="auto"/>
        <w:jc w:val="both"/>
        <w:rPr>
          <w:rFonts w:ascii="Arial" w:eastAsia="SimSun" w:hAnsi="Arial" w:cs="Arial"/>
          <w:sz w:val="24"/>
          <w:szCs w:val="24"/>
          <w:lang w:eastAsia="zh-CN"/>
        </w:rPr>
      </w:pPr>
    </w:p>
    <w:p w:rsidR="006F3566" w:rsidRDefault="006F3566" w:rsidP="0085209A">
      <w:pPr>
        <w:spacing w:after="0" w:line="240" w:lineRule="auto"/>
        <w:rPr>
          <w:rFonts w:ascii="Arial" w:eastAsia="SimSun" w:hAnsi="Arial" w:cs="Arial"/>
          <w:sz w:val="24"/>
          <w:szCs w:val="24"/>
          <w:lang w:eastAsia="zh-CN"/>
        </w:rPr>
      </w:pPr>
    </w:p>
    <w:p w:rsidR="006F3566" w:rsidRDefault="006F3566" w:rsidP="0085209A">
      <w:pPr>
        <w:spacing w:after="0" w:line="240" w:lineRule="auto"/>
        <w:rPr>
          <w:rFonts w:ascii="Arial" w:eastAsia="SimSun" w:hAnsi="Arial" w:cs="Arial"/>
          <w:sz w:val="24"/>
          <w:szCs w:val="24"/>
          <w:lang w:eastAsia="zh-CN"/>
        </w:rPr>
      </w:pPr>
    </w:p>
    <w:p w:rsidR="006F3566" w:rsidRDefault="006F3566" w:rsidP="0085209A">
      <w:pPr>
        <w:spacing w:after="0" w:line="240" w:lineRule="auto"/>
        <w:rPr>
          <w:rFonts w:ascii="Arial" w:eastAsia="SimSun" w:hAnsi="Arial" w:cs="Arial"/>
          <w:sz w:val="24"/>
          <w:szCs w:val="24"/>
          <w:lang w:eastAsia="zh-CN"/>
        </w:rPr>
      </w:pPr>
    </w:p>
    <w:p w:rsidR="006F3566" w:rsidRDefault="006F3566" w:rsidP="0085209A">
      <w:pPr>
        <w:spacing w:after="0" w:line="240" w:lineRule="auto"/>
        <w:rPr>
          <w:rFonts w:ascii="Arial" w:eastAsia="SimSun" w:hAnsi="Arial" w:cs="Arial"/>
          <w:sz w:val="24"/>
          <w:szCs w:val="24"/>
          <w:lang w:eastAsia="zh-CN"/>
        </w:rPr>
      </w:pPr>
    </w:p>
    <w:p w:rsidR="00F01BA3" w:rsidRPr="0085209A" w:rsidRDefault="00F26DB9" w:rsidP="0085209A">
      <w:pPr>
        <w:spacing w:after="0" w:line="240" w:lineRule="auto"/>
        <w:rPr>
          <w:rFonts w:ascii="Arial" w:eastAsia="SimSun" w:hAnsi="Arial" w:cs="Arial"/>
          <w:sz w:val="24"/>
          <w:szCs w:val="24"/>
          <w:lang w:eastAsia="zh-CN"/>
        </w:rPr>
      </w:pPr>
      <w:r>
        <w:rPr>
          <w:rFonts w:ascii="Arial" w:eastAsia="SimSun" w:hAnsi="Arial" w:cs="Arial"/>
          <w:sz w:val="24"/>
          <w:szCs w:val="24"/>
          <w:lang w:eastAsia="zh-CN"/>
        </w:rPr>
        <w:t xml:space="preserve"> </w:t>
      </w:r>
      <w:r w:rsidR="00E95160">
        <w:rPr>
          <w:rFonts w:ascii="Arial" w:eastAsia="SimSun" w:hAnsi="Arial" w:cs="Arial"/>
          <w:sz w:val="24"/>
          <w:szCs w:val="24"/>
          <w:lang w:eastAsia="zh-CN"/>
        </w:rPr>
        <w:t xml:space="preserve"> </w:t>
      </w:r>
    </w:p>
    <w:p w:rsidR="0085209A" w:rsidRPr="0085209A" w:rsidRDefault="0085209A" w:rsidP="0085209A">
      <w:p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lastRenderedPageBreak/>
        <w:t>Referensi</w:t>
      </w:r>
    </w:p>
    <w:p w:rsidR="0085209A" w:rsidRPr="0085209A" w:rsidRDefault="0085209A" w:rsidP="007663CC">
      <w:pPr>
        <w:numPr>
          <w:ilvl w:val="0"/>
          <w:numId w:val="38"/>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UTH, N. et al. (2004) Estimation of VO2 max from the ratio between HRmax and HRrest - the Heart Rate Ratio Method". Eur J Appl Physiol. 91(1), p.111-115</w:t>
      </w:r>
    </w:p>
    <w:p w:rsidR="0085209A" w:rsidRPr="0085209A" w:rsidRDefault="0085209A" w:rsidP="007663CC">
      <w:pPr>
        <w:numPr>
          <w:ilvl w:val="0"/>
          <w:numId w:val="38"/>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Astrand, P. (1952) Experimental studies of physical working capacity in relation to sex and age. Munksgaard, Copenhagen.</w:t>
      </w:r>
    </w:p>
    <w:p w:rsidR="0085209A" w:rsidRPr="0085209A" w:rsidRDefault="0085209A" w:rsidP="007663CC">
      <w:pPr>
        <w:numPr>
          <w:ilvl w:val="0"/>
          <w:numId w:val="38"/>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t>Cooper</w:t>
      </w:r>
      <w:proofErr w:type="gramStart"/>
      <w:r w:rsidRPr="0085209A">
        <w:rPr>
          <w:rFonts w:ascii="Arial" w:eastAsia="SimSun" w:hAnsi="Arial" w:cs="Arial"/>
          <w:sz w:val="24"/>
          <w:szCs w:val="24"/>
          <w:lang w:eastAsia="zh-CN"/>
        </w:rPr>
        <w:t>,K.h</w:t>
      </w:r>
      <w:proofErr w:type="gramEnd"/>
      <w:r w:rsidRPr="0085209A">
        <w:rPr>
          <w:rFonts w:ascii="Arial" w:eastAsia="SimSun" w:hAnsi="Arial" w:cs="Arial"/>
          <w:sz w:val="24"/>
          <w:szCs w:val="24"/>
          <w:lang w:eastAsia="zh-CN"/>
        </w:rPr>
        <w:t>. (1968) A means of Assesing Maximal Oxygen Intake. Journal of the American Medical Association. 203,pp.201-204</w:t>
      </w:r>
    </w:p>
    <w:p w:rsidR="0085209A" w:rsidRPr="0085209A" w:rsidRDefault="0085209A" w:rsidP="007663CC">
      <w:pPr>
        <w:numPr>
          <w:ilvl w:val="0"/>
          <w:numId w:val="38"/>
        </w:numPr>
        <w:spacing w:after="0" w:line="240" w:lineRule="auto"/>
        <w:jc w:val="both"/>
        <w:rPr>
          <w:rFonts w:ascii="Arial" w:eastAsia="SimSun" w:hAnsi="Arial" w:cs="Arial"/>
          <w:sz w:val="24"/>
          <w:szCs w:val="24"/>
          <w:lang w:eastAsia="zh-CN"/>
        </w:rPr>
      </w:pPr>
      <w:r w:rsidRPr="0085209A">
        <w:rPr>
          <w:rFonts w:ascii="Arial" w:eastAsia="SimSun" w:hAnsi="Arial" w:cs="Arial"/>
          <w:sz w:val="24"/>
          <w:szCs w:val="24"/>
          <w:lang w:eastAsia="zh-CN"/>
        </w:rPr>
        <w:fldChar w:fldCharType="begin" w:fldLock="1"/>
      </w:r>
      <w:r w:rsidRPr="0085209A">
        <w:rPr>
          <w:rFonts w:ascii="Arial" w:eastAsia="SimSun" w:hAnsi="Arial" w:cs="Arial"/>
          <w:sz w:val="24"/>
          <w:szCs w:val="24"/>
          <w:lang w:eastAsia="zh-CN"/>
        </w:rPr>
        <w:instrText xml:space="preserve">ADDIN Mendeley Bibliography CSL_BIBLIOGRAPHY </w:instrText>
      </w:r>
      <w:r w:rsidRPr="0085209A">
        <w:rPr>
          <w:rFonts w:ascii="Arial" w:eastAsia="SimSun" w:hAnsi="Arial" w:cs="Arial"/>
          <w:sz w:val="24"/>
          <w:szCs w:val="24"/>
          <w:lang w:eastAsia="zh-CN"/>
        </w:rPr>
        <w:fldChar w:fldCharType="separate"/>
      </w:r>
      <w:r w:rsidRPr="0085209A">
        <w:rPr>
          <w:rFonts w:ascii="Arial" w:eastAsia="SimSun" w:hAnsi="Arial" w:cs="Arial"/>
          <w:noProof/>
          <w:sz w:val="24"/>
          <w:szCs w:val="24"/>
          <w:lang w:eastAsia="zh-CN"/>
        </w:rPr>
        <w:t xml:space="preserve">American Thoracic Society. (2002). Guidelines for the six-minute walk test. </w:t>
      </w:r>
      <w:r w:rsidRPr="0085209A">
        <w:rPr>
          <w:rFonts w:ascii="Arial" w:eastAsia="SimSun" w:hAnsi="Arial" w:cs="Arial"/>
          <w:i/>
          <w:iCs/>
          <w:noProof/>
          <w:sz w:val="24"/>
          <w:szCs w:val="24"/>
          <w:lang w:eastAsia="zh-CN"/>
        </w:rPr>
        <w:t>American Journal of Respiratory and Critical Care Medicine</w:t>
      </w:r>
      <w:r w:rsidRPr="0085209A">
        <w:rPr>
          <w:rFonts w:ascii="Arial" w:eastAsia="SimSun" w:hAnsi="Arial" w:cs="Arial"/>
          <w:noProof/>
          <w:sz w:val="24"/>
          <w:szCs w:val="24"/>
          <w:lang w:eastAsia="zh-CN"/>
        </w:rPr>
        <w:t xml:space="preserve">, </w:t>
      </w:r>
      <w:r w:rsidRPr="0085209A">
        <w:rPr>
          <w:rFonts w:ascii="Arial" w:eastAsia="SimSun" w:hAnsi="Arial" w:cs="Arial"/>
          <w:i/>
          <w:iCs/>
          <w:noProof/>
          <w:sz w:val="24"/>
          <w:szCs w:val="24"/>
          <w:lang w:eastAsia="zh-CN"/>
        </w:rPr>
        <w:t>166</w:t>
      </w:r>
      <w:r w:rsidRPr="0085209A">
        <w:rPr>
          <w:rFonts w:ascii="Arial" w:eastAsia="SimSun" w:hAnsi="Arial" w:cs="Arial"/>
          <w:noProof/>
          <w:sz w:val="24"/>
          <w:szCs w:val="24"/>
          <w:lang w:eastAsia="zh-CN"/>
        </w:rPr>
        <w:t>(1), 111–117. https://doi.org/10.1164/rccm.166/1/111</w:t>
      </w:r>
    </w:p>
    <w:p w:rsidR="0085209A" w:rsidRPr="0085209A" w:rsidRDefault="0085209A" w:rsidP="007663CC">
      <w:pPr>
        <w:numPr>
          <w:ilvl w:val="0"/>
          <w:numId w:val="38"/>
        </w:num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lang w:eastAsia="zh-CN"/>
        </w:rPr>
        <w:t xml:space="preserve">Boot camp and Military Fitness. (2013). The Cooper VO2 Max Test. </w:t>
      </w:r>
      <w:r w:rsidRPr="0085209A">
        <w:rPr>
          <w:rFonts w:ascii="Arial" w:eastAsia="SimSun" w:hAnsi="Arial" w:cs="Arial"/>
          <w:i/>
          <w:iCs/>
          <w:noProof/>
          <w:sz w:val="24"/>
          <w:szCs w:val="24"/>
          <w:lang w:eastAsia="zh-CN"/>
        </w:rPr>
        <w:t>The Cooper VO2 Max Test</w:t>
      </w:r>
      <w:r w:rsidRPr="0085209A">
        <w:rPr>
          <w:rFonts w:ascii="Arial" w:eastAsia="SimSun" w:hAnsi="Arial" w:cs="Arial"/>
          <w:noProof/>
          <w:sz w:val="24"/>
          <w:szCs w:val="24"/>
          <w:lang w:eastAsia="zh-CN"/>
        </w:rPr>
        <w:t xml:space="preserve">, </w:t>
      </w:r>
      <w:r w:rsidRPr="0085209A">
        <w:rPr>
          <w:rFonts w:ascii="Arial" w:eastAsia="SimSun" w:hAnsi="Arial" w:cs="Arial"/>
          <w:i/>
          <w:iCs/>
          <w:noProof/>
          <w:sz w:val="24"/>
          <w:szCs w:val="24"/>
          <w:lang w:eastAsia="zh-CN"/>
        </w:rPr>
        <w:t>1</w:t>
      </w:r>
      <w:r w:rsidRPr="0085209A">
        <w:rPr>
          <w:rFonts w:ascii="Arial" w:eastAsia="SimSun" w:hAnsi="Arial" w:cs="Arial"/>
          <w:noProof/>
          <w:sz w:val="24"/>
          <w:szCs w:val="24"/>
          <w:lang w:eastAsia="zh-CN"/>
        </w:rPr>
        <w:t>(1), 3–4. https://doi.org/10.1111/j.1440-6055.2009.00724.x</w:t>
      </w:r>
    </w:p>
    <w:p w:rsidR="0085209A" w:rsidRPr="0085209A" w:rsidRDefault="0085209A" w:rsidP="007663CC">
      <w:pPr>
        <w:numPr>
          <w:ilvl w:val="0"/>
          <w:numId w:val="38"/>
        </w:numPr>
        <w:spacing w:after="0" w:line="240" w:lineRule="auto"/>
        <w:jc w:val="both"/>
        <w:rPr>
          <w:rFonts w:ascii="Arial" w:eastAsia="SimSun" w:hAnsi="Arial" w:cs="Arial"/>
          <w:sz w:val="24"/>
          <w:szCs w:val="24"/>
          <w:lang w:eastAsia="zh-CN"/>
        </w:rPr>
      </w:pPr>
      <w:r w:rsidRPr="0085209A">
        <w:rPr>
          <w:rFonts w:ascii="Arial" w:eastAsia="SimSun" w:hAnsi="Arial" w:cs="Arial"/>
          <w:noProof/>
          <w:sz w:val="24"/>
          <w:szCs w:val="24"/>
          <w:lang w:eastAsia="zh-CN"/>
        </w:rPr>
        <w:t>Kinnect. (2014). Queens College Step Test, 2014.</w:t>
      </w:r>
    </w:p>
    <w:p w:rsidR="000C2526" w:rsidRPr="0085209A" w:rsidRDefault="0085209A" w:rsidP="0085209A">
      <w:pPr>
        <w:spacing w:after="0" w:line="240" w:lineRule="auto"/>
        <w:jc w:val="both"/>
        <w:rPr>
          <w:rFonts w:ascii="Arial" w:eastAsia="Times New Roman" w:hAnsi="Arial" w:cs="Arial"/>
          <w:iCs/>
          <w:sz w:val="24"/>
          <w:szCs w:val="24"/>
          <w:lang w:eastAsia="id-ID"/>
        </w:rPr>
      </w:pPr>
      <w:r w:rsidRPr="0085209A">
        <w:rPr>
          <w:rFonts w:ascii="Arial" w:eastAsia="SimSun" w:hAnsi="Arial" w:cs="Arial"/>
          <w:sz w:val="24"/>
          <w:szCs w:val="24"/>
          <w:lang w:eastAsia="zh-CN"/>
        </w:rPr>
        <w:fldChar w:fldCharType="end"/>
      </w:r>
    </w:p>
    <w:p w:rsidR="0085209A" w:rsidRPr="0085209A" w:rsidRDefault="0085209A" w:rsidP="0085209A">
      <w:pPr>
        <w:spacing w:line="240" w:lineRule="auto"/>
        <w:jc w:val="center"/>
        <w:outlineLvl w:val="0"/>
        <w:rPr>
          <w:rFonts w:ascii="Arial" w:eastAsia="SimSun" w:hAnsi="Arial" w:cs="Arial"/>
          <w:sz w:val="24"/>
          <w:szCs w:val="24"/>
          <w:lang w:eastAsia="zh-CN"/>
        </w:rPr>
      </w:pPr>
    </w:p>
    <w:p w:rsidR="0085209A" w:rsidRPr="0085209A" w:rsidRDefault="0085209A" w:rsidP="0085209A">
      <w:pPr>
        <w:spacing w:line="240" w:lineRule="auto"/>
        <w:jc w:val="center"/>
        <w:outlineLvl w:val="0"/>
        <w:rPr>
          <w:rFonts w:ascii="Arial" w:eastAsia="SimSun" w:hAnsi="Arial" w:cs="Arial"/>
          <w:sz w:val="24"/>
          <w:szCs w:val="24"/>
          <w:lang w:eastAsia="zh-CN"/>
        </w:rPr>
      </w:pPr>
    </w:p>
    <w:p w:rsidR="0085209A" w:rsidRPr="0085209A" w:rsidRDefault="0085209A" w:rsidP="0085209A">
      <w:pPr>
        <w:spacing w:line="240" w:lineRule="auto"/>
        <w:jc w:val="center"/>
        <w:outlineLvl w:val="0"/>
        <w:rPr>
          <w:rFonts w:ascii="Arial" w:eastAsia="SimSun" w:hAnsi="Arial" w:cs="Arial"/>
          <w:sz w:val="24"/>
          <w:szCs w:val="24"/>
          <w:lang w:eastAsia="zh-CN"/>
        </w:rPr>
      </w:pPr>
    </w:p>
    <w:p w:rsidR="0085209A" w:rsidRPr="0085209A" w:rsidRDefault="0085209A" w:rsidP="0085209A">
      <w:pPr>
        <w:spacing w:line="240" w:lineRule="auto"/>
        <w:jc w:val="center"/>
        <w:outlineLvl w:val="0"/>
        <w:rPr>
          <w:rFonts w:ascii="Arial" w:eastAsia="SimSun" w:hAnsi="Arial" w:cs="Arial"/>
          <w:sz w:val="24"/>
          <w:szCs w:val="24"/>
          <w:lang w:eastAsia="zh-CN"/>
        </w:rPr>
      </w:pPr>
    </w:p>
    <w:p w:rsidR="0085209A" w:rsidRPr="0085209A" w:rsidRDefault="0085209A" w:rsidP="0085209A">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p w:rsidR="0085209A" w:rsidRDefault="0085209A" w:rsidP="00BE2121">
      <w:pPr>
        <w:spacing w:line="240" w:lineRule="auto"/>
        <w:jc w:val="center"/>
        <w:outlineLvl w:val="0"/>
        <w:rPr>
          <w:rFonts w:ascii="Arial" w:eastAsia="SimSun" w:hAnsi="Arial" w:cs="Arial"/>
          <w:sz w:val="24"/>
          <w:szCs w:val="24"/>
          <w:lang w:eastAsia="zh-CN"/>
        </w:rPr>
      </w:pPr>
    </w:p>
    <w:sectPr w:rsidR="008520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CB1" w:rsidRDefault="00874CB1" w:rsidP="003E77AF">
      <w:pPr>
        <w:spacing w:after="0" w:line="240" w:lineRule="auto"/>
      </w:pPr>
      <w:r>
        <w:separator/>
      </w:r>
    </w:p>
  </w:endnote>
  <w:endnote w:type="continuationSeparator" w:id="0">
    <w:p w:rsidR="00874CB1" w:rsidRDefault="00874CB1" w:rsidP="003E7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CB1" w:rsidRDefault="00874CB1" w:rsidP="003E77AF">
      <w:pPr>
        <w:spacing w:after="0" w:line="240" w:lineRule="auto"/>
      </w:pPr>
      <w:r>
        <w:separator/>
      </w:r>
    </w:p>
  </w:footnote>
  <w:footnote w:type="continuationSeparator" w:id="0">
    <w:p w:rsidR="00874CB1" w:rsidRDefault="00874CB1" w:rsidP="003E7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3"/>
    <w:multiLevelType w:val="hybridMultilevel"/>
    <w:tmpl w:val="0CBAA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6"/>
    <w:multiLevelType w:val="hybridMultilevel"/>
    <w:tmpl w:val="00000000"/>
    <w:lvl w:ilvl="0" w:tplc="04090001">
      <w:start w:val="1"/>
      <w:numFmt w:val="bullet"/>
      <w:lvlText w:val=""/>
      <w:lvlJc w:val="left"/>
      <w:pPr>
        <w:ind w:left="1262" w:hanging="360"/>
      </w:pPr>
      <w:rPr>
        <w:rFonts w:ascii="Symbol" w:hAnsi="Symbol"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3">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9"/>
    <w:multiLevelType w:val="hybridMultilevel"/>
    <w:tmpl w:val="9FD673E2"/>
    <w:lvl w:ilvl="0" w:tplc="C70CA6DE">
      <w:start w:val="1"/>
      <w:numFmt w:val="bullet"/>
      <w:lvlText w:val="-"/>
      <w:lvlJc w:val="left"/>
      <w:pPr>
        <w:tabs>
          <w:tab w:val="num" w:pos="1004"/>
        </w:tabs>
        <w:ind w:left="1004" w:hanging="360"/>
      </w:pPr>
      <w:rPr>
        <w:rFonts w:ascii="Bookman Old Style" w:eastAsia="Times New Roman" w:hAnsi="Bookman Old Style" w:hint="default"/>
      </w:rPr>
    </w:lvl>
    <w:lvl w:ilvl="1" w:tplc="1A4893C4">
      <w:start w:val="1"/>
      <w:numFmt w:val="bullet"/>
      <w:lvlText w:val=""/>
      <w:lvlJc w:val="left"/>
      <w:pPr>
        <w:tabs>
          <w:tab w:val="num" w:pos="1724"/>
        </w:tabs>
        <w:ind w:left="1724" w:hanging="360"/>
      </w:pPr>
      <w:rPr>
        <w:rFonts w:ascii="Symbol" w:eastAsia="Times New Roman" w:hAnsi="Symbol" w:hint="default"/>
      </w:rPr>
    </w:lvl>
    <w:lvl w:ilvl="2" w:tplc="04090005">
      <w:start w:val="1"/>
      <w:numFmt w:val="bullet"/>
      <w:lvlRestart w:val="0"/>
      <w:lvlText w:val=""/>
      <w:lvlJc w:val="left"/>
      <w:pPr>
        <w:tabs>
          <w:tab w:val="num" w:pos="2444"/>
        </w:tabs>
        <w:ind w:left="2444" w:hanging="360"/>
      </w:pPr>
      <w:rPr>
        <w:rFonts w:ascii="Wingdings" w:hAnsi="Wingdings" w:hint="default"/>
      </w:rPr>
    </w:lvl>
    <w:lvl w:ilvl="3" w:tplc="04090001">
      <w:start w:val="1"/>
      <w:numFmt w:val="bullet"/>
      <w:lvlRestart w:val="0"/>
      <w:lvlText w:val=""/>
      <w:lvlJc w:val="left"/>
      <w:pPr>
        <w:tabs>
          <w:tab w:val="num" w:pos="3164"/>
        </w:tabs>
        <w:ind w:left="3164" w:hanging="360"/>
      </w:pPr>
      <w:rPr>
        <w:rFonts w:ascii="Symbol" w:hAnsi="Symbol" w:hint="default"/>
      </w:rPr>
    </w:lvl>
    <w:lvl w:ilvl="4" w:tplc="04090003">
      <w:start w:val="1"/>
      <w:numFmt w:val="bullet"/>
      <w:lvlRestart w:val="0"/>
      <w:lvlText w:val="o"/>
      <w:lvlJc w:val="left"/>
      <w:pPr>
        <w:tabs>
          <w:tab w:val="num" w:pos="3884"/>
        </w:tabs>
        <w:ind w:left="3884" w:hanging="360"/>
      </w:pPr>
      <w:rPr>
        <w:rFonts w:ascii="Courier New" w:hAnsi="Courier New" w:hint="default"/>
      </w:rPr>
    </w:lvl>
    <w:lvl w:ilvl="5" w:tplc="04090005">
      <w:start w:val="1"/>
      <w:numFmt w:val="bullet"/>
      <w:lvlRestart w:val="0"/>
      <w:lvlText w:val=""/>
      <w:lvlJc w:val="left"/>
      <w:pPr>
        <w:tabs>
          <w:tab w:val="num" w:pos="4604"/>
        </w:tabs>
        <w:ind w:left="4604" w:hanging="360"/>
      </w:pPr>
      <w:rPr>
        <w:rFonts w:ascii="Wingdings" w:hAnsi="Wingdings" w:hint="default"/>
      </w:rPr>
    </w:lvl>
    <w:lvl w:ilvl="6" w:tplc="04090001">
      <w:start w:val="1"/>
      <w:numFmt w:val="bullet"/>
      <w:lvlRestart w:val="0"/>
      <w:lvlText w:val=""/>
      <w:lvlJc w:val="left"/>
      <w:pPr>
        <w:tabs>
          <w:tab w:val="num" w:pos="5324"/>
        </w:tabs>
        <w:ind w:left="5324" w:hanging="360"/>
      </w:pPr>
      <w:rPr>
        <w:rFonts w:ascii="Symbol" w:hAnsi="Symbol" w:hint="default"/>
      </w:rPr>
    </w:lvl>
    <w:lvl w:ilvl="7" w:tplc="04090003">
      <w:start w:val="1"/>
      <w:numFmt w:val="bullet"/>
      <w:lvlRestart w:val="0"/>
      <w:lvlText w:val="o"/>
      <w:lvlJc w:val="left"/>
      <w:pPr>
        <w:tabs>
          <w:tab w:val="num" w:pos="6044"/>
        </w:tabs>
        <w:ind w:left="6044" w:hanging="360"/>
      </w:pPr>
      <w:rPr>
        <w:rFonts w:ascii="Courier New" w:hAnsi="Courier New" w:hint="default"/>
      </w:rPr>
    </w:lvl>
    <w:lvl w:ilvl="8" w:tplc="04090005">
      <w:start w:val="1"/>
      <w:numFmt w:val="bullet"/>
      <w:lvlRestart w:val="0"/>
      <w:lvlText w:val=""/>
      <w:lvlJc w:val="left"/>
      <w:pPr>
        <w:tabs>
          <w:tab w:val="num" w:pos="6764"/>
        </w:tabs>
        <w:ind w:left="6764" w:hanging="360"/>
      </w:pPr>
      <w:rPr>
        <w:rFonts w:ascii="Wingdings" w:hAnsi="Wingdings" w:hint="default"/>
      </w:rPr>
    </w:lvl>
  </w:abstractNum>
  <w:abstractNum w:abstractNumId="5">
    <w:nsid w:val="0000000A"/>
    <w:multiLevelType w:val="hybridMultilevel"/>
    <w:tmpl w:val="A60CC0E2"/>
    <w:lvl w:ilvl="0" w:tplc="3A763B76">
      <w:start w:val="1"/>
      <w:numFmt w:val="lowerLetter"/>
      <w:lvlText w:val="(%1)"/>
      <w:lvlJc w:val="left"/>
      <w:pPr>
        <w:ind w:left="1364" w:hanging="360"/>
      </w:pPr>
      <w:rPr>
        <w:rFonts w:hint="default"/>
        <w:b w:val="0"/>
      </w:rPr>
    </w:lvl>
    <w:lvl w:ilvl="1" w:tplc="04090019">
      <w:start w:val="1"/>
      <w:numFmt w:val="lowerLetter"/>
      <w:lvlRestart w:val="0"/>
      <w:lvlText w:val="%2."/>
      <w:lvlJc w:val="left"/>
      <w:pPr>
        <w:ind w:left="2084" w:hanging="360"/>
      </w:pPr>
    </w:lvl>
    <w:lvl w:ilvl="2" w:tplc="0409001B">
      <w:start w:val="1"/>
      <w:numFmt w:val="lowerRoman"/>
      <w:lvlRestart w:val="0"/>
      <w:lvlText w:val="%3."/>
      <w:lvlJc w:val="right"/>
      <w:pPr>
        <w:ind w:left="2804" w:hanging="180"/>
      </w:pPr>
    </w:lvl>
    <w:lvl w:ilvl="3" w:tplc="0409000F">
      <w:start w:val="1"/>
      <w:numFmt w:val="decimal"/>
      <w:lvlRestart w:val="0"/>
      <w:lvlText w:val="%4."/>
      <w:lvlJc w:val="left"/>
      <w:pPr>
        <w:ind w:left="3524" w:hanging="360"/>
      </w:pPr>
    </w:lvl>
    <w:lvl w:ilvl="4" w:tplc="04090019">
      <w:start w:val="1"/>
      <w:numFmt w:val="lowerLetter"/>
      <w:lvlRestart w:val="0"/>
      <w:lvlText w:val="%5."/>
      <w:lvlJc w:val="left"/>
      <w:pPr>
        <w:ind w:left="4244" w:hanging="360"/>
      </w:pPr>
    </w:lvl>
    <w:lvl w:ilvl="5" w:tplc="0409001B">
      <w:start w:val="1"/>
      <w:numFmt w:val="lowerRoman"/>
      <w:lvlRestart w:val="0"/>
      <w:lvlText w:val="%6."/>
      <w:lvlJc w:val="right"/>
      <w:pPr>
        <w:ind w:left="4964" w:hanging="180"/>
      </w:pPr>
    </w:lvl>
    <w:lvl w:ilvl="6" w:tplc="0409000F">
      <w:start w:val="1"/>
      <w:numFmt w:val="decimal"/>
      <w:lvlRestart w:val="0"/>
      <w:lvlText w:val="%7."/>
      <w:lvlJc w:val="left"/>
      <w:pPr>
        <w:ind w:left="5684" w:hanging="360"/>
      </w:pPr>
    </w:lvl>
    <w:lvl w:ilvl="7" w:tplc="04090019">
      <w:start w:val="1"/>
      <w:numFmt w:val="lowerLetter"/>
      <w:lvlRestart w:val="0"/>
      <w:lvlText w:val="%8."/>
      <w:lvlJc w:val="left"/>
      <w:pPr>
        <w:ind w:left="6404" w:hanging="360"/>
      </w:pPr>
    </w:lvl>
    <w:lvl w:ilvl="8" w:tplc="0409001B">
      <w:start w:val="1"/>
      <w:numFmt w:val="lowerRoman"/>
      <w:lvlRestart w:val="0"/>
      <w:lvlText w:val="%9."/>
      <w:lvlJc w:val="right"/>
      <w:pPr>
        <w:ind w:left="7124" w:hanging="180"/>
      </w:pPr>
    </w:lvl>
  </w:abstractNum>
  <w:abstractNum w:abstractNumId="6">
    <w:nsid w:val="0000000B"/>
    <w:multiLevelType w:val="hybridMultilevel"/>
    <w:tmpl w:val="C722DDF2"/>
    <w:lvl w:ilvl="0" w:tplc="52F641E8">
      <w:start w:val="1"/>
      <w:numFmt w:val="lowerLetter"/>
      <w:lvlText w:val="(%1)"/>
      <w:lvlJc w:val="left"/>
      <w:pPr>
        <w:ind w:left="1800" w:hanging="360"/>
      </w:pPr>
      <w:rPr>
        <w:rFonts w:hint="default"/>
      </w:rPr>
    </w:lvl>
    <w:lvl w:ilvl="1" w:tplc="04090019">
      <w:start w:val="1"/>
      <w:numFmt w:val="lowerLetter"/>
      <w:lvlRestart w:val="0"/>
      <w:lvlText w:val="%2."/>
      <w:lvlJc w:val="left"/>
      <w:pPr>
        <w:ind w:left="2520" w:hanging="360"/>
      </w:pPr>
    </w:lvl>
    <w:lvl w:ilvl="2" w:tplc="0409001B">
      <w:start w:val="1"/>
      <w:numFmt w:val="lowerRoman"/>
      <w:lvlRestart w:val="0"/>
      <w:lvlText w:val="%3."/>
      <w:lvlJc w:val="right"/>
      <w:pPr>
        <w:ind w:left="3240" w:hanging="180"/>
      </w:pPr>
    </w:lvl>
    <w:lvl w:ilvl="3" w:tplc="0409000F">
      <w:start w:val="1"/>
      <w:numFmt w:val="decimal"/>
      <w:lvlRestart w:val="0"/>
      <w:lvlText w:val="%4."/>
      <w:lvlJc w:val="left"/>
      <w:pPr>
        <w:ind w:left="3960" w:hanging="360"/>
      </w:pPr>
    </w:lvl>
    <w:lvl w:ilvl="4" w:tplc="04090019">
      <w:start w:val="1"/>
      <w:numFmt w:val="lowerLetter"/>
      <w:lvlRestart w:val="0"/>
      <w:lvlText w:val="%5."/>
      <w:lvlJc w:val="left"/>
      <w:pPr>
        <w:ind w:left="4680" w:hanging="360"/>
      </w:pPr>
    </w:lvl>
    <w:lvl w:ilvl="5" w:tplc="0409001B">
      <w:start w:val="1"/>
      <w:numFmt w:val="lowerRoman"/>
      <w:lvlRestart w:val="0"/>
      <w:lvlText w:val="%6."/>
      <w:lvlJc w:val="right"/>
      <w:pPr>
        <w:ind w:left="5400" w:hanging="180"/>
      </w:pPr>
    </w:lvl>
    <w:lvl w:ilvl="6" w:tplc="0409000F">
      <w:start w:val="1"/>
      <w:numFmt w:val="decimal"/>
      <w:lvlRestart w:val="0"/>
      <w:lvlText w:val="%7."/>
      <w:lvlJc w:val="left"/>
      <w:pPr>
        <w:ind w:left="6120" w:hanging="360"/>
      </w:pPr>
    </w:lvl>
    <w:lvl w:ilvl="7" w:tplc="04090019">
      <w:start w:val="1"/>
      <w:numFmt w:val="lowerLetter"/>
      <w:lvlRestart w:val="0"/>
      <w:lvlText w:val="%8."/>
      <w:lvlJc w:val="left"/>
      <w:pPr>
        <w:ind w:left="6840" w:hanging="360"/>
      </w:pPr>
    </w:lvl>
    <w:lvl w:ilvl="8" w:tplc="0409001B">
      <w:start w:val="1"/>
      <w:numFmt w:val="lowerRoman"/>
      <w:lvlRestart w:val="0"/>
      <w:lvlText w:val="%9."/>
      <w:lvlJc w:val="right"/>
      <w:pPr>
        <w:ind w:left="7560" w:hanging="180"/>
      </w:pPr>
    </w:lvl>
  </w:abstractNum>
  <w:abstractNum w:abstractNumId="7">
    <w:nsid w:val="0000000E"/>
    <w:multiLevelType w:val="hybridMultilevel"/>
    <w:tmpl w:val="068A2AF4"/>
    <w:lvl w:ilvl="0" w:tplc="2902BB46">
      <w:start w:val="1"/>
      <w:numFmt w:val="lowerLetter"/>
      <w:lvlText w:val="%1."/>
      <w:lvlJc w:val="left"/>
      <w:pPr>
        <w:ind w:left="1500" w:hanging="360"/>
      </w:pPr>
      <w:rPr>
        <w:rFonts w:ascii="Calibri" w:eastAsia="SimSun" w:hAnsi="Calibri" w:cs="Times New Roman"/>
      </w:rPr>
    </w:lvl>
    <w:lvl w:ilvl="1" w:tplc="04090019">
      <w:start w:val="1"/>
      <w:numFmt w:val="lowerLetter"/>
      <w:lvlRestart w:val="0"/>
      <w:lvlText w:val="%2."/>
      <w:lvlJc w:val="left"/>
      <w:pPr>
        <w:ind w:left="2220" w:hanging="360"/>
      </w:pPr>
    </w:lvl>
    <w:lvl w:ilvl="2" w:tplc="0409001B">
      <w:start w:val="1"/>
      <w:numFmt w:val="lowerRoman"/>
      <w:lvlRestart w:val="0"/>
      <w:lvlText w:val="%3."/>
      <w:lvlJc w:val="right"/>
      <w:pPr>
        <w:ind w:left="2940" w:hanging="180"/>
      </w:pPr>
    </w:lvl>
    <w:lvl w:ilvl="3" w:tplc="0409000F">
      <w:start w:val="1"/>
      <w:numFmt w:val="decimal"/>
      <w:lvlRestart w:val="0"/>
      <w:lvlText w:val="%4."/>
      <w:lvlJc w:val="left"/>
      <w:pPr>
        <w:ind w:left="3660" w:hanging="360"/>
      </w:pPr>
    </w:lvl>
    <w:lvl w:ilvl="4" w:tplc="04090019">
      <w:start w:val="1"/>
      <w:numFmt w:val="lowerLetter"/>
      <w:lvlRestart w:val="0"/>
      <w:lvlText w:val="%5."/>
      <w:lvlJc w:val="left"/>
      <w:pPr>
        <w:ind w:left="4380" w:hanging="360"/>
      </w:pPr>
    </w:lvl>
    <w:lvl w:ilvl="5" w:tplc="0409001B">
      <w:start w:val="1"/>
      <w:numFmt w:val="lowerRoman"/>
      <w:lvlRestart w:val="0"/>
      <w:lvlText w:val="%6."/>
      <w:lvlJc w:val="right"/>
      <w:pPr>
        <w:ind w:left="5100" w:hanging="180"/>
      </w:pPr>
    </w:lvl>
    <w:lvl w:ilvl="6" w:tplc="0409000F">
      <w:start w:val="1"/>
      <w:numFmt w:val="decimal"/>
      <w:lvlRestart w:val="0"/>
      <w:lvlText w:val="%7."/>
      <w:lvlJc w:val="left"/>
      <w:pPr>
        <w:ind w:left="5820" w:hanging="360"/>
      </w:pPr>
    </w:lvl>
    <w:lvl w:ilvl="7" w:tplc="04090019">
      <w:start w:val="1"/>
      <w:numFmt w:val="lowerLetter"/>
      <w:lvlRestart w:val="0"/>
      <w:lvlText w:val="%8."/>
      <w:lvlJc w:val="left"/>
      <w:pPr>
        <w:ind w:left="6540" w:hanging="360"/>
      </w:pPr>
    </w:lvl>
    <w:lvl w:ilvl="8" w:tplc="0409001B">
      <w:start w:val="1"/>
      <w:numFmt w:val="lowerRoman"/>
      <w:lvlRestart w:val="0"/>
      <w:lvlText w:val="%9."/>
      <w:lvlJc w:val="right"/>
      <w:pPr>
        <w:ind w:left="7260" w:hanging="180"/>
      </w:pPr>
    </w:lvl>
  </w:abstractNum>
  <w:abstractNum w:abstractNumId="8">
    <w:nsid w:val="0000000F"/>
    <w:multiLevelType w:val="hybridMultilevel"/>
    <w:tmpl w:val="ECFE8476"/>
    <w:lvl w:ilvl="0" w:tplc="96744EEA">
      <w:start w:val="1"/>
      <w:numFmt w:val="decimal"/>
      <w:lvlText w:val="(%1)"/>
      <w:lvlJc w:val="left"/>
      <w:pPr>
        <w:ind w:left="927" w:hanging="360"/>
      </w:pPr>
      <w:rPr>
        <w:rFonts w:hint="default"/>
      </w:rPr>
    </w:lvl>
    <w:lvl w:ilvl="1" w:tplc="04090019">
      <w:start w:val="1"/>
      <w:numFmt w:val="lowerLetter"/>
      <w:lvlRestart w:val="0"/>
      <w:lvlText w:val="%2."/>
      <w:lvlJc w:val="left"/>
      <w:pPr>
        <w:ind w:left="1647" w:hanging="360"/>
      </w:pPr>
    </w:lvl>
    <w:lvl w:ilvl="2" w:tplc="0409001B">
      <w:start w:val="1"/>
      <w:numFmt w:val="lowerRoman"/>
      <w:lvlRestart w:val="0"/>
      <w:lvlText w:val="%3."/>
      <w:lvlJc w:val="right"/>
      <w:pPr>
        <w:ind w:left="2367" w:hanging="180"/>
      </w:pPr>
    </w:lvl>
    <w:lvl w:ilvl="3" w:tplc="0409000F">
      <w:start w:val="1"/>
      <w:numFmt w:val="decimal"/>
      <w:lvlRestart w:val="0"/>
      <w:lvlText w:val="%4."/>
      <w:lvlJc w:val="left"/>
      <w:pPr>
        <w:ind w:left="3087" w:hanging="360"/>
      </w:pPr>
    </w:lvl>
    <w:lvl w:ilvl="4" w:tplc="04090019">
      <w:start w:val="1"/>
      <w:numFmt w:val="lowerLetter"/>
      <w:lvlRestart w:val="0"/>
      <w:lvlText w:val="%5."/>
      <w:lvlJc w:val="left"/>
      <w:pPr>
        <w:ind w:left="3807" w:hanging="360"/>
      </w:pPr>
    </w:lvl>
    <w:lvl w:ilvl="5" w:tplc="0409001B">
      <w:start w:val="1"/>
      <w:numFmt w:val="lowerRoman"/>
      <w:lvlRestart w:val="0"/>
      <w:lvlText w:val="%6."/>
      <w:lvlJc w:val="right"/>
      <w:pPr>
        <w:ind w:left="4527" w:hanging="180"/>
      </w:pPr>
    </w:lvl>
    <w:lvl w:ilvl="6" w:tplc="0409000F">
      <w:start w:val="1"/>
      <w:numFmt w:val="decimal"/>
      <w:lvlRestart w:val="0"/>
      <w:lvlText w:val="%7."/>
      <w:lvlJc w:val="left"/>
      <w:pPr>
        <w:ind w:left="5247" w:hanging="360"/>
      </w:pPr>
    </w:lvl>
    <w:lvl w:ilvl="7" w:tplc="04090019">
      <w:start w:val="1"/>
      <w:numFmt w:val="lowerLetter"/>
      <w:lvlRestart w:val="0"/>
      <w:lvlText w:val="%8."/>
      <w:lvlJc w:val="left"/>
      <w:pPr>
        <w:ind w:left="5967" w:hanging="360"/>
      </w:pPr>
    </w:lvl>
    <w:lvl w:ilvl="8" w:tplc="0409001B">
      <w:start w:val="1"/>
      <w:numFmt w:val="lowerRoman"/>
      <w:lvlRestart w:val="0"/>
      <w:lvlText w:val="%9."/>
      <w:lvlJc w:val="right"/>
      <w:pPr>
        <w:ind w:left="6687" w:hanging="180"/>
      </w:pPr>
    </w:lvl>
  </w:abstractNum>
  <w:abstractNum w:abstractNumId="9">
    <w:nsid w:val="00000010"/>
    <w:multiLevelType w:val="hybridMultilevel"/>
    <w:tmpl w:val="2620FC70"/>
    <w:lvl w:ilvl="0" w:tplc="FBA8FAB8">
      <w:start w:val="1"/>
      <w:numFmt w:val="decimal"/>
      <w:lvlText w:val="%1."/>
      <w:lvlJc w:val="left"/>
      <w:pPr>
        <w:ind w:left="1140" w:hanging="360"/>
      </w:pPr>
      <w:rPr>
        <w:rFonts w:hint="default"/>
      </w:rPr>
    </w:lvl>
    <w:lvl w:ilvl="1" w:tplc="04090019">
      <w:start w:val="1"/>
      <w:numFmt w:val="lowerLetter"/>
      <w:lvlRestart w:val="0"/>
      <w:lvlText w:val="%2."/>
      <w:lvlJc w:val="left"/>
      <w:pPr>
        <w:ind w:left="1860" w:hanging="360"/>
      </w:pPr>
    </w:lvl>
    <w:lvl w:ilvl="2" w:tplc="0409001B">
      <w:start w:val="1"/>
      <w:numFmt w:val="lowerRoman"/>
      <w:lvlRestart w:val="0"/>
      <w:lvlText w:val="%3."/>
      <w:lvlJc w:val="right"/>
      <w:pPr>
        <w:ind w:left="2580" w:hanging="180"/>
      </w:pPr>
    </w:lvl>
    <w:lvl w:ilvl="3" w:tplc="0409000F">
      <w:start w:val="1"/>
      <w:numFmt w:val="decimal"/>
      <w:lvlRestart w:val="0"/>
      <w:lvlText w:val="%4."/>
      <w:lvlJc w:val="left"/>
      <w:pPr>
        <w:ind w:left="3300" w:hanging="360"/>
      </w:pPr>
    </w:lvl>
    <w:lvl w:ilvl="4" w:tplc="04090019">
      <w:start w:val="1"/>
      <w:numFmt w:val="lowerLetter"/>
      <w:lvlRestart w:val="0"/>
      <w:lvlText w:val="%5."/>
      <w:lvlJc w:val="left"/>
      <w:pPr>
        <w:ind w:left="4020" w:hanging="360"/>
      </w:pPr>
    </w:lvl>
    <w:lvl w:ilvl="5" w:tplc="0409001B">
      <w:start w:val="1"/>
      <w:numFmt w:val="lowerRoman"/>
      <w:lvlRestart w:val="0"/>
      <w:lvlText w:val="%6."/>
      <w:lvlJc w:val="right"/>
      <w:pPr>
        <w:ind w:left="4740" w:hanging="180"/>
      </w:pPr>
    </w:lvl>
    <w:lvl w:ilvl="6" w:tplc="0409000F">
      <w:start w:val="1"/>
      <w:numFmt w:val="decimal"/>
      <w:lvlRestart w:val="0"/>
      <w:lvlText w:val="%7."/>
      <w:lvlJc w:val="left"/>
      <w:pPr>
        <w:ind w:left="5460" w:hanging="360"/>
      </w:pPr>
    </w:lvl>
    <w:lvl w:ilvl="7" w:tplc="04090019">
      <w:start w:val="1"/>
      <w:numFmt w:val="lowerLetter"/>
      <w:lvlRestart w:val="0"/>
      <w:lvlText w:val="%8."/>
      <w:lvlJc w:val="left"/>
      <w:pPr>
        <w:ind w:left="6180" w:hanging="360"/>
      </w:pPr>
    </w:lvl>
    <w:lvl w:ilvl="8" w:tplc="0409001B">
      <w:start w:val="1"/>
      <w:numFmt w:val="lowerRoman"/>
      <w:lvlRestart w:val="0"/>
      <w:lvlText w:val="%9."/>
      <w:lvlJc w:val="right"/>
      <w:pPr>
        <w:ind w:left="6900" w:hanging="180"/>
      </w:pPr>
    </w:lvl>
  </w:abstractNum>
  <w:abstractNum w:abstractNumId="10">
    <w:nsid w:val="00000011"/>
    <w:multiLevelType w:val="hybridMultilevel"/>
    <w:tmpl w:val="D1A063F4"/>
    <w:lvl w:ilvl="0" w:tplc="04090017">
      <w:start w:val="1"/>
      <w:numFmt w:val="lowerLetter"/>
      <w:lvlText w:val="%1)"/>
      <w:lvlJc w:val="left"/>
      <w:pPr>
        <w:ind w:left="2160" w:hanging="360"/>
      </w:pPr>
    </w:lvl>
    <w:lvl w:ilvl="1" w:tplc="04090019">
      <w:start w:val="1"/>
      <w:numFmt w:val="lowerLetter"/>
      <w:lvlRestart w:val="0"/>
      <w:lvlText w:val="%2."/>
      <w:lvlJc w:val="left"/>
      <w:pPr>
        <w:ind w:left="2880" w:hanging="360"/>
      </w:pPr>
    </w:lvl>
    <w:lvl w:ilvl="2" w:tplc="0409001B">
      <w:start w:val="1"/>
      <w:numFmt w:val="lowerRoman"/>
      <w:lvlRestart w:val="0"/>
      <w:lvlText w:val="%3."/>
      <w:lvlJc w:val="right"/>
      <w:pPr>
        <w:ind w:left="3600" w:hanging="180"/>
      </w:pPr>
    </w:lvl>
    <w:lvl w:ilvl="3" w:tplc="0409000F">
      <w:start w:val="1"/>
      <w:numFmt w:val="decimal"/>
      <w:lvlRestart w:val="0"/>
      <w:lvlText w:val="%4."/>
      <w:lvlJc w:val="left"/>
      <w:pPr>
        <w:ind w:left="4320" w:hanging="360"/>
      </w:pPr>
    </w:lvl>
    <w:lvl w:ilvl="4" w:tplc="04090019">
      <w:start w:val="1"/>
      <w:numFmt w:val="lowerLetter"/>
      <w:lvlRestart w:val="0"/>
      <w:lvlText w:val="%5."/>
      <w:lvlJc w:val="left"/>
      <w:pPr>
        <w:ind w:left="5040" w:hanging="360"/>
      </w:pPr>
    </w:lvl>
    <w:lvl w:ilvl="5" w:tplc="0409001B">
      <w:start w:val="1"/>
      <w:numFmt w:val="lowerRoman"/>
      <w:lvlRestart w:val="0"/>
      <w:lvlText w:val="%6."/>
      <w:lvlJc w:val="right"/>
      <w:pPr>
        <w:ind w:left="5760" w:hanging="180"/>
      </w:pPr>
    </w:lvl>
    <w:lvl w:ilvl="6" w:tplc="0409000F">
      <w:start w:val="1"/>
      <w:numFmt w:val="decimal"/>
      <w:lvlRestart w:val="0"/>
      <w:lvlText w:val="%7."/>
      <w:lvlJc w:val="left"/>
      <w:pPr>
        <w:ind w:left="6480" w:hanging="360"/>
      </w:pPr>
    </w:lvl>
    <w:lvl w:ilvl="7" w:tplc="04090019">
      <w:start w:val="1"/>
      <w:numFmt w:val="lowerLetter"/>
      <w:lvlRestart w:val="0"/>
      <w:lvlText w:val="%8."/>
      <w:lvlJc w:val="left"/>
      <w:pPr>
        <w:ind w:left="7200" w:hanging="360"/>
      </w:pPr>
    </w:lvl>
    <w:lvl w:ilvl="8" w:tplc="0409001B">
      <w:start w:val="1"/>
      <w:numFmt w:val="lowerRoman"/>
      <w:lvlRestart w:val="0"/>
      <w:lvlText w:val="%9."/>
      <w:lvlJc w:val="right"/>
      <w:pPr>
        <w:ind w:left="7920" w:hanging="180"/>
      </w:pPr>
    </w:lvl>
  </w:abstractNum>
  <w:abstractNum w:abstractNumId="11">
    <w:nsid w:val="00000013"/>
    <w:multiLevelType w:val="hybridMultilevel"/>
    <w:tmpl w:val="7832B7F2"/>
    <w:lvl w:ilvl="0" w:tplc="472E147E">
      <w:start w:val="1"/>
      <w:numFmt w:val="bullet"/>
      <w:lvlText w:val="-"/>
      <w:lvlJc w:val="left"/>
      <w:pPr>
        <w:ind w:left="1920" w:hanging="360"/>
      </w:pPr>
      <w:rPr>
        <w:rFonts w:ascii="Calibri" w:eastAsia="SimSun" w:hAnsi="Calibri" w:cs="Calibri" w:hint="default"/>
      </w:rPr>
    </w:lvl>
    <w:lvl w:ilvl="1" w:tplc="04090003">
      <w:start w:val="1"/>
      <w:numFmt w:val="bullet"/>
      <w:lvlRestart w:val="0"/>
      <w:lvlText w:val="o"/>
      <w:lvlJc w:val="left"/>
      <w:pPr>
        <w:ind w:left="2640" w:hanging="360"/>
      </w:pPr>
      <w:rPr>
        <w:rFonts w:ascii="Courier New" w:hAnsi="Courier New" w:cs="Courier New" w:hint="default"/>
      </w:rPr>
    </w:lvl>
    <w:lvl w:ilvl="2" w:tplc="04090005">
      <w:start w:val="1"/>
      <w:numFmt w:val="bullet"/>
      <w:lvlRestart w:val="0"/>
      <w:lvlText w:val=""/>
      <w:lvlJc w:val="left"/>
      <w:pPr>
        <w:ind w:left="3360" w:hanging="360"/>
      </w:pPr>
      <w:rPr>
        <w:rFonts w:ascii="Wingdings" w:hAnsi="Wingdings" w:hint="default"/>
      </w:rPr>
    </w:lvl>
    <w:lvl w:ilvl="3" w:tplc="04090001">
      <w:start w:val="1"/>
      <w:numFmt w:val="bullet"/>
      <w:lvlRestart w:val="0"/>
      <w:lvlText w:val=""/>
      <w:lvlJc w:val="left"/>
      <w:pPr>
        <w:ind w:left="4080" w:hanging="360"/>
      </w:pPr>
      <w:rPr>
        <w:rFonts w:ascii="Symbol" w:hAnsi="Symbol" w:hint="default"/>
      </w:rPr>
    </w:lvl>
    <w:lvl w:ilvl="4" w:tplc="04090003">
      <w:start w:val="1"/>
      <w:numFmt w:val="bullet"/>
      <w:lvlRestart w:val="0"/>
      <w:lvlText w:val="o"/>
      <w:lvlJc w:val="left"/>
      <w:pPr>
        <w:ind w:left="4800" w:hanging="360"/>
      </w:pPr>
      <w:rPr>
        <w:rFonts w:ascii="Courier New" w:hAnsi="Courier New" w:cs="Courier New" w:hint="default"/>
      </w:rPr>
    </w:lvl>
    <w:lvl w:ilvl="5" w:tplc="04090005">
      <w:start w:val="1"/>
      <w:numFmt w:val="bullet"/>
      <w:lvlRestart w:val="0"/>
      <w:lvlText w:val=""/>
      <w:lvlJc w:val="left"/>
      <w:pPr>
        <w:ind w:left="5520" w:hanging="360"/>
      </w:pPr>
      <w:rPr>
        <w:rFonts w:ascii="Wingdings" w:hAnsi="Wingdings" w:hint="default"/>
      </w:rPr>
    </w:lvl>
    <w:lvl w:ilvl="6" w:tplc="04090001">
      <w:start w:val="1"/>
      <w:numFmt w:val="bullet"/>
      <w:lvlRestart w:val="0"/>
      <w:lvlText w:val=""/>
      <w:lvlJc w:val="left"/>
      <w:pPr>
        <w:ind w:left="6240" w:hanging="360"/>
      </w:pPr>
      <w:rPr>
        <w:rFonts w:ascii="Symbol" w:hAnsi="Symbol" w:hint="default"/>
      </w:rPr>
    </w:lvl>
    <w:lvl w:ilvl="7" w:tplc="04090003">
      <w:start w:val="1"/>
      <w:numFmt w:val="bullet"/>
      <w:lvlRestart w:val="0"/>
      <w:lvlText w:val="o"/>
      <w:lvlJc w:val="left"/>
      <w:pPr>
        <w:ind w:left="6960" w:hanging="360"/>
      </w:pPr>
      <w:rPr>
        <w:rFonts w:ascii="Courier New" w:hAnsi="Courier New" w:cs="Courier New" w:hint="default"/>
      </w:rPr>
    </w:lvl>
    <w:lvl w:ilvl="8" w:tplc="04090005">
      <w:start w:val="1"/>
      <w:numFmt w:val="bullet"/>
      <w:lvlRestart w:val="0"/>
      <w:lvlText w:val=""/>
      <w:lvlJc w:val="left"/>
      <w:pPr>
        <w:ind w:left="7680" w:hanging="360"/>
      </w:pPr>
      <w:rPr>
        <w:rFonts w:ascii="Wingdings" w:hAnsi="Wingdings" w:hint="default"/>
      </w:rPr>
    </w:lvl>
  </w:abstractNum>
  <w:abstractNum w:abstractNumId="12">
    <w:nsid w:val="00000014"/>
    <w:multiLevelType w:val="hybridMultilevel"/>
    <w:tmpl w:val="8AAEC5DA"/>
    <w:lvl w:ilvl="0" w:tplc="0409000D">
      <w:start w:val="1"/>
      <w:numFmt w:val="bullet"/>
      <w:lvlText w:val=""/>
      <w:lvlJc w:val="left"/>
      <w:pPr>
        <w:ind w:left="1854" w:hanging="360"/>
      </w:pPr>
      <w:rPr>
        <w:rFonts w:ascii="Wingdings" w:hAnsi="Wingdings" w:hint="default"/>
      </w:rPr>
    </w:lvl>
    <w:lvl w:ilvl="1" w:tplc="04090003">
      <w:start w:val="1"/>
      <w:numFmt w:val="bullet"/>
      <w:lvlRestart w:val="0"/>
      <w:lvlText w:val="o"/>
      <w:lvlJc w:val="left"/>
      <w:pPr>
        <w:ind w:left="2574" w:hanging="360"/>
      </w:pPr>
      <w:rPr>
        <w:rFonts w:ascii="Courier New" w:hAnsi="Courier New" w:cs="Courier New" w:hint="default"/>
      </w:rPr>
    </w:lvl>
    <w:lvl w:ilvl="2" w:tplc="04090005">
      <w:start w:val="1"/>
      <w:numFmt w:val="bullet"/>
      <w:lvlRestart w:val="0"/>
      <w:lvlText w:val=""/>
      <w:lvlJc w:val="left"/>
      <w:pPr>
        <w:ind w:left="3294" w:hanging="360"/>
      </w:pPr>
      <w:rPr>
        <w:rFonts w:ascii="Wingdings" w:hAnsi="Wingdings" w:hint="default"/>
      </w:rPr>
    </w:lvl>
    <w:lvl w:ilvl="3" w:tplc="04090001">
      <w:start w:val="1"/>
      <w:numFmt w:val="bullet"/>
      <w:lvlRestart w:val="0"/>
      <w:lvlText w:val=""/>
      <w:lvlJc w:val="left"/>
      <w:pPr>
        <w:ind w:left="4014" w:hanging="360"/>
      </w:pPr>
      <w:rPr>
        <w:rFonts w:ascii="Symbol" w:hAnsi="Symbol" w:hint="default"/>
      </w:rPr>
    </w:lvl>
    <w:lvl w:ilvl="4" w:tplc="04090003">
      <w:start w:val="1"/>
      <w:numFmt w:val="bullet"/>
      <w:lvlRestart w:val="0"/>
      <w:lvlText w:val="o"/>
      <w:lvlJc w:val="left"/>
      <w:pPr>
        <w:ind w:left="4734" w:hanging="360"/>
      </w:pPr>
      <w:rPr>
        <w:rFonts w:ascii="Courier New" w:hAnsi="Courier New" w:cs="Courier New" w:hint="default"/>
      </w:rPr>
    </w:lvl>
    <w:lvl w:ilvl="5" w:tplc="04090005">
      <w:start w:val="1"/>
      <w:numFmt w:val="bullet"/>
      <w:lvlRestart w:val="0"/>
      <w:lvlText w:val=""/>
      <w:lvlJc w:val="left"/>
      <w:pPr>
        <w:ind w:left="5454" w:hanging="360"/>
      </w:pPr>
      <w:rPr>
        <w:rFonts w:ascii="Wingdings" w:hAnsi="Wingdings" w:hint="default"/>
      </w:rPr>
    </w:lvl>
    <w:lvl w:ilvl="6" w:tplc="04090001">
      <w:start w:val="1"/>
      <w:numFmt w:val="bullet"/>
      <w:lvlRestart w:val="0"/>
      <w:lvlText w:val=""/>
      <w:lvlJc w:val="left"/>
      <w:pPr>
        <w:ind w:left="6174" w:hanging="360"/>
      </w:pPr>
      <w:rPr>
        <w:rFonts w:ascii="Symbol" w:hAnsi="Symbol" w:hint="default"/>
      </w:rPr>
    </w:lvl>
    <w:lvl w:ilvl="7" w:tplc="04090003">
      <w:start w:val="1"/>
      <w:numFmt w:val="bullet"/>
      <w:lvlRestart w:val="0"/>
      <w:lvlText w:val="o"/>
      <w:lvlJc w:val="left"/>
      <w:pPr>
        <w:ind w:left="6894" w:hanging="360"/>
      </w:pPr>
      <w:rPr>
        <w:rFonts w:ascii="Courier New" w:hAnsi="Courier New" w:cs="Courier New" w:hint="default"/>
      </w:rPr>
    </w:lvl>
    <w:lvl w:ilvl="8" w:tplc="04090005">
      <w:start w:val="1"/>
      <w:numFmt w:val="bullet"/>
      <w:lvlRestart w:val="0"/>
      <w:lvlText w:val=""/>
      <w:lvlJc w:val="left"/>
      <w:pPr>
        <w:ind w:left="7614" w:hanging="360"/>
      </w:pPr>
      <w:rPr>
        <w:rFonts w:ascii="Wingdings" w:hAnsi="Wingdings" w:hint="default"/>
      </w:rPr>
    </w:lvl>
  </w:abstractNum>
  <w:abstractNum w:abstractNumId="13">
    <w:nsid w:val="00000015"/>
    <w:multiLevelType w:val="hybridMultilevel"/>
    <w:tmpl w:val="F3D8418E"/>
    <w:lvl w:ilvl="0" w:tplc="0409000D">
      <w:start w:val="1"/>
      <w:numFmt w:val="bullet"/>
      <w:lvlText w:val=""/>
      <w:lvlJc w:val="left"/>
      <w:pPr>
        <w:ind w:left="1854" w:hanging="360"/>
      </w:pPr>
      <w:rPr>
        <w:rFonts w:ascii="Wingdings" w:hAnsi="Wingdings" w:hint="default"/>
      </w:rPr>
    </w:lvl>
    <w:lvl w:ilvl="1" w:tplc="04090003">
      <w:start w:val="1"/>
      <w:numFmt w:val="bullet"/>
      <w:lvlRestart w:val="0"/>
      <w:lvlText w:val="o"/>
      <w:lvlJc w:val="left"/>
      <w:pPr>
        <w:ind w:left="2574" w:hanging="360"/>
      </w:pPr>
      <w:rPr>
        <w:rFonts w:ascii="Courier New" w:hAnsi="Courier New" w:cs="Courier New" w:hint="default"/>
      </w:rPr>
    </w:lvl>
    <w:lvl w:ilvl="2" w:tplc="04090005">
      <w:start w:val="1"/>
      <w:numFmt w:val="bullet"/>
      <w:lvlRestart w:val="0"/>
      <w:lvlText w:val=""/>
      <w:lvlJc w:val="left"/>
      <w:pPr>
        <w:ind w:left="3294" w:hanging="360"/>
      </w:pPr>
      <w:rPr>
        <w:rFonts w:ascii="Wingdings" w:hAnsi="Wingdings" w:hint="default"/>
      </w:rPr>
    </w:lvl>
    <w:lvl w:ilvl="3" w:tplc="04090001">
      <w:start w:val="1"/>
      <w:numFmt w:val="bullet"/>
      <w:lvlRestart w:val="0"/>
      <w:lvlText w:val=""/>
      <w:lvlJc w:val="left"/>
      <w:pPr>
        <w:ind w:left="4014" w:hanging="360"/>
      </w:pPr>
      <w:rPr>
        <w:rFonts w:ascii="Symbol" w:hAnsi="Symbol" w:hint="default"/>
      </w:rPr>
    </w:lvl>
    <w:lvl w:ilvl="4" w:tplc="04090003">
      <w:start w:val="1"/>
      <w:numFmt w:val="bullet"/>
      <w:lvlRestart w:val="0"/>
      <w:lvlText w:val="o"/>
      <w:lvlJc w:val="left"/>
      <w:pPr>
        <w:ind w:left="4734" w:hanging="360"/>
      </w:pPr>
      <w:rPr>
        <w:rFonts w:ascii="Courier New" w:hAnsi="Courier New" w:cs="Courier New" w:hint="default"/>
      </w:rPr>
    </w:lvl>
    <w:lvl w:ilvl="5" w:tplc="04090005">
      <w:start w:val="1"/>
      <w:numFmt w:val="bullet"/>
      <w:lvlRestart w:val="0"/>
      <w:lvlText w:val=""/>
      <w:lvlJc w:val="left"/>
      <w:pPr>
        <w:ind w:left="5454" w:hanging="360"/>
      </w:pPr>
      <w:rPr>
        <w:rFonts w:ascii="Wingdings" w:hAnsi="Wingdings" w:hint="default"/>
      </w:rPr>
    </w:lvl>
    <w:lvl w:ilvl="6" w:tplc="04090001">
      <w:start w:val="1"/>
      <w:numFmt w:val="bullet"/>
      <w:lvlRestart w:val="0"/>
      <w:lvlText w:val=""/>
      <w:lvlJc w:val="left"/>
      <w:pPr>
        <w:ind w:left="6174" w:hanging="360"/>
      </w:pPr>
      <w:rPr>
        <w:rFonts w:ascii="Symbol" w:hAnsi="Symbol" w:hint="default"/>
      </w:rPr>
    </w:lvl>
    <w:lvl w:ilvl="7" w:tplc="04090003">
      <w:start w:val="1"/>
      <w:numFmt w:val="bullet"/>
      <w:lvlRestart w:val="0"/>
      <w:lvlText w:val="o"/>
      <w:lvlJc w:val="left"/>
      <w:pPr>
        <w:ind w:left="6894" w:hanging="360"/>
      </w:pPr>
      <w:rPr>
        <w:rFonts w:ascii="Courier New" w:hAnsi="Courier New" w:cs="Courier New" w:hint="default"/>
      </w:rPr>
    </w:lvl>
    <w:lvl w:ilvl="8" w:tplc="04090005">
      <w:start w:val="1"/>
      <w:numFmt w:val="bullet"/>
      <w:lvlRestart w:val="0"/>
      <w:lvlText w:val=""/>
      <w:lvlJc w:val="left"/>
      <w:pPr>
        <w:ind w:left="7614" w:hanging="360"/>
      </w:pPr>
      <w:rPr>
        <w:rFonts w:ascii="Wingdings" w:hAnsi="Wingdings" w:hint="default"/>
      </w:rPr>
    </w:lvl>
  </w:abstractNum>
  <w:abstractNum w:abstractNumId="14">
    <w:nsid w:val="00000018"/>
    <w:multiLevelType w:val="hybridMultilevel"/>
    <w:tmpl w:val="8F80AC5E"/>
    <w:lvl w:ilvl="0" w:tplc="6206E3F4">
      <w:start w:val="1"/>
      <w:numFmt w:val="decimal"/>
      <w:lvlText w:val="(%1)"/>
      <w:lvlJc w:val="left"/>
      <w:pPr>
        <w:ind w:left="2280" w:hanging="360"/>
      </w:pPr>
      <w:rPr>
        <w:rFonts w:hint="default"/>
      </w:rPr>
    </w:lvl>
    <w:lvl w:ilvl="1" w:tplc="04090019">
      <w:start w:val="1"/>
      <w:numFmt w:val="lowerLetter"/>
      <w:lvlRestart w:val="0"/>
      <w:lvlText w:val="%2."/>
      <w:lvlJc w:val="left"/>
      <w:pPr>
        <w:ind w:left="3000" w:hanging="360"/>
      </w:pPr>
    </w:lvl>
    <w:lvl w:ilvl="2" w:tplc="0409001B">
      <w:start w:val="1"/>
      <w:numFmt w:val="lowerRoman"/>
      <w:lvlRestart w:val="0"/>
      <w:lvlText w:val="%3."/>
      <w:lvlJc w:val="right"/>
      <w:pPr>
        <w:ind w:left="3720" w:hanging="180"/>
      </w:pPr>
    </w:lvl>
    <w:lvl w:ilvl="3" w:tplc="0409000F">
      <w:start w:val="1"/>
      <w:numFmt w:val="decimal"/>
      <w:lvlRestart w:val="0"/>
      <w:lvlText w:val="%4."/>
      <w:lvlJc w:val="left"/>
      <w:pPr>
        <w:ind w:left="4440" w:hanging="360"/>
      </w:pPr>
    </w:lvl>
    <w:lvl w:ilvl="4" w:tplc="04090019">
      <w:start w:val="1"/>
      <w:numFmt w:val="lowerLetter"/>
      <w:lvlRestart w:val="0"/>
      <w:lvlText w:val="%5."/>
      <w:lvlJc w:val="left"/>
      <w:pPr>
        <w:ind w:left="5160" w:hanging="360"/>
      </w:pPr>
    </w:lvl>
    <w:lvl w:ilvl="5" w:tplc="0409001B">
      <w:start w:val="1"/>
      <w:numFmt w:val="lowerRoman"/>
      <w:lvlRestart w:val="0"/>
      <w:lvlText w:val="%6."/>
      <w:lvlJc w:val="right"/>
      <w:pPr>
        <w:ind w:left="5880" w:hanging="180"/>
      </w:pPr>
    </w:lvl>
    <w:lvl w:ilvl="6" w:tplc="0409000F">
      <w:start w:val="1"/>
      <w:numFmt w:val="decimal"/>
      <w:lvlRestart w:val="0"/>
      <w:lvlText w:val="%7."/>
      <w:lvlJc w:val="left"/>
      <w:pPr>
        <w:ind w:left="6600" w:hanging="360"/>
      </w:pPr>
    </w:lvl>
    <w:lvl w:ilvl="7" w:tplc="04090019">
      <w:start w:val="1"/>
      <w:numFmt w:val="lowerLetter"/>
      <w:lvlRestart w:val="0"/>
      <w:lvlText w:val="%8."/>
      <w:lvlJc w:val="left"/>
      <w:pPr>
        <w:ind w:left="7320" w:hanging="360"/>
      </w:pPr>
    </w:lvl>
    <w:lvl w:ilvl="8" w:tplc="0409001B">
      <w:start w:val="1"/>
      <w:numFmt w:val="lowerRoman"/>
      <w:lvlRestart w:val="0"/>
      <w:lvlText w:val="%9."/>
      <w:lvlJc w:val="right"/>
      <w:pPr>
        <w:ind w:left="8040" w:hanging="180"/>
      </w:pPr>
    </w:lvl>
  </w:abstractNum>
  <w:abstractNum w:abstractNumId="15">
    <w:nsid w:val="01E01101"/>
    <w:multiLevelType w:val="hybridMultilevel"/>
    <w:tmpl w:val="D554A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8216DB"/>
    <w:multiLevelType w:val="hybridMultilevel"/>
    <w:tmpl w:val="0BAAD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F4526D"/>
    <w:multiLevelType w:val="hybridMultilevel"/>
    <w:tmpl w:val="E40C356C"/>
    <w:lvl w:ilvl="0" w:tplc="F9ACE5D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AB2C9F"/>
    <w:multiLevelType w:val="hybridMultilevel"/>
    <w:tmpl w:val="2A788ED0"/>
    <w:lvl w:ilvl="0" w:tplc="68DC3A0C">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92B4390"/>
    <w:multiLevelType w:val="hybridMultilevel"/>
    <w:tmpl w:val="0BFC1BBC"/>
    <w:lvl w:ilvl="0" w:tplc="604CB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C7E4575"/>
    <w:multiLevelType w:val="hybridMultilevel"/>
    <w:tmpl w:val="03EEFB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1DD94ED1"/>
    <w:multiLevelType w:val="hybridMultilevel"/>
    <w:tmpl w:val="13FCFB6E"/>
    <w:lvl w:ilvl="0" w:tplc="F7D42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22A6ABD"/>
    <w:multiLevelType w:val="hybridMultilevel"/>
    <w:tmpl w:val="33BABAFA"/>
    <w:lvl w:ilvl="0" w:tplc="B47EF53E">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4A03E0E"/>
    <w:multiLevelType w:val="hybridMultilevel"/>
    <w:tmpl w:val="5B787CF8"/>
    <w:lvl w:ilvl="0" w:tplc="13449874">
      <w:start w:val="1"/>
      <w:numFmt w:val="upperLetter"/>
      <w:lvlText w:val="%1."/>
      <w:lvlJc w:val="left"/>
      <w:pPr>
        <w:tabs>
          <w:tab w:val="num" w:pos="720"/>
        </w:tabs>
        <w:ind w:left="720" w:hanging="360"/>
      </w:pPr>
      <w:rPr>
        <w:rFonts w:hint="default"/>
      </w:rPr>
    </w:lvl>
    <w:lvl w:ilvl="1" w:tplc="9572B29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C41C1D20">
      <w:start w:val="1"/>
      <w:numFmt w:val="decimal"/>
      <w:lvlText w:val="%4)"/>
      <w:lvlJc w:val="left"/>
      <w:pPr>
        <w:tabs>
          <w:tab w:val="num" w:pos="2880"/>
        </w:tabs>
        <w:ind w:left="2880" w:hanging="360"/>
      </w:pPr>
      <w:rPr>
        <w:rFonts w:hint="default"/>
      </w:rPr>
    </w:lvl>
    <w:lvl w:ilvl="4" w:tplc="3746CC24">
      <w:start w:val="1"/>
      <w:numFmt w:val="lowerLetter"/>
      <w:lvlText w:val="%5."/>
      <w:lvlJc w:val="left"/>
      <w:pPr>
        <w:tabs>
          <w:tab w:val="num" w:pos="3600"/>
        </w:tabs>
        <w:ind w:left="3600" w:hanging="360"/>
      </w:pPr>
      <w:rPr>
        <w:rFonts w:hint="default"/>
      </w:rPr>
    </w:lvl>
    <w:lvl w:ilvl="5" w:tplc="C1403232">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4BE4D5E"/>
    <w:multiLevelType w:val="hybridMultilevel"/>
    <w:tmpl w:val="E54AC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E04185"/>
    <w:multiLevelType w:val="hybridMultilevel"/>
    <w:tmpl w:val="25AEDD42"/>
    <w:lvl w:ilvl="0" w:tplc="D3B2F92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BE0463"/>
    <w:multiLevelType w:val="hybridMultilevel"/>
    <w:tmpl w:val="BCC6AE3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7">
    <w:nsid w:val="45A2256B"/>
    <w:multiLevelType w:val="hybridMultilevel"/>
    <w:tmpl w:val="97BA4EC8"/>
    <w:lvl w:ilvl="0" w:tplc="CC509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4E675B"/>
    <w:multiLevelType w:val="hybridMultilevel"/>
    <w:tmpl w:val="513265D6"/>
    <w:lvl w:ilvl="0" w:tplc="A4C4789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4EC47CE6"/>
    <w:multiLevelType w:val="hybridMultilevel"/>
    <w:tmpl w:val="7C0EAFFA"/>
    <w:lvl w:ilvl="0" w:tplc="2D90583C">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73154A"/>
    <w:multiLevelType w:val="hybridMultilevel"/>
    <w:tmpl w:val="A71436A4"/>
    <w:lvl w:ilvl="0" w:tplc="A8428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5C5201C"/>
    <w:multiLevelType w:val="hybridMultilevel"/>
    <w:tmpl w:val="C750DE28"/>
    <w:lvl w:ilvl="0" w:tplc="BF4AE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6528D9"/>
    <w:multiLevelType w:val="hybridMultilevel"/>
    <w:tmpl w:val="BB789634"/>
    <w:lvl w:ilvl="0" w:tplc="CFCE8918">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F039E4"/>
    <w:multiLevelType w:val="hybridMultilevel"/>
    <w:tmpl w:val="1EE49580"/>
    <w:lvl w:ilvl="0" w:tplc="F94CA34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6AFE5531"/>
    <w:multiLevelType w:val="hybridMultilevel"/>
    <w:tmpl w:val="7A64DA94"/>
    <w:lvl w:ilvl="0" w:tplc="04090019">
      <w:start w:val="1"/>
      <w:numFmt w:val="lowerLetter"/>
      <w:lvlText w:val="%1."/>
      <w:lvlJc w:val="left"/>
      <w:pPr>
        <w:tabs>
          <w:tab w:val="num" w:pos="720"/>
        </w:tabs>
        <w:ind w:left="720" w:hanging="360"/>
      </w:pPr>
    </w:lvl>
    <w:lvl w:ilvl="1" w:tplc="BC40979C" w:tentative="1">
      <w:start w:val="1"/>
      <w:numFmt w:val="upperLetter"/>
      <w:lvlText w:val="%2."/>
      <w:lvlJc w:val="left"/>
      <w:pPr>
        <w:tabs>
          <w:tab w:val="num" w:pos="1440"/>
        </w:tabs>
        <w:ind w:left="1440" w:hanging="360"/>
      </w:pPr>
    </w:lvl>
    <w:lvl w:ilvl="2" w:tplc="C8D673B6" w:tentative="1">
      <w:start w:val="1"/>
      <w:numFmt w:val="upperLetter"/>
      <w:lvlText w:val="%3."/>
      <w:lvlJc w:val="left"/>
      <w:pPr>
        <w:tabs>
          <w:tab w:val="num" w:pos="2160"/>
        </w:tabs>
        <w:ind w:left="2160" w:hanging="360"/>
      </w:pPr>
    </w:lvl>
    <w:lvl w:ilvl="3" w:tplc="9BCA2446" w:tentative="1">
      <w:start w:val="1"/>
      <w:numFmt w:val="upperLetter"/>
      <w:lvlText w:val="%4."/>
      <w:lvlJc w:val="left"/>
      <w:pPr>
        <w:tabs>
          <w:tab w:val="num" w:pos="2880"/>
        </w:tabs>
        <w:ind w:left="2880" w:hanging="360"/>
      </w:pPr>
    </w:lvl>
    <w:lvl w:ilvl="4" w:tplc="FFD6794E" w:tentative="1">
      <w:start w:val="1"/>
      <w:numFmt w:val="upperLetter"/>
      <w:lvlText w:val="%5."/>
      <w:lvlJc w:val="left"/>
      <w:pPr>
        <w:tabs>
          <w:tab w:val="num" w:pos="3600"/>
        </w:tabs>
        <w:ind w:left="3600" w:hanging="360"/>
      </w:pPr>
    </w:lvl>
    <w:lvl w:ilvl="5" w:tplc="0E10B7AA" w:tentative="1">
      <w:start w:val="1"/>
      <w:numFmt w:val="upperLetter"/>
      <w:lvlText w:val="%6."/>
      <w:lvlJc w:val="left"/>
      <w:pPr>
        <w:tabs>
          <w:tab w:val="num" w:pos="4320"/>
        </w:tabs>
        <w:ind w:left="4320" w:hanging="360"/>
      </w:pPr>
    </w:lvl>
    <w:lvl w:ilvl="6" w:tplc="7A2A2960" w:tentative="1">
      <w:start w:val="1"/>
      <w:numFmt w:val="upperLetter"/>
      <w:lvlText w:val="%7."/>
      <w:lvlJc w:val="left"/>
      <w:pPr>
        <w:tabs>
          <w:tab w:val="num" w:pos="5040"/>
        </w:tabs>
        <w:ind w:left="5040" w:hanging="360"/>
      </w:pPr>
    </w:lvl>
    <w:lvl w:ilvl="7" w:tplc="BF22163A" w:tentative="1">
      <w:start w:val="1"/>
      <w:numFmt w:val="upperLetter"/>
      <w:lvlText w:val="%8."/>
      <w:lvlJc w:val="left"/>
      <w:pPr>
        <w:tabs>
          <w:tab w:val="num" w:pos="5760"/>
        </w:tabs>
        <w:ind w:left="5760" w:hanging="360"/>
      </w:pPr>
    </w:lvl>
    <w:lvl w:ilvl="8" w:tplc="355672F6" w:tentative="1">
      <w:start w:val="1"/>
      <w:numFmt w:val="upperLetter"/>
      <w:lvlText w:val="%9."/>
      <w:lvlJc w:val="left"/>
      <w:pPr>
        <w:tabs>
          <w:tab w:val="num" w:pos="6480"/>
        </w:tabs>
        <w:ind w:left="6480" w:hanging="360"/>
      </w:pPr>
    </w:lvl>
  </w:abstractNum>
  <w:abstractNum w:abstractNumId="35">
    <w:nsid w:val="6C2E79F3"/>
    <w:multiLevelType w:val="hybridMultilevel"/>
    <w:tmpl w:val="10EA2A92"/>
    <w:lvl w:ilvl="0" w:tplc="04090001">
      <w:start w:val="1"/>
      <w:numFmt w:val="bullet"/>
      <w:lvlText w:val=""/>
      <w:lvlJc w:val="left"/>
      <w:pPr>
        <w:ind w:left="2579" w:hanging="360"/>
      </w:pPr>
      <w:rPr>
        <w:rFonts w:ascii="Symbol" w:hAnsi="Symbol" w:hint="default"/>
      </w:rPr>
    </w:lvl>
    <w:lvl w:ilvl="1" w:tplc="04090003" w:tentative="1">
      <w:start w:val="1"/>
      <w:numFmt w:val="bullet"/>
      <w:lvlText w:val="o"/>
      <w:lvlJc w:val="left"/>
      <w:pPr>
        <w:ind w:left="3299" w:hanging="360"/>
      </w:pPr>
      <w:rPr>
        <w:rFonts w:ascii="Courier New" w:hAnsi="Courier New" w:cs="Courier New" w:hint="default"/>
      </w:rPr>
    </w:lvl>
    <w:lvl w:ilvl="2" w:tplc="04090005" w:tentative="1">
      <w:start w:val="1"/>
      <w:numFmt w:val="bullet"/>
      <w:lvlText w:val=""/>
      <w:lvlJc w:val="left"/>
      <w:pPr>
        <w:ind w:left="4019" w:hanging="360"/>
      </w:pPr>
      <w:rPr>
        <w:rFonts w:ascii="Wingdings" w:hAnsi="Wingdings" w:hint="default"/>
      </w:rPr>
    </w:lvl>
    <w:lvl w:ilvl="3" w:tplc="04090001" w:tentative="1">
      <w:start w:val="1"/>
      <w:numFmt w:val="bullet"/>
      <w:lvlText w:val=""/>
      <w:lvlJc w:val="left"/>
      <w:pPr>
        <w:ind w:left="4739" w:hanging="360"/>
      </w:pPr>
      <w:rPr>
        <w:rFonts w:ascii="Symbol" w:hAnsi="Symbol" w:hint="default"/>
      </w:rPr>
    </w:lvl>
    <w:lvl w:ilvl="4" w:tplc="04090003" w:tentative="1">
      <w:start w:val="1"/>
      <w:numFmt w:val="bullet"/>
      <w:lvlText w:val="o"/>
      <w:lvlJc w:val="left"/>
      <w:pPr>
        <w:ind w:left="5459" w:hanging="360"/>
      </w:pPr>
      <w:rPr>
        <w:rFonts w:ascii="Courier New" w:hAnsi="Courier New" w:cs="Courier New" w:hint="default"/>
      </w:rPr>
    </w:lvl>
    <w:lvl w:ilvl="5" w:tplc="04090005" w:tentative="1">
      <w:start w:val="1"/>
      <w:numFmt w:val="bullet"/>
      <w:lvlText w:val=""/>
      <w:lvlJc w:val="left"/>
      <w:pPr>
        <w:ind w:left="6179" w:hanging="360"/>
      </w:pPr>
      <w:rPr>
        <w:rFonts w:ascii="Wingdings" w:hAnsi="Wingdings" w:hint="default"/>
      </w:rPr>
    </w:lvl>
    <w:lvl w:ilvl="6" w:tplc="04090001" w:tentative="1">
      <w:start w:val="1"/>
      <w:numFmt w:val="bullet"/>
      <w:lvlText w:val=""/>
      <w:lvlJc w:val="left"/>
      <w:pPr>
        <w:ind w:left="6899" w:hanging="360"/>
      </w:pPr>
      <w:rPr>
        <w:rFonts w:ascii="Symbol" w:hAnsi="Symbol" w:hint="default"/>
      </w:rPr>
    </w:lvl>
    <w:lvl w:ilvl="7" w:tplc="04090003" w:tentative="1">
      <w:start w:val="1"/>
      <w:numFmt w:val="bullet"/>
      <w:lvlText w:val="o"/>
      <w:lvlJc w:val="left"/>
      <w:pPr>
        <w:ind w:left="7619" w:hanging="360"/>
      </w:pPr>
      <w:rPr>
        <w:rFonts w:ascii="Courier New" w:hAnsi="Courier New" w:cs="Courier New" w:hint="default"/>
      </w:rPr>
    </w:lvl>
    <w:lvl w:ilvl="8" w:tplc="04090005" w:tentative="1">
      <w:start w:val="1"/>
      <w:numFmt w:val="bullet"/>
      <w:lvlText w:val=""/>
      <w:lvlJc w:val="left"/>
      <w:pPr>
        <w:ind w:left="8339" w:hanging="360"/>
      </w:pPr>
      <w:rPr>
        <w:rFonts w:ascii="Wingdings" w:hAnsi="Wingdings" w:hint="default"/>
      </w:rPr>
    </w:lvl>
  </w:abstractNum>
  <w:abstractNum w:abstractNumId="36">
    <w:nsid w:val="70636677"/>
    <w:multiLevelType w:val="hybridMultilevel"/>
    <w:tmpl w:val="FA5A13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693426B"/>
    <w:multiLevelType w:val="hybridMultilevel"/>
    <w:tmpl w:val="2806F11C"/>
    <w:lvl w:ilvl="0" w:tplc="BB985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4"/>
  </w:num>
  <w:num w:numId="3">
    <w:abstractNumId w:val="1"/>
  </w:num>
  <w:num w:numId="4">
    <w:abstractNumId w:val="0"/>
  </w:num>
  <w:num w:numId="5">
    <w:abstractNumId w:val="2"/>
  </w:num>
  <w:num w:numId="6">
    <w:abstractNumId w:val="3"/>
  </w:num>
  <w:num w:numId="7">
    <w:abstractNumId w:val="7"/>
  </w:num>
  <w:num w:numId="8">
    <w:abstractNumId w:val="4"/>
  </w:num>
  <w:num w:numId="9">
    <w:abstractNumId w:val="10"/>
  </w:num>
  <w:num w:numId="10">
    <w:abstractNumId w:val="8"/>
  </w:num>
  <w:num w:numId="11">
    <w:abstractNumId w:val="12"/>
  </w:num>
  <w:num w:numId="12">
    <w:abstractNumId w:val="13"/>
  </w:num>
  <w:num w:numId="13">
    <w:abstractNumId w:val="14"/>
  </w:num>
  <w:num w:numId="14">
    <w:abstractNumId w:val="6"/>
  </w:num>
  <w:num w:numId="15">
    <w:abstractNumId w:val="5"/>
  </w:num>
  <w:num w:numId="16">
    <w:abstractNumId w:val="11"/>
  </w:num>
  <w:num w:numId="17">
    <w:abstractNumId w:val="9"/>
  </w:num>
  <w:num w:numId="18">
    <w:abstractNumId w:val="35"/>
  </w:num>
  <w:num w:numId="19">
    <w:abstractNumId w:val="25"/>
  </w:num>
  <w:num w:numId="20">
    <w:abstractNumId w:val="15"/>
  </w:num>
  <w:num w:numId="21">
    <w:abstractNumId w:val="22"/>
  </w:num>
  <w:num w:numId="22">
    <w:abstractNumId w:val="16"/>
  </w:num>
  <w:num w:numId="23">
    <w:abstractNumId w:val="32"/>
  </w:num>
  <w:num w:numId="24">
    <w:abstractNumId w:val="18"/>
  </w:num>
  <w:num w:numId="25">
    <w:abstractNumId w:val="20"/>
  </w:num>
  <w:num w:numId="26">
    <w:abstractNumId w:val="21"/>
  </w:num>
  <w:num w:numId="27">
    <w:abstractNumId w:val="24"/>
  </w:num>
  <w:num w:numId="28">
    <w:abstractNumId w:val="29"/>
  </w:num>
  <w:num w:numId="29">
    <w:abstractNumId w:val="30"/>
  </w:num>
  <w:num w:numId="30">
    <w:abstractNumId w:val="31"/>
  </w:num>
  <w:num w:numId="31">
    <w:abstractNumId w:val="28"/>
  </w:num>
  <w:num w:numId="32">
    <w:abstractNumId w:val="19"/>
  </w:num>
  <w:num w:numId="33">
    <w:abstractNumId w:val="36"/>
  </w:num>
  <w:num w:numId="34">
    <w:abstractNumId w:val="27"/>
  </w:num>
  <w:num w:numId="35">
    <w:abstractNumId w:val="26"/>
  </w:num>
  <w:num w:numId="36">
    <w:abstractNumId w:val="37"/>
  </w:num>
  <w:num w:numId="37">
    <w:abstractNumId w:val="33"/>
  </w:num>
  <w:num w:numId="38">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81E"/>
    <w:rsid w:val="00000309"/>
    <w:rsid w:val="00007392"/>
    <w:rsid w:val="000079EF"/>
    <w:rsid w:val="00024CB5"/>
    <w:rsid w:val="0003296B"/>
    <w:rsid w:val="0004487E"/>
    <w:rsid w:val="00044A2F"/>
    <w:rsid w:val="0004601D"/>
    <w:rsid w:val="00063B3D"/>
    <w:rsid w:val="00087839"/>
    <w:rsid w:val="00091997"/>
    <w:rsid w:val="000A081E"/>
    <w:rsid w:val="000A090F"/>
    <w:rsid w:val="000A4F87"/>
    <w:rsid w:val="000A6ACB"/>
    <w:rsid w:val="000B2760"/>
    <w:rsid w:val="000B4A08"/>
    <w:rsid w:val="000B69CC"/>
    <w:rsid w:val="000C2526"/>
    <w:rsid w:val="000D26A8"/>
    <w:rsid w:val="000D6000"/>
    <w:rsid w:val="000E225F"/>
    <w:rsid w:val="000E6608"/>
    <w:rsid w:val="000F33B5"/>
    <w:rsid w:val="0011084D"/>
    <w:rsid w:val="00124F1E"/>
    <w:rsid w:val="0014416D"/>
    <w:rsid w:val="0015467E"/>
    <w:rsid w:val="00163931"/>
    <w:rsid w:val="00165F00"/>
    <w:rsid w:val="00194700"/>
    <w:rsid w:val="001A627D"/>
    <w:rsid w:val="001B6371"/>
    <w:rsid w:val="001C7CE9"/>
    <w:rsid w:val="001D0201"/>
    <w:rsid w:val="001D6936"/>
    <w:rsid w:val="001D7C51"/>
    <w:rsid w:val="001E7BF1"/>
    <w:rsid w:val="001F032B"/>
    <w:rsid w:val="001F506C"/>
    <w:rsid w:val="001F7401"/>
    <w:rsid w:val="002117D8"/>
    <w:rsid w:val="00211B14"/>
    <w:rsid w:val="0021627F"/>
    <w:rsid w:val="00224B82"/>
    <w:rsid w:val="00227467"/>
    <w:rsid w:val="00230229"/>
    <w:rsid w:val="00230B21"/>
    <w:rsid w:val="00230D0E"/>
    <w:rsid w:val="00236057"/>
    <w:rsid w:val="00240336"/>
    <w:rsid w:val="002522CF"/>
    <w:rsid w:val="00262945"/>
    <w:rsid w:val="00266FAA"/>
    <w:rsid w:val="00270D3F"/>
    <w:rsid w:val="0027408C"/>
    <w:rsid w:val="00282B7C"/>
    <w:rsid w:val="002861BA"/>
    <w:rsid w:val="002870FA"/>
    <w:rsid w:val="002949D3"/>
    <w:rsid w:val="00296AD8"/>
    <w:rsid w:val="002A02A8"/>
    <w:rsid w:val="002A1674"/>
    <w:rsid w:val="002B652D"/>
    <w:rsid w:val="002C48EB"/>
    <w:rsid w:val="002E22F1"/>
    <w:rsid w:val="002E487A"/>
    <w:rsid w:val="002E7993"/>
    <w:rsid w:val="002F6A8B"/>
    <w:rsid w:val="00300D14"/>
    <w:rsid w:val="00303107"/>
    <w:rsid w:val="00311FBE"/>
    <w:rsid w:val="0031329A"/>
    <w:rsid w:val="00317286"/>
    <w:rsid w:val="00325344"/>
    <w:rsid w:val="00325DB3"/>
    <w:rsid w:val="003417A6"/>
    <w:rsid w:val="00344E46"/>
    <w:rsid w:val="00350628"/>
    <w:rsid w:val="003622AA"/>
    <w:rsid w:val="00372AB1"/>
    <w:rsid w:val="00380380"/>
    <w:rsid w:val="00383304"/>
    <w:rsid w:val="0038570A"/>
    <w:rsid w:val="00386C59"/>
    <w:rsid w:val="003875C1"/>
    <w:rsid w:val="00387C73"/>
    <w:rsid w:val="00390692"/>
    <w:rsid w:val="003930B5"/>
    <w:rsid w:val="0039761A"/>
    <w:rsid w:val="003A0FBE"/>
    <w:rsid w:val="003A5BA3"/>
    <w:rsid w:val="003B5491"/>
    <w:rsid w:val="003B6A94"/>
    <w:rsid w:val="003C449B"/>
    <w:rsid w:val="003D1155"/>
    <w:rsid w:val="003D1C22"/>
    <w:rsid w:val="003D25F6"/>
    <w:rsid w:val="003E086E"/>
    <w:rsid w:val="003E686E"/>
    <w:rsid w:val="003E77AF"/>
    <w:rsid w:val="003F29CD"/>
    <w:rsid w:val="004150AB"/>
    <w:rsid w:val="00420B2F"/>
    <w:rsid w:val="00421F52"/>
    <w:rsid w:val="0042309C"/>
    <w:rsid w:val="00424199"/>
    <w:rsid w:val="00425803"/>
    <w:rsid w:val="00434175"/>
    <w:rsid w:val="00441C87"/>
    <w:rsid w:val="00442B12"/>
    <w:rsid w:val="00451CED"/>
    <w:rsid w:val="00471E7C"/>
    <w:rsid w:val="004726D1"/>
    <w:rsid w:val="00473744"/>
    <w:rsid w:val="004802A5"/>
    <w:rsid w:val="00492B60"/>
    <w:rsid w:val="004A1878"/>
    <w:rsid w:val="004A65FE"/>
    <w:rsid w:val="004B0F32"/>
    <w:rsid w:val="004B1A8C"/>
    <w:rsid w:val="004B2B0E"/>
    <w:rsid w:val="004B58F1"/>
    <w:rsid w:val="004D7B0E"/>
    <w:rsid w:val="004E01BC"/>
    <w:rsid w:val="004E6668"/>
    <w:rsid w:val="004F4270"/>
    <w:rsid w:val="004F733C"/>
    <w:rsid w:val="00511DAF"/>
    <w:rsid w:val="00513791"/>
    <w:rsid w:val="00513D0C"/>
    <w:rsid w:val="005173B2"/>
    <w:rsid w:val="0053255C"/>
    <w:rsid w:val="005346C6"/>
    <w:rsid w:val="0053571D"/>
    <w:rsid w:val="005615EC"/>
    <w:rsid w:val="00565420"/>
    <w:rsid w:val="005675F2"/>
    <w:rsid w:val="005836F8"/>
    <w:rsid w:val="00592147"/>
    <w:rsid w:val="005A2159"/>
    <w:rsid w:val="005B01F3"/>
    <w:rsid w:val="005B09E4"/>
    <w:rsid w:val="005B3D7B"/>
    <w:rsid w:val="005B4411"/>
    <w:rsid w:val="005B569F"/>
    <w:rsid w:val="005C227A"/>
    <w:rsid w:val="005D5E11"/>
    <w:rsid w:val="005E202A"/>
    <w:rsid w:val="005F2307"/>
    <w:rsid w:val="005F4E92"/>
    <w:rsid w:val="005F73D7"/>
    <w:rsid w:val="00600619"/>
    <w:rsid w:val="00622917"/>
    <w:rsid w:val="0064020C"/>
    <w:rsid w:val="00647F26"/>
    <w:rsid w:val="00666404"/>
    <w:rsid w:val="00670AC0"/>
    <w:rsid w:val="00674C3B"/>
    <w:rsid w:val="0068539A"/>
    <w:rsid w:val="00692BBE"/>
    <w:rsid w:val="00692FD8"/>
    <w:rsid w:val="006958F2"/>
    <w:rsid w:val="006C1B32"/>
    <w:rsid w:val="006C5B68"/>
    <w:rsid w:val="006D0800"/>
    <w:rsid w:val="006E5B53"/>
    <w:rsid w:val="006F3566"/>
    <w:rsid w:val="006F615A"/>
    <w:rsid w:val="007041DD"/>
    <w:rsid w:val="00717F11"/>
    <w:rsid w:val="0073202D"/>
    <w:rsid w:val="007408A9"/>
    <w:rsid w:val="0074313A"/>
    <w:rsid w:val="007445DC"/>
    <w:rsid w:val="007455EB"/>
    <w:rsid w:val="0075724B"/>
    <w:rsid w:val="0076272E"/>
    <w:rsid w:val="00763F36"/>
    <w:rsid w:val="007663CC"/>
    <w:rsid w:val="0078767B"/>
    <w:rsid w:val="007A4690"/>
    <w:rsid w:val="007A5EB8"/>
    <w:rsid w:val="007A79CD"/>
    <w:rsid w:val="007B5209"/>
    <w:rsid w:val="007B7CC5"/>
    <w:rsid w:val="007C1A0A"/>
    <w:rsid w:val="007C6408"/>
    <w:rsid w:val="007C7BCC"/>
    <w:rsid w:val="007C7DBF"/>
    <w:rsid w:val="007D1195"/>
    <w:rsid w:val="007D733E"/>
    <w:rsid w:val="007E7090"/>
    <w:rsid w:val="007E759D"/>
    <w:rsid w:val="008074AC"/>
    <w:rsid w:val="00825244"/>
    <w:rsid w:val="008352B5"/>
    <w:rsid w:val="00841F2E"/>
    <w:rsid w:val="00843C05"/>
    <w:rsid w:val="0085209A"/>
    <w:rsid w:val="00856C5B"/>
    <w:rsid w:val="008636D2"/>
    <w:rsid w:val="00866CC5"/>
    <w:rsid w:val="00870C9E"/>
    <w:rsid w:val="00872409"/>
    <w:rsid w:val="00874CB1"/>
    <w:rsid w:val="00881DDB"/>
    <w:rsid w:val="00883A89"/>
    <w:rsid w:val="008C0DB5"/>
    <w:rsid w:val="008C3573"/>
    <w:rsid w:val="008C38B7"/>
    <w:rsid w:val="008C7D84"/>
    <w:rsid w:val="008D6761"/>
    <w:rsid w:val="008E419F"/>
    <w:rsid w:val="008F5236"/>
    <w:rsid w:val="008F5FDB"/>
    <w:rsid w:val="008F6AA7"/>
    <w:rsid w:val="008F78B3"/>
    <w:rsid w:val="0091295C"/>
    <w:rsid w:val="00917A6F"/>
    <w:rsid w:val="00931248"/>
    <w:rsid w:val="0094050E"/>
    <w:rsid w:val="0094334C"/>
    <w:rsid w:val="0095636A"/>
    <w:rsid w:val="0096677C"/>
    <w:rsid w:val="00976739"/>
    <w:rsid w:val="009800E7"/>
    <w:rsid w:val="00986DC4"/>
    <w:rsid w:val="009964F0"/>
    <w:rsid w:val="009B065D"/>
    <w:rsid w:val="009B2F28"/>
    <w:rsid w:val="009C7539"/>
    <w:rsid w:val="009D0891"/>
    <w:rsid w:val="009E3199"/>
    <w:rsid w:val="009E6539"/>
    <w:rsid w:val="009F02E7"/>
    <w:rsid w:val="009F2989"/>
    <w:rsid w:val="009F368A"/>
    <w:rsid w:val="009F448B"/>
    <w:rsid w:val="00A03365"/>
    <w:rsid w:val="00A107CC"/>
    <w:rsid w:val="00A10D7D"/>
    <w:rsid w:val="00A11D22"/>
    <w:rsid w:val="00A15C39"/>
    <w:rsid w:val="00A3182C"/>
    <w:rsid w:val="00A374EE"/>
    <w:rsid w:val="00A43705"/>
    <w:rsid w:val="00A51701"/>
    <w:rsid w:val="00A62B1D"/>
    <w:rsid w:val="00A7776C"/>
    <w:rsid w:val="00A84142"/>
    <w:rsid w:val="00A866B4"/>
    <w:rsid w:val="00AA7DA7"/>
    <w:rsid w:val="00AB62EB"/>
    <w:rsid w:val="00AD1677"/>
    <w:rsid w:val="00AD22DF"/>
    <w:rsid w:val="00AF0A55"/>
    <w:rsid w:val="00AF28AF"/>
    <w:rsid w:val="00AF729E"/>
    <w:rsid w:val="00B10CCD"/>
    <w:rsid w:val="00B2684D"/>
    <w:rsid w:val="00B30450"/>
    <w:rsid w:val="00B43420"/>
    <w:rsid w:val="00B54197"/>
    <w:rsid w:val="00B61D83"/>
    <w:rsid w:val="00B65944"/>
    <w:rsid w:val="00B72E74"/>
    <w:rsid w:val="00B776BE"/>
    <w:rsid w:val="00B77E54"/>
    <w:rsid w:val="00B8068C"/>
    <w:rsid w:val="00B8152B"/>
    <w:rsid w:val="00B86B29"/>
    <w:rsid w:val="00BB688C"/>
    <w:rsid w:val="00BC3B7C"/>
    <w:rsid w:val="00BC7083"/>
    <w:rsid w:val="00BE2121"/>
    <w:rsid w:val="00BE4187"/>
    <w:rsid w:val="00BF29C2"/>
    <w:rsid w:val="00C00138"/>
    <w:rsid w:val="00C02704"/>
    <w:rsid w:val="00C04332"/>
    <w:rsid w:val="00C1382D"/>
    <w:rsid w:val="00C270F7"/>
    <w:rsid w:val="00C27C68"/>
    <w:rsid w:val="00C43124"/>
    <w:rsid w:val="00C5656F"/>
    <w:rsid w:val="00C64A9C"/>
    <w:rsid w:val="00C6766A"/>
    <w:rsid w:val="00C7438A"/>
    <w:rsid w:val="00C80A93"/>
    <w:rsid w:val="00CB49B5"/>
    <w:rsid w:val="00CB66CE"/>
    <w:rsid w:val="00CC318E"/>
    <w:rsid w:val="00CC5819"/>
    <w:rsid w:val="00CD7322"/>
    <w:rsid w:val="00CE2EDB"/>
    <w:rsid w:val="00CF00A8"/>
    <w:rsid w:val="00D10330"/>
    <w:rsid w:val="00D26A16"/>
    <w:rsid w:val="00D26A2A"/>
    <w:rsid w:val="00D455BF"/>
    <w:rsid w:val="00D47E7A"/>
    <w:rsid w:val="00D617D8"/>
    <w:rsid w:val="00D70F44"/>
    <w:rsid w:val="00D73298"/>
    <w:rsid w:val="00D76EC8"/>
    <w:rsid w:val="00DA2F21"/>
    <w:rsid w:val="00DA372F"/>
    <w:rsid w:val="00DC3F10"/>
    <w:rsid w:val="00DD3192"/>
    <w:rsid w:val="00DD637C"/>
    <w:rsid w:val="00DD6826"/>
    <w:rsid w:val="00DE0817"/>
    <w:rsid w:val="00DF3053"/>
    <w:rsid w:val="00DF3CEA"/>
    <w:rsid w:val="00E07E5A"/>
    <w:rsid w:val="00E25189"/>
    <w:rsid w:val="00E34EF0"/>
    <w:rsid w:val="00E5126A"/>
    <w:rsid w:val="00E51A7E"/>
    <w:rsid w:val="00E5388C"/>
    <w:rsid w:val="00E55107"/>
    <w:rsid w:val="00E62EEE"/>
    <w:rsid w:val="00E76059"/>
    <w:rsid w:val="00E77713"/>
    <w:rsid w:val="00E918F8"/>
    <w:rsid w:val="00E925A4"/>
    <w:rsid w:val="00E95160"/>
    <w:rsid w:val="00E95F34"/>
    <w:rsid w:val="00EA0146"/>
    <w:rsid w:val="00EB2F2E"/>
    <w:rsid w:val="00EC0E8E"/>
    <w:rsid w:val="00EF7798"/>
    <w:rsid w:val="00F01BA3"/>
    <w:rsid w:val="00F037A2"/>
    <w:rsid w:val="00F07FA4"/>
    <w:rsid w:val="00F102C7"/>
    <w:rsid w:val="00F263D1"/>
    <w:rsid w:val="00F26DB9"/>
    <w:rsid w:val="00F31C1A"/>
    <w:rsid w:val="00F32E28"/>
    <w:rsid w:val="00F70F48"/>
    <w:rsid w:val="00F7609D"/>
    <w:rsid w:val="00F84862"/>
    <w:rsid w:val="00F923DC"/>
    <w:rsid w:val="00F92CE1"/>
    <w:rsid w:val="00FA4355"/>
    <w:rsid w:val="00FC16F0"/>
    <w:rsid w:val="00FD5259"/>
    <w:rsid w:val="00FD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0D7D"/>
    <w:rPr>
      <w:b/>
      <w:bCs/>
    </w:rPr>
  </w:style>
  <w:style w:type="paragraph" w:styleId="BalloonText">
    <w:name w:val="Balloon Text"/>
    <w:basedOn w:val="Normal"/>
    <w:link w:val="BalloonTextChar"/>
    <w:uiPriority w:val="99"/>
    <w:semiHidden/>
    <w:unhideWhenUsed/>
    <w:rsid w:val="000A0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81E"/>
    <w:rPr>
      <w:rFonts w:ascii="Tahoma" w:hAnsi="Tahoma" w:cs="Tahoma"/>
      <w:sz w:val="16"/>
      <w:szCs w:val="16"/>
    </w:rPr>
  </w:style>
  <w:style w:type="paragraph" w:styleId="ListParagraph">
    <w:name w:val="List Paragraph"/>
    <w:basedOn w:val="Normal"/>
    <w:uiPriority w:val="34"/>
    <w:qFormat/>
    <w:rsid w:val="0076272E"/>
    <w:pPr>
      <w:ind w:left="720"/>
      <w:contextualSpacing/>
    </w:pPr>
  </w:style>
  <w:style w:type="table" w:styleId="TableGrid">
    <w:name w:val="Table Grid"/>
    <w:basedOn w:val="TableNormal"/>
    <w:uiPriority w:val="59"/>
    <w:rsid w:val="00A31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87E"/>
    <w:rPr>
      <w:color w:val="0000FF" w:themeColor="hyperlink"/>
      <w:u w:val="single"/>
    </w:rPr>
  </w:style>
  <w:style w:type="paragraph" w:styleId="Header">
    <w:name w:val="header"/>
    <w:basedOn w:val="Normal"/>
    <w:link w:val="HeaderChar"/>
    <w:uiPriority w:val="99"/>
    <w:unhideWhenUsed/>
    <w:rsid w:val="003E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7AF"/>
  </w:style>
  <w:style w:type="paragraph" w:styleId="Footer">
    <w:name w:val="footer"/>
    <w:basedOn w:val="Normal"/>
    <w:link w:val="FooterChar"/>
    <w:uiPriority w:val="99"/>
    <w:unhideWhenUsed/>
    <w:rsid w:val="003E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7AF"/>
  </w:style>
  <w:style w:type="paragraph" w:styleId="NoSpacing">
    <w:name w:val="No Spacing"/>
    <w:uiPriority w:val="1"/>
    <w:qFormat/>
    <w:rsid w:val="00CB66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0D7D"/>
    <w:rPr>
      <w:b/>
      <w:bCs/>
    </w:rPr>
  </w:style>
  <w:style w:type="paragraph" w:styleId="BalloonText">
    <w:name w:val="Balloon Text"/>
    <w:basedOn w:val="Normal"/>
    <w:link w:val="BalloonTextChar"/>
    <w:uiPriority w:val="99"/>
    <w:semiHidden/>
    <w:unhideWhenUsed/>
    <w:rsid w:val="000A0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81E"/>
    <w:rPr>
      <w:rFonts w:ascii="Tahoma" w:hAnsi="Tahoma" w:cs="Tahoma"/>
      <w:sz w:val="16"/>
      <w:szCs w:val="16"/>
    </w:rPr>
  </w:style>
  <w:style w:type="paragraph" w:styleId="ListParagraph">
    <w:name w:val="List Paragraph"/>
    <w:basedOn w:val="Normal"/>
    <w:uiPriority w:val="34"/>
    <w:qFormat/>
    <w:rsid w:val="0076272E"/>
    <w:pPr>
      <w:ind w:left="720"/>
      <w:contextualSpacing/>
    </w:pPr>
  </w:style>
  <w:style w:type="table" w:styleId="TableGrid">
    <w:name w:val="Table Grid"/>
    <w:basedOn w:val="TableNormal"/>
    <w:uiPriority w:val="59"/>
    <w:rsid w:val="00A31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87E"/>
    <w:rPr>
      <w:color w:val="0000FF" w:themeColor="hyperlink"/>
      <w:u w:val="single"/>
    </w:rPr>
  </w:style>
  <w:style w:type="paragraph" w:styleId="Header">
    <w:name w:val="header"/>
    <w:basedOn w:val="Normal"/>
    <w:link w:val="HeaderChar"/>
    <w:uiPriority w:val="99"/>
    <w:unhideWhenUsed/>
    <w:rsid w:val="003E7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7AF"/>
  </w:style>
  <w:style w:type="paragraph" w:styleId="Footer">
    <w:name w:val="footer"/>
    <w:basedOn w:val="Normal"/>
    <w:link w:val="FooterChar"/>
    <w:uiPriority w:val="99"/>
    <w:unhideWhenUsed/>
    <w:rsid w:val="003E7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7AF"/>
  </w:style>
  <w:style w:type="paragraph" w:styleId="NoSpacing">
    <w:name w:val="No Spacing"/>
    <w:uiPriority w:val="1"/>
    <w:qFormat/>
    <w:rsid w:val="00CB66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2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2A4A4-1C7A-4DB6-9E7E-B8BC0D30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17</Pages>
  <Words>4326</Words>
  <Characters>24661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357</cp:revision>
  <dcterms:created xsi:type="dcterms:W3CDTF">2018-09-26T02:01:00Z</dcterms:created>
  <dcterms:modified xsi:type="dcterms:W3CDTF">2019-12-14T02:14:00Z</dcterms:modified>
</cp:coreProperties>
</file>