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B8" w:rsidRDefault="00FC79B8"/>
    <w:p w:rsidR="00E21991" w:rsidRDefault="00E21991"/>
    <w:p w:rsidR="00E21991" w:rsidRDefault="00E21991"/>
    <w:p w:rsidR="00E21991" w:rsidRDefault="00E21991" w:rsidP="00E21991">
      <w:pPr>
        <w:jc w:val="center"/>
        <w:rPr>
          <w:sz w:val="96"/>
          <w:szCs w:val="96"/>
        </w:rPr>
      </w:pPr>
    </w:p>
    <w:p w:rsidR="00E21991" w:rsidRDefault="00E21991" w:rsidP="00E21991">
      <w:pPr>
        <w:jc w:val="center"/>
        <w:rPr>
          <w:sz w:val="96"/>
          <w:szCs w:val="96"/>
        </w:rPr>
      </w:pPr>
    </w:p>
    <w:p w:rsidR="00E21991" w:rsidRPr="00E21991" w:rsidRDefault="00E21991" w:rsidP="00E21991">
      <w:pPr>
        <w:jc w:val="center"/>
        <w:rPr>
          <w:rFonts w:ascii="Arial" w:hAnsi="Arial" w:cs="Arial"/>
          <w:sz w:val="96"/>
          <w:szCs w:val="96"/>
        </w:rPr>
      </w:pPr>
    </w:p>
    <w:p w:rsidR="00E21991" w:rsidRPr="00E21991" w:rsidRDefault="00E21991" w:rsidP="00E21991">
      <w:pPr>
        <w:jc w:val="center"/>
        <w:rPr>
          <w:rFonts w:ascii="Arial" w:hAnsi="Arial" w:cs="Arial"/>
          <w:sz w:val="96"/>
          <w:szCs w:val="96"/>
        </w:rPr>
      </w:pPr>
      <w:r w:rsidRPr="00E21991">
        <w:rPr>
          <w:rFonts w:ascii="Arial" w:hAnsi="Arial" w:cs="Arial"/>
          <w:sz w:val="96"/>
          <w:szCs w:val="96"/>
        </w:rPr>
        <w:t xml:space="preserve">MODUL </w:t>
      </w:r>
    </w:p>
    <w:p w:rsidR="00E21991" w:rsidRPr="00E21991" w:rsidRDefault="00E21991" w:rsidP="00E21991">
      <w:pPr>
        <w:jc w:val="center"/>
        <w:rPr>
          <w:rFonts w:ascii="Arial" w:hAnsi="Arial" w:cs="Arial"/>
          <w:sz w:val="96"/>
          <w:szCs w:val="96"/>
        </w:rPr>
        <w:sectPr w:rsidR="00E21991" w:rsidRPr="00E21991">
          <w:pgSz w:w="11900" w:h="16840"/>
          <w:pgMar w:top="0" w:right="0" w:bottom="0" w:left="0" w:header="720" w:footer="720" w:gutter="0"/>
          <w:cols w:space="720"/>
        </w:sectPr>
      </w:pPr>
      <w:r w:rsidRPr="00E21991">
        <w:rPr>
          <w:rFonts w:ascii="Arial" w:hAnsi="Arial" w:cs="Arial"/>
          <w:sz w:val="96"/>
          <w:szCs w:val="96"/>
        </w:rPr>
        <w:t>TATA KELOLA PERUSAHAAN</w:t>
      </w:r>
    </w:p>
    <w:p w:rsidR="00FC79B8" w:rsidRPr="00E21991" w:rsidRDefault="00911E95" w:rsidP="00513A60">
      <w:pPr>
        <w:spacing w:before="86" w:line="220" w:lineRule="exact"/>
        <w:ind w:left="3960" w:right="2670" w:firstLine="1192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15"/>
          <w:sz w:val="24"/>
          <w:szCs w:val="24"/>
        </w:rPr>
        <w:lastRenderedPageBreak/>
        <w:t>D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AF</w:t>
      </w:r>
      <w:r w:rsidRPr="00E21991">
        <w:rPr>
          <w:rFonts w:ascii="Arial" w:eastAsia="Tw Cen MT" w:hAnsi="Arial" w:cs="Arial"/>
          <w:b/>
          <w:color w:val="626365"/>
          <w:spacing w:val="-15"/>
          <w:sz w:val="24"/>
          <w:szCs w:val="24"/>
        </w:rPr>
        <w:t>T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AR ISI</w:t>
      </w:r>
    </w:p>
    <w:p w:rsidR="00FC79B8" w:rsidRPr="00E21991" w:rsidRDefault="00FC79B8">
      <w:pPr>
        <w:spacing w:line="12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>
      <w:pPr>
        <w:ind w:left="1961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b/>
          <w:color w:val="626365"/>
          <w:spacing w:val="-15"/>
          <w:sz w:val="24"/>
          <w:szCs w:val="24"/>
        </w:rPr>
        <w:t>D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AHUL</w:t>
      </w:r>
      <w:r w:rsidRPr="00E21991">
        <w:rPr>
          <w:rFonts w:ascii="Arial" w:eastAsia="Tw Cen MT" w:hAnsi="Arial" w:cs="Arial"/>
          <w:b/>
          <w:color w:val="626365"/>
          <w:spacing w:val="-4"/>
          <w:sz w:val="24"/>
          <w:szCs w:val="24"/>
        </w:rPr>
        <w:t>U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AN                                                                                                   </w:t>
      </w:r>
      <w:r w:rsidRPr="00E21991">
        <w:rPr>
          <w:rFonts w:ascii="Arial" w:eastAsia="Tw Cen MT" w:hAnsi="Arial" w:cs="Arial"/>
          <w:b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1</w:t>
      </w:r>
    </w:p>
    <w:p w:rsidR="00FC79B8" w:rsidRPr="00E21991" w:rsidRDefault="00911E95">
      <w:pPr>
        <w:spacing w:before="60"/>
        <w:ind w:left="1961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A. Latar Belakang                                                                                              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1</w:t>
      </w:r>
    </w:p>
    <w:p w:rsidR="00FC79B8" w:rsidRPr="00E21991" w:rsidRDefault="00911E95">
      <w:pPr>
        <w:spacing w:before="60" w:line="220" w:lineRule="exact"/>
        <w:ind w:left="1961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Maksud dan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ujuan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edoman                                                                          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2</w:t>
      </w:r>
    </w:p>
    <w:p w:rsidR="00FC79B8" w:rsidRPr="00E21991" w:rsidRDefault="00FC79B8">
      <w:pPr>
        <w:spacing w:line="12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E21991">
      <w:pPr>
        <w:spacing w:before="44" w:line="220" w:lineRule="exact"/>
        <w:ind w:left="3095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position:absolute;left:0;text-align:left;margin-left:151pt;margin-top:-332.05pt;width:378.2pt;height:426.05pt;z-index:-221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7"/>
                    <w:gridCol w:w="5970"/>
                    <w:gridCol w:w="797"/>
                  </w:tblGrid>
                  <w:tr w:rsidR="00911E95">
                    <w:trPr>
                      <w:trHeight w:hRule="exact" w:val="66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84"/>
                          <w:ind w:left="41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AB I</w:t>
                        </w:r>
                      </w:p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84" w:line="300" w:lineRule="auto"/>
                          <w:ind w:left="122" w:right="478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PENCIPTAA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SITUAS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KONDUSI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UNTU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MELAKSANAKA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2"/>
                            <w:sz w:val="22"/>
                            <w:szCs w:val="22"/>
                          </w:rPr>
                          <w:t>GOO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2"/>
                            <w:sz w:val="22"/>
                            <w:szCs w:val="22"/>
                          </w:rPr>
                          <w:t>CORPORAT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2"/>
                            <w:sz w:val="22"/>
                            <w:szCs w:val="22"/>
                          </w:rPr>
                          <w:t>GOVERNANC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11E95" w:rsidRDefault="00911E95">
                        <w:pPr>
                          <w:spacing w:line="200" w:lineRule="exact"/>
                        </w:pPr>
                      </w:p>
                      <w:p w:rsidR="00911E95" w:rsidRDefault="00911E95">
                        <w:pPr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1.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anan Ne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2.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anan Dunia Usaha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911E95">
                    <w:trPr>
                      <w:trHeight w:hRule="exact" w:val="4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3.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anan Mas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akat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911E95">
                    <w:trPr>
                      <w:trHeight w:hRule="exact" w:val="4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40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AB II</w:t>
                        </w:r>
                      </w:p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ASAS GOOD CORPOR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TE G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7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VERNANCE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right="42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1.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anspa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ansi (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ransparen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pacing w:val="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0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3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2. Akuntabilitas (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Account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bility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0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3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3.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7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esponsibilitas (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esponsibility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4. Independensi 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(Independen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pacing w:val="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11E95">
                    <w:trPr>
                      <w:trHeight w:hRule="exact" w:val="4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3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5.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aja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dan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eseta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aan (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pacing w:val="-9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airness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911E95">
                    <w:trPr>
                      <w:trHeight w:hRule="exact" w:val="4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41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AB III</w:t>
                        </w:r>
                      </w:p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 xml:space="preserve">ETIKA BISNIS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16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AN PEDOMAN PERILAKU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1. Nilai-Nilai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usahaan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2. Etika Bisnis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911E95">
                    <w:trPr>
                      <w:trHeight w:hRule="exact" w:val="4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3.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edoman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erilaku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 w:rsidR="00911E95">
                    <w:trPr>
                      <w:trHeight w:hRule="exact" w:val="10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40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AB IV</w:t>
                        </w:r>
                      </w:p>
                      <w:p w:rsidR="00911E95" w:rsidRDefault="00911E95">
                        <w:pPr>
                          <w:spacing w:before="60"/>
                          <w:ind w:left="40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7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GAN PE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9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USAHAAN</w:t>
                        </w:r>
                      </w:p>
                      <w:p w:rsidR="00911E95" w:rsidRDefault="00911E95">
                        <w:pPr>
                          <w:spacing w:before="60"/>
                          <w:ind w:left="377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apat U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um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eme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ang Saham</w:t>
                        </w:r>
                      </w:p>
                      <w:p w:rsidR="00911E95" w:rsidRDefault="00911E95">
                        <w:pPr>
                          <w:spacing w:before="60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7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4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omisaris dan Direksi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line="200" w:lineRule="exact"/>
                        </w:pPr>
                      </w:p>
                      <w:p w:rsidR="00911E95" w:rsidRDefault="00911E95">
                        <w:pPr>
                          <w:spacing w:before="1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11E95" w:rsidRDefault="00911E95">
                        <w:pPr>
                          <w:ind w:left="513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11</w:t>
                        </w:r>
                      </w:p>
                      <w:p w:rsidR="00911E95" w:rsidRDefault="00911E95">
                        <w:pPr>
                          <w:spacing w:before="60"/>
                          <w:ind w:left="513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</w:tr>
                  <w:tr w:rsidR="00911E95">
                    <w:trPr>
                      <w:trHeight w:hRule="exact" w:val="4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C. D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omisaris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513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</w:tr>
                  <w:tr w:rsidR="00911E95">
                    <w:trPr>
                      <w:trHeight w:hRule="exact" w:val="4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620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Anggota D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omisaris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514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377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2.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emampuan dan Integritas Anggota D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4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omisaris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514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378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3. Fungsi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asan D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omisaris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514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378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4.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4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omite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enunjang D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omisaris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514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</w:tr>
                  <w:tr w:rsidR="00911E95">
                    <w:trPr>
                      <w:trHeight w:hRule="exact" w:val="36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378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5.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tanggungja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aban D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omisaris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515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</w:tr>
                </w:tbl>
                <w:p w:rsidR="00911E95" w:rsidRDefault="00911E95"/>
              </w:txbxContent>
            </v:textbox>
            <w10:wrap anchorx="page"/>
          </v:shape>
        </w:pic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1.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omposisi, </w:t>
      </w:r>
      <w:r w:rsidR="00911E95"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en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angkatan dan </w:t>
      </w:r>
      <w:r w:rsidR="00911E95"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emberhentian</w:t>
      </w:r>
    </w:p>
    <w:p w:rsidR="00FC79B8" w:rsidRPr="00E21991" w:rsidRDefault="00FC79B8">
      <w:pPr>
        <w:spacing w:line="18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spacing w:before="44" w:line="220" w:lineRule="exact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                                       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Direksi   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17</w:t>
      </w:r>
    </w:p>
    <w:tbl>
      <w:tblPr>
        <w:tblW w:w="0" w:type="auto"/>
        <w:tblInd w:w="2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2"/>
        <w:gridCol w:w="1325"/>
      </w:tblGrid>
      <w:tr w:rsidR="00FC79B8" w:rsidRPr="00E21991">
        <w:trPr>
          <w:trHeight w:hRule="exact" w:val="34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64"/>
              <w:ind w:left="40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1. </w:t>
            </w:r>
            <w:r w:rsidRPr="00E21991">
              <w:rPr>
                <w:rFonts w:ascii="Arial" w:eastAsia="Tw Cen MT" w:hAnsi="Arial" w:cs="Arial"/>
                <w:color w:val="626365"/>
                <w:spacing w:val="-4"/>
                <w:sz w:val="24"/>
                <w:szCs w:val="24"/>
              </w:rPr>
              <w:t>K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omposisi Direksi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6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17</w:t>
            </w:r>
          </w:p>
        </w:tc>
      </w:tr>
      <w:tr w:rsidR="00FC79B8" w:rsidRPr="00E21991">
        <w:trPr>
          <w:trHeight w:hRule="exact" w:val="30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40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2. 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K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emampuan dan Integritas Anggota Direksi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17</w:t>
            </w:r>
          </w:p>
        </w:tc>
      </w:tr>
      <w:tr w:rsidR="00FC79B8" w:rsidRPr="00E21991">
        <w:trPr>
          <w:trHeight w:hRule="exact" w:val="30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40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3. Fungsi Direksi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18</w:t>
            </w:r>
          </w:p>
        </w:tc>
      </w:tr>
      <w:tr w:rsidR="00FC79B8" w:rsidRPr="00E21991">
        <w:trPr>
          <w:trHeight w:hRule="exact" w:val="30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323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3.1. 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K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epengu</w:t>
            </w:r>
            <w:r w:rsidRPr="00E21991">
              <w:rPr>
                <w:rFonts w:ascii="Arial" w:eastAsia="Tw Cen MT" w:hAnsi="Arial" w:cs="Arial"/>
                <w:color w:val="626365"/>
                <w:spacing w:val="4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usan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18</w:t>
            </w:r>
          </w:p>
        </w:tc>
      </w:tr>
      <w:tr w:rsidR="00FC79B8" w:rsidRPr="00E21991">
        <w:trPr>
          <w:trHeight w:hRule="exact" w:val="30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323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3.2. Manajemen Risi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k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18</w:t>
            </w:r>
          </w:p>
        </w:tc>
      </w:tr>
      <w:tr w:rsidR="00FC79B8" w:rsidRPr="00E21991">
        <w:trPr>
          <w:trHeight w:hRule="exact" w:val="30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323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3.3. </w:t>
            </w:r>
            <w:r w:rsidRPr="00E21991">
              <w:rPr>
                <w:rFonts w:ascii="Arial" w:eastAsia="Tw Cen MT" w:hAnsi="Arial" w:cs="Arial"/>
                <w:color w:val="626365"/>
                <w:spacing w:val="-13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en</w:t>
            </w:r>
            <w:r w:rsidRPr="00E21991">
              <w:rPr>
                <w:rFonts w:ascii="Arial" w:eastAsia="Tw Cen MT" w:hAnsi="Arial" w:cs="Arial"/>
                <w:color w:val="626365"/>
                <w:spacing w:val="-4"/>
                <w:sz w:val="24"/>
                <w:szCs w:val="24"/>
              </w:rPr>
              <w:t>g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endalian Inte</w:t>
            </w:r>
            <w:r w:rsidRPr="00E21991">
              <w:rPr>
                <w:rFonts w:ascii="Arial" w:eastAsia="Tw Cen MT" w:hAnsi="Arial" w:cs="Arial"/>
                <w:color w:val="626365"/>
                <w:spacing w:val="4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nal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18</w:t>
            </w:r>
          </w:p>
        </w:tc>
      </w:tr>
      <w:tr w:rsidR="00FC79B8" w:rsidRPr="00E21991">
        <w:trPr>
          <w:trHeight w:hRule="exact" w:val="30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323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3.4. </w:t>
            </w:r>
            <w:r w:rsidRPr="00E21991">
              <w:rPr>
                <w:rFonts w:ascii="Arial" w:eastAsia="Tw Cen MT" w:hAnsi="Arial" w:cs="Arial"/>
                <w:color w:val="626365"/>
                <w:spacing w:val="-4"/>
                <w:sz w:val="24"/>
                <w:szCs w:val="24"/>
              </w:rPr>
              <w:t>K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o</w:t>
            </w:r>
            <w:r w:rsidRPr="00E21991">
              <w:rPr>
                <w:rFonts w:ascii="Arial" w:eastAsia="Tw Cen MT" w:hAnsi="Arial" w:cs="Arial"/>
                <w:color w:val="626365"/>
                <w:spacing w:val="4"/>
                <w:sz w:val="24"/>
                <w:szCs w:val="24"/>
              </w:rPr>
              <w:t>m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unikasi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19</w:t>
            </w:r>
          </w:p>
        </w:tc>
      </w:tr>
      <w:tr w:rsidR="00FC79B8" w:rsidRPr="00E21991">
        <w:trPr>
          <w:trHeight w:hRule="exact" w:val="30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323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3.5. </w:t>
            </w:r>
            <w:r w:rsidRPr="00E21991">
              <w:rPr>
                <w:rFonts w:ascii="Arial" w:eastAsia="Tw Cen MT" w:hAnsi="Arial" w:cs="Arial"/>
                <w:color w:val="626365"/>
                <w:spacing w:val="-18"/>
                <w:sz w:val="24"/>
                <w:szCs w:val="24"/>
              </w:rPr>
              <w:t>T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anggung 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J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w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ab Sosial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19</w:t>
            </w:r>
          </w:p>
        </w:tc>
      </w:tr>
      <w:tr w:rsidR="00FC79B8" w:rsidRPr="00E21991">
        <w:trPr>
          <w:trHeight w:hRule="exact" w:val="36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40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4. </w:t>
            </w:r>
            <w:r w:rsidRPr="00E21991">
              <w:rPr>
                <w:rFonts w:ascii="Arial" w:eastAsia="Tw Cen MT" w:hAnsi="Arial" w:cs="Arial"/>
                <w:color w:val="626365"/>
                <w:spacing w:val="-13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</w:t>
            </w:r>
            <w:r w:rsidRPr="00E21991">
              <w:rPr>
                <w:rFonts w:ascii="Arial" w:eastAsia="Tw Cen MT" w:hAnsi="Arial" w:cs="Arial"/>
                <w:color w:val="626365"/>
                <w:spacing w:val="4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tanggungja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w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aban Direksi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20</w:t>
            </w:r>
          </w:p>
        </w:tc>
      </w:tr>
    </w:tbl>
    <w:p w:rsidR="00FC79B8" w:rsidRPr="00E21991" w:rsidRDefault="00FC79B8">
      <w:pPr>
        <w:spacing w:before="10" w:line="160" w:lineRule="exact"/>
        <w:rPr>
          <w:rFonts w:ascii="Arial" w:hAnsi="Arial" w:cs="Arial"/>
          <w:sz w:val="24"/>
          <w:szCs w:val="24"/>
        </w:rPr>
      </w:pPr>
    </w:p>
    <w:tbl>
      <w:tblPr>
        <w:tblW w:w="9847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1655"/>
        <w:gridCol w:w="6480"/>
        <w:gridCol w:w="948"/>
      </w:tblGrid>
      <w:tr w:rsidR="00FC79B8" w:rsidRPr="00E21991" w:rsidTr="00911E95">
        <w:trPr>
          <w:trHeight w:hRule="exact" w:val="1409"/>
        </w:trPr>
        <w:tc>
          <w:tcPr>
            <w:tcW w:w="764" w:type="dxa"/>
            <w:vMerge w:val="restart"/>
            <w:tcBorders>
              <w:top w:val="nil"/>
              <w:left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84"/>
              <w:ind w:left="664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pacing w:val="-4"/>
                <w:sz w:val="24"/>
                <w:szCs w:val="24"/>
              </w:rPr>
              <w:t>B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AB V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84"/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PEMEGANG SAHAM</w:t>
            </w:r>
          </w:p>
          <w:p w:rsidR="00FC79B8" w:rsidRPr="00E21991" w:rsidRDefault="00911E95">
            <w:pPr>
              <w:spacing w:before="59"/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1.</w:t>
            </w:r>
            <w:r w:rsidRPr="00E21991">
              <w:rPr>
                <w:rFonts w:ascii="Arial" w:eastAsia="Tw Cen MT" w:hAnsi="Arial" w:cs="Arial"/>
                <w:color w:val="626365"/>
                <w:spacing w:val="-3"/>
                <w:sz w:val="24"/>
                <w:szCs w:val="24"/>
              </w:rPr>
              <w:t xml:space="preserve"> 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Hak dan </w:t>
            </w:r>
            <w:r w:rsidRPr="00E21991">
              <w:rPr>
                <w:rFonts w:ascii="Arial" w:eastAsia="Tw Cen MT" w:hAnsi="Arial" w:cs="Arial"/>
                <w:color w:val="626365"/>
                <w:spacing w:val="-18"/>
                <w:sz w:val="24"/>
                <w:szCs w:val="24"/>
              </w:rPr>
              <w:t>T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anggungja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w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ab </w:t>
            </w:r>
            <w:r w:rsidRPr="00E21991">
              <w:rPr>
                <w:rFonts w:ascii="Arial" w:eastAsia="Tw Cen MT" w:hAnsi="Arial" w:cs="Arial"/>
                <w:color w:val="626365"/>
                <w:spacing w:val="-13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eme</w:t>
            </w:r>
            <w:r w:rsidRPr="00E21991">
              <w:rPr>
                <w:rFonts w:ascii="Arial" w:eastAsia="Tw Cen MT" w:hAnsi="Arial" w:cs="Arial"/>
                <w:color w:val="626365"/>
                <w:spacing w:val="-4"/>
                <w:sz w:val="24"/>
                <w:szCs w:val="24"/>
              </w:rPr>
              <w:t>g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ang Saham</w:t>
            </w:r>
          </w:p>
          <w:p w:rsidR="00FC79B8" w:rsidRPr="00E21991" w:rsidRDefault="00911E95">
            <w:pPr>
              <w:spacing w:before="60"/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2.</w:t>
            </w:r>
            <w:r w:rsidRPr="00E21991">
              <w:rPr>
                <w:rFonts w:ascii="Arial" w:eastAsia="Tw Cen MT" w:hAnsi="Arial" w:cs="Arial"/>
                <w:color w:val="626365"/>
                <w:spacing w:val="-3"/>
                <w:sz w:val="24"/>
                <w:szCs w:val="24"/>
              </w:rPr>
              <w:t xml:space="preserve"> </w:t>
            </w:r>
            <w:r w:rsidRPr="00E21991">
              <w:rPr>
                <w:rFonts w:ascii="Arial" w:eastAsia="Tw Cen MT" w:hAnsi="Arial" w:cs="Arial"/>
                <w:color w:val="626365"/>
                <w:spacing w:val="-18"/>
                <w:sz w:val="24"/>
                <w:szCs w:val="24"/>
              </w:rPr>
              <w:t>T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anggungja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w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ab </w:t>
            </w:r>
            <w:r w:rsidRPr="00E21991">
              <w:rPr>
                <w:rFonts w:ascii="Arial" w:eastAsia="Tw Cen MT" w:hAnsi="Arial" w:cs="Arial"/>
                <w:color w:val="626365"/>
                <w:spacing w:val="-13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</w:t>
            </w:r>
            <w:r w:rsidRPr="00E21991">
              <w:rPr>
                <w:rFonts w:ascii="Arial" w:eastAsia="Tw Cen MT" w:hAnsi="Arial" w:cs="Arial"/>
                <w:color w:val="626365"/>
                <w:spacing w:val="4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usahaan terhadap</w:t>
            </w:r>
          </w:p>
          <w:p w:rsidR="00FC79B8" w:rsidRPr="00E21991" w:rsidRDefault="00911E95">
            <w:pPr>
              <w:spacing w:before="60"/>
              <w:ind w:left="292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Hak dan 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K</w:t>
            </w:r>
            <w:r w:rsidRPr="00E21991">
              <w:rPr>
                <w:rFonts w:ascii="Arial" w:eastAsia="Tw Cen MT" w:hAnsi="Arial" w:cs="Arial"/>
                <w:color w:val="626365"/>
                <w:spacing w:val="-4"/>
                <w:sz w:val="24"/>
                <w:szCs w:val="24"/>
              </w:rPr>
              <w:t>e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w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ajiban </w:t>
            </w:r>
            <w:r w:rsidRPr="00E21991">
              <w:rPr>
                <w:rFonts w:ascii="Arial" w:eastAsia="Tw Cen MT" w:hAnsi="Arial" w:cs="Arial"/>
                <w:color w:val="626365"/>
                <w:spacing w:val="-13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eme</w:t>
            </w:r>
            <w:r w:rsidRPr="00E21991">
              <w:rPr>
                <w:rFonts w:ascii="Arial" w:eastAsia="Tw Cen MT" w:hAnsi="Arial" w:cs="Arial"/>
                <w:color w:val="626365"/>
                <w:spacing w:val="-4"/>
                <w:sz w:val="24"/>
                <w:szCs w:val="24"/>
              </w:rPr>
              <w:t>g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ang Saham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FC79B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21</w:t>
            </w:r>
          </w:p>
          <w:p w:rsidR="00FC79B8" w:rsidRPr="00E21991" w:rsidRDefault="00FC79B8">
            <w:pPr>
              <w:spacing w:before="1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FC79B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22</w:t>
            </w:r>
          </w:p>
        </w:tc>
      </w:tr>
      <w:tr w:rsidR="00FC79B8" w:rsidRPr="00E21991" w:rsidTr="00911E95">
        <w:trPr>
          <w:trHeight w:hRule="exact" w:val="450"/>
        </w:trPr>
        <w:tc>
          <w:tcPr>
            <w:tcW w:w="764" w:type="dxa"/>
            <w:vMerge/>
            <w:tcBorders>
              <w:left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5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left="664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pacing w:val="-4"/>
                <w:sz w:val="24"/>
                <w:szCs w:val="24"/>
              </w:rPr>
              <w:t>B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AB VI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5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PEMANGKU KEPENTINGAN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5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23</w:t>
            </w:r>
          </w:p>
        </w:tc>
      </w:tr>
      <w:tr w:rsidR="00FC79B8" w:rsidRPr="00E21991" w:rsidTr="00911E95">
        <w:trPr>
          <w:trHeight w:hRule="exact" w:val="300"/>
        </w:trPr>
        <w:tc>
          <w:tcPr>
            <w:tcW w:w="764" w:type="dxa"/>
            <w:vMerge/>
            <w:tcBorders>
              <w:left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1. </w:t>
            </w:r>
            <w:r w:rsidRPr="00E21991">
              <w:rPr>
                <w:rFonts w:ascii="Arial" w:eastAsia="Tw Cen MT" w:hAnsi="Arial" w:cs="Arial"/>
                <w:color w:val="626365"/>
                <w:spacing w:val="-4"/>
                <w:sz w:val="24"/>
                <w:szCs w:val="24"/>
              </w:rPr>
              <w:t>K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ar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y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w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23</w:t>
            </w:r>
          </w:p>
        </w:tc>
      </w:tr>
      <w:tr w:rsidR="00FC79B8" w:rsidRPr="00E21991" w:rsidTr="00911E95">
        <w:trPr>
          <w:trHeight w:hRule="exact" w:val="300"/>
        </w:trPr>
        <w:tc>
          <w:tcPr>
            <w:tcW w:w="764" w:type="dxa"/>
            <w:vMerge/>
            <w:tcBorders>
              <w:left w:val="nil"/>
              <w:bottom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2. Mit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 Bisnis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24</w:t>
            </w:r>
          </w:p>
        </w:tc>
      </w:tr>
      <w:tr w:rsidR="00FC79B8" w:rsidRPr="00E21991" w:rsidTr="00911E95">
        <w:trPr>
          <w:trHeight w:hRule="exact" w:val="461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10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E219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3. Mas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y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akat se</w:t>
            </w:r>
            <w:r w:rsidRPr="00E21991">
              <w:rPr>
                <w:rFonts w:ascii="Arial" w:eastAsia="Tw Cen MT" w:hAnsi="Arial" w:cs="Arial"/>
                <w:color w:val="626365"/>
                <w:spacing w:val="4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ta </w:t>
            </w:r>
            <w:r w:rsidRPr="00E21991">
              <w:rPr>
                <w:rFonts w:ascii="Arial" w:eastAsia="Tw Cen MT" w:hAnsi="Arial" w:cs="Arial"/>
                <w:color w:val="626365"/>
                <w:spacing w:val="-13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engguna P</w:t>
            </w:r>
            <w:r w:rsidRPr="00E21991">
              <w:rPr>
                <w:rFonts w:ascii="Arial" w:eastAsia="Tw Cen MT" w:hAnsi="Arial" w:cs="Arial"/>
                <w:color w:val="626365"/>
                <w:spacing w:val="-5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oduk dan 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J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asa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24</w:t>
            </w:r>
          </w:p>
        </w:tc>
      </w:tr>
      <w:tr w:rsidR="00FC79B8" w:rsidRPr="00E21991" w:rsidTr="00911E95">
        <w:trPr>
          <w:trHeight w:hRule="exact" w:val="589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4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left="664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pacing w:val="-4"/>
                <w:sz w:val="24"/>
                <w:szCs w:val="24"/>
              </w:rPr>
              <w:t>B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AB VII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4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PERN</w:t>
            </w:r>
            <w:r w:rsidRPr="00E21991">
              <w:rPr>
                <w:rFonts w:ascii="Arial" w:eastAsia="Tw Cen MT" w:hAnsi="Arial" w:cs="Arial"/>
                <w:b/>
                <w:color w:val="626365"/>
                <w:spacing w:val="-18"/>
                <w:sz w:val="24"/>
                <w:szCs w:val="24"/>
              </w:rPr>
              <w:t>Y</w:t>
            </w:r>
            <w:r w:rsidRPr="00E21991">
              <w:rPr>
                <w:rFonts w:ascii="Arial" w:eastAsia="Tw Cen MT" w:hAnsi="Arial" w:cs="Arial"/>
                <w:b/>
                <w:color w:val="626365"/>
                <w:spacing w:val="-13"/>
                <w:sz w:val="24"/>
                <w:szCs w:val="24"/>
              </w:rPr>
              <w:t>A</w:t>
            </w:r>
            <w:r w:rsidRPr="00E21991">
              <w:rPr>
                <w:rFonts w:ascii="Arial" w:eastAsia="Tw Cen MT" w:hAnsi="Arial" w:cs="Arial"/>
                <w:b/>
                <w:color w:val="626365"/>
                <w:spacing w:val="-15"/>
                <w:sz w:val="24"/>
                <w:szCs w:val="24"/>
              </w:rPr>
              <w:t>T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AAN TEN</w:t>
            </w:r>
            <w:r w:rsidRPr="00E21991">
              <w:rPr>
                <w:rFonts w:ascii="Arial" w:eastAsia="Tw Cen MT" w:hAnsi="Arial" w:cs="Arial"/>
                <w:b/>
                <w:color w:val="626365"/>
                <w:spacing w:val="-15"/>
                <w:sz w:val="24"/>
                <w:szCs w:val="24"/>
              </w:rPr>
              <w:t>T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ANG PENERA</w:t>
            </w:r>
            <w:r w:rsidRPr="00E21991">
              <w:rPr>
                <w:rFonts w:ascii="Arial" w:eastAsia="Tw Cen MT" w:hAnsi="Arial" w:cs="Arial"/>
                <w:b/>
                <w:color w:val="626365"/>
                <w:spacing w:val="-15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AN PEDOMAN GCG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4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25</w:t>
            </w:r>
          </w:p>
        </w:tc>
      </w:tr>
      <w:tr w:rsidR="00911E95" w:rsidRPr="00E21991" w:rsidTr="00911E95">
        <w:trPr>
          <w:trHeight w:hRule="exact" w:val="589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11E95" w:rsidRPr="00E21991" w:rsidRDefault="00911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911E95" w:rsidRPr="00E21991" w:rsidRDefault="00911E95">
            <w:pPr>
              <w:spacing w:before="4"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11E95" w:rsidRPr="00E21991" w:rsidRDefault="00911E95">
            <w:pPr>
              <w:spacing w:before="4"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11E95" w:rsidRPr="00E21991" w:rsidRDefault="00911E95">
            <w:pPr>
              <w:spacing w:before="4"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B8" w:rsidRPr="00E21991" w:rsidTr="00911E95">
        <w:trPr>
          <w:trHeight w:hRule="exact" w:val="51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5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left="664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pacing w:val="-4"/>
                <w:sz w:val="24"/>
                <w:szCs w:val="24"/>
              </w:rPr>
              <w:t>B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AB VIII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5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PEDOMAN PRAKTIS PENERA</w:t>
            </w:r>
            <w:r w:rsidRPr="00E21991">
              <w:rPr>
                <w:rFonts w:ascii="Arial" w:eastAsia="Tw Cen MT" w:hAnsi="Arial" w:cs="Arial"/>
                <w:b/>
                <w:color w:val="626365"/>
                <w:spacing w:val="-16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AN GCG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5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27</w:t>
            </w:r>
          </w:p>
        </w:tc>
      </w:tr>
    </w:tbl>
    <w:p w:rsidR="00FC79B8" w:rsidRPr="00E21991" w:rsidRDefault="00FC79B8">
      <w:pPr>
        <w:spacing w:before="10" w:line="1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8"/>
        <w:gridCol w:w="3215"/>
      </w:tblGrid>
      <w:tr w:rsidR="00FC79B8" w:rsidRPr="00E21991">
        <w:trPr>
          <w:trHeight w:hRule="exact" w:val="51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84"/>
              <w:ind w:left="40"/>
              <w:rPr>
                <w:rFonts w:ascii="Arial" w:eastAsia="Tw Cen MT" w:hAnsi="Arial" w:cs="Arial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8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</w:p>
        </w:tc>
      </w:tr>
      <w:tr w:rsidR="00FC79B8" w:rsidRPr="00E21991">
        <w:trPr>
          <w:trHeight w:hRule="exact" w:val="6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ind w:left="40"/>
              <w:rPr>
                <w:rFonts w:ascii="Arial" w:eastAsia="Tw Cen MT" w:hAnsi="Arial" w:cs="Arial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</w:p>
        </w:tc>
      </w:tr>
      <w:tr w:rsidR="00FC79B8" w:rsidRPr="00E21991">
        <w:trPr>
          <w:trHeight w:hRule="exact" w:val="51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ind w:left="40"/>
              <w:rPr>
                <w:rFonts w:ascii="Arial" w:eastAsia="Tw Cen MT" w:hAnsi="Arial" w:cs="Arial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</w:p>
        </w:tc>
      </w:tr>
    </w:tbl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FC79B8" w:rsidRPr="00E21991" w:rsidRDefault="00911E95" w:rsidP="00E21991">
      <w:pPr>
        <w:tabs>
          <w:tab w:val="left" w:pos="0"/>
        </w:tabs>
        <w:spacing w:before="76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lastRenderedPageBreak/>
        <w:t>PEN</w:t>
      </w:r>
      <w:r w:rsidRPr="00E21991">
        <w:rPr>
          <w:rFonts w:ascii="Arial" w:eastAsia="Tw Cen MT" w:hAnsi="Arial" w:cs="Arial"/>
          <w:b/>
          <w:color w:val="626365"/>
          <w:spacing w:val="-19"/>
          <w:sz w:val="24"/>
          <w:szCs w:val="24"/>
        </w:rPr>
        <w:t>D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AHUL</w:t>
      </w: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t>U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AN</w:t>
      </w:r>
    </w:p>
    <w:p w:rsidR="00FC79B8" w:rsidRPr="00E21991" w:rsidRDefault="00FC79B8" w:rsidP="00911E95">
      <w:pPr>
        <w:tabs>
          <w:tab w:val="left" w:pos="0"/>
        </w:tabs>
        <w:spacing w:before="6" w:line="14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A. L</w:t>
      </w:r>
      <w:r w:rsidRPr="00E21991">
        <w:rPr>
          <w:rFonts w:ascii="Arial" w:eastAsia="Tw Cen MT" w:hAnsi="Arial" w:cs="Arial"/>
          <w:b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tar Belakang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67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tahu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1999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Nasiona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Corpo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nanc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(KN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CG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dibentuk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berdasa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Ekuin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Nomor: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KEP/31/M.EKUIN/08/1999 telah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Good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Corpo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nance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(GCG)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tama. </w:t>
      </w:r>
      <w:proofErr w:type="gramStart"/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 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 telah b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 kali disempu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nakan, 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akhir pada tahun 2001.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Berdasa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 pemiki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bah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suatu sektor 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onomi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tentu cende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ung memiliki ka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akteristik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sama,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maka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pada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al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tahun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2004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GCG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erbanka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Indonesi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tahu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200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6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elua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ansian Indonesia.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5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Seja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elua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5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proofErr w:type="gramEnd"/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tahu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199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9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selam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ose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 pembahasan pedoman GCG sektor perbankan dan sektor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ansian, telah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ubahan-pe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ubahan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mendasa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baik di dalam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eri maupun di luar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eri. </w:t>
      </w:r>
      <w:proofErr w:type="gramStart"/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alaupun peringkat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GCG di dalam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eri masih san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 rendah, na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 seman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 mene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apkan GCG di kalan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dunia usaha di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asakan ada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peningkatan.</w:t>
      </w:r>
      <w:proofErr w:type="gramEnd"/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emban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proofErr w:type="gramEnd"/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penting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empu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naan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 GCG adalah ada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krisis 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onomi dan moneter pada tahun 1997-1999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 Indonesia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embang menjadi krisis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ultidimensi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epanjan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Krisi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proofErr w:type="gramEnd"/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karen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belum mene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apkan GCG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onsisten, khusus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belum dite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apkan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etika bisni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karena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itu,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etika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pedoman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perilaku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menjadi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hal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penting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dituangkan dalam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bab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tersendiri.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4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 luar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eri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 pula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emban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dalam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anisation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or Economic Co-ope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ation and De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elopment (OECD) telah merevisi Principles of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Corpo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nanc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tahu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2004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ambaha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pentin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ba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OECD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adalah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 tentang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penciptaan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ondisi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oleh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ah dan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 u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tuk dapat d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sana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eristi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ldCo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Amerik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menamba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akina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tentang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betapa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penting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Amerika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Serikat,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peristi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but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ditang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ubaha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fundamenta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bidang audit dan pasar modal. Di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a-ne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lain, hal 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 ditang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api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berbeda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empu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bersangkutan.</w:t>
      </w:r>
    </w:p>
    <w:p w:rsidR="00FC79B8" w:rsidRPr="00E21991" w:rsidRDefault="00FC79B8" w:rsidP="00911E95">
      <w:pPr>
        <w:tabs>
          <w:tab w:val="left" w:pos="0"/>
        </w:tabs>
        <w:spacing w:before="8" w:line="240" w:lineRule="exact"/>
        <w:ind w:left="-360"/>
        <w:rPr>
          <w:rFonts w:ascii="Arial" w:hAnsi="Arial" w:cs="Arial"/>
          <w:sz w:val="24"/>
          <w:szCs w:val="24"/>
        </w:rPr>
      </w:pPr>
    </w:p>
    <w:p w:rsidR="00FC79B8" w:rsidRDefault="00911E95" w:rsidP="00911E95">
      <w:pPr>
        <w:tabs>
          <w:tab w:val="left" w:pos="0"/>
        </w:tabs>
        <w:spacing w:line="300" w:lineRule="exact"/>
        <w:ind w:left="-360" w:right="68" w:hanging="283"/>
        <w:jc w:val="both"/>
        <w:rPr>
          <w:rFonts w:ascii="Arial" w:eastAsia="Tw Cen MT" w:hAnsi="Arial" w:cs="Arial"/>
          <w:color w:val="626365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Sehubun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emerinta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maki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good go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nance di sektor publik, mengin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at pelaksanaan GCG oleh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gki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ada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ipas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laka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em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maka pada bulan No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ember 2004,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emerintah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 Men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 Bidang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ere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onomian Nomor: KEP/49/M.E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ON/11/2004 telah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etujui pembentukan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Nasional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nance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(KN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G)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terdiri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dari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Sub-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Publik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Sub-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orpo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dibentuk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Ekui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Nomor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3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.31/M.EKUIN/06/200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0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ju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mencabu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3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.10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/ M.EKUIN/08/1999 tentang pembentukan KN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CG di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atakan tidak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laku lagi.</w:t>
      </w:r>
      <w:proofErr w:type="gramEnd"/>
    </w:p>
    <w:p w:rsidR="00E21991" w:rsidRPr="00E21991" w:rsidRDefault="00E21991" w:rsidP="00911E95">
      <w:pPr>
        <w:tabs>
          <w:tab w:val="left" w:pos="0"/>
        </w:tabs>
        <w:spacing w:line="300" w:lineRule="exact"/>
        <w:ind w:left="-360" w:right="68" w:hanging="283"/>
        <w:jc w:val="both"/>
        <w:rPr>
          <w:rFonts w:ascii="Arial" w:eastAsia="Tw Cen MT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before="86"/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lastRenderedPageBreak/>
        <w:t xml:space="preserve">B. Maksud dan </w:t>
      </w:r>
      <w:r w:rsidRPr="00E21991">
        <w:rPr>
          <w:rFonts w:ascii="Arial" w:eastAsia="Tw Cen MT" w:hAnsi="Arial" w:cs="Arial"/>
          <w:b/>
          <w:color w:val="626365"/>
          <w:spacing w:val="-5"/>
          <w:sz w:val="24"/>
          <w:szCs w:val="24"/>
        </w:rPr>
        <w:t>T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ujuan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edoman</w:t>
      </w:r>
    </w:p>
    <w:p w:rsidR="00FC79B8" w:rsidRPr="00E21991" w:rsidRDefault="00FC79B8" w:rsidP="00911E95">
      <w:pPr>
        <w:tabs>
          <w:tab w:val="left" w:pos="0"/>
        </w:tabs>
        <w:spacing w:line="18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80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um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Good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Corpo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ate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nance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Indonesia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selanjut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acua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GCG dalam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angka: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80" w:hanging="51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5.1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Mendoron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tercapainy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kesinambunga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melalu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pengelolaa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didasarka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transparansi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akuntabilitas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responsibilitas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independens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kewajara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   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51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5.2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Mendo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proofErr w:type="gramEnd"/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pemberd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emandiria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masing-masin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51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5.3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Mendoron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proofErr w:type="gramEnd"/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   </w:t>
      </w:r>
      <w:r w:rsidRPr="00E21991">
        <w:rPr>
          <w:rFonts w:ascii="Arial" w:eastAsia="Tw Cen MT" w:hAnsi="Arial" w:cs="Arial"/>
          <w:color w:val="626365"/>
          <w:spacing w:val="4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membua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menjalanka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tindakan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dilandasi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nilai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al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tinggi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epatuhan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terhadap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51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5.4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Mendo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ong</w:t>
      </w:r>
      <w:proofErr w:type="gramEnd"/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timbul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esada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sosial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elestaria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utam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sekita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8" w:hanging="51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5.5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Mengoptimalka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proofErr w:type="gramEnd"/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pemangku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lain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4" w:hanging="51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5.6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Meningkatka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proofErr w:type="gramEnd"/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day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sain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nasiona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maupu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internasional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sehingg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meningkatka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kepercayaa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mendoron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investas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pertumbuha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onom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nasiona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283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6.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bagi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Indonesia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 atas dasar prinsip 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ariah.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edoman GCG ini,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standar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minimal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akan</w:t>
      </w:r>
      <w:proofErr w:type="gramEnd"/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ditindaklanjuti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dirinci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Sekto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 oleh KN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Berdasa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 pedoman 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but, masing-masing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lu membuat manual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l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bih ope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asional.</w:t>
      </w:r>
      <w:proofErr w:type="gramEnd"/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E21991" w:rsidP="00911E95">
      <w:pPr>
        <w:tabs>
          <w:tab w:val="left" w:pos="0"/>
        </w:tabs>
        <w:spacing w:line="300" w:lineRule="auto"/>
        <w:ind w:left="-360" w:right="74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hAnsi="Arial" w:cs="Arial"/>
          <w:sz w:val="24"/>
          <w:szCs w:val="24"/>
        </w:rPr>
        <w:pict>
          <v:group id="_x0000_s1180" style="position:absolute;left:0;text-align:left;margin-left:323.25pt;margin-top:149.55pt;width:36.8pt;height:15.8pt;z-index:-2213;mso-position-horizontal-relative:page" coordorigin="6465,2991" coordsize="736,316">
            <v:shape id="_x0000_s1183" style="position:absolute;left:6475;top:3068;width:167;height:167" coordorigin="6475,3068" coordsize="167,167" path="m6558,3068r83,84l6558,3235r-83,-83l6558,3068xe" fillcolor="#929497" stroked="f">
              <v:path arrowok="t"/>
            </v:shape>
            <v:shape id="_x0000_s1182" style="position:absolute;left:6685;top:3001;width:296;height:296" coordorigin="6685,3001" coordsize="296,296" path="m6833,3001r147,148l6833,3296,6685,3149r148,-148xe" fillcolor="#929497" stroked="f">
              <v:path arrowok="t"/>
            </v:shape>
            <v:shape id="_x0000_s1181" style="position:absolute;left:7024;top:3064;width:167;height:167" coordorigin="7024,3064" coordsize="167,167" path="m7107,3064r83,84l7107,3231r-83,-83l7107,3064xe" fillcolor="#929497" stroked="f">
              <v:path arrowok="t"/>
            </v:shape>
            <w10:wrap anchorx="page"/>
          </v:group>
        </w:pic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7.</w:t>
      </w:r>
      <w:r w:rsidR="00911E95" w:rsidRPr="00E21991">
        <w:rPr>
          <w:rFonts w:ascii="Arial" w:eastAsia="Tw Cen MT" w:hAnsi="Arial" w:cs="Arial"/>
          <w:color w:val="626365"/>
          <w:spacing w:val="50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ang saham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 telah tercatat di bursa efek, pe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usahaan ne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a,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dae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ah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menghimpu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elol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proofErr w:type="gramStart"/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proofErr w:type="gramEnd"/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mas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akat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odu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ata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j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asa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digunaka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h mas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akat lua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, se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ta pe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ang mempu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ai dampak luas terhadap 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elestaria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lingkun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="00911E95"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diha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apka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menjad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="00911E95"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pelopo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dala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="00911E95"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pene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apa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edoma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GCG ini. </w:t>
      </w:r>
      <w:proofErr w:type="gramStart"/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egulator ju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 diha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apkan dapat menggunakan </w:t>
      </w:r>
      <w:r w:rsidR="00911E95"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edoman GCG ini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ba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acua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dala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yusu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</w:t>
      </w:r>
      <w:r w:rsidR="00911E95"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kai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</w:t>
      </w:r>
      <w:r w:rsidR="00911E95"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sanks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l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u di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enakan.</w:t>
      </w:r>
      <w:proofErr w:type="gramEnd"/>
    </w:p>
    <w:p w:rsidR="00FC79B8" w:rsidRPr="00E21991" w:rsidRDefault="00FC79B8" w:rsidP="00911E95">
      <w:pPr>
        <w:tabs>
          <w:tab w:val="left" w:pos="0"/>
        </w:tabs>
        <w:spacing w:before="5" w:line="12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  <w:tab w:val="left" w:pos="6390"/>
          <w:tab w:val="left" w:pos="6750"/>
        </w:tabs>
        <w:spacing w:before="76"/>
        <w:ind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lastRenderedPageBreak/>
        <w:t>B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AB I</w:t>
      </w:r>
    </w:p>
    <w:p w:rsidR="00FC79B8" w:rsidRPr="00E21991" w:rsidRDefault="00911E95" w:rsidP="00951DA0">
      <w:pPr>
        <w:tabs>
          <w:tab w:val="left" w:pos="0"/>
          <w:tab w:val="left" w:pos="6390"/>
          <w:tab w:val="left" w:pos="6750"/>
        </w:tabs>
        <w:spacing w:line="300" w:lineRule="exact"/>
        <w:ind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PENCIP</w:t>
      </w:r>
      <w:r w:rsidRPr="00E21991">
        <w:rPr>
          <w:rFonts w:ascii="Arial" w:eastAsia="Tw Cen MT" w:hAnsi="Arial" w:cs="Arial"/>
          <w:b/>
          <w:color w:val="626365"/>
          <w:spacing w:val="-20"/>
          <w:position w:val="1"/>
          <w:sz w:val="24"/>
          <w:szCs w:val="24"/>
        </w:rPr>
        <w:t>T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AAN SIT</w:t>
      </w:r>
      <w:r w:rsidRPr="00E21991">
        <w:rPr>
          <w:rFonts w:ascii="Arial" w:eastAsia="Tw Cen MT" w:hAnsi="Arial" w:cs="Arial"/>
          <w:b/>
          <w:color w:val="626365"/>
          <w:spacing w:val="-5"/>
          <w:position w:val="1"/>
          <w:sz w:val="24"/>
          <w:szCs w:val="24"/>
        </w:rPr>
        <w:t>U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 xml:space="preserve">ASI </w:t>
      </w:r>
      <w:r w:rsidRPr="00E21991">
        <w:rPr>
          <w:rFonts w:ascii="Arial" w:eastAsia="Tw Cen MT" w:hAnsi="Arial" w:cs="Arial"/>
          <w:b/>
          <w:color w:val="626365"/>
          <w:spacing w:val="-17"/>
          <w:position w:val="1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ONDUSIF UNTUK MELAKSANAKAN</w:t>
      </w:r>
    </w:p>
    <w:p w:rsidR="00FC79B8" w:rsidRPr="00E21991" w:rsidRDefault="00911E95" w:rsidP="00951DA0">
      <w:pPr>
        <w:tabs>
          <w:tab w:val="left" w:pos="0"/>
          <w:tab w:val="left" w:pos="6390"/>
          <w:tab w:val="left" w:pos="6750"/>
        </w:tabs>
        <w:spacing w:line="300" w:lineRule="exact"/>
        <w:ind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GOOD CORPOR</w:t>
      </w:r>
      <w:r w:rsidRPr="00E21991">
        <w:rPr>
          <w:rFonts w:ascii="Arial" w:eastAsia="Tw Cen MT" w:hAnsi="Arial" w:cs="Arial"/>
          <w:b/>
          <w:color w:val="626365"/>
          <w:spacing w:val="-17"/>
          <w:position w:val="1"/>
          <w:sz w:val="24"/>
          <w:szCs w:val="24"/>
        </w:rPr>
        <w:t>A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TE G</w:t>
      </w:r>
      <w:r w:rsidRPr="00E21991">
        <w:rPr>
          <w:rFonts w:ascii="Arial" w:eastAsia="Tw Cen MT" w:hAnsi="Arial" w:cs="Arial"/>
          <w:b/>
          <w:color w:val="626365"/>
          <w:spacing w:val="-8"/>
          <w:position w:val="1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VERNANCE</w:t>
      </w:r>
    </w:p>
    <w:p w:rsidR="00FC79B8" w:rsidRPr="00E21991" w:rsidRDefault="00FC79B8" w:rsidP="00911E95">
      <w:pPr>
        <w:tabs>
          <w:tab w:val="left" w:pos="0"/>
        </w:tabs>
        <w:spacing w:before="6" w:line="14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644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65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luk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terci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isien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ansp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onsisten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Oleh karena itu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apan GCG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didukun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ti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salin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berhubun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angkat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regulato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pasa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Prinsip-prinsi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masing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- masing pilar adalah: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6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Ne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angkat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menciptaka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menunjang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iklim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sehat,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efisien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melaksanakan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pene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huku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onsiste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6"/>
          <w:sz w:val="24"/>
          <w:szCs w:val="24"/>
        </w:rPr>
        <w:t>(consisten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i/>
          <w:color w:val="626365"/>
          <w:spacing w:val="6"/>
          <w:sz w:val="24"/>
          <w:szCs w:val="24"/>
        </w:rPr>
        <w:t>la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w en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f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cement)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9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 pelaksanaan usaha.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6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dampa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adaa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menunjukka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epedulia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ol sosial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(social cont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ol)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o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49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/>
        <w:ind w:left="-360" w:right="597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anan 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67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1.1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oordinas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efekti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eleng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ne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yusuna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berdasa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siste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huku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nasiona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memprioritaska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te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 untuk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melakukan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empu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 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elanjutan.</w:t>
      </w:r>
      <w:proofErr w:type="gramEnd"/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9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1.2.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Mengikutse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 dalam pe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yusunan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(rule-making rules)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8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1.3.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Menciptakan sistem politik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sehat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eleng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memiliki integritas dan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ofesionalitas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tinggi.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8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1.4.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Melaksanakan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dan pene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akan hukum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onsisten.</w:t>
      </w: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1.5.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Mence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upsi,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olusi dan nepotisme (KKN).</w:t>
      </w:r>
    </w:p>
    <w:p w:rsidR="00FC79B8" w:rsidRPr="00E21991" w:rsidRDefault="00911E95" w:rsidP="00911E95">
      <w:pPr>
        <w:tabs>
          <w:tab w:val="left" w:pos="0"/>
          <w:tab w:val="left" w:pos="4140"/>
        </w:tabs>
        <w:spacing w:before="60" w:line="300" w:lineRule="auto"/>
        <w:ind w:left="-360" w:right="67" w:hanging="454"/>
        <w:jc w:val="both"/>
        <w:rPr>
          <w:rFonts w:ascii="Arial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1.6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kew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enan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oordinas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-instans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y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jela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meningkatkan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ab/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integrita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tingg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mata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antai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singkat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angka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mendukung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tercipta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iklim usaha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sehat, </w:t>
      </w:r>
      <w:r w:rsidRPr="00E21991">
        <w:rPr>
          <w:rFonts w:ascii="Arial" w:eastAsia="Tw Cen MT" w:hAnsi="Arial" w:cs="Arial"/>
          <w:color w:val="626365"/>
          <w:w w:val="97"/>
          <w:sz w:val="24"/>
          <w:szCs w:val="24"/>
        </w:rPr>
        <w:t>efisien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dan 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an. </w:t>
      </w:r>
      <w:r w:rsidRPr="00E21991">
        <w:rPr>
          <w:rFonts w:ascii="Arial" w:hAnsi="Arial" w:cs="Arial"/>
          <w:color w:val="626365"/>
          <w:sz w:val="24"/>
          <w:szCs w:val="24"/>
        </w:rPr>
        <w:t xml:space="preserve"> 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7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1.7.</w:t>
      </w:r>
      <w:r w:rsidRPr="00E21991">
        <w:rPr>
          <w:rFonts w:ascii="Arial" w:eastAsia="Tw Cen MT" w:hAnsi="Arial" w:cs="Arial"/>
          <w:color w:val="626365"/>
          <w:spacing w:val="2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lakukan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untuk melindungi saksi dan pelapor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w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histlebl</w:t>
      </w:r>
      <w:r w:rsidRPr="00E21991">
        <w:rPr>
          <w:rFonts w:ascii="Arial" w:eastAsia="Tw Cen MT" w:hAnsi="Arial" w:cs="Arial"/>
          <w:i/>
          <w:color w:val="626365"/>
          <w:spacing w:val="-11"/>
          <w:sz w:val="24"/>
          <w:szCs w:val="24"/>
        </w:rPr>
        <w:t>o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w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er)</w:t>
      </w:r>
      <w:r w:rsidRPr="00E21991">
        <w:rPr>
          <w:rFonts w:ascii="Arial" w:eastAsia="Tw Cen MT" w:hAnsi="Arial" w:cs="Arial"/>
          <w:i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memberikan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suatu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kasus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 pada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emberi 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 dapat be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asal dari manajemen,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atau pihak lain.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5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1.8.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untuk menunjang pelaksanaan GCG dalam bentuk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nc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ptaka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efisie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</w:p>
    <w:p w:rsidR="00FC79B8" w:rsidRPr="00E21991" w:rsidRDefault="00911E95" w:rsidP="00911E95">
      <w:pPr>
        <w:tabs>
          <w:tab w:val="left" w:pos="0"/>
        </w:tabs>
        <w:spacing w:line="220" w:lineRule="exact"/>
        <w:ind w:left="-360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before="86" w:line="300" w:lineRule="auto"/>
        <w:ind w:left="-360" w:right="80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1.9.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ajiba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proofErr w:type="gramEnd"/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dalam hal 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ju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2. </w:t>
      </w:r>
      <w:r w:rsidRPr="00E21991">
        <w:rPr>
          <w:rFonts w:ascii="Arial" w:eastAsia="Tw Cen MT" w:hAnsi="Arial" w:cs="Arial"/>
          <w:color w:val="626365"/>
          <w:spacing w:val="4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anan Dunia Usaha</w:t>
      </w:r>
    </w:p>
    <w:p w:rsidR="00FC79B8" w:rsidRPr="00E21991" w:rsidRDefault="00911E95" w:rsidP="00911E95">
      <w:pPr>
        <w:tabs>
          <w:tab w:val="left" w:pos="0"/>
        </w:tabs>
        <w:spacing w:before="60"/>
        <w:ind w:left="-360" w:right="113"/>
        <w:jc w:val="right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2.1.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apkan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etika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onsisten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terwujud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iklim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</w:t>
      </w:r>
    </w:p>
    <w:p w:rsidR="00FC79B8" w:rsidRPr="00E21991" w:rsidRDefault="00911E95" w:rsidP="00911E95">
      <w:pPr>
        <w:tabs>
          <w:tab w:val="left" w:pos="0"/>
        </w:tabs>
        <w:spacing w:before="60"/>
        <w:ind w:left="-360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sehat, efisien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81" w:hanging="39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2.2.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Bersikap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berperilaku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lihatkan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epatuhan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dunia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 melaksanakan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2.3.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Mence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KKN.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7" w:hanging="39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2.4.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Meningkatkan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kualitas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uktur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pola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didasa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 pada asas GCG seca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39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2.5.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Melaksanakan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ombudsman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menampung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tentang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yimpan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proofErr w:type="gramStart"/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ombudsma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dilaksanaka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bersam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suat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elompo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sekto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onom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tentu.</w:t>
      </w:r>
      <w:proofErr w:type="gramEnd"/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3. 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anan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7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3.1.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ont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sosia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perhatia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epedulia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dila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kuk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terhadap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egiatan dan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oduk atau jasa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dihasilkan oleh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dunia usaha, melalui pe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ampaian pendapat seca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o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80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3.2.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unikas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eleng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ekspresikan pendapat dan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atan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80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3.3.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Mematuh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penu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esada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Pr="00E21991" w:rsidRDefault="00E21991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76"/>
        <w:ind w:left="-360"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lastRenderedPageBreak/>
        <w:t>B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AB II</w:t>
      </w:r>
    </w:p>
    <w:p w:rsidR="00FC79B8" w:rsidRPr="00E21991" w:rsidRDefault="00911E95" w:rsidP="00951DA0">
      <w:pPr>
        <w:tabs>
          <w:tab w:val="left" w:pos="0"/>
        </w:tabs>
        <w:spacing w:line="300" w:lineRule="exact"/>
        <w:ind w:left="-360"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ASAS GOOD CORPOR</w:t>
      </w:r>
      <w:r w:rsidRPr="00E21991">
        <w:rPr>
          <w:rFonts w:ascii="Arial" w:eastAsia="Tw Cen MT" w:hAnsi="Arial" w:cs="Arial"/>
          <w:b/>
          <w:color w:val="626365"/>
          <w:spacing w:val="-17"/>
          <w:position w:val="1"/>
          <w:sz w:val="24"/>
          <w:szCs w:val="24"/>
        </w:rPr>
        <w:t>A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TE G</w:t>
      </w:r>
      <w:r w:rsidRPr="00E21991">
        <w:rPr>
          <w:rFonts w:ascii="Arial" w:eastAsia="Tw Cen MT" w:hAnsi="Arial" w:cs="Arial"/>
          <w:b/>
          <w:color w:val="626365"/>
          <w:spacing w:val="-8"/>
          <w:position w:val="1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VERNANCE</w:t>
      </w:r>
    </w:p>
    <w:p w:rsidR="00FC79B8" w:rsidRPr="00E21991" w:rsidRDefault="00FC79B8" w:rsidP="00911E95">
      <w:pPr>
        <w:tabs>
          <w:tab w:val="left" w:pos="0"/>
        </w:tabs>
        <w:spacing w:before="6" w:line="14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8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Setiap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memastikan bah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asas GCG dite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apkan pada setiap aspek bisnis dan di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 jaja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Asas GCG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aitu 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ansi, akuntabilita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responsibilita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independensi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mencapai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nambun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(susta</w:t>
      </w:r>
      <w:r w:rsidRPr="00E21991">
        <w:rPr>
          <w:rFonts w:ascii="Arial" w:eastAsia="Tw Cen MT" w:hAnsi="Arial" w:cs="Arial"/>
          <w:i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n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b</w:t>
      </w:r>
      <w:r w:rsidRPr="00E21991">
        <w:rPr>
          <w:rFonts w:ascii="Arial" w:eastAsia="Tw Cen MT" w:hAnsi="Arial" w:cs="Arial"/>
          <w:i/>
          <w:color w:val="626365"/>
          <w:spacing w:val="1"/>
          <w:sz w:val="24"/>
          <w:szCs w:val="24"/>
        </w:rPr>
        <w:t>ili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ty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i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memperhat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(sta</w:t>
      </w:r>
      <w:r w:rsidRPr="00E21991">
        <w:rPr>
          <w:rFonts w:ascii="Arial" w:eastAsia="Tw Cen MT" w:hAnsi="Arial" w:cs="Arial"/>
          <w:i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eholde</w:t>
      </w:r>
      <w:r w:rsidRPr="00E21991">
        <w:rPr>
          <w:rFonts w:ascii="Arial" w:eastAsia="Tw Cen MT" w:hAnsi="Arial" w:cs="Arial"/>
          <w:i/>
          <w:color w:val="626365"/>
          <w:spacing w:val="-8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s)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5056" w:hanging="227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1.</w:t>
      </w:r>
      <w:r w:rsidRPr="00E21991">
        <w:rPr>
          <w:rFonts w:ascii="Arial" w:eastAsia="Tw Cen MT" w:hAnsi="Arial" w:cs="Arial"/>
          <w:b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b/>
          <w:color w:val="626365"/>
          <w:spacing w:val="-4"/>
          <w:sz w:val="24"/>
          <w:szCs w:val="24"/>
        </w:rPr>
        <w:t>T</w:t>
      </w:r>
      <w:r w:rsidRPr="00E21991">
        <w:rPr>
          <w:rFonts w:ascii="Arial" w:eastAsia="Tw Cen MT" w:hAnsi="Arial" w:cs="Arial"/>
          <w:b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b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ansi (</w:t>
      </w:r>
      <w:r w:rsidRPr="00E21991">
        <w:rPr>
          <w:rFonts w:ascii="Arial" w:eastAsia="Tw Cen MT" w:hAnsi="Arial" w:cs="Arial"/>
          <w:b/>
          <w:i/>
          <w:color w:val="626365"/>
          <w:spacing w:val="-4"/>
          <w:sz w:val="24"/>
          <w:szCs w:val="24"/>
        </w:rPr>
        <w:t>T</w:t>
      </w:r>
      <w:r w:rsidRPr="00E21991">
        <w:rPr>
          <w:rFonts w:ascii="Arial" w:eastAsia="Tw Cen MT" w:hAnsi="Arial" w:cs="Arial"/>
          <w:b/>
          <w:i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ansparen</w:t>
      </w:r>
      <w:r w:rsidRPr="00E21991">
        <w:rPr>
          <w:rFonts w:ascii="Arial" w:eastAsia="Tw Cen MT" w:hAnsi="Arial" w:cs="Arial"/>
          <w:b/>
          <w:i/>
          <w:color w:val="626365"/>
          <w:spacing w:val="-2"/>
          <w:sz w:val="24"/>
          <w:szCs w:val="24"/>
        </w:rPr>
        <w:t>c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) Prinsip Dasar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menja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ektivitas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menjalankan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ediakan 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material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rele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proofErr w:type="gramEnd"/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udah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diakses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dipahami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ambi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inisiati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mengungkapka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tidak ha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masalah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atkan oleh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 tetapi ju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hal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penting untuk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 oleh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saham, kreditur dan pemangku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lain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proofErr w:type="gramEnd"/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47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proofErr w:type="gramStart"/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  <w:proofErr w:type="gramEnd"/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68" w:hanging="45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1.1.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ediakan 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tepat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aktu, memadai, jela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aku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diperbandingka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diakse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hak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6" w:hanging="45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1.2.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diungkapkan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meliputi,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tetapi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tidak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terbatas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pada,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visi,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misi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sasara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strateg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kondis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keuangan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susuna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kompensas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pengurus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pengendali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kepemilika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besert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keluargany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lainnya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siste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manajeme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risiko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siste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pengawasa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pengendalia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internal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siste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tingka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kepatuhannya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kejadia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pentin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mempengaruh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kondis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7" w:hanging="45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1.3.</w:t>
      </w:r>
      <w:r w:rsidRPr="00E21991">
        <w:rPr>
          <w:rFonts w:ascii="Arial" w:eastAsia="Tw Cen MT" w:hAnsi="Arial" w:cs="Arial"/>
          <w:color w:val="626365"/>
          <w:spacing w:val="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Prinsip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eterbukaan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dianut oleh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tidak mengu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ajiban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memenuh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ahasiaa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an,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ahasia jabatan, dan hak-hak pribadi.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8" w:hanging="45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1.4.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tulis dan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oporsional di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unikasikan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epada pemangku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4906" w:hanging="227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2. Akuntabilitas </w:t>
      </w:r>
      <w:r w:rsidRPr="00E21991">
        <w:rPr>
          <w:rFonts w:ascii="Arial" w:eastAsia="Tw Cen MT" w:hAnsi="Arial" w:cs="Arial"/>
          <w:b/>
          <w:color w:val="626365"/>
          <w:spacing w:val="-1"/>
          <w:sz w:val="24"/>
          <w:szCs w:val="24"/>
        </w:rPr>
        <w:t>(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Account</w:t>
      </w:r>
      <w:r w:rsidRPr="00E21991">
        <w:rPr>
          <w:rFonts w:ascii="Arial" w:eastAsia="Tw Cen MT" w:hAnsi="Arial" w:cs="Arial"/>
          <w:b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bility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) Prinsip Dasar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5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abka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Untuk itu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bena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ukur dan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teta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memperhitungka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 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pemangku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lain.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Akuntabilitas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upakan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</w:t>
      </w:r>
    </w:p>
    <w:p w:rsidR="00FC79B8" w:rsidRPr="00E21991" w:rsidRDefault="00911E95" w:rsidP="00911E95">
      <w:pPr>
        <w:tabs>
          <w:tab w:val="left" w:pos="0"/>
        </w:tabs>
        <w:spacing w:line="220" w:lineRule="exact"/>
        <w:ind w:left="-360" w:right="3267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mencapai 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ja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FC79B8" w:rsidP="00911E95">
      <w:pPr>
        <w:tabs>
          <w:tab w:val="left" w:pos="0"/>
        </w:tabs>
        <w:spacing w:before="8" w:line="12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Default="00911E95" w:rsidP="00911E95">
      <w:pPr>
        <w:tabs>
          <w:tab w:val="left" w:pos="0"/>
        </w:tabs>
        <w:spacing w:before="86"/>
        <w:ind w:left="-360" w:right="4851"/>
        <w:jc w:val="both"/>
        <w:rPr>
          <w:rFonts w:ascii="Arial" w:eastAsia="Tw Cen MT" w:hAnsi="Arial" w:cs="Arial"/>
          <w:b/>
          <w:color w:val="626365"/>
          <w:spacing w:val="-9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before="86"/>
        <w:ind w:left="-360" w:right="4851"/>
        <w:jc w:val="both"/>
        <w:rPr>
          <w:rFonts w:ascii="Arial" w:eastAsia="Tw Cen MT" w:hAnsi="Arial" w:cs="Arial"/>
          <w:b/>
          <w:color w:val="626365"/>
          <w:spacing w:val="-9"/>
          <w:sz w:val="24"/>
          <w:szCs w:val="24"/>
        </w:rPr>
      </w:pPr>
    </w:p>
    <w:p w:rsidR="00E21991" w:rsidRPr="00E21991" w:rsidRDefault="00E21991" w:rsidP="00911E95">
      <w:pPr>
        <w:tabs>
          <w:tab w:val="left" w:pos="0"/>
        </w:tabs>
        <w:spacing w:before="86"/>
        <w:ind w:left="-360" w:right="4851"/>
        <w:jc w:val="both"/>
        <w:rPr>
          <w:rFonts w:ascii="Arial" w:eastAsia="Tw Cen MT" w:hAnsi="Arial" w:cs="Arial"/>
          <w:b/>
          <w:color w:val="626365"/>
          <w:spacing w:val="-9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before="86"/>
        <w:ind w:left="-360" w:right="485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lastRenderedPageBreak/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2.1.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menetapkan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rincian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masing-masing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kar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sela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visi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misi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nilai-nilai 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(corpor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te 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v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alues),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st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ategi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2.2.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ey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bah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kar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emampuan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dalam pelaksanaan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84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2.3.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memastikan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sistem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efektif dalam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2.4.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memiliki uku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untuk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 jaja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onsisten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sasa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usaha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memiliki sistem penghar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aan dan sanksi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(r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w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ard and punishment system)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2.5.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 melaksanakan 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 dan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setiap 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pada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etika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pedoman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perilaku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(code of</w:t>
      </w:r>
      <w:r w:rsidRPr="00E21991">
        <w:rPr>
          <w:rFonts w:ascii="Arial" w:eastAsia="Tw Cen MT" w:hAnsi="Arial" w:cs="Arial"/>
          <w:i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conduct)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telah disepakati.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4850" w:hanging="255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3. </w:t>
      </w:r>
      <w:r w:rsidRPr="00E21991">
        <w:rPr>
          <w:rFonts w:ascii="Arial" w:eastAsia="Tw Cen MT" w:hAnsi="Arial" w:cs="Arial"/>
          <w:b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esponsibilitas</w:t>
      </w:r>
      <w:r w:rsidRPr="00E21991">
        <w:rPr>
          <w:rFonts w:ascii="Arial" w:eastAsia="Tw Cen MT" w:hAnsi="Arial" w:cs="Arial"/>
          <w:b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b/>
          <w:color w:val="626365"/>
          <w:spacing w:val="-1"/>
          <w:sz w:val="24"/>
          <w:szCs w:val="24"/>
        </w:rPr>
        <w:t>(</w:t>
      </w:r>
      <w:r w:rsidRPr="00E21991">
        <w:rPr>
          <w:rFonts w:ascii="Arial" w:eastAsia="Tw Cen MT" w:hAnsi="Arial" w:cs="Arial"/>
          <w:b/>
          <w:i/>
          <w:color w:val="626365"/>
          <w:spacing w:val="-11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esponsibility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) Prinsip Dasar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mematuh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terhadap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 dan lingkun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dapat terpeliha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dan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 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ai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good corpor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te citizen.</w:t>
      </w:r>
      <w:proofErr w:type="gramEnd"/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482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5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3.1.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berpegan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kehati-hatia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kepatuha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perundang-undangan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y-laws)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3.2.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sosia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proofErr w:type="gramEnd"/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pedul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elestaria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utam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sekita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membuat perencanaan dan pelaksanaan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memadai.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4956" w:hanging="255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4. Independensi </w:t>
      </w:r>
      <w:r w:rsidRPr="00E21991">
        <w:rPr>
          <w:rFonts w:ascii="Arial" w:eastAsia="Tw Cen MT" w:hAnsi="Arial" w:cs="Arial"/>
          <w:b/>
          <w:color w:val="626365"/>
          <w:spacing w:val="-1"/>
          <w:sz w:val="24"/>
          <w:szCs w:val="24"/>
        </w:rPr>
        <w:t>(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Independen</w:t>
      </w:r>
      <w:r w:rsidRPr="00E21991">
        <w:rPr>
          <w:rFonts w:ascii="Arial" w:eastAsia="Tw Cen MT" w:hAnsi="Arial" w:cs="Arial"/>
          <w:b/>
          <w:i/>
          <w:color w:val="626365"/>
          <w:spacing w:val="-2"/>
          <w:sz w:val="24"/>
          <w:szCs w:val="24"/>
        </w:rPr>
        <w:t>c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) Prinsip Dasar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melanca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elol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independen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masing-masin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salin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mendominas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diintervens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482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7" w:hanging="48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4.1.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Masing-masing 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menghindari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dominasi oleh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manapun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terpen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bentu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2"/>
          <w:w w:val="98"/>
          <w:sz w:val="24"/>
          <w:szCs w:val="24"/>
        </w:rPr>
        <w:t>(con</w:t>
      </w:r>
      <w:r w:rsidRPr="00E21991">
        <w:rPr>
          <w:rFonts w:ascii="Arial" w:eastAsia="Tw Cen MT" w:hAnsi="Arial" w:cs="Arial"/>
          <w:i/>
          <w:color w:val="626365"/>
          <w:w w:val="98"/>
          <w:sz w:val="24"/>
          <w:szCs w:val="24"/>
        </w:rPr>
        <w:t>f</w:t>
      </w:r>
      <w:r w:rsidRPr="00E21991">
        <w:rPr>
          <w:rFonts w:ascii="Arial" w:eastAsia="Tw Cen MT" w:hAnsi="Arial" w:cs="Arial"/>
          <w:i/>
          <w:color w:val="626365"/>
          <w:spacing w:val="-2"/>
          <w:w w:val="98"/>
          <w:sz w:val="24"/>
          <w:szCs w:val="24"/>
        </w:rPr>
        <w:t>lic</w:t>
      </w:r>
      <w:r w:rsidRPr="00E21991">
        <w:rPr>
          <w:rFonts w:ascii="Arial" w:eastAsia="Tw Cen MT" w:hAnsi="Arial" w:cs="Arial"/>
          <w:i/>
          <w:color w:val="626365"/>
          <w:w w:val="98"/>
          <w:sz w:val="24"/>
          <w:szCs w:val="24"/>
        </w:rPr>
        <w:t>t</w:t>
      </w:r>
      <w:r w:rsidRPr="00E21991">
        <w:rPr>
          <w:rFonts w:ascii="Arial" w:eastAsia="Tw Cen MT" w:hAnsi="Arial" w:cs="Arial"/>
          <w:i/>
          <w:color w:val="626365"/>
          <w:spacing w:val="-18"/>
          <w:w w:val="9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o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 xml:space="preserve"> interest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i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tekanan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 dapat dilakukan seca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o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ekti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Default="00911E95" w:rsidP="00911E95">
      <w:pPr>
        <w:tabs>
          <w:tab w:val="left" w:pos="0"/>
        </w:tabs>
        <w:spacing w:line="300" w:lineRule="auto"/>
        <w:ind w:left="-360" w:right="74" w:hanging="482"/>
        <w:jc w:val="both"/>
        <w:rPr>
          <w:rFonts w:ascii="Arial" w:eastAsia="Tw Cen MT" w:hAnsi="Arial" w:cs="Arial"/>
          <w:color w:val="626365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4.2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ng</w:t>
      </w:r>
      <w:proofErr w:type="gramEnd"/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-mas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saling mendominasi dan atau melempar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satu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lain.</w:t>
      </w:r>
    </w:p>
    <w:p w:rsidR="00E21991" w:rsidRDefault="00E21991" w:rsidP="00911E95">
      <w:pPr>
        <w:tabs>
          <w:tab w:val="left" w:pos="0"/>
        </w:tabs>
        <w:spacing w:line="300" w:lineRule="auto"/>
        <w:ind w:left="-360" w:right="74" w:hanging="482"/>
        <w:jc w:val="both"/>
        <w:rPr>
          <w:rFonts w:ascii="Arial" w:eastAsia="Tw Cen MT" w:hAnsi="Arial" w:cs="Arial"/>
          <w:color w:val="626365"/>
          <w:sz w:val="24"/>
          <w:szCs w:val="24"/>
        </w:rPr>
      </w:pPr>
    </w:p>
    <w:p w:rsidR="00E21991" w:rsidRPr="00E21991" w:rsidRDefault="00E21991" w:rsidP="00911E95">
      <w:pPr>
        <w:tabs>
          <w:tab w:val="left" w:pos="0"/>
        </w:tabs>
        <w:spacing w:line="300" w:lineRule="auto"/>
        <w:ind w:left="-360" w:right="74" w:hanging="482"/>
        <w:jc w:val="both"/>
        <w:rPr>
          <w:rFonts w:ascii="Arial" w:eastAsia="Tw Cen MT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before="5" w:line="14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before="86" w:line="300" w:lineRule="auto"/>
        <w:ind w:left="-360" w:right="4168" w:hanging="255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lastRenderedPageBreak/>
        <w:t xml:space="preserve">5. </w:t>
      </w:r>
      <w:r w:rsidRPr="00E21991">
        <w:rPr>
          <w:rFonts w:ascii="Arial" w:eastAsia="Tw Cen MT" w:hAnsi="Arial" w:cs="Arial"/>
          <w:b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waja</w:t>
      </w:r>
      <w:r w:rsidRPr="00E21991">
        <w:rPr>
          <w:rFonts w:ascii="Arial" w:eastAsia="Tw Cen MT" w:hAnsi="Arial" w:cs="Arial"/>
          <w:b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an dan </w:t>
      </w:r>
      <w:r w:rsidRPr="00E21991">
        <w:rPr>
          <w:rFonts w:ascii="Arial" w:eastAsia="Tw Cen MT" w:hAnsi="Arial" w:cs="Arial"/>
          <w:b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eseta</w:t>
      </w:r>
      <w:r w:rsidRPr="00E21991">
        <w:rPr>
          <w:rFonts w:ascii="Arial" w:eastAsia="Tw Cen MT" w:hAnsi="Arial" w:cs="Arial"/>
          <w:b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aan (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Fairness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) Prinsip Dasar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8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egiatan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senantias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berdasa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asas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dan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aan.</w:t>
      </w:r>
      <w:proofErr w:type="gramEnd"/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481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65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5.1.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member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esempata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epent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masuka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ampaika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pendapa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membuk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akse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 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ansi dalam lingkup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edudukan masing-masin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5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5.2.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lakua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seta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 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pemangku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manfaat dan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ontribusi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diberikan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1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5.3.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esempata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proofErr w:type="gramStart"/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penerimaa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kar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ofesiona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tanp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</w:p>
    <w:p w:rsidR="00FC79B8" w:rsidRPr="00E21991" w:rsidRDefault="00911E95" w:rsidP="00911E95">
      <w:pPr>
        <w:tabs>
          <w:tab w:val="left" w:pos="0"/>
        </w:tabs>
        <w:spacing w:line="220" w:lineRule="exact"/>
        <w:ind w:left="-360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membedakan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suku, 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ama,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golon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an,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gender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dan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ondisi fisik.</w:t>
      </w: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E21991" w:rsidRPr="00E21991" w:rsidRDefault="00E21991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76"/>
        <w:ind w:left="-360"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lastRenderedPageBreak/>
        <w:t>B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AB III</w:t>
      </w:r>
    </w:p>
    <w:p w:rsidR="00FC79B8" w:rsidRPr="00E21991" w:rsidRDefault="00911E95" w:rsidP="00951DA0">
      <w:pPr>
        <w:tabs>
          <w:tab w:val="left" w:pos="0"/>
        </w:tabs>
        <w:spacing w:line="300" w:lineRule="exact"/>
        <w:ind w:left="-360"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 xml:space="preserve">ETIKA BISNIS </w:t>
      </w:r>
      <w:r w:rsidRPr="00E21991">
        <w:rPr>
          <w:rFonts w:ascii="Arial" w:eastAsia="Tw Cen MT" w:hAnsi="Arial" w:cs="Arial"/>
          <w:b/>
          <w:color w:val="626365"/>
          <w:spacing w:val="-20"/>
          <w:position w:val="1"/>
          <w:sz w:val="24"/>
          <w:szCs w:val="24"/>
        </w:rPr>
        <w:t>D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AN PEDOMAN PERILAKU</w:t>
      </w: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before="6" w:line="24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654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6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mencapa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keberhasila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jangk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panjang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dilandas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integrita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tinggi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karen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diperluka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perilak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acua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semu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menerapka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v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alues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i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sehingg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bagia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buday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Prinsip-prinsi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adalah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22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Setiap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memiliki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nilai-nilai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meng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amba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kan 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mora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5" w:hanging="22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merealisasika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mora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rumusa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disepakat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semu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karyawan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berkesinambunga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proofErr w:type="gramEnd"/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membentu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buday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merupaka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manifestas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22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3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rumusa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dituangka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dijabarka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lebi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lanju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perilak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dipaham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diterapkan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507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/>
        <w:ind w:left="-360" w:right="542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1.</w:t>
      </w:r>
      <w:r w:rsidRPr="00E21991">
        <w:rPr>
          <w:rFonts w:ascii="Arial" w:eastAsia="Tw Cen MT" w:hAnsi="Arial" w:cs="Arial"/>
          <w:b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Nilai-Nilai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erusahaan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7" w:hanging="42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1.1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merupaka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landasa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mora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mencapa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vis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karen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sebelu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merumuska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dirumuska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vis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42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1.2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Walaupu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dasarny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universal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3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namu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merumuskanny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disesuaika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sekto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karakte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leta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geogra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masing-masin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80" w:hanging="42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1.3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universa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antar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proofErr w:type="gramEnd"/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terpercaya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jujur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649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2. Etika Bisnis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81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2.1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3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acua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kegiata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termasu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berinteraks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kepentingan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2.2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Penerapa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berkesinambunga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mendukun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terciptany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buday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81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2.3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rumusa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disepakat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bersam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dijabarka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lebi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lanju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perilaku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ind w:left="-360" w:right="58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3.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erilaku</w:t>
      </w:r>
    </w:p>
    <w:p w:rsidR="00FC79B8" w:rsidRPr="00E21991" w:rsidRDefault="00911E95" w:rsidP="00911E95">
      <w:pPr>
        <w:tabs>
          <w:tab w:val="left" w:pos="0"/>
        </w:tabs>
        <w:spacing w:before="60"/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3.1. Fungsi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erilaku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6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perilak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merupaka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penjabara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sehingg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menjad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pandua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orga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semu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5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perilak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mencaku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pandua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tentan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bentura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kepentingan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pemberia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penerimaa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hadia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donasi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kepatuha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peraturan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kerahasiaa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informasi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pelapora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perilak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etis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before="4"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before="86"/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B.2. Bentu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67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Bentura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keadaa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diman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terdapa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kon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antar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ekonomi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ekonomi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pribad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angggot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7" w:hanging="31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proofErr w:type="gramEnd"/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senantias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mendahuluka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ekonomi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ekonomi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pribad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keluarga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maupu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lainnya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6" w:hanging="31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dilaran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menyalahgunaka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jabata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keuntunga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pribadi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keluarg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pihak-piha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5" w:hanging="31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proofErr w:type="gramEnd"/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mbaha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ngamb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il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putu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ngandun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u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diperkenanka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iku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serta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7" w:hanging="31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ga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proofErr w:type="gramEnd"/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mem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uny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entur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entin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rk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su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Umu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ga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(RUPS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diambi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mempunya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bentura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kepentingan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7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   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p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diharuska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tahu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membua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pernyataa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bentura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tela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dibua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olehny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tela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perilak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ditetapka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3.3.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emberian dan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enerimaan Hadiah dan Donasi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66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dilaran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menawarka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sesuatu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langsun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ataupu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langsung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pejaba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negar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individ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mewakil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mitr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mempengaruh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pengambila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keputusan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7" w:hanging="31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proofErr w:type="gramEnd"/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dilaran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menerim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sesuat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kepentingannya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langsun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ataupu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langsung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mitr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mempengaruh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pengambila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keputusan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6" w:hanging="31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Donas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ataupu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pemberia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suat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parta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politi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seoran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lebi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calo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gi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la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f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eksekut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dila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kuk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sesu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undang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-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patuta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baga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ditetapka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donas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dibenarkan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6" w:hanging="340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proofErr w:type="gramEnd"/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ih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rusk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seti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hu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erny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erik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sesu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2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menerim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sesuat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2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2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mempengaruh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pengambila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</w:p>
    <w:p w:rsidR="00FC79B8" w:rsidRPr="00E21991" w:rsidRDefault="00911E95" w:rsidP="00911E95">
      <w:pPr>
        <w:tabs>
          <w:tab w:val="left" w:pos="0"/>
        </w:tabs>
        <w:spacing w:line="220" w:lineRule="exact"/>
        <w:ind w:left="-360" w:right="5200"/>
        <w:jc w:val="center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keputusan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before="86"/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3.4.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epatuhan terhadap 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81" w:hanging="311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Orga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proofErr w:type="gramEnd"/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perundang-undanga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5" w:hanging="311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proofErr w:type="gramEnd"/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bahw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ksan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erund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ng-und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peratur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311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pencatata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harta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utan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moda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akuntans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berlak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umum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 xml:space="preserve">3.5.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ahasiaan In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8" w:hanging="31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proofErr w:type="gramEnd"/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menjag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kerahasiaa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perundang-undangan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kelazima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31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proofErr w:type="gramEnd"/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dilaran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menyalahgunaka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berkaita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termasu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tetap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terbata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rencan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pengambil-alihan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penggabunga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pembelia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kembal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manta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mengalihka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sahamnya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dilaran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mengungkapka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rahasi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diperolehny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selam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menjaba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cua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for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erse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erl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eri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penyidika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perundang-undangan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lag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rahasi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mili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3.6.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atas pelang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lindun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bagi pelapor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6" w:hanging="31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berkewajiba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menerim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bahw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pengadua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tentan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pelanggara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perilaku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perundang-undangan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diprose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waja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waktu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31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proofErr w:type="gramEnd"/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menyusu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menjami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perlindunga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individ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melaporka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terjadiny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pelanggara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perilaku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perundang-undangan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proofErr w:type="gramStart"/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pelaksanannya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tuga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komit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membidang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pengawasa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implementas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GCG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</w:p>
    <w:p w:rsidR="00FC79B8" w:rsidRPr="00E21991" w:rsidRDefault="00FC79B8" w:rsidP="00911E95">
      <w:pPr>
        <w:tabs>
          <w:tab w:val="left" w:pos="0"/>
        </w:tabs>
        <w:spacing w:before="5" w:line="14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Pr="00E21991" w:rsidRDefault="00E21991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76"/>
        <w:ind w:left="-360"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lastRenderedPageBreak/>
        <w:t>B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AB IV</w:t>
      </w:r>
    </w:p>
    <w:p w:rsidR="00FC79B8" w:rsidRPr="00E21991" w:rsidRDefault="00911E95" w:rsidP="00951DA0">
      <w:pPr>
        <w:tabs>
          <w:tab w:val="left" w:pos="0"/>
        </w:tabs>
        <w:spacing w:line="300" w:lineRule="exact"/>
        <w:ind w:left="-360"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8"/>
          <w:position w:val="1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GAN PE</w:t>
      </w:r>
      <w:r w:rsidRPr="00E21991">
        <w:rPr>
          <w:rFonts w:ascii="Arial" w:eastAsia="Tw Cen MT" w:hAnsi="Arial" w:cs="Arial"/>
          <w:b/>
          <w:color w:val="626365"/>
          <w:spacing w:val="-11"/>
          <w:position w:val="1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USAHAAN</w:t>
      </w:r>
    </w:p>
    <w:p w:rsidR="00FC79B8" w:rsidRPr="00E21991" w:rsidRDefault="00FC79B8" w:rsidP="00911E95">
      <w:pPr>
        <w:tabs>
          <w:tab w:val="left" w:pos="0"/>
        </w:tabs>
        <w:spacing w:before="6" w:line="14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usahaan,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terdiri dari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apat 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um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 (RUPS),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dan Direksi, mempu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penting dalam pelaksanaan GCG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efekti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menjalankan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sesuai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etentuan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bah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masing-masin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independens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 melaksanakan 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fungsi 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semata-mata untuk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  <w:proofErr w:type="gramEnd"/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441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A. </w:t>
      </w:r>
      <w:r w:rsidRPr="00E21991">
        <w:rPr>
          <w:rFonts w:ascii="Arial" w:eastAsia="Tw Cen MT" w:hAnsi="Arial" w:cs="Arial"/>
          <w:b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ap</w:t>
      </w:r>
      <w:r w:rsidRPr="00E21991">
        <w:rPr>
          <w:rFonts w:ascii="Arial" w:eastAsia="Tw Cen MT" w:hAnsi="Arial" w:cs="Arial"/>
          <w:b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t Umum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em</w:t>
      </w:r>
      <w:r w:rsidRPr="00E21991">
        <w:rPr>
          <w:rFonts w:ascii="Arial" w:eastAsia="Tw Cen MT" w:hAnsi="Arial" w:cs="Arial"/>
          <w:b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gang Saham</w:t>
      </w:r>
    </w:p>
    <w:p w:rsidR="00FC79B8" w:rsidRPr="00E21991" w:rsidRDefault="00911E95" w:rsidP="00911E95">
      <w:pPr>
        <w:tabs>
          <w:tab w:val="left" w:pos="0"/>
        </w:tabs>
        <w:spacing w:before="60"/>
        <w:ind w:left="-360" w:right="608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90" w:right="65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RUPS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upakan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adah 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 untuk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eputusan penting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modal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ditanam dalam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amb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il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usaha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dalam jangka panjan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RUPS dan atau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 tidak dapat melakukan inte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ensi terhadap 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fungsi dan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wew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enang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mengu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wew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enan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menjalankan hak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dasar dan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 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 untuk melakukan peng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antian atau pemberhentian anggota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dan atau Direksi.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right="462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right="67" w:hanging="34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 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 RUPS 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dilakukan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ajar dan 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memperhatikan hal-hal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 untuk menja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jangk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panjan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tetap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terbata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 pada: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right="6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1.1.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dan Direksi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diangkat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 RUPS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terdir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ang-o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i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i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oper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i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mem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ili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om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Nom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asi, dalam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angkatan anggota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omisaris dan Direksi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timbangka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disampaika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omisaris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epada mereka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hak untuk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ajukan calon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RUP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right="6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1.2.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ambi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menerim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menola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timbangka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kualita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berhubun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right="66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1.3.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Bagi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memiliki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Audit, dalam menetapkan auditor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ekste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mempe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timbangka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pendapa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disampaikan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right="6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1.4.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ada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utus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l-h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al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b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usaha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eputusan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diambil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 memperhatikan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ajar 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pemangku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11E95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1.5.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ambil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pemberian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bonu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tantiem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dividen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</w:p>
    <w:p w:rsidR="00FC79B8" w:rsidRPr="00E21991" w:rsidRDefault="00911E95" w:rsidP="00911E95">
      <w:pPr>
        <w:tabs>
          <w:tab w:val="left" w:pos="0"/>
        </w:tabs>
        <w:spacing w:before="60" w:line="220" w:lineRule="exact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memperhatikan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ondisi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esehatan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11E95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before="18" w:line="22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right="7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2.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RUPS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diseleng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sesuai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persiapan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memadai, 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eputusan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sah. Untuk itu: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2.1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proofErr w:type="gramEnd"/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diberikan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esempatan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ajukan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usul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mata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</w:p>
    <w:p w:rsidR="00FC79B8" w:rsidRPr="00E21991" w:rsidRDefault="00911E95" w:rsidP="00951DA0">
      <w:pPr>
        <w:tabs>
          <w:tab w:val="left" w:pos="0"/>
        </w:tabs>
        <w:spacing w:before="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RUPS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2.2.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anggilan RUPS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mencakup 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enai mata aca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tang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al,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aktu dan tempat RUPS;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2.3.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aca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tercantu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panggila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RUPS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 tersedia di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kantor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sejak tang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al panggilan RUP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ungkinkan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 berpa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tisipasi aktif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dalam RUPS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Jik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 belum tersedia saat dilakukan panggilan untuk RUP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maka bahan itu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disediakan 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belum RUPS diseleng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akan;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enjelasan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enai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hal-hal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kaitan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mata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RUPS</w:t>
      </w:r>
    </w:p>
    <w:p w:rsidR="00FC79B8" w:rsidRPr="00E21991" w:rsidRDefault="00911E95" w:rsidP="00951DA0">
      <w:pPr>
        <w:tabs>
          <w:tab w:val="left" w:pos="0"/>
        </w:tabs>
        <w:spacing w:before="60"/>
        <w:ind w:right="993"/>
        <w:jc w:val="center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diberikan 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belum dan atau pada saat RUPS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langsung;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2.5.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Risala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tersedi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proofErr w:type="gramStart"/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kanto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ediaka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fasilita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membac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risala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 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line="300" w:lineRule="auto"/>
        <w:ind w:right="74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3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eleng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mempersiapkan dan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eleng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akan RUPS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baik dan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berpedoman pada butir 1 dan 2 diata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Dalam hal Direksi berhalan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maka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eleng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B.  D</w:t>
      </w:r>
      <w:r w:rsidRPr="00E21991">
        <w:rPr>
          <w:rFonts w:ascii="Arial" w:eastAsia="Tw Cen MT" w:hAnsi="Arial" w:cs="Arial"/>
          <w:b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wan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omisaris dan Di</w:t>
      </w:r>
      <w:r w:rsidRPr="00E21991">
        <w:rPr>
          <w:rFonts w:ascii="Arial" w:eastAsia="Tw Cen MT" w:hAnsi="Arial" w:cs="Arial"/>
          <w:b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eksi</w:t>
      </w:r>
    </w:p>
    <w:p w:rsidR="00FC79B8" w:rsidRPr="00E21991" w:rsidRDefault="00911E95" w:rsidP="00951DA0">
      <w:pPr>
        <w:tabs>
          <w:tab w:val="left" w:pos="0"/>
        </w:tabs>
        <w:spacing w:before="60"/>
        <w:ind w:right="623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epengu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usan perse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oan terbatas di Indonesia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anut sistem dua badan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(two- board system)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aitu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omisaris dan Direksi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wew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enang dan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ab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jelas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fungsi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masing-masing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aimana diamanahkan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dasar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(fiducia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y </w:t>
      </w:r>
      <w:r w:rsidRPr="00E21991">
        <w:rPr>
          <w:rFonts w:ascii="Arial" w:eastAsia="Tw Cen MT" w:hAnsi="Arial" w:cs="Arial"/>
          <w:i/>
          <w:color w:val="626365"/>
          <w:spacing w:val="6"/>
          <w:sz w:val="24"/>
          <w:szCs w:val="24"/>
        </w:rPr>
        <w:t>responsibility)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proofErr w:type="gramStart"/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demikian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edua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memeliha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usaha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dalam jangka panjan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Oleh karena itu,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memiliki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esamaan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persepsi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terhadap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visi,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misi, dan nilai-nilai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  <w:proofErr w:type="gramEnd"/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476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8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T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bersam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menja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elangsun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usaha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dalam jangka panjang terce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min pada: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1.1.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laksana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baik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 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 dan manajemen 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o;</w:t>
      </w:r>
    </w:p>
    <w:p w:rsidR="00FC79B8" w:rsidRPr="00E21991" w:rsidRDefault="00911E95" w:rsidP="00951DA0">
      <w:pPr>
        <w:tabs>
          <w:tab w:val="left" w:pos="0"/>
        </w:tabs>
        <w:spacing w:before="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1.2.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ercapai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imbal hasil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(return)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optimal bagi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saham;</w:t>
      </w:r>
    </w:p>
    <w:p w:rsidR="00FC79B8" w:rsidRPr="00E21991" w:rsidRDefault="00911E95" w:rsidP="00951DA0">
      <w:pPr>
        <w:tabs>
          <w:tab w:val="left" w:pos="0"/>
        </w:tabs>
        <w:spacing w:before="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1.3.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lindungi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pemangku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8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1.4.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laksana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sukses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epemimpina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dem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manajemen di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 lini 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anisasi.</w:t>
      </w:r>
    </w:p>
    <w:p w:rsidR="00FC79B8" w:rsidRPr="00E21991" w:rsidRDefault="00911E95" w:rsidP="00951DA0">
      <w:pPr>
        <w:tabs>
          <w:tab w:val="left" w:pos="0"/>
        </w:tabs>
        <w:ind w:right="8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2.  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visi, misi, dan nilai-nilai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Direksipe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 bersama-sama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epakati hal-hal ters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 di ba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 ini: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2.1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encana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jangka panjan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st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ategi, maupun rencana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dan 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tahunan;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2.2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</w:t>
      </w:r>
      <w:proofErr w:type="gramEnd"/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memastikan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pemenuhan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dasar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menghindari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ala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bentuk bentu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2.3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</w:t>
      </w:r>
      <w:proofErr w:type="gramEnd"/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metode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penilaian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unit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personalia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St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proofErr w:type="gramEnd"/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anisas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sampa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tingka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 mendukung tercapai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visi, misi dan nilai-nilai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5735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C. D</w:t>
      </w:r>
      <w:r w:rsidRPr="00E21991">
        <w:rPr>
          <w:rFonts w:ascii="Arial" w:eastAsia="Tw Cen MT" w:hAnsi="Arial" w:cs="Arial"/>
          <w:b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wan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omisaris</w:t>
      </w:r>
    </w:p>
    <w:p w:rsidR="00FC79B8" w:rsidRPr="00E21991" w:rsidRDefault="00911E95" w:rsidP="00951DA0">
      <w:pPr>
        <w:tabs>
          <w:tab w:val="left" w:pos="0"/>
        </w:tabs>
        <w:spacing w:before="60"/>
        <w:ind w:right="609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ekt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if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member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bah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demikian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ambi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asional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eduduka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masing-masing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Utama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adalah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Utam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primu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i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inte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pare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i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oordinasika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egiata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pelaksanaan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jalan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efekti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 dipenuhi prinsip-prinsip berikut: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</w:t>
      </w:r>
      <w:r w:rsidRPr="00E21991">
        <w:rPr>
          <w:rFonts w:ascii="Arial" w:eastAsia="Tw Cen MT" w:hAnsi="Arial" w:cs="Arial"/>
          <w:color w:val="626365"/>
          <w:spacing w:val="4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omposisi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ungkinkan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ambilan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efekti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tepat dan cepat,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dapat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tindak independen.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 Anggota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ofesional,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aitu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berintegritas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memiliki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emampua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menjalanka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memastikan bah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Direksi telah memperhatikan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ua pemangku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pemberian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nasihat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mencakup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tindakan pence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ahan, perbaikan, sampai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pemberhentian sementa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463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51DA0">
      <w:pPr>
        <w:tabs>
          <w:tab w:val="left" w:pos="0"/>
        </w:tabs>
        <w:spacing w:before="60"/>
        <w:ind w:right="7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omposisi,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angkatan dan 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emberhentian Anggota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1.1. Jumlah anggota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disesuaikan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ompleksitas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tetap memperhatikan efektivitas dalam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1.2.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terdiri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tidak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asal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pihak 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afiliasi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enal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Independen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afiliasi.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dimaksud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afiliasi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adalah pihak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hubun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bisnis dan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endali, anggota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 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>, se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itu sendiri.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Mantan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afiliasi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jangka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aktu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tentu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kategori 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afiliasi.</w:t>
      </w:r>
      <w:proofErr w:type="gramEnd"/>
    </w:p>
    <w:p w:rsidR="00FC79B8" w:rsidRPr="00E21991" w:rsidRDefault="00911E95" w:rsidP="00951DA0">
      <w:pPr>
        <w:tabs>
          <w:tab w:val="left" w:pos="0"/>
        </w:tabs>
        <w:spacing w:line="300" w:lineRule="auto"/>
        <w:ind w:right="66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1.3.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Jum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om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nd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nd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jala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efekti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undang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-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Independe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</w:p>
    <w:p w:rsidR="00FC79B8" w:rsidRPr="00E21991" w:rsidRDefault="00911E95" w:rsidP="00951DA0">
      <w:pPr>
        <w:tabs>
          <w:tab w:val="left" w:pos="0"/>
        </w:tabs>
        <w:spacing w:line="220" w:lineRule="exact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belakang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akuntansi atau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before="19" w:line="26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left="-16" w:right="235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1.4.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diangka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diberhentika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melalu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 Bagi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tercatat di bursa efek, badan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milik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atau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ah,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menghimpun dan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 dana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oduk atau jasa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lua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dampa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luas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terhadap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elestarian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oses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penilaian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calon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belu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melalu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Nominas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asi.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emilihan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Independen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memperhatikan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pendapat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minoritas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disalu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melalui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Nominasi dan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asi.</w:t>
      </w:r>
      <w:proofErr w:type="gramEnd"/>
    </w:p>
    <w:p w:rsidR="00FC79B8" w:rsidRPr="00E21991" w:rsidRDefault="00911E95" w:rsidP="00951DA0">
      <w:pPr>
        <w:tabs>
          <w:tab w:val="left" w:pos="0"/>
        </w:tabs>
        <w:spacing w:line="300" w:lineRule="auto"/>
        <w:ind w:left="-16" w:right="235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1.5.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Pemberhentia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berdasarka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alasa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waja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setela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diber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kesempata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membel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diri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-16" w:firstLine="16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16" w:firstLine="16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-16" w:firstLine="16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emampuan dan Integritas Anggota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-16" w:right="236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2.1.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memenuhi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at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emampuan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integritas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pemberia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nasiha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dapat dilaksanakan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baik.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-16" w:right="236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2.2.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dila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memanfaatka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pribadi,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elompok usaha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dan atau pihak lain.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-16" w:right="236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2.3.</w:t>
      </w:r>
      <w:r w:rsidRPr="00E21991">
        <w:rPr>
          <w:rFonts w:ascii="Arial" w:eastAsia="Tw Cen MT" w:hAnsi="Arial" w:cs="Arial"/>
          <w:color w:val="626365"/>
          <w:spacing w:val="3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memahami dan mematuhi 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dasar dan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</w:p>
    <w:p w:rsidR="00FC79B8" w:rsidRPr="00E21991" w:rsidRDefault="00911E95" w:rsidP="00951DA0">
      <w:pPr>
        <w:tabs>
          <w:tab w:val="left" w:pos="0"/>
        </w:tabs>
        <w:ind w:left="-16" w:right="236" w:firstLine="16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memahami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melaksanakan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</w:t>
      </w:r>
    </w:p>
    <w:p w:rsidR="00FC79B8" w:rsidRPr="00E21991" w:rsidRDefault="00911E95" w:rsidP="00951DA0">
      <w:pPr>
        <w:tabs>
          <w:tab w:val="left" w:pos="0"/>
        </w:tabs>
        <w:spacing w:before="60"/>
        <w:ind w:left="-16" w:firstLine="16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ini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line="160" w:lineRule="exact"/>
        <w:ind w:left="-16" w:firstLine="16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16" w:firstLine="16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-16" w:firstLine="16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Fungsi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-16" w:right="235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3.1.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D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bole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ambi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asional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proofErr w:type="gramStart"/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ambi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hal-hal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ditetapkan dalam 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dasar atau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undang-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undan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egiatan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asional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tetap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menjadi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Direksi.</w:t>
      </w:r>
      <w:proofErr w:type="gramEnd"/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pada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tetap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dilakukan dalam fungsi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 dan penasihat.</w:t>
      </w:r>
      <w:proofErr w:type="gramEnd"/>
    </w:p>
    <w:p w:rsidR="00FC79B8" w:rsidRPr="00E21991" w:rsidRDefault="00911E95" w:rsidP="00951DA0">
      <w:pPr>
        <w:tabs>
          <w:tab w:val="left" w:pos="0"/>
        </w:tabs>
        <w:spacing w:line="300" w:lineRule="auto"/>
        <w:ind w:left="-16" w:right="234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3.2.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hal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dapat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sanks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pemberhentia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sementa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5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5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ditindaklanjut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5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pe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eleng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 RUP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-16" w:right="236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3.3.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 hal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jadi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oson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dalam Direksi atau dalam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eadaan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tentu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aimana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ditentukan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dasa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untuk sementa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dapat melaksanakan fungsi Direksi.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-16" w:right="236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3.4.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bersama-sama dan atau sendiri-sendiri berhak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akses dan mempe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 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 tentang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tepat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aktu dan lengka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-16" w:right="233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3.5.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c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ha</w:t>
      </w:r>
      <w:r w:rsidRPr="00E21991">
        <w:rPr>
          <w:rFonts w:ascii="Arial" w:eastAsia="Tw Cen MT" w:hAnsi="Arial" w:cs="Arial"/>
          <w:i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ter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i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efekti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salah satu alat penilaian 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mereka.</w:t>
      </w:r>
    </w:p>
    <w:p w:rsidR="00FC79B8" w:rsidRPr="00E21991" w:rsidRDefault="00FC79B8" w:rsidP="00951DA0">
      <w:pPr>
        <w:tabs>
          <w:tab w:val="left" w:pos="0"/>
        </w:tabs>
        <w:spacing w:before="5" w:line="140" w:lineRule="exact"/>
        <w:ind w:left="-810"/>
        <w:rPr>
          <w:rFonts w:ascii="Arial" w:hAnsi="Arial" w:cs="Arial"/>
          <w:sz w:val="24"/>
          <w:szCs w:val="24"/>
        </w:rPr>
      </w:pPr>
    </w:p>
    <w:p w:rsidR="00FC79B8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E21991" w:rsidRDefault="00E21991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E21991" w:rsidRDefault="00E21991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E21991" w:rsidRPr="00E21991" w:rsidRDefault="00E21991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3.6.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ampaikan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Direksi,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em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elun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(a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c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qui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t </w:t>
      </w:r>
      <w:proofErr w:type="gramStart"/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et</w:t>
      </w:r>
      <w:proofErr w:type="gramEnd"/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 de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c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i/>
          <w:color w:val="626365"/>
          <w:spacing w:val="-8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ge)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dari RUP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3.7.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melaksanakan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membentuk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4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Usulan dari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disampaikan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untuk mempe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oleh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utus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urs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efek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menghimpun dan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elola </w:t>
      </w:r>
      <w:proofErr w:type="gramStart"/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akat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jasa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 lua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ai dampak luas terhadap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elestarian lingkun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 seku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ang-ku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 membentuk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Audit, sedangkan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 lain dibentuk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butuhan.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4.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enunjang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</w:p>
    <w:p w:rsidR="00FC79B8" w:rsidRPr="00E21991" w:rsidRDefault="00911E95" w:rsidP="00951DA0">
      <w:pPr>
        <w:tabs>
          <w:tab w:val="left" w:pos="0"/>
        </w:tabs>
        <w:spacing w:before="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4.1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Audit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Audi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membant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bah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a: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(i)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disajikan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sesuai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prinsip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akuntans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(ii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st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endalia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inte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(iii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audi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inte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maupu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ekste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 dilaksanakan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standar audit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laku, dan (iv) tindak lanjut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uan hasil audit dilaksanakan oleh manajemen;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Audit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oses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calon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auditor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ekste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imbalan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jasa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untuk disampaikan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c. 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Jum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proofErr w:type="gramEnd"/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om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Aud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omp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eks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tetap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memperhatikan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efektifitas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eputusan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tercata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burs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efek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menghimpun dan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oduk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atau jasa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dampak luas terhadap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elestarian lingkun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 Audit 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etuai oleh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Independen dan anggota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dapat terdiri dari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dan atau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pelaku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ofesi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dari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Salah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memiliki latar belakang dan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emampuan akuntasi dan atau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  <w:proofErr w:type="gramEnd"/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4.2.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Nominasi dan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Nominas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membant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 dalam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menetapkan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kriteria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pemilihan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calon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Direksi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sistem re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6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Nominas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membant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mempersiapka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calo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mengusulkan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besa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a:.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ajukan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calo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asi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mempe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</w:p>
    <w:p w:rsidR="00FC79B8" w:rsidRPr="00E21991" w:rsidRDefault="00911E95" w:rsidP="00951DA0">
      <w:pPr>
        <w:tabs>
          <w:tab w:val="left" w:pos="0"/>
        </w:tabs>
        <w:spacing w:line="220" w:lineRule="exact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sesuai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etentuan Ang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Dasa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FC79B8" w:rsidP="00951DA0">
      <w:pPr>
        <w:tabs>
          <w:tab w:val="left" w:pos="0"/>
        </w:tabs>
        <w:spacing w:before="9" w:line="16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right="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c. 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tercata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burs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efek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ah,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menghimpun dan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 dana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oduk atau jasa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digunakan oleh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dampak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terhadap 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elestaria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Nominas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lastRenderedPageBreak/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Independe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terdir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atau pelaku 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ofesi dari luar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7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adaa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Nominas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dilapo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dalam RUP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4.3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 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77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membant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mengkaj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sistem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manajemen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disusun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menilai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tole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dapat diambil oleh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terdir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bilamana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 dapat ju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menunjuk pelaku 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ofesi dari luar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4.4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 Corpo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ate Go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nance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78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Corpo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nanc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membant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omisaris dalam mengkaji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 GCG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uh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disusun oleh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menilai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onsistensi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talian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etika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sosial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(corpor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i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social responsibility)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8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5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proofErr w:type="gramEnd"/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Corpo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nanc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terdir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na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 bilamana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 dapat ju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menunjuk pelaku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ofesi dari luar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c. 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Bil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proofErr w:type="gramEnd"/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dipandan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Corpo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nanc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 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abung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Nominasi dan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5.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aban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7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5.1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dalam fungsi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ampaikan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aban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 atas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oleh Direksi. </w:t>
      </w:r>
      <w:proofErr w:type="gramStart"/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bagia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tahuna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disampaikan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RUPS untuk mempe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 persetujuan.</w:t>
      </w:r>
      <w:proofErr w:type="gramEnd"/>
    </w:p>
    <w:p w:rsidR="00FC79B8" w:rsidRPr="00E21991" w:rsidRDefault="00911E95" w:rsidP="00951DA0">
      <w:pPr>
        <w:tabs>
          <w:tab w:val="left" w:pos="0"/>
        </w:tabs>
        <w:spacing w:line="300" w:lineRule="auto"/>
        <w:ind w:right="7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5.2. </w:t>
      </w:r>
      <w:r w:rsidRPr="00E21991">
        <w:rPr>
          <w:rFonts w:ascii="Arial" w:eastAsia="Tw Cen MT" w:hAnsi="Arial" w:cs="Arial"/>
          <w:color w:val="626365"/>
          <w:spacing w:val="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diberikan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persetujuan atas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tahunan dan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esahan atas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RUPS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telah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memberikan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pemb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basan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pelunasan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ab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masing-masing anggota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sejauh hal- hal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terce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dari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tahunan,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tidak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mengu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angi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tanggung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masing-masin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tinda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pidan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esalaha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elalaia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menimbulka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ugia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eti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tidak dapat dipenuhi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aset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5.3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aban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omisaris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RUPS 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upakan perwujudan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akuntabilita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elolaa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pelaksanaan asas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before="5" w:line="14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86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11"/>
          <w:sz w:val="24"/>
          <w:szCs w:val="24"/>
        </w:rPr>
        <w:t>D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. Di</w:t>
      </w:r>
      <w:r w:rsidRPr="00E21991">
        <w:rPr>
          <w:rFonts w:ascii="Arial" w:eastAsia="Tw Cen MT" w:hAnsi="Arial" w:cs="Arial"/>
          <w:b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eksi</w:t>
      </w:r>
    </w:p>
    <w:p w:rsidR="00FC79B8" w:rsidRPr="00E21991" w:rsidRDefault="00911E95" w:rsidP="00951DA0">
      <w:pPr>
        <w:tabs>
          <w:tab w:val="left" w:pos="0"/>
        </w:tabs>
        <w:spacing w:before="60"/>
        <w:ind w:right="626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olegial dalam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Masing-masing anggota Direksi dapat melaksanakan 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ambil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sesuai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pembagian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wew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un, pelaksanaan 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 oleh masing-masing anggota Direksi tetap 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upakan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bersama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eduduka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masing-masin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Direktu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Utam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seta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Direktu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Utam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primu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i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inte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pare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i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 meng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oordinasikan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lastRenderedPageBreak/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egiatan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Direksi.</w:t>
      </w:r>
      <w:proofErr w:type="gramEnd"/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pelaksanaan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jalan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efekti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 dipenuhi prinsip-prinsip berikut: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osis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emikia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ungkink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efekti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tepat dan cepat,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dapat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tindak independen.</w:t>
      </w:r>
      <w:proofErr w:type="gramEnd"/>
    </w:p>
    <w:p w:rsidR="00FC79B8" w:rsidRPr="00E21991" w:rsidRDefault="00911E95" w:rsidP="00951DA0">
      <w:pPr>
        <w:tabs>
          <w:tab w:val="left" w:pos="0"/>
        </w:tabs>
        <w:spacing w:line="300" w:lineRule="auto"/>
        <w:ind w:right="6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ofesiona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berintegrita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alama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ecakapan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untuk menjalankan 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3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elolaa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menghasilka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euntun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(p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o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it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bility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memast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 Direksi mempe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abkan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epengu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dalam RUPS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laku.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47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51DA0">
      <w:pPr>
        <w:tabs>
          <w:tab w:val="left" w:pos="0"/>
        </w:tabs>
        <w:spacing w:before="60"/>
        <w:ind w:right="576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omposisi Direksi</w:t>
      </w:r>
    </w:p>
    <w:p w:rsidR="00FC79B8" w:rsidRPr="00E21991" w:rsidRDefault="00911E95" w:rsidP="00951DA0">
      <w:pPr>
        <w:tabs>
          <w:tab w:val="left" w:pos="0"/>
        </w:tabs>
        <w:spacing w:before="60"/>
        <w:ind w:right="65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1.1.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Jumlah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disesuaikan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ompleksitas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</w:p>
    <w:p w:rsidR="00FC79B8" w:rsidRPr="00E21991" w:rsidRDefault="00911E95" w:rsidP="00951DA0">
      <w:pPr>
        <w:tabs>
          <w:tab w:val="left" w:pos="0"/>
        </w:tabs>
        <w:spacing w:before="60"/>
        <w:ind w:right="466"/>
        <w:jc w:val="center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tetap memperhatikan efektifitas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eputusan.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1.2.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dipili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diberhentika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melalu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tercata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burs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efek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menghimpun dan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 dana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akat, 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oduk atau jasa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digunakan oleh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 lua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ai dampak luas terhadap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elestaria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penilaia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calo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belum dilaksanakan RUPS melalui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Nominasi dan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1.3. 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emberhentia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berdasa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alasa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ajar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setelah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bersangkutan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diberi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esempatan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 membela diri.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1.4.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Selu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berdomisil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Indonesia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tempa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ungkinkan pelaksanaan 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sehari-hari.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343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2.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emampuan dan Integritas Anggota Direksi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6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2.1.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memenuhi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at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emampuan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integritas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pelaksanaan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 pen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dilaksanakan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baik.</w:t>
      </w:r>
      <w:proofErr w:type="gramEnd"/>
    </w:p>
    <w:p w:rsidR="00FC79B8" w:rsidRPr="00E21991" w:rsidRDefault="00911E95" w:rsidP="00951DA0">
      <w:pPr>
        <w:tabs>
          <w:tab w:val="left" w:pos="0"/>
        </w:tabs>
        <w:spacing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2.2.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dila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memanfaatka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pribadi,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elompok usaha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dan atau pihak lain.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2.3.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memaham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mematuh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proofErr w:type="gramEnd"/>
    </w:p>
    <w:p w:rsidR="00FC79B8" w:rsidRPr="00E21991" w:rsidRDefault="00911E95" w:rsidP="00951DA0">
      <w:pPr>
        <w:tabs>
          <w:tab w:val="left" w:pos="0"/>
        </w:tabs>
        <w:spacing w:line="220" w:lineRule="exact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Anggota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Direksi 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memahami dan melaksanakan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 GCG ini.</w:t>
      </w:r>
    </w:p>
    <w:p w:rsidR="00FC79B8" w:rsidRPr="00E21991" w:rsidRDefault="00911E95" w:rsidP="00951DA0">
      <w:pPr>
        <w:tabs>
          <w:tab w:val="left" w:pos="0"/>
        </w:tabs>
        <w:spacing w:before="86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 Fungsi Direksi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9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mencakup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5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(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lima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utama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aitu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epengu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usan,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manajemen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unikasi,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sosial.</w:t>
      </w:r>
    </w:p>
    <w:p w:rsidR="00E21991" w:rsidRDefault="00E21991" w:rsidP="00951DA0">
      <w:pPr>
        <w:tabs>
          <w:tab w:val="left" w:pos="0"/>
        </w:tabs>
        <w:ind w:right="5519"/>
        <w:jc w:val="both"/>
        <w:rPr>
          <w:rFonts w:ascii="Arial" w:eastAsia="Tw Cen MT" w:hAnsi="Arial" w:cs="Arial"/>
          <w:color w:val="626365"/>
          <w:sz w:val="24"/>
          <w:szCs w:val="24"/>
        </w:rPr>
      </w:pPr>
    </w:p>
    <w:p w:rsidR="00E21991" w:rsidRDefault="00E21991" w:rsidP="00951DA0">
      <w:pPr>
        <w:tabs>
          <w:tab w:val="left" w:pos="0"/>
        </w:tabs>
        <w:ind w:right="5519"/>
        <w:jc w:val="both"/>
        <w:rPr>
          <w:rFonts w:ascii="Arial" w:eastAsia="Tw Cen MT" w:hAnsi="Arial" w:cs="Arial"/>
          <w:color w:val="626365"/>
          <w:sz w:val="24"/>
          <w:szCs w:val="24"/>
        </w:rPr>
      </w:pPr>
    </w:p>
    <w:p w:rsidR="00E21991" w:rsidRDefault="00E21991" w:rsidP="00951DA0">
      <w:pPr>
        <w:tabs>
          <w:tab w:val="left" w:pos="0"/>
        </w:tabs>
        <w:ind w:right="5519"/>
        <w:jc w:val="both"/>
        <w:rPr>
          <w:rFonts w:ascii="Arial" w:eastAsia="Tw Cen MT" w:hAnsi="Arial" w:cs="Arial"/>
          <w:color w:val="626365"/>
          <w:sz w:val="24"/>
          <w:szCs w:val="24"/>
        </w:rPr>
      </w:pPr>
    </w:p>
    <w:p w:rsidR="00E21991" w:rsidRDefault="00E21991" w:rsidP="00951DA0">
      <w:pPr>
        <w:tabs>
          <w:tab w:val="left" w:pos="0"/>
        </w:tabs>
        <w:ind w:right="5519"/>
        <w:jc w:val="both"/>
        <w:rPr>
          <w:rFonts w:ascii="Arial" w:eastAsia="Tw Cen MT" w:hAnsi="Arial" w:cs="Arial"/>
          <w:color w:val="626365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5519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3.1.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epengu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usan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yusu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visi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misi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jangk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panjang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jangka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pendek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dibica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disetujui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dasa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ind w:right="128"/>
        <w:jc w:val="right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5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endalika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sumberd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</w:p>
    <w:p w:rsidR="00FC79B8" w:rsidRPr="00E21991" w:rsidRDefault="00911E95" w:rsidP="00951DA0">
      <w:pPr>
        <w:tabs>
          <w:tab w:val="left" w:pos="0"/>
        </w:tabs>
        <w:spacing w:before="60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efektif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efisien;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97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c. 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proofErr w:type="gramEnd"/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d.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kuas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dibentu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mendukung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pelaksanaan 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atau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untuk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melaksanakan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tentu,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tetap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 pada Direksi;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94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proofErr w:type="gramEnd"/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terti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kerj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1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pacing w:val="6"/>
          <w:sz w:val="24"/>
          <w:szCs w:val="24"/>
        </w:rPr>
        <w:t>c</w:t>
      </w:r>
      <w:r w:rsidRPr="00E21991">
        <w:rPr>
          <w:rFonts w:ascii="Arial" w:eastAsia="Tw Cen MT" w:hAnsi="Arial" w:cs="Arial"/>
          <w:i/>
          <w:color w:val="626365"/>
          <w:spacing w:val="1"/>
          <w:sz w:val="24"/>
          <w:szCs w:val="24"/>
        </w:rPr>
        <w:t>ha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pacing w:val="1"/>
          <w:sz w:val="24"/>
          <w:szCs w:val="24"/>
        </w:rPr>
        <w:t>ter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i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pelaksanaan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efektif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digunakan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salah satu alat penilaian 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ja.</w:t>
      </w:r>
    </w:p>
    <w:p w:rsidR="00FC79B8" w:rsidRPr="00E21991" w:rsidRDefault="00911E95" w:rsidP="00951DA0">
      <w:pPr>
        <w:tabs>
          <w:tab w:val="left" w:pos="0"/>
        </w:tabs>
        <w:ind w:right="51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3.2.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Manajemen 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97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a. 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proofErr w:type="gramEnd"/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yusu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siste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manajeme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mencakup selu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uh aspek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egiatan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93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proofErr w:type="gramEnd"/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ategi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penciptaa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atau jasa           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u,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diperhitungkan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seksama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dampak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ada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eseim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nt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94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c. 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dilaksanakan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manajeme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baik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lu memiliki unit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atau penanggungja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terhadap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endalian 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ind w:right="485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3.3.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endalian 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yusun dan melaksanakan sistem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endalian 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handal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angka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menja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memenuhi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9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4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tercatat di bursa efek,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ah,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menghimpun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dana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jasa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lua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dampa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elestarian lingkun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 memiliki satuan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 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c. 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Satuan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atau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membantu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 dalam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memastikan pencapaian tujuan 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elangsun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usaha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an: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(i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aluas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;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(ii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memperbaik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efektifita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endalia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;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(iii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aluas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epatuha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undang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-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(iv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memfasilitas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elanca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audi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audito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 ekste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nal;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before="15" w:line="24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right="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Satua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kerj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pengawasa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interna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bertanggun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jawa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Direktu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Utam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Direktu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membawah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tuga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pengawasa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internal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proofErr w:type="gramStart"/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Satua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kerj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pengawasa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interna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mempunya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hubunga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fungsiona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melalu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Audit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</w:p>
    <w:p w:rsidR="00E21991" w:rsidRDefault="00E21991" w:rsidP="00951DA0">
      <w:pPr>
        <w:tabs>
          <w:tab w:val="left" w:pos="0"/>
        </w:tabs>
        <w:rPr>
          <w:rFonts w:ascii="Arial" w:eastAsia="Tw Cen MT" w:hAnsi="Arial" w:cs="Arial"/>
          <w:color w:val="626365"/>
          <w:sz w:val="24"/>
          <w:szCs w:val="24"/>
        </w:rPr>
      </w:pPr>
    </w:p>
    <w:p w:rsidR="00E21991" w:rsidRDefault="00E21991" w:rsidP="00951DA0">
      <w:pPr>
        <w:tabs>
          <w:tab w:val="left" w:pos="0"/>
        </w:tabs>
        <w:rPr>
          <w:rFonts w:ascii="Arial" w:eastAsia="Tw Cen MT" w:hAnsi="Arial" w:cs="Arial"/>
          <w:color w:val="626365"/>
          <w:sz w:val="24"/>
          <w:szCs w:val="24"/>
        </w:rPr>
      </w:pPr>
    </w:p>
    <w:p w:rsidR="00E21991" w:rsidRDefault="00E21991" w:rsidP="00951DA0">
      <w:pPr>
        <w:tabs>
          <w:tab w:val="left" w:pos="0"/>
        </w:tabs>
        <w:rPr>
          <w:rFonts w:ascii="Arial" w:eastAsia="Tw Cen MT" w:hAnsi="Arial" w:cs="Arial"/>
          <w:color w:val="626365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3.4.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unikasi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8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elanca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unikas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pemangku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memberd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Sekretaris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3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5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si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Sekret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ris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h: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(i)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stik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ca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unik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;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(ii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menjami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edia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diakse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butuhan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ajar dari pemangku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c.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tercatat di bursa efek,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menghimpun dan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elola dana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akat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jasa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 lua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uh terhadap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elestaria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Sekretari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dapat mencakup pula hubun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estor (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in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v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estor rel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tions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hal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tidak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memiliki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satuan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epatuhan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compliance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tersendiri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menjami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epatuha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undang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- 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dilakukan oleh Sekretaris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1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Sekretari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proofErr w:type="gramEnd"/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pelaksan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Sekretari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Sekretari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disampaikan pula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3.5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anggung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Sosial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8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tahanka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dapat memastikan dipenuhi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sosial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perencanaan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tulis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jelas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okus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 melaksanakan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sosial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4731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4. 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aban Direksi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4.1.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yusu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elolaa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 bentuk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tahunan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uat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proofErr w:type="gramEnd"/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egiatan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 dan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pelaksanaan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4.2.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huna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ersetujua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khusu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mempe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esahan RUP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4.3.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tahunan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telah tersedia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belum RUPS diseleng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akan sesuai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ketentua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berlak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memungkinka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</w:p>
    <w:p w:rsidR="00FC79B8" w:rsidRPr="00E21991" w:rsidRDefault="00911E95" w:rsidP="00951DA0">
      <w:pPr>
        <w:tabs>
          <w:tab w:val="left" w:pos="0"/>
        </w:tabs>
        <w:spacing w:line="220" w:lineRule="exact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saham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melakukan penilaian.</w:t>
      </w:r>
    </w:p>
    <w:p w:rsidR="00FC79B8" w:rsidRPr="00E21991" w:rsidRDefault="00911E95" w:rsidP="00951DA0">
      <w:pPr>
        <w:tabs>
          <w:tab w:val="left" w:pos="0"/>
        </w:tabs>
        <w:spacing w:before="4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4.4.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diberikan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persetujua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lapo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tahuna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atas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 be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 RUPS telah memberikan pemb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basan dan pelunasan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ab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masing-masing anggota Direksi sejauh hal-hal 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 terce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min dari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tahunan,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tidak mengu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angi tanggung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masing-masing anggota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 dalam hal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tindak pidana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atau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esalahan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atau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elalaian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menimbulkan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ugian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bagi pihak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tidak dapat dipenuhi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aset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4.5.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perwujuda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akuntabilita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elolaa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</w:p>
    <w:p w:rsidR="00FC79B8" w:rsidRPr="00E21991" w:rsidRDefault="00911E95" w:rsidP="00951DA0">
      <w:pPr>
        <w:tabs>
          <w:tab w:val="left" w:pos="0"/>
        </w:tabs>
        <w:spacing w:line="220" w:lineRule="exact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</w:p>
    <w:p w:rsidR="00FC79B8" w:rsidRPr="00E21991" w:rsidRDefault="00FC79B8" w:rsidP="00951DA0">
      <w:pPr>
        <w:tabs>
          <w:tab w:val="left" w:pos="0"/>
        </w:tabs>
        <w:spacing w:before="9" w:line="16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951DA0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  <w:r w:rsidRPr="00E2199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03315337" behindDoc="1" locked="0" layoutInCell="1" allowOverlap="1" wp14:anchorId="0419B736" wp14:editId="69965680">
                <wp:simplePos x="0" y="0"/>
                <wp:positionH relativeFrom="page">
                  <wp:posOffset>4261485</wp:posOffset>
                </wp:positionH>
                <wp:positionV relativeFrom="paragraph">
                  <wp:posOffset>3172460</wp:posOffset>
                </wp:positionV>
                <wp:extent cx="467360" cy="200660"/>
                <wp:effectExtent l="0" t="635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200660"/>
                          <a:chOff x="6471" y="2230"/>
                          <a:chExt cx="736" cy="316"/>
                        </a:xfrm>
                      </wpg:grpSpPr>
                      <wps:wsp>
                        <wps:cNvPr id="2" name="Freeform 186"/>
                        <wps:cNvSpPr>
                          <a:spLocks/>
                        </wps:cNvSpPr>
                        <wps:spPr bwMode="auto">
                          <a:xfrm>
                            <a:off x="6481" y="2307"/>
                            <a:ext cx="167" cy="167"/>
                          </a:xfrm>
                          <a:custGeom>
                            <a:avLst/>
                            <a:gdLst>
                              <a:gd name="T0" fmla="+- 0 6564 6481"/>
                              <a:gd name="T1" fmla="*/ T0 w 167"/>
                              <a:gd name="T2" fmla="+- 0 2307 2307"/>
                              <a:gd name="T3" fmla="*/ 2307 h 167"/>
                              <a:gd name="T4" fmla="+- 0 6648 6481"/>
                              <a:gd name="T5" fmla="*/ T4 w 167"/>
                              <a:gd name="T6" fmla="+- 0 2390 2307"/>
                              <a:gd name="T7" fmla="*/ 2390 h 167"/>
                              <a:gd name="T8" fmla="+- 0 6564 6481"/>
                              <a:gd name="T9" fmla="*/ T8 w 167"/>
                              <a:gd name="T10" fmla="+- 0 2474 2307"/>
                              <a:gd name="T11" fmla="*/ 2474 h 167"/>
                              <a:gd name="T12" fmla="+- 0 6481 6481"/>
                              <a:gd name="T13" fmla="*/ T12 w 167"/>
                              <a:gd name="T14" fmla="+- 0 2390 2307"/>
                              <a:gd name="T15" fmla="*/ 2390 h 167"/>
                              <a:gd name="T16" fmla="+- 0 6564 6481"/>
                              <a:gd name="T17" fmla="*/ T16 w 167"/>
                              <a:gd name="T18" fmla="+- 0 2307 2307"/>
                              <a:gd name="T19" fmla="*/ 2307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83" y="0"/>
                                </a:moveTo>
                                <a:lnTo>
                                  <a:pt x="167" y="83"/>
                                </a:lnTo>
                                <a:lnTo>
                                  <a:pt x="83" y="167"/>
                                </a:lnTo>
                                <a:lnTo>
                                  <a:pt x="0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87"/>
                        <wps:cNvSpPr>
                          <a:spLocks/>
                        </wps:cNvSpPr>
                        <wps:spPr bwMode="auto">
                          <a:xfrm>
                            <a:off x="6691" y="2240"/>
                            <a:ext cx="296" cy="296"/>
                          </a:xfrm>
                          <a:custGeom>
                            <a:avLst/>
                            <a:gdLst>
                              <a:gd name="T0" fmla="+- 0 6839 6691"/>
                              <a:gd name="T1" fmla="*/ T0 w 296"/>
                              <a:gd name="T2" fmla="+- 0 2240 2240"/>
                              <a:gd name="T3" fmla="*/ 2240 h 296"/>
                              <a:gd name="T4" fmla="+- 0 6986 6691"/>
                              <a:gd name="T5" fmla="*/ T4 w 296"/>
                              <a:gd name="T6" fmla="+- 0 2387 2240"/>
                              <a:gd name="T7" fmla="*/ 2387 h 296"/>
                              <a:gd name="T8" fmla="+- 0 6839 6691"/>
                              <a:gd name="T9" fmla="*/ T8 w 296"/>
                              <a:gd name="T10" fmla="+- 0 2535 2240"/>
                              <a:gd name="T11" fmla="*/ 2535 h 296"/>
                              <a:gd name="T12" fmla="+- 0 6691 6691"/>
                              <a:gd name="T13" fmla="*/ T12 w 296"/>
                              <a:gd name="T14" fmla="+- 0 2387 2240"/>
                              <a:gd name="T15" fmla="*/ 2387 h 296"/>
                              <a:gd name="T16" fmla="+- 0 6839 6691"/>
                              <a:gd name="T17" fmla="*/ T16 w 296"/>
                              <a:gd name="T18" fmla="+- 0 2240 2240"/>
                              <a:gd name="T19" fmla="*/ 224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295" y="147"/>
                                </a:lnTo>
                                <a:lnTo>
                                  <a:pt x="148" y="295"/>
                                </a:lnTo>
                                <a:lnTo>
                                  <a:pt x="0" y="147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88"/>
                        <wps:cNvSpPr>
                          <a:spLocks/>
                        </wps:cNvSpPr>
                        <wps:spPr bwMode="auto">
                          <a:xfrm>
                            <a:off x="7030" y="2303"/>
                            <a:ext cx="167" cy="167"/>
                          </a:xfrm>
                          <a:custGeom>
                            <a:avLst/>
                            <a:gdLst>
                              <a:gd name="T0" fmla="+- 0 7113 7030"/>
                              <a:gd name="T1" fmla="*/ T0 w 167"/>
                              <a:gd name="T2" fmla="+- 0 2303 2303"/>
                              <a:gd name="T3" fmla="*/ 2303 h 167"/>
                              <a:gd name="T4" fmla="+- 0 7197 7030"/>
                              <a:gd name="T5" fmla="*/ T4 w 167"/>
                              <a:gd name="T6" fmla="+- 0 2386 2303"/>
                              <a:gd name="T7" fmla="*/ 2386 h 167"/>
                              <a:gd name="T8" fmla="+- 0 7113 7030"/>
                              <a:gd name="T9" fmla="*/ T8 w 167"/>
                              <a:gd name="T10" fmla="+- 0 2470 2303"/>
                              <a:gd name="T11" fmla="*/ 2470 h 167"/>
                              <a:gd name="T12" fmla="+- 0 7030 7030"/>
                              <a:gd name="T13" fmla="*/ T12 w 167"/>
                              <a:gd name="T14" fmla="+- 0 2386 2303"/>
                              <a:gd name="T15" fmla="*/ 2386 h 167"/>
                              <a:gd name="T16" fmla="+- 0 7113 7030"/>
                              <a:gd name="T17" fmla="*/ T16 w 167"/>
                              <a:gd name="T18" fmla="+- 0 2303 2303"/>
                              <a:gd name="T19" fmla="*/ 2303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83" y="0"/>
                                </a:moveTo>
                                <a:lnTo>
                                  <a:pt x="167" y="83"/>
                                </a:lnTo>
                                <a:lnTo>
                                  <a:pt x="83" y="167"/>
                                </a:lnTo>
                                <a:lnTo>
                                  <a:pt x="0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35.55pt;margin-top:249.8pt;width:36.8pt;height:15.8pt;z-index:-1143;mso-position-horizontal-relative:page" coordorigin="6471,2230" coordsize="73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">
                <v:shape id="Freeform 186" o:spid="_x0000_s1027" style="position:absolute;left:6481;top:2307;width:167;height:167;visibility:visible;mso-wrap-style:square;v-text-anchor:top" coordsize="16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TV3MQA&#10;AADaAAAADwAAAGRycy9kb3ducmV2LnhtbESPQWvCQBSE74X+h+UVvNVNPUSbuglFUBQPUm2hx0f2&#10;NUmbfRt31xj/vVsQPA4z8w0zLwbTip6cbywreBknIIhLqxuuFHwels8zED4ga2wtk4ILeSjyx4c5&#10;Ztqe+YP6fahEhLDPUEEdQpdJ6cuaDPqx7Yij92OdwRClq6R2eI5w08pJkqTSYMNxocaOFjWVf/uT&#10;UbBbfb32x83i5NbfyRR/V+lWTlOlRk/D+xuIQEO4h2/ttVYwgf8r8Qb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01dzEAAAA2gAAAA8AAAAAAAAAAAAAAAAAmAIAAGRycy9k&#10;b3ducmV2LnhtbFBLBQYAAAAABAAEAPUAAACJAwAAAAA=&#10;" path="m83,r84,83l83,167,,83,83,xe" fillcolor="#929497" stroked="f">
                  <v:path arrowok="t" o:connecttype="custom" o:connectlocs="83,2307;167,2390;83,2474;0,2390;83,2307" o:connectangles="0,0,0,0,0"/>
                </v:shape>
                <v:shape id="Freeform 187" o:spid="_x0000_s1028" style="position:absolute;left:6691;top:2240;width:296;height:296;visibility:visible;mso-wrap-style:square;v-text-anchor:top" coordsize="29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qGcIA&#10;AADaAAAADwAAAGRycy9kb3ducmV2LnhtbESPQWvCQBSE74L/YXmCN92oRdroKqUibW8aC/X4yD6T&#10;YPZtyD41/fddQfA4zMw3zHLduVpdqQ2VZwOTcQKKOPe24sLAz2E7egUVBNli7ZkM/FGA9arfW2Jq&#10;/Y33dM2kUBHCIUUDpUiTah3ykhyGsW+Io3fyrUOJsi20bfEW4a7W0ySZa4cVx4USG/ooKT9nF2dg&#10;ftpc3Pdh96Izwb18Hndv29/CmOGge1+AEurkGX60v6yBGdyvxBu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CoZwgAAANoAAAAPAAAAAAAAAAAAAAAAAJgCAABkcnMvZG93&#10;bnJldi54bWxQSwUGAAAAAAQABAD1AAAAhwMAAAAA&#10;" path="m148,l295,147,148,295,,147,148,xe" fillcolor="#929497" stroked="f">
                  <v:path arrowok="t" o:connecttype="custom" o:connectlocs="148,2240;295,2387;148,2535;0,2387;148,2240" o:connectangles="0,0,0,0,0"/>
                </v:shape>
                <v:shape id="Freeform 188" o:spid="_x0000_s1029" style="position:absolute;left:7030;top:2303;width:167;height:167;visibility:visible;mso-wrap-style:square;v-text-anchor:top" coordsize="16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oM8UA&#10;AADaAAAADwAAAGRycy9kb3ducmV2LnhtbESPT2vCQBTE74V+h+UVems2lRI1ukoRKpYeiv/A4yP7&#10;TNJm38bdNabf3hUKHoeZ+Q0znfemER05X1tW8JqkIIgLq2suFey2Hy8jED4ga2wsk4I/8jCfPT5M&#10;Mdf2wmvqNqEUEcI+RwVVCG0upS8qMugT2xJH72idwRClK6V2eIlw08hBmmbSYM1xocKWFhUVv5uz&#10;UfC93I+70+fi7FaHdIg/y+xLDjOlnp/69wmIQH24h//bK63gDW5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egzxQAAANoAAAAPAAAAAAAAAAAAAAAAAJgCAABkcnMv&#10;ZG93bnJldi54bWxQSwUGAAAAAAQABAD1AAAAigMAAAAA&#10;" path="m83,r84,83l83,167,,83,83,xe" fillcolor="#929497" stroked="f">
                  <v:path arrowok="t" o:connecttype="custom" o:connectlocs="83,2303;167,2386;83,2470;0,2386;83,2303" o:connectangles="0,0,0,0,0"/>
                </v:shape>
                <w10:wrap anchorx="page"/>
              </v:group>
            </w:pict>
          </mc:Fallback>
        </mc:AlternateContent>
      </w: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E21991" w:rsidP="00951DA0">
      <w:pPr>
        <w:tabs>
          <w:tab w:val="left" w:pos="0"/>
        </w:tabs>
        <w:spacing w:before="76" w:line="300" w:lineRule="exact"/>
        <w:ind w:right="-20"/>
        <w:jc w:val="center"/>
        <w:rPr>
          <w:rFonts w:ascii="Arial" w:eastAsia="Tw Cen MT" w:hAnsi="Arial" w:cs="Arial"/>
          <w:sz w:val="24"/>
          <w:szCs w:val="24"/>
        </w:rPr>
      </w:pPr>
      <w:r>
        <w:rPr>
          <w:rFonts w:ascii="Arial" w:eastAsia="Tw Cen MT" w:hAnsi="Arial" w:cs="Arial"/>
          <w:b/>
          <w:color w:val="626365"/>
          <w:sz w:val="24"/>
          <w:szCs w:val="24"/>
        </w:rPr>
        <w:lastRenderedPageBreak/>
        <w:t>B</w:t>
      </w:r>
      <w:bookmarkStart w:id="0" w:name="_GoBack"/>
      <w:bookmarkEnd w:id="0"/>
      <w:r w:rsidR="00911E95" w:rsidRPr="00E21991">
        <w:rPr>
          <w:rFonts w:ascii="Arial" w:eastAsia="Tw Cen MT" w:hAnsi="Arial" w:cs="Arial"/>
          <w:b/>
          <w:color w:val="626365"/>
          <w:sz w:val="24"/>
          <w:szCs w:val="24"/>
        </w:rPr>
        <w:t>AB V PEMEGANG SAHAM</w:t>
      </w:r>
    </w:p>
    <w:p w:rsidR="00FC79B8" w:rsidRPr="00E21991" w:rsidRDefault="00FC79B8" w:rsidP="00951DA0">
      <w:pPr>
        <w:tabs>
          <w:tab w:val="left" w:pos="0"/>
        </w:tabs>
        <w:spacing w:before="2" w:line="14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636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sebaga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pemili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modal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perundang-undanga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awabnya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perhat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prinsip-prinsi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sebaga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berikut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1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menyadar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bahw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proofErr w:type="gramStart"/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jawabny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proofErr w:type="gramEnd"/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jug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kelangsunga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hidu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7" w:hanging="283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2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menjami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terpenuhi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eseta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pacing w:val="-6"/>
          <w:sz w:val="24"/>
          <w:szCs w:val="24"/>
        </w:rPr>
        <w:t>f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airness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dan ang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dasar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  <w:proofErr w:type="gramEnd"/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489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51DA0">
      <w:pPr>
        <w:tabs>
          <w:tab w:val="left" w:pos="0"/>
        </w:tabs>
        <w:spacing w:before="60"/>
        <w:ind w:right="3379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Tanggungjawa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5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1.1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dilindung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dilaksanaka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perundang-undanga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tersebu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dasarny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meliputi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6" w:hanging="2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menghadiri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menyampaika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pendapat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suar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berdasarka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member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pemegangny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mengeluarka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suara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5" w:hanging="2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memperole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mengena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tepa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waktu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bena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teratur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kecual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hal-ha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bersifa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rahasia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sehingg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memungkinka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membua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mengena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investasiny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berdasarka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akurat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6" w:hanging="284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proofErr w:type="gramEnd"/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menerim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bagia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keuntunga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diperuntukka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bentu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divide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pembagia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keuntunga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lainnya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sebandin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jumla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dimilikinya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6" w:hanging="2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memperole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penjelasa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lengka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kur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rose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enuh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erken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penyelenggaraa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berpartisipas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pengambila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keputusan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hal-ha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mempengaruh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eksistens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6" w:hanging="284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proofErr w:type="gramEnd"/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lebi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jeni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klasi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ikas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: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(i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mengeluarka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suar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jenis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klasi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ikas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jumla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dimiliki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;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(ii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berha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diperlakuka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setar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</w:p>
    <w:p w:rsidR="00FC79B8" w:rsidRPr="00E21991" w:rsidRDefault="00911E95" w:rsidP="00951DA0">
      <w:pPr>
        <w:tabs>
          <w:tab w:val="left" w:pos="0"/>
        </w:tabs>
        <w:spacing w:line="220" w:lineRule="exact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berdasarka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proofErr w:type="gramEnd"/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jeni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klasi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ikas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dimilikinya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before="8" w:line="12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before="40"/>
        <w:rPr>
          <w:rFonts w:ascii="Arial" w:eastAsia="Tw Cen MT" w:hAnsi="Arial" w:cs="Arial"/>
          <w:sz w:val="24"/>
          <w:szCs w:val="24"/>
        </w:rPr>
        <w:sectPr w:rsidR="00FC79B8" w:rsidRPr="00E21991">
          <w:pgSz w:w="11920" w:h="16840"/>
          <w:pgMar w:top="1560" w:right="1200" w:bottom="0" w:left="1020" w:header="720" w:footer="720" w:gutter="0"/>
          <w:cols w:space="720"/>
        </w:sectPr>
      </w:pP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right="75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lastRenderedPageBreak/>
        <w:t>1.2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menyadar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jawabny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sebaga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pemili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moda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perundang-undanga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jawa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tersebu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dasarny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meliputi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6" w:hanging="31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proofErr w:type="gramEnd"/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pengendal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(i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minorit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em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entin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inny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sesu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perundang-undangan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(ii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mengungkapka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instans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penega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huku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tentan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pengendal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sebenarny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ultim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i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shareholde</w:t>
      </w:r>
      <w:r w:rsidRPr="00E21991">
        <w:rPr>
          <w:rFonts w:ascii="Arial" w:eastAsia="Tw Cen MT" w:hAnsi="Arial" w:cs="Arial"/>
          <w:i/>
          <w:color w:val="626365"/>
          <w:spacing w:val="-9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dugaa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terjadiny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pelanggara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perundang-undangan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dimint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otorita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terkait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5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minorita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bertanggun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jawa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menggunaka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hakny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perundang-undanga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dasar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4" w:hanging="31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proofErr w:type="gramEnd"/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(i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memisahk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kepemilika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perusah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kepemilika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pribadi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(ii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memisahka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fungsiny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sebaga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fungsiny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sebaga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menjaba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tersebut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4" w:hanging="312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proofErr w:type="gramEnd"/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pengendal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beberap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perl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diupayaka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akuntabilita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hubunga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antar-perusahaa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jelas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Tanggungjawa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Kewajiba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76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2.1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melindung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perundang-undanga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6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2.2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menyelenggaraka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dafta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perundang-undanga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dasar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7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2.3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menyediaka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waktu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teratu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kecual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hal-ha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bersifa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rahasia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4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2.4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tertent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diungkapka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lainnya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proofErr w:type="gramStart"/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semu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tanp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menghirauka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jeni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klasi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ikas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dimilikinya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</w:p>
    <w:p w:rsidR="00FC79B8" w:rsidRPr="00E21991" w:rsidRDefault="00E21991" w:rsidP="00951DA0">
      <w:pPr>
        <w:tabs>
          <w:tab w:val="left" w:pos="0"/>
        </w:tabs>
        <w:spacing w:line="300" w:lineRule="auto"/>
        <w:ind w:right="76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hAnsi="Arial" w:cs="Arial"/>
          <w:sz w:val="24"/>
          <w:szCs w:val="24"/>
        </w:rPr>
        <w:pict>
          <v:group id="_x0000_s1100" style="position:absolute;left:0;text-align:left;margin-left:323.8pt;margin-top:44.35pt;width:36.8pt;height:15.8pt;z-index:-2178;mso-position-horizontal-relative:page" coordorigin="6476,887" coordsize="736,316">
            <v:shape id="_x0000_s1103" style="position:absolute;left:6486;top:964;width:167;height:167" coordorigin="6486,964" coordsize="167,167" path="m6569,964r83,84l6569,1131r-83,-83l6569,964xe" fillcolor="#929497" stroked="f">
              <v:path arrowok="t"/>
            </v:shape>
            <v:shape id="_x0000_s1102" style="position:absolute;left:6696;top:897;width:296;height:296" coordorigin="6696,897" coordsize="296,296" path="m6844,897r147,147l6844,1192,6696,1044,6844,897xe" fillcolor="#929497" stroked="f">
              <v:path arrowok="t"/>
            </v:shape>
            <v:shape id="_x0000_s1101" style="position:absolute;left:7035;top:960;width:167;height:167" coordorigin="7035,960" coordsize="167,167" path="m7118,960r83,84l7118,1127r-83,-83l7118,960xe" fillcolor="#929497" stroked="f">
              <v:path arrowok="t"/>
            </v:shape>
            <w10:wrap anchorx="page"/>
          </v:group>
        </w:pic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2.5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="00911E95"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dapa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memberika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penjelasa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lengka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informas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akura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mengena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penyelenggaraa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RUPS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before="15" w:line="240" w:lineRule="exact"/>
        <w:ind w:left="-810"/>
        <w:rPr>
          <w:rFonts w:ascii="Arial" w:hAnsi="Arial" w:cs="Arial"/>
          <w:sz w:val="24"/>
          <w:szCs w:val="24"/>
        </w:rPr>
      </w:pPr>
    </w:p>
    <w:p w:rsidR="00951DA0" w:rsidRPr="00E21991" w:rsidRDefault="00951DA0" w:rsidP="00951DA0">
      <w:pPr>
        <w:tabs>
          <w:tab w:val="left" w:pos="0"/>
        </w:tabs>
        <w:spacing w:before="76" w:line="300" w:lineRule="exact"/>
        <w:ind w:left="-810" w:right="2175" w:firstLine="1234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51DA0" w:rsidRPr="00E21991" w:rsidRDefault="00951DA0" w:rsidP="00951DA0">
      <w:pPr>
        <w:tabs>
          <w:tab w:val="left" w:pos="0"/>
        </w:tabs>
        <w:spacing w:before="76" w:line="300" w:lineRule="exact"/>
        <w:ind w:left="-810" w:right="2175" w:firstLine="1234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51DA0" w:rsidRPr="00E21991" w:rsidRDefault="00911E95" w:rsidP="00951DA0">
      <w:pPr>
        <w:tabs>
          <w:tab w:val="left" w:pos="0"/>
        </w:tabs>
        <w:spacing w:before="76" w:line="300" w:lineRule="exact"/>
        <w:jc w:val="center"/>
        <w:rPr>
          <w:rFonts w:ascii="Arial" w:eastAsia="Tw Cen MT" w:hAnsi="Arial" w:cs="Arial"/>
          <w:b/>
          <w:color w:val="626365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lastRenderedPageBreak/>
        <w:t>B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AB VI </w:t>
      </w:r>
    </w:p>
    <w:p w:rsidR="00FC79B8" w:rsidRPr="00E21991" w:rsidRDefault="00911E95" w:rsidP="00951DA0">
      <w:pPr>
        <w:tabs>
          <w:tab w:val="left" w:pos="0"/>
        </w:tabs>
        <w:spacing w:before="76" w:line="300" w:lineRule="exact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PEMANGKU KEPENTINGAN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before="12" w:line="24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720" w:right="636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720"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-selai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-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merek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terhadap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dan mereka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terpen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uh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langsung oleh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 st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ategis dan ope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asional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usahaan,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lain terdiri dari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 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bisni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utama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sekitar tempat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usahaan. </w:t>
      </w:r>
      <w:proofErr w:type="gramStart"/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 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jali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hubun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eseta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f</w:t>
      </w:r>
      <w:r w:rsidRPr="00E21991">
        <w:rPr>
          <w:rFonts w:ascii="Arial" w:eastAsia="Tw Cen MT" w:hAnsi="Arial" w:cs="Arial"/>
          <w:i/>
          <w:color w:val="626365"/>
          <w:spacing w:val="3"/>
          <w:sz w:val="24"/>
          <w:szCs w:val="24"/>
        </w:rPr>
        <w:t>airness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berdasa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laku bagi masing-masing pihak.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ar hubun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baik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diperhatika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prinsip-prinsi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berikut: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67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menjami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jadi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diskriminas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berdasa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suku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golon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6"/>
          <w:sz w:val="24"/>
          <w:szCs w:val="24"/>
        </w:rPr>
        <w:t>gen</w:t>
      </w:r>
      <w:r w:rsidRPr="00E21991">
        <w:rPr>
          <w:rFonts w:ascii="Arial" w:eastAsia="Tw Cen MT" w:hAnsi="Arial" w:cs="Arial"/>
          <w:i/>
          <w:color w:val="626365"/>
          <w:spacing w:val="5"/>
          <w:sz w:val="24"/>
          <w:szCs w:val="24"/>
        </w:rPr>
        <w:t>d</w:t>
      </w:r>
      <w:r w:rsidRPr="00E21991">
        <w:rPr>
          <w:rFonts w:ascii="Arial" w:eastAsia="Tw Cen MT" w:hAnsi="Arial" w:cs="Arial"/>
          <w:i/>
          <w:color w:val="626365"/>
          <w:spacing w:val="6"/>
          <w:sz w:val="24"/>
          <w:szCs w:val="24"/>
        </w:rPr>
        <w:t>e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tercipta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lakua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juju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 dalam mendo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ong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emban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potensi,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emampuan,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alaman dan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ampilan masing-masin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68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be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ja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sama</w:t>
      </w:r>
      <w:proofErr w:type="gramEnd"/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untuk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edua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belah pihak atas dasar prinsip saling menguntungkan.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67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memperhatikan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um,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utama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sekitar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pengguna 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oduk dan jasa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720" w:right="489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51DA0">
      <w:pPr>
        <w:tabs>
          <w:tab w:val="left" w:pos="0"/>
        </w:tabs>
        <w:spacing w:before="60"/>
        <w:ind w:left="720" w:right="640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 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720" w:right="66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1.1.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menggunakan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emampuan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kriteria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kait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sifa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ambi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penerimaan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6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1.2.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enetapan besa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aji,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eikutse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taan dalam pelatihan, penetapan jenjang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penentua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o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ekti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tanpa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membedakan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suku,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ama,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golon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gender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ondisi fisik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seseo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atau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eadaan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khusus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dilindungi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68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1.3.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memiliki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tulis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atur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jelas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pola rek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utmen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ta hak dan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ajiban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65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1.4.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menjami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tercipta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ondusi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esehata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eselamata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 be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kreatif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odukti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6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1.5.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memastikan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tersedia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etahui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melalui sistem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unikasi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jalan baik dan tepat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aktu.</w:t>
      </w:r>
    </w:p>
    <w:p w:rsidR="00FC79B8" w:rsidRPr="00E21991" w:rsidRDefault="00E21991" w:rsidP="00951DA0">
      <w:pPr>
        <w:tabs>
          <w:tab w:val="left" w:pos="0"/>
        </w:tabs>
        <w:spacing w:line="300" w:lineRule="auto"/>
        <w:ind w:left="720" w:right="6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hAnsi="Arial" w:cs="Arial"/>
          <w:sz w:val="24"/>
          <w:szCs w:val="24"/>
        </w:rPr>
        <w:pict>
          <v:group id="_x0000_s1093" style="position:absolute;left:0;text-align:left;margin-left:358.25pt;margin-top:70.25pt;width:2.4pt;height:0;z-index:-2176;mso-position-horizontal-relative:page" coordorigin="7165,1405" coordsize="48,0">
            <v:shape id="_x0000_s1094" style="position:absolute;left:7165;top:1405;width:48;height:0" coordorigin="7165,1405" coordsize="48,0" path="m7165,1405r49,e" filled="f" strokecolor="#626365" strokeweight=".22756mm">
              <v:path arrowok="t"/>
            </v:shape>
            <w10:wrap anchorx="page"/>
          </v:group>
        </w:pic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1.6. </w:t>
      </w:r>
      <w:r w:rsidR="00911E95"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</w:t>
      </w:r>
      <w:r w:rsidR="00911E95"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memastika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kar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tida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menggunaka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proofErr w:type="gramStart"/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nama</w:t>
      </w:r>
      <w:proofErr w:type="gramEnd"/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fasilita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s,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ata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hubun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bai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piha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ekste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untu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epentin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pribadi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Untu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it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mempu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siste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dapa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t menja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ar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setiap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kar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menjunjung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tinggi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standar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etika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nilai-nilai pe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mematuhi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bijakan,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osedur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inte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nal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</w:p>
    <w:p w:rsidR="00FC79B8" w:rsidRPr="00E21991" w:rsidRDefault="00911E95" w:rsidP="00951DA0">
      <w:pPr>
        <w:tabs>
          <w:tab w:val="left" w:pos="0"/>
        </w:tabs>
        <w:spacing w:line="220" w:lineRule="exact"/>
        <w:ind w:left="720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laku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left="720" w:right="74" w:hanging="42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 xml:space="preserve">1.7.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serika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berha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ampaikan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pendapat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usul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esejahte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75" w:hanging="42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1.8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ar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berha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melapo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pelang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perilaku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72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  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Bisnis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720" w:right="77" w:hanging="397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2.1.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adalah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pemasok,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distributo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kreditu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bitu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pihak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melakukan 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ansaksi usaha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  <w:proofErr w:type="gramEnd"/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77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2.2.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memiliki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menjamin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dilaksanakan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hak dan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ajiban 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bisnis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janjian dan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 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77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2.3.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berhak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rele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sesuai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hubun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masing-masing pihak dapat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membuat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 atas dasar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timban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adil dan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77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ecuali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dipers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atkan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proofErr w:type="gramEnd"/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ajiba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masing-masing pihak.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72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 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ta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engguna 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oduk dan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720" w:right="77" w:hanging="39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3.1.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menj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esel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hubun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 sekita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 dan bina lingkun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77" w:hanging="39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3.2.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atas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kualitas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oduk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jasa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dihasilkan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dampak 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terhadap dan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eselamatan pengguna.</w:t>
      </w:r>
    </w:p>
    <w:p w:rsidR="00FC79B8" w:rsidRPr="00E21991" w:rsidRDefault="00E21991" w:rsidP="00951DA0">
      <w:pPr>
        <w:tabs>
          <w:tab w:val="left" w:pos="0"/>
        </w:tabs>
        <w:spacing w:line="300" w:lineRule="auto"/>
        <w:ind w:left="720" w:right="75" w:hanging="39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hAnsi="Arial" w:cs="Arial"/>
          <w:sz w:val="24"/>
          <w:szCs w:val="24"/>
        </w:rPr>
        <w:pict>
          <v:group id="_x0000_s1088" style="position:absolute;left:0;text-align:left;margin-left:323.8pt;margin-top:114.75pt;width:36.8pt;height:15.8pt;z-index:-2173;mso-position-horizontal-relative:page" coordorigin="6476,2295" coordsize="736,316">
            <v:shape id="_x0000_s1091" style="position:absolute;left:6486;top:2372;width:167;height:167" coordorigin="6486,2372" coordsize="167,167" path="m6569,2372r83,83l6569,2539r-83,-84l6569,2372xe" fillcolor="#929497" stroked="f">
              <v:path arrowok="t"/>
            </v:shape>
            <v:shape id="_x0000_s1090" style="position:absolute;left:6696;top:2305;width:296;height:296" coordorigin="6696,2305" coordsize="296,296" path="m6844,2305r147,147l6844,2600,6696,2452r148,-147xe" fillcolor="#929497" stroked="f">
              <v:path arrowok="t"/>
            </v:shape>
            <v:shape id="_x0000_s1089" style="position:absolute;left:7035;top:2368;width:167;height:167" coordorigin="7035,2368" coordsize="167,167" path="m7118,2368r83,83l7118,2535r-83,-84l7118,2368xe" fillcolor="#929497" stroked="f">
              <v:path arrowok="t"/>
            </v:shape>
            <w10:wrap anchorx="page"/>
          </v:group>
        </w:pic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3.3.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be</w:t>
      </w:r>
      <w:r w:rsidR="00911E95"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tanggungja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="00911E95"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dampa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ne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ati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="00911E95"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ditimbulka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ole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h k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egiata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terhada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mas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lingkun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diman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us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h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si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proofErr w:type="gramStart"/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Ole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ren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itu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us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h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h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</w:t>
      </w:r>
      <w:r w:rsidR="00911E95"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ik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in</w:t>
      </w:r>
      <w:r w:rsidR="00911E95"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f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epada mas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akat 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ang dapat te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ena dampak 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egiatan pe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  <w:proofErr w:type="gramEnd"/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  <w:tab w:val="left" w:pos="9180"/>
        </w:tabs>
        <w:spacing w:before="76"/>
        <w:ind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lastRenderedPageBreak/>
        <w:t>B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AB VII</w:t>
      </w:r>
    </w:p>
    <w:p w:rsidR="00FC79B8" w:rsidRPr="00E21991" w:rsidRDefault="00911E95" w:rsidP="00951DA0">
      <w:pPr>
        <w:tabs>
          <w:tab w:val="left" w:pos="0"/>
          <w:tab w:val="left" w:pos="9180"/>
        </w:tabs>
        <w:spacing w:line="300" w:lineRule="exact"/>
        <w:ind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PERN</w:t>
      </w:r>
      <w:r w:rsidRPr="00E21991">
        <w:rPr>
          <w:rFonts w:ascii="Arial" w:eastAsia="Tw Cen MT" w:hAnsi="Arial" w:cs="Arial"/>
          <w:b/>
          <w:color w:val="626365"/>
          <w:spacing w:val="-22"/>
          <w:position w:val="1"/>
          <w:sz w:val="24"/>
          <w:szCs w:val="24"/>
        </w:rPr>
        <w:t>Y</w:t>
      </w:r>
      <w:r w:rsidRPr="00E21991">
        <w:rPr>
          <w:rFonts w:ascii="Arial" w:eastAsia="Tw Cen MT" w:hAnsi="Arial" w:cs="Arial"/>
          <w:b/>
          <w:color w:val="626365"/>
          <w:spacing w:val="-17"/>
          <w:position w:val="1"/>
          <w:sz w:val="24"/>
          <w:szCs w:val="24"/>
        </w:rPr>
        <w:t>A</w:t>
      </w:r>
      <w:r w:rsidRPr="00E21991">
        <w:rPr>
          <w:rFonts w:ascii="Arial" w:eastAsia="Tw Cen MT" w:hAnsi="Arial" w:cs="Arial"/>
          <w:b/>
          <w:color w:val="626365"/>
          <w:spacing w:val="-20"/>
          <w:position w:val="1"/>
          <w:sz w:val="24"/>
          <w:szCs w:val="24"/>
        </w:rPr>
        <w:t>T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AAN TEN</w:t>
      </w:r>
      <w:r w:rsidRPr="00E21991">
        <w:rPr>
          <w:rFonts w:ascii="Arial" w:eastAsia="Tw Cen MT" w:hAnsi="Arial" w:cs="Arial"/>
          <w:b/>
          <w:color w:val="626365"/>
          <w:spacing w:val="-20"/>
          <w:position w:val="1"/>
          <w:sz w:val="24"/>
          <w:szCs w:val="24"/>
        </w:rPr>
        <w:t>T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ANG PENERA</w:t>
      </w:r>
      <w:r w:rsidRPr="00E21991">
        <w:rPr>
          <w:rFonts w:ascii="Arial" w:eastAsia="Tw Cen MT" w:hAnsi="Arial" w:cs="Arial"/>
          <w:b/>
          <w:color w:val="626365"/>
          <w:spacing w:val="-19"/>
          <w:position w:val="1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AN PEDOMAN GCG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before="6" w:line="24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450" w:right="63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4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Setiap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membuat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ataan tentang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esesuaian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apan GCG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tahunan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dise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tentan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st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mekanism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pentin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demikian,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saham dan pemangku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lain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 regulato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dapat menilai sejauh mana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 GCG pada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ters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 telah dite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apkan.</w:t>
      </w:r>
      <w:proofErr w:type="gramEnd"/>
    </w:p>
    <w:p w:rsidR="00FC79B8" w:rsidRPr="00E21991" w:rsidRDefault="00FC79B8" w:rsidP="00951DA0">
      <w:pPr>
        <w:tabs>
          <w:tab w:val="left" w:pos="0"/>
        </w:tabs>
        <w:spacing w:line="1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450" w:right="493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ataan tentang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GCG bese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upakan bagian dari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tahunan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usahaan. </w:t>
      </w:r>
      <w:proofErr w:type="gramStart"/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ataan dan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but dapat sekaligus digunakan untuk memenuhi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etentuan pelapo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dari otoritas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kait.</w:t>
      </w:r>
      <w:proofErr w:type="gramEnd"/>
    </w:p>
    <w:p w:rsidR="00FC79B8" w:rsidRPr="00E21991" w:rsidRDefault="00FC79B8" w:rsidP="00951DA0">
      <w:pPr>
        <w:tabs>
          <w:tab w:val="left" w:pos="0"/>
        </w:tabs>
        <w:spacing w:line="1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hal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belum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selu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uh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aspek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ini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dilaksanakan,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mengungkapka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aspe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il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bese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alasan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450" w:right="80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tentang st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uktur dan mekanisme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meliputi:</w:t>
      </w:r>
    </w:p>
    <w:p w:rsidR="00FC79B8" w:rsidRPr="00E21991" w:rsidRDefault="00911E95" w:rsidP="00951DA0">
      <w:pPr>
        <w:tabs>
          <w:tab w:val="left" w:pos="0"/>
        </w:tabs>
        <w:spacing w:before="60"/>
        <w:ind w:left="450" w:right="259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3.1. St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uktur dan mekanisme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lain mencakup:</w:t>
      </w:r>
    </w:p>
    <w:p w:rsidR="00FC79B8" w:rsidRPr="00E21991" w:rsidRDefault="00911E95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butka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status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</w:p>
    <w:p w:rsidR="00FC79B8" w:rsidRPr="00E21991" w:rsidRDefault="00911E95" w:rsidP="00951DA0">
      <w:pPr>
        <w:tabs>
          <w:tab w:val="left" w:pos="0"/>
        </w:tabs>
        <w:spacing w:before="60"/>
        <w:ind w:left="450" w:right="1724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omisaris Independen atau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bukan Independen;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Jumlah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apat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dilakukan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jumlah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ehadi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setiap anggota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omisaris dalam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apat;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c.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Mekanisme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kriteria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penilaian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sendiri (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self</w:t>
      </w:r>
      <w:r w:rsidRPr="00E21991">
        <w:rPr>
          <w:rFonts w:ascii="Arial" w:eastAsia="Tw Cen MT" w:hAnsi="Arial" w:cs="Arial"/>
          <w:i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assessment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tentang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masing-masing 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anggota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enjelasa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omite-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penunjan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meliputi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 (i)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nama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dari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masing-masing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omite;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(ii)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dan mekanisme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ja dari setiap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omite; (iii) jumlah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apat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dilakukan oleh setiap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ta jumlah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ehadi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setiap anggota; dan (iv) mekanisme dan kriteria penilaian 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ja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ind w:left="450" w:right="1138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3.2. St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uktur dan mekanisme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ja Direksi,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lain mencakup:</w:t>
      </w:r>
    </w:p>
    <w:p w:rsidR="00FC79B8" w:rsidRPr="00E21991" w:rsidRDefault="00911E95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Nama anggota Direksi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jabatan dan fungsi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masing-masing;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enjelasan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ringkas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mekanisme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Direksi,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didalam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mekanism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mekanism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pendele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asia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wew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enang;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7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c.  Jumlah</w:t>
      </w:r>
      <w:proofErr w:type="gramEnd"/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apat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dilakukan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Direksi,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jumlah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ehadi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setiap anggota Direksi dalam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apat;</w:t>
      </w:r>
    </w:p>
    <w:p w:rsidR="00FC79B8" w:rsidRPr="00E21991" w:rsidRDefault="00911E95" w:rsidP="00951DA0">
      <w:pPr>
        <w:tabs>
          <w:tab w:val="left" w:pos="0"/>
        </w:tabs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Mekanisme dan kriteria penilaian terhadap 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anggota Direksi;</w:t>
      </w:r>
    </w:p>
    <w:p w:rsidR="00FC79B8" w:rsidRPr="00E21991" w:rsidRDefault="00911E95" w:rsidP="00951DA0">
      <w:pPr>
        <w:tabs>
          <w:tab w:val="left" w:pos="0"/>
        </w:tabs>
        <w:spacing w:line="300" w:lineRule="atLeast"/>
        <w:ind w:left="450" w:right="8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efektivitas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pelaksanaan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sistem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nal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put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enda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aud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 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nal.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left="450" w:right="8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lastRenderedPageBreak/>
        <w:t>4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pentin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kaita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pene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 diungkapkan dalam lapo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GCG 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proofErr w:type="gramEnd"/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mencakup:</w:t>
      </w:r>
    </w:p>
    <w:p w:rsidR="00FC79B8" w:rsidRPr="00E21991" w:rsidRDefault="00911E95" w:rsidP="00951DA0">
      <w:pPr>
        <w:tabs>
          <w:tab w:val="left" w:pos="0"/>
        </w:tabs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4.1.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Visi, misi dan nilai-nilai 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E21991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hAnsi="Arial" w:cs="Arial"/>
          <w:sz w:val="24"/>
          <w:szCs w:val="24"/>
        </w:rPr>
        <w:pict>
          <v:group id="_x0000_s1078" style="position:absolute;left:0;text-align:left;margin-left:323.55pt;margin-top:111.5pt;width:36.8pt;height:15.8pt;z-index:-2169;mso-position-horizontal-relative:page" coordorigin="6471,2230" coordsize="736,316">
            <v:shape id="_x0000_s1081" style="position:absolute;left:6481;top:2307;width:167;height:167" coordorigin="6481,2307" coordsize="167,167" path="m6564,2307r84,83l6564,2474r-83,-84l6564,2307xe" fillcolor="#929497" stroked="f">
              <v:path arrowok="t"/>
            </v:shape>
            <v:shape id="_x0000_s1080" style="position:absolute;left:6691;top:2240;width:296;height:296" coordorigin="6691,2240" coordsize="296,296" path="m6839,2240r147,147l6839,2535,6691,2387r148,-147xe" fillcolor="#929497" stroked="f">
              <v:path arrowok="t"/>
            </v:shape>
            <v:shape id="_x0000_s1079" style="position:absolute;left:7030;top:2303;width:167;height:167" coordorigin="7030,2303" coordsize="167,167" path="m7113,2303r84,83l7113,2470r-83,-84l7113,2303xe" fillcolor="#929497" stroked="f">
              <v:path arrowok="t"/>
            </v:shape>
            <w10:wrap anchorx="page"/>
          </v:group>
        </w:pic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4.2.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eme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ang saham pen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endali;</w:t>
      </w:r>
    </w:p>
    <w:p w:rsidR="00FC79B8" w:rsidRPr="00E21991" w:rsidRDefault="00911E95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4.3.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 dan jumlah re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dan Direksi;</w:t>
      </w:r>
    </w:p>
    <w:p w:rsidR="00FC79B8" w:rsidRPr="00E21991" w:rsidRDefault="00911E95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4.4.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ansaksi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pihak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memiliki bentu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an;</w:t>
      </w:r>
    </w:p>
    <w:p w:rsidR="00FC79B8" w:rsidRPr="00E21991" w:rsidRDefault="00911E95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4.5.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Hasil penilaian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apan GCG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dilapo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 dalam RUPS tahunan; dan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77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4.6.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ejadian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luar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biasa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telah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dialami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berpen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uh pada 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951DA0" w:rsidRPr="00E21991" w:rsidRDefault="00951DA0" w:rsidP="00951DA0">
      <w:pPr>
        <w:tabs>
          <w:tab w:val="left" w:pos="0"/>
        </w:tabs>
        <w:spacing w:before="76"/>
        <w:ind w:left="450" w:right="3361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51DA0" w:rsidRPr="00E21991" w:rsidRDefault="00951DA0" w:rsidP="00951DA0">
      <w:pPr>
        <w:tabs>
          <w:tab w:val="left" w:pos="0"/>
        </w:tabs>
        <w:spacing w:before="76"/>
        <w:ind w:left="450" w:right="3361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51DA0" w:rsidRPr="00E21991" w:rsidRDefault="00951DA0" w:rsidP="00951DA0">
      <w:pPr>
        <w:tabs>
          <w:tab w:val="left" w:pos="0"/>
        </w:tabs>
        <w:spacing w:before="76"/>
        <w:ind w:left="450" w:right="3361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51DA0" w:rsidRPr="00E21991" w:rsidRDefault="00951DA0" w:rsidP="00951DA0">
      <w:pPr>
        <w:tabs>
          <w:tab w:val="left" w:pos="0"/>
        </w:tabs>
        <w:spacing w:before="76"/>
        <w:ind w:left="450" w:right="3361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76"/>
        <w:ind w:left="450" w:right="9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lastRenderedPageBreak/>
        <w:t>B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AB VIII</w:t>
      </w:r>
    </w:p>
    <w:p w:rsidR="00FC79B8" w:rsidRPr="00E21991" w:rsidRDefault="00911E95" w:rsidP="00951DA0">
      <w:pPr>
        <w:tabs>
          <w:tab w:val="left" w:pos="0"/>
        </w:tabs>
        <w:spacing w:line="300" w:lineRule="exact"/>
        <w:ind w:left="450" w:right="9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PEDOMAN PRAKTIS PENERA</w:t>
      </w:r>
      <w:r w:rsidRPr="00E21991">
        <w:rPr>
          <w:rFonts w:ascii="Arial" w:eastAsia="Tw Cen MT" w:hAnsi="Arial" w:cs="Arial"/>
          <w:b/>
          <w:color w:val="626365"/>
          <w:spacing w:val="-20"/>
          <w:position w:val="1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AN GCG</w:t>
      </w:r>
    </w:p>
    <w:p w:rsidR="00FC79B8" w:rsidRPr="00E21991" w:rsidRDefault="00FC79B8" w:rsidP="00951DA0">
      <w:pPr>
        <w:tabs>
          <w:tab w:val="left" w:pos="0"/>
        </w:tabs>
        <w:spacing w:before="6" w:line="14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450" w:right="638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proofErr w:type="gramStart"/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elaksanaan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dilakukan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sistematis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  <w:proofErr w:type="gramEnd"/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proofErr w:type="gramStart"/>
      <w:r w:rsidRPr="00E21991">
        <w:rPr>
          <w:rFonts w:ascii="Arial" w:eastAsia="Tw Cen MT" w:hAnsi="Arial" w:cs="Arial"/>
          <w:color w:val="626365"/>
          <w:sz w:val="24"/>
          <w:szCs w:val="24"/>
        </w:rPr>
        <w:t>Untuk itu 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 pedoman 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aktis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dapat dijadikan acuan oleh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dalam melaksanakan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proofErr w:type="gramEnd"/>
    </w:p>
    <w:p w:rsidR="00FC79B8" w:rsidRPr="00E21991" w:rsidRDefault="00FC79B8" w:rsidP="00951DA0">
      <w:pPr>
        <w:tabs>
          <w:tab w:val="left" w:pos="0"/>
        </w:tabs>
        <w:spacing w:line="1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450" w:right="491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masing-masin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yusu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GCG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acu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pada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Sekto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al (bila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ada).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mencakup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seku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ang-ku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hal- hal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berikut:</w:t>
      </w:r>
    </w:p>
    <w:p w:rsidR="00FC79B8" w:rsidRPr="00E21991" w:rsidRDefault="00911E95" w:rsidP="00951DA0">
      <w:pPr>
        <w:tabs>
          <w:tab w:val="left" w:pos="0"/>
        </w:tabs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1.1.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Visi, misi dan nilai-nilai 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1.2.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eduduka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penunjan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</w:p>
    <w:p w:rsidR="00FC79B8" w:rsidRPr="00E21991" w:rsidRDefault="00911E95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dan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 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1.3.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memastikan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laksana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setiap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efektif;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9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1.4.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ij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memast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aksana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akuntab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ili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enda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efektif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pelapo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bena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9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1.5.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perilak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didasa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bisnis;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1.6.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pengungkapa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lain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9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1.7.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empu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berba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memenuhi prinsip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2.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ar pelaksanaan GCG dapat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jalan efekti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oses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eikutse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taan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 pihak dalam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 Untuk itu 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 tahapan 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berikut: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2.1.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Membangun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pemahaman,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epedulian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omitmen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melaksanakan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 oleh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 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se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Saham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endali, dan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2.2.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kajia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ondis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kaita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pelaksanaan GCG dan tindakan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orektif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lukan;</w:t>
      </w:r>
    </w:p>
    <w:p w:rsidR="00FC79B8" w:rsidRPr="00E21991" w:rsidRDefault="00911E95" w:rsidP="00951DA0">
      <w:pPr>
        <w:tabs>
          <w:tab w:val="left" w:pos="0"/>
        </w:tabs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2.3.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yusun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 dan pedoman pelaksanaan GCG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Melakukan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nalisasi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pelaksanaan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terbentuk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memiliki dari se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 pihak dalam 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 se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ta pemahaman atas pelaksanaan pedoman GCG dalam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egiatan sehari-hari;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2.5.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Melakukan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penilaian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sendiri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atau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menggunakan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jasa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pihak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ekste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nal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independe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 Hasil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penilaian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diungkapkan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tahunan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dilapo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</w:t>
      </w:r>
    </w:p>
    <w:p w:rsidR="00FC79B8" w:rsidRPr="00E21991" w:rsidRDefault="00E21991" w:rsidP="00951DA0">
      <w:pPr>
        <w:tabs>
          <w:tab w:val="left" w:pos="0"/>
        </w:tabs>
        <w:spacing w:line="220" w:lineRule="exact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hAnsi="Arial" w:cs="Arial"/>
          <w:sz w:val="24"/>
          <w:szCs w:val="24"/>
        </w:rPr>
        <w:pict>
          <v:group id="_x0000_s1069" style="position:absolute;left:0;text-align:left;margin-left:314.9pt;margin-top:39.45pt;width:36.8pt;height:15.8pt;z-index:-2167;mso-position-horizontal-relative:page" coordorigin="6298,789" coordsize="736,316">
            <v:shape id="_x0000_s1072" style="position:absolute;left:6308;top:867;width:167;height:167" coordorigin="6308,867" coordsize="167,167" path="m6391,867r84,83l6391,1034r-83,-84l6391,867xe" fillcolor="#929497" stroked="f">
              <v:path arrowok="t"/>
            </v:shape>
            <v:shape id="_x0000_s1071" style="position:absolute;left:6519;top:799;width:296;height:296" coordorigin="6519,799" coordsize="296,296" path="m6666,799r148,148l6666,1095,6519,947,6666,799xe" fillcolor="#929497" stroked="f">
              <v:path arrowok="t"/>
            </v:shape>
            <v:shape id="_x0000_s1070" style="position:absolute;left:6857;top:863;width:167;height:167" coordorigin="6857,863" coordsize="167,167" path="m6940,863r84,83l6940,1030r-83,-84l6940,863xe" fillcolor="#929497" stroked="f">
              <v:path arrowok="t"/>
            </v:shape>
            <w10:wrap anchorx="page"/>
          </v:group>
        </w:pict>
      </w:r>
      <w:proofErr w:type="gramStart"/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proofErr w:type="gramEnd"/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 RUPS tahunan.</w:t>
      </w:r>
    </w:p>
    <w:p w:rsidR="00FC79B8" w:rsidRPr="00E21991" w:rsidRDefault="00FC79B8" w:rsidP="00951DA0">
      <w:pPr>
        <w:tabs>
          <w:tab w:val="left" w:pos="0"/>
        </w:tabs>
        <w:spacing w:before="8" w:line="12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513A60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513A60" w:rsidRDefault="00FC79B8" w:rsidP="00911E95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sectPr w:rsidR="00FC79B8" w:rsidRPr="00513A60" w:rsidSect="00951DA0">
      <w:pgSz w:w="11920" w:h="16840"/>
      <w:pgMar w:top="1560" w:right="11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73351"/>
    <w:multiLevelType w:val="multilevel"/>
    <w:tmpl w:val="C442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79B8"/>
    <w:rsid w:val="00513A60"/>
    <w:rsid w:val="00911E95"/>
    <w:rsid w:val="00951DA0"/>
    <w:rsid w:val="00E21991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9135</Words>
  <Characters>52072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2018-09-16T14:21:00Z</dcterms:created>
  <dcterms:modified xsi:type="dcterms:W3CDTF">2018-09-16T14:21:00Z</dcterms:modified>
</cp:coreProperties>
</file>