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06" w:rsidRDefault="009D0E06">
      <w:pPr>
        <w:spacing w:before="8" w:line="140" w:lineRule="exact"/>
        <w:rPr>
          <w:sz w:val="14"/>
          <w:szCs w:val="14"/>
        </w:rPr>
      </w:pPr>
      <w:bookmarkStart w:id="0" w:name="_GoBack"/>
      <w:bookmarkEnd w:id="0"/>
    </w:p>
    <w:p w:rsidR="009D0E06" w:rsidRDefault="00187CFC">
      <w:pPr>
        <w:spacing w:line="480" w:lineRule="auto"/>
        <w:ind w:left="3451" w:right="2990" w:hanging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ITSCM</w:t>
      </w:r>
    </w:p>
    <w:p w:rsidR="00187CFC" w:rsidRDefault="00187CFC" w:rsidP="00187CFC">
      <w:pPr>
        <w:spacing w:line="480" w:lineRule="auto"/>
        <w:ind w:left="142" w:right="13" w:hanging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(IT Service Continuity Management)</w:t>
      </w:r>
    </w:p>
    <w:p w:rsidR="00187CFC" w:rsidRDefault="00187CFC" w:rsidP="00187CFC">
      <w:pPr>
        <w:spacing w:line="480" w:lineRule="auto"/>
        <w:ind w:left="142" w:right="13" w:hanging="4"/>
        <w:jc w:val="center"/>
        <w:rPr>
          <w:sz w:val="24"/>
          <w:szCs w:val="24"/>
        </w:rPr>
      </w:pPr>
      <w:r>
        <w:rPr>
          <w:b/>
          <w:sz w:val="24"/>
          <w:szCs w:val="24"/>
        </w:rPr>
        <w:t>Oleh : Yulhendri</w:t>
      </w:r>
    </w:p>
    <w:p w:rsidR="009D0E06" w:rsidRDefault="009D0E06">
      <w:pPr>
        <w:spacing w:before="6" w:line="280" w:lineRule="exact"/>
        <w:rPr>
          <w:sz w:val="28"/>
          <w:szCs w:val="28"/>
        </w:rPr>
      </w:pPr>
    </w:p>
    <w:p w:rsidR="009D0E06" w:rsidRPr="00187CFC" w:rsidRDefault="00011753" w:rsidP="00187CFC">
      <w:pPr>
        <w:pStyle w:val="ListParagraph"/>
        <w:numPr>
          <w:ilvl w:val="0"/>
          <w:numId w:val="2"/>
        </w:numPr>
        <w:ind w:right="960"/>
        <w:jc w:val="both"/>
        <w:rPr>
          <w:sz w:val="24"/>
          <w:szCs w:val="24"/>
        </w:rPr>
      </w:pPr>
      <w:r w:rsidRPr="00187CFC">
        <w:rPr>
          <w:b/>
          <w:i/>
          <w:spacing w:val="-1"/>
          <w:sz w:val="24"/>
          <w:szCs w:val="24"/>
        </w:rPr>
        <w:t>In</w:t>
      </w:r>
      <w:r w:rsidRPr="00187CFC">
        <w:rPr>
          <w:b/>
          <w:i/>
          <w:sz w:val="24"/>
          <w:szCs w:val="24"/>
        </w:rPr>
        <w:t>fo</w:t>
      </w:r>
      <w:r w:rsidRPr="00187CFC">
        <w:rPr>
          <w:b/>
          <w:i/>
          <w:spacing w:val="-1"/>
          <w:sz w:val="24"/>
          <w:szCs w:val="24"/>
        </w:rPr>
        <w:t>r</w:t>
      </w:r>
      <w:r w:rsidRPr="00187CFC">
        <w:rPr>
          <w:b/>
          <w:i/>
          <w:spacing w:val="5"/>
          <w:sz w:val="24"/>
          <w:szCs w:val="24"/>
        </w:rPr>
        <w:t>m</w:t>
      </w:r>
      <w:r w:rsidRPr="00187CFC">
        <w:rPr>
          <w:b/>
          <w:i/>
          <w:sz w:val="24"/>
          <w:szCs w:val="24"/>
        </w:rPr>
        <w:t>a</w:t>
      </w:r>
      <w:r w:rsidRPr="00187CFC">
        <w:rPr>
          <w:b/>
          <w:i/>
          <w:spacing w:val="1"/>
          <w:sz w:val="24"/>
          <w:szCs w:val="24"/>
        </w:rPr>
        <w:t>ti</w:t>
      </w:r>
      <w:r w:rsidRPr="00187CFC">
        <w:rPr>
          <w:b/>
          <w:i/>
          <w:sz w:val="24"/>
          <w:szCs w:val="24"/>
        </w:rPr>
        <w:t>on</w:t>
      </w:r>
      <w:r w:rsidRPr="00187CFC">
        <w:rPr>
          <w:b/>
          <w:i/>
          <w:spacing w:val="-1"/>
          <w:sz w:val="24"/>
          <w:szCs w:val="24"/>
        </w:rPr>
        <w:t xml:space="preserve"> </w:t>
      </w:r>
      <w:r w:rsidRPr="00187CFC">
        <w:rPr>
          <w:b/>
          <w:i/>
          <w:spacing w:val="1"/>
          <w:sz w:val="24"/>
          <w:szCs w:val="24"/>
        </w:rPr>
        <w:t>T</w:t>
      </w:r>
      <w:r w:rsidRPr="00187CFC">
        <w:rPr>
          <w:b/>
          <w:i/>
          <w:spacing w:val="-3"/>
          <w:sz w:val="24"/>
          <w:szCs w:val="24"/>
        </w:rPr>
        <w:t>e</w:t>
      </w:r>
      <w:r w:rsidRPr="00187CFC">
        <w:rPr>
          <w:b/>
          <w:i/>
          <w:spacing w:val="1"/>
          <w:sz w:val="24"/>
          <w:szCs w:val="24"/>
        </w:rPr>
        <w:t>c</w:t>
      </w:r>
      <w:r w:rsidRPr="00187CFC">
        <w:rPr>
          <w:b/>
          <w:i/>
          <w:spacing w:val="-1"/>
          <w:sz w:val="24"/>
          <w:szCs w:val="24"/>
        </w:rPr>
        <w:t>hn</w:t>
      </w:r>
      <w:r w:rsidRPr="00187CFC">
        <w:rPr>
          <w:b/>
          <w:i/>
          <w:sz w:val="24"/>
          <w:szCs w:val="24"/>
        </w:rPr>
        <w:t>o</w:t>
      </w:r>
      <w:r w:rsidRPr="00187CFC">
        <w:rPr>
          <w:b/>
          <w:i/>
          <w:spacing w:val="1"/>
          <w:sz w:val="24"/>
          <w:szCs w:val="24"/>
        </w:rPr>
        <w:t>l</w:t>
      </w:r>
      <w:r w:rsidRPr="00187CFC">
        <w:rPr>
          <w:b/>
          <w:i/>
          <w:sz w:val="24"/>
          <w:szCs w:val="24"/>
        </w:rPr>
        <w:t>ogy</w:t>
      </w:r>
      <w:r w:rsidRPr="00187CFC">
        <w:rPr>
          <w:b/>
          <w:i/>
          <w:spacing w:val="1"/>
          <w:sz w:val="24"/>
          <w:szCs w:val="24"/>
        </w:rPr>
        <w:t xml:space="preserve"> </w:t>
      </w:r>
      <w:r w:rsidRPr="00187CFC">
        <w:rPr>
          <w:b/>
          <w:i/>
          <w:spacing w:val="-1"/>
          <w:sz w:val="24"/>
          <w:szCs w:val="24"/>
        </w:rPr>
        <w:t>S</w:t>
      </w:r>
      <w:r w:rsidRPr="00187CFC">
        <w:rPr>
          <w:b/>
          <w:i/>
          <w:spacing w:val="1"/>
          <w:sz w:val="24"/>
          <w:szCs w:val="24"/>
        </w:rPr>
        <w:t>e</w:t>
      </w:r>
      <w:r w:rsidRPr="00187CFC">
        <w:rPr>
          <w:b/>
          <w:i/>
          <w:spacing w:val="-1"/>
          <w:sz w:val="24"/>
          <w:szCs w:val="24"/>
        </w:rPr>
        <w:t>r</w:t>
      </w:r>
      <w:r w:rsidRPr="00187CFC">
        <w:rPr>
          <w:b/>
          <w:i/>
          <w:spacing w:val="1"/>
          <w:sz w:val="24"/>
          <w:szCs w:val="24"/>
        </w:rPr>
        <w:t>vi</w:t>
      </w:r>
      <w:r w:rsidRPr="00187CFC">
        <w:rPr>
          <w:b/>
          <w:i/>
          <w:spacing w:val="-3"/>
          <w:sz w:val="24"/>
          <w:szCs w:val="24"/>
        </w:rPr>
        <w:t>c</w:t>
      </w:r>
      <w:r w:rsidRPr="00187CFC">
        <w:rPr>
          <w:b/>
          <w:i/>
          <w:sz w:val="24"/>
          <w:szCs w:val="24"/>
        </w:rPr>
        <w:t>e</w:t>
      </w:r>
      <w:r w:rsidRPr="00187CFC">
        <w:rPr>
          <w:b/>
          <w:i/>
          <w:spacing w:val="1"/>
          <w:sz w:val="24"/>
          <w:szCs w:val="24"/>
        </w:rPr>
        <w:t xml:space="preserve"> </w:t>
      </w:r>
      <w:r w:rsidRPr="00187CFC">
        <w:rPr>
          <w:b/>
          <w:i/>
          <w:sz w:val="24"/>
          <w:szCs w:val="24"/>
        </w:rPr>
        <w:t>Co</w:t>
      </w:r>
      <w:r w:rsidRPr="00187CFC">
        <w:rPr>
          <w:b/>
          <w:i/>
          <w:spacing w:val="-1"/>
          <w:sz w:val="24"/>
          <w:szCs w:val="24"/>
        </w:rPr>
        <w:t>n</w:t>
      </w:r>
      <w:r w:rsidRPr="00187CFC">
        <w:rPr>
          <w:b/>
          <w:i/>
          <w:spacing w:val="1"/>
          <w:sz w:val="24"/>
          <w:szCs w:val="24"/>
        </w:rPr>
        <w:t>ti</w:t>
      </w:r>
      <w:r w:rsidRPr="00187CFC">
        <w:rPr>
          <w:b/>
          <w:i/>
          <w:spacing w:val="-1"/>
          <w:sz w:val="24"/>
          <w:szCs w:val="24"/>
        </w:rPr>
        <w:t>nu</w:t>
      </w:r>
      <w:r w:rsidRPr="00187CFC">
        <w:rPr>
          <w:b/>
          <w:i/>
          <w:spacing w:val="1"/>
          <w:sz w:val="24"/>
          <w:szCs w:val="24"/>
        </w:rPr>
        <w:t>it</w:t>
      </w:r>
      <w:r w:rsidRPr="00187CFC">
        <w:rPr>
          <w:b/>
          <w:i/>
          <w:sz w:val="24"/>
          <w:szCs w:val="24"/>
        </w:rPr>
        <w:t>y</w:t>
      </w:r>
      <w:r w:rsidRPr="00187CFC">
        <w:rPr>
          <w:b/>
          <w:i/>
          <w:spacing w:val="1"/>
          <w:sz w:val="24"/>
          <w:szCs w:val="24"/>
        </w:rPr>
        <w:t xml:space="preserve"> </w:t>
      </w:r>
      <w:r w:rsidRPr="00187CFC">
        <w:rPr>
          <w:b/>
          <w:i/>
          <w:spacing w:val="-1"/>
          <w:sz w:val="24"/>
          <w:szCs w:val="24"/>
        </w:rPr>
        <w:t>M</w:t>
      </w:r>
      <w:r w:rsidRPr="00187CFC">
        <w:rPr>
          <w:b/>
          <w:i/>
          <w:sz w:val="24"/>
          <w:szCs w:val="24"/>
        </w:rPr>
        <w:t>a</w:t>
      </w:r>
      <w:r w:rsidRPr="00187CFC">
        <w:rPr>
          <w:b/>
          <w:i/>
          <w:spacing w:val="-1"/>
          <w:sz w:val="24"/>
          <w:szCs w:val="24"/>
        </w:rPr>
        <w:t>n</w:t>
      </w:r>
      <w:r w:rsidRPr="00187CFC">
        <w:rPr>
          <w:b/>
          <w:i/>
          <w:sz w:val="24"/>
          <w:szCs w:val="24"/>
        </w:rPr>
        <w:t>ag</w:t>
      </w:r>
      <w:r w:rsidRPr="00187CFC">
        <w:rPr>
          <w:b/>
          <w:i/>
          <w:spacing w:val="-3"/>
          <w:sz w:val="24"/>
          <w:szCs w:val="24"/>
        </w:rPr>
        <w:t>e</w:t>
      </w:r>
      <w:r w:rsidRPr="00187CFC">
        <w:rPr>
          <w:b/>
          <w:i/>
          <w:spacing w:val="5"/>
          <w:sz w:val="24"/>
          <w:szCs w:val="24"/>
        </w:rPr>
        <w:t>m</w:t>
      </w:r>
      <w:r w:rsidRPr="00187CFC">
        <w:rPr>
          <w:b/>
          <w:i/>
          <w:spacing w:val="1"/>
          <w:sz w:val="24"/>
          <w:szCs w:val="24"/>
        </w:rPr>
        <w:t>e</w:t>
      </w:r>
      <w:r w:rsidRPr="00187CFC">
        <w:rPr>
          <w:b/>
          <w:i/>
          <w:spacing w:val="-1"/>
          <w:sz w:val="24"/>
          <w:szCs w:val="24"/>
        </w:rPr>
        <w:t>n</w:t>
      </w:r>
      <w:r w:rsidRPr="00187CFC">
        <w:rPr>
          <w:b/>
          <w:i/>
          <w:sz w:val="24"/>
          <w:szCs w:val="24"/>
        </w:rPr>
        <w:t>t</w:t>
      </w:r>
      <w:r w:rsidRPr="00187CFC">
        <w:rPr>
          <w:b/>
          <w:i/>
          <w:spacing w:val="1"/>
          <w:sz w:val="24"/>
          <w:szCs w:val="24"/>
        </w:rPr>
        <w:t xml:space="preserve"> </w:t>
      </w:r>
      <w:r w:rsidRPr="00187CFC">
        <w:rPr>
          <w:b/>
          <w:sz w:val="24"/>
          <w:szCs w:val="24"/>
        </w:rPr>
        <w:t>(</w:t>
      </w:r>
      <w:r w:rsidRPr="00187CFC">
        <w:rPr>
          <w:b/>
          <w:spacing w:val="-1"/>
          <w:sz w:val="24"/>
          <w:szCs w:val="24"/>
        </w:rPr>
        <w:t>I</w:t>
      </w:r>
      <w:r w:rsidRPr="00187CFC">
        <w:rPr>
          <w:b/>
          <w:sz w:val="24"/>
          <w:szCs w:val="24"/>
        </w:rPr>
        <w:t>T</w:t>
      </w:r>
      <w:r w:rsidRPr="00187CFC">
        <w:rPr>
          <w:b/>
          <w:spacing w:val="-1"/>
          <w:sz w:val="24"/>
          <w:szCs w:val="24"/>
        </w:rPr>
        <w:t>SC</w:t>
      </w:r>
      <w:r w:rsidRPr="00187CFC">
        <w:rPr>
          <w:b/>
          <w:spacing w:val="1"/>
          <w:sz w:val="24"/>
          <w:szCs w:val="24"/>
        </w:rPr>
        <w:t>M</w:t>
      </w:r>
      <w:r w:rsidRPr="00187CFC">
        <w:rPr>
          <w:b/>
          <w:sz w:val="24"/>
          <w:szCs w:val="24"/>
        </w:rPr>
        <w:t>)</w:t>
      </w:r>
    </w:p>
    <w:p w:rsidR="009D0E06" w:rsidRDefault="009D0E06">
      <w:pPr>
        <w:spacing w:before="12" w:line="260" w:lineRule="exact"/>
        <w:rPr>
          <w:sz w:val="26"/>
          <w:szCs w:val="26"/>
        </w:rPr>
      </w:pPr>
    </w:p>
    <w:p w:rsidR="009D0E06" w:rsidRDefault="00B06DDF">
      <w:pPr>
        <w:spacing w:line="480" w:lineRule="auto"/>
        <w:ind w:left="546" w:right="119" w:firstLine="852"/>
        <w:jc w:val="right"/>
        <w:rPr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left:0;text-align:left;margin-left:91.2pt;margin-top:133.8pt;width:419.2pt;height:210.75pt;z-index:-251679744;mso-position-horizontal-relative:page" filled="f" stroked="f">
            <v:textbox inset="0,0,0,0">
              <w:txbxContent>
                <w:p w:rsidR="009D0E06" w:rsidRDefault="00011753">
                  <w:pPr>
                    <w:spacing w:before="84" w:line="480" w:lineRule="auto"/>
                    <w:ind w:left="444" w:right="-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emam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-4"/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28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em</w:t>
                  </w:r>
                  <w:r>
                    <w:rPr>
                      <w:spacing w:val="-4"/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sz w:val="24"/>
                      <w:szCs w:val="24"/>
                    </w:rPr>
                    <w:t>li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me</w:t>
                  </w:r>
                  <w:r>
                    <w:rPr>
                      <w:sz w:val="24"/>
                      <w:szCs w:val="24"/>
                    </w:rPr>
                    <w:t>ru</w:t>
                  </w:r>
                  <w:r>
                    <w:rPr>
                      <w:spacing w:val="-4"/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28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-3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l</w:t>
                  </w:r>
                  <w:r>
                    <w:rPr>
                      <w:spacing w:val="29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ti</w:t>
                  </w:r>
                  <w:r>
                    <w:rPr>
                      <w:sz w:val="24"/>
                      <w:szCs w:val="24"/>
                    </w:rPr>
                    <w:t>ng</w:t>
                  </w:r>
                  <w:r>
                    <w:rPr>
                      <w:spacing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28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pro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s</w:t>
                  </w:r>
                  <w:r>
                    <w:rPr>
                      <w:spacing w:val="2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s</w:t>
                  </w:r>
                  <w:r>
                    <w:rPr>
                      <w:spacing w:val="2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t</w:t>
                  </w:r>
                  <w:r>
                    <w:rPr>
                      <w:spacing w:val="29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j</w:t>
                  </w:r>
                  <w:r>
                    <w:rPr>
                      <w:spacing w:val="-3"/>
                      <w:sz w:val="24"/>
                      <w:szCs w:val="24"/>
                    </w:rPr>
                    <w:t>a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la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eca</w:t>
                  </w:r>
                  <w:r>
                    <w:rPr>
                      <w:sz w:val="24"/>
                      <w:szCs w:val="24"/>
                    </w:rPr>
                    <w:t>ra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f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-3"/>
                      <w:sz w:val="24"/>
                      <w:szCs w:val="24"/>
                    </w:rPr>
                    <w:t>t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f.</w:t>
                  </w:r>
                </w:p>
                <w:p w:rsidR="009D0E06" w:rsidRDefault="00011753">
                  <w:pPr>
                    <w:spacing w:before="10" w:line="479" w:lineRule="auto"/>
                    <w:ind w:left="444" w:right="-37" w:firstLine="852"/>
                    <w:rPr>
                      <w:sz w:val="24"/>
                      <w:szCs w:val="24"/>
                    </w:rPr>
                  </w:pPr>
                  <w:r>
                    <w:rPr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 xml:space="preserve">nurut  </w:t>
                  </w:r>
                  <w:r>
                    <w:rPr>
                      <w:spacing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it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3"/>
                      <w:sz w:val="24"/>
                      <w:szCs w:val="24"/>
                    </w:rPr>
                    <w:t>M</w:t>
                  </w:r>
                  <w:r>
                    <w:rPr>
                      <w:sz w:val="24"/>
                      <w:szCs w:val="24"/>
                    </w:rPr>
                    <w:t xml:space="preserve">F </w:t>
                  </w:r>
                  <w:r>
                    <w:rPr>
                      <w:spacing w:val="58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(2007),  </w:t>
                  </w:r>
                  <w:r>
                    <w:rPr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sz w:val="24"/>
                      <w:szCs w:val="24"/>
                    </w:rPr>
                    <w:t>j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 </w:t>
                  </w:r>
                  <w:r>
                    <w:rPr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>I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 xml:space="preserve">CM  </w:t>
                  </w:r>
                  <w:r>
                    <w:rPr>
                      <w:spacing w:val="7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ala</w:t>
                  </w:r>
                  <w:r>
                    <w:rPr>
                      <w:sz w:val="24"/>
                      <w:szCs w:val="24"/>
                    </w:rPr>
                    <w:t xml:space="preserve">h  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un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 xml:space="preserve">uk  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me</w:t>
                  </w:r>
                  <w:r>
                    <w:rPr>
                      <w:spacing w:val="-3"/>
                      <w:sz w:val="24"/>
                      <w:szCs w:val="24"/>
                    </w:rPr>
                    <w:t>m</w:t>
                  </w:r>
                  <w:r>
                    <w:rPr>
                      <w:spacing w:val="1"/>
                      <w:sz w:val="24"/>
                      <w:szCs w:val="24"/>
                    </w:rPr>
                    <w:t>eli</w:t>
                  </w:r>
                  <w:r>
                    <w:rPr>
                      <w:spacing w:val="-4"/>
                      <w:sz w:val="24"/>
                      <w:szCs w:val="24"/>
                    </w:rPr>
                    <w:t>h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ar 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emam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-4"/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20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-3"/>
                      <w:sz w:val="24"/>
                      <w:szCs w:val="24"/>
                    </w:rPr>
                    <w:t>e</w:t>
                  </w:r>
                  <w:r>
                    <w:rPr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sz w:val="24"/>
                      <w:szCs w:val="24"/>
                    </w:rPr>
                    <w:t>li</w:t>
                  </w:r>
                  <w:r>
                    <w:rPr>
                      <w:spacing w:val="-4"/>
                      <w:sz w:val="24"/>
                      <w:szCs w:val="24"/>
                    </w:rPr>
                    <w:t>h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20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pacing w:val="-4"/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ja</w:t>
                  </w:r>
                  <w:r>
                    <w:rPr>
                      <w:spacing w:val="-3"/>
                      <w:sz w:val="24"/>
                      <w:szCs w:val="24"/>
                    </w:rPr>
                    <w:t>l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20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pacing w:val="-3"/>
                      <w:sz w:val="24"/>
                      <w:szCs w:val="24"/>
                    </w:rPr>
                    <w:t>c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ra   </w:t>
                  </w:r>
                  <w:r>
                    <w:rPr>
                      <w:spacing w:val="37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te</w:t>
                  </w:r>
                  <w:r>
                    <w:rPr>
                      <w:spacing w:val="-4"/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t   </w:t>
                  </w:r>
                  <w:r>
                    <w:rPr>
                      <w:spacing w:val="4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3"/>
                      <w:sz w:val="24"/>
                      <w:szCs w:val="24"/>
                    </w:rPr>
                    <w:t>l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m   </w:t>
                  </w:r>
                  <w:r>
                    <w:rPr>
                      <w:spacing w:val="37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la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  </w:t>
                  </w:r>
                  <w:r>
                    <w:rPr>
                      <w:spacing w:val="40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 xml:space="preserve">I   </w:t>
                  </w:r>
                  <w:r>
                    <w:rPr>
                      <w:spacing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un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 xml:space="preserve">u </w:t>
                  </w:r>
                  <w:r>
                    <w:rPr>
                      <w:spacing w:val="1"/>
                      <w:sz w:val="24"/>
                      <w:szCs w:val="24"/>
                    </w:rPr>
                    <w:t>me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sz w:val="24"/>
                      <w:szCs w:val="24"/>
                    </w:rPr>
                    <w:t>o</w:t>
                  </w:r>
                  <w:r>
                    <w:rPr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sz w:val="24"/>
                      <w:szCs w:val="24"/>
                    </w:rPr>
                    <w:t>ok</w:t>
                  </w:r>
                  <w:r>
                    <w:rPr>
                      <w:spacing w:val="-4"/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 </w:t>
                  </w:r>
                  <w:r>
                    <w:rPr>
                      <w:spacing w:val="5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bu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-4"/>
                      <w:sz w:val="24"/>
                      <w:szCs w:val="24"/>
                    </w:rPr>
                    <w:t>h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 </w:t>
                  </w:r>
                  <w:r>
                    <w:rPr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ng</w:t>
                  </w:r>
                  <w:r>
                    <w:rPr>
                      <w:spacing w:val="5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5"/>
                      <w:sz w:val="24"/>
                      <w:szCs w:val="24"/>
                    </w:rPr>
                    <w:t>i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et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-3"/>
                      <w:sz w:val="24"/>
                      <w:szCs w:val="24"/>
                    </w:rPr>
                    <w:t>j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,</w:t>
                  </w:r>
                  <w:r>
                    <w:rPr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3"/>
                      <w:sz w:val="24"/>
                      <w:szCs w:val="24"/>
                    </w:rPr>
                    <w:t>s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ata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ja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-5"/>
                      <w:sz w:val="24"/>
                      <w:szCs w:val="24"/>
                    </w:rPr>
                    <w:t>w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l</w:t>
                  </w:r>
                  <w:r>
                    <w:rPr>
                      <w:spacing w:val="5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ri</w:t>
                  </w:r>
                  <w:r>
                    <w:rPr>
                      <w:spacing w:val="57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 xml:space="preserve">ni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6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me</w:t>
                  </w:r>
                  <w:r>
                    <w:rPr>
                      <w:sz w:val="24"/>
                      <w:szCs w:val="24"/>
                    </w:rPr>
                    <w:t>nurut</w:t>
                  </w:r>
                  <w:r>
                    <w:rPr>
                      <w:spacing w:val="13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>In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f</w:t>
                  </w:r>
                  <w:r>
                    <w:rPr>
                      <w:i/>
                      <w:sz w:val="24"/>
                      <w:szCs w:val="24"/>
                    </w:rPr>
                    <w:t>o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rm</w:t>
                  </w:r>
                  <w:r>
                    <w:rPr>
                      <w:i/>
                      <w:sz w:val="24"/>
                      <w:szCs w:val="24"/>
                    </w:rPr>
                    <w:t>a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ti</w:t>
                  </w:r>
                  <w:r>
                    <w:rPr>
                      <w:i/>
                      <w:sz w:val="24"/>
                      <w:szCs w:val="24"/>
                    </w:rPr>
                    <w:t>on</w:t>
                  </w:r>
                  <w:r>
                    <w:rPr>
                      <w:i/>
                      <w:spacing w:val="12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ec</w:t>
                  </w:r>
                  <w:r>
                    <w:rPr>
                      <w:i/>
                      <w:sz w:val="24"/>
                      <w:szCs w:val="24"/>
                    </w:rPr>
                    <w:t>hno</w:t>
                  </w:r>
                  <w:r>
                    <w:rPr>
                      <w:i/>
                      <w:spacing w:val="-3"/>
                      <w:sz w:val="24"/>
                      <w:szCs w:val="24"/>
                    </w:rPr>
                    <w:t>l</w:t>
                  </w:r>
                  <w:r>
                    <w:rPr>
                      <w:i/>
                      <w:sz w:val="24"/>
                      <w:szCs w:val="24"/>
                    </w:rPr>
                    <w:t>ogy</w:t>
                  </w:r>
                  <w:r>
                    <w:rPr>
                      <w:i/>
                      <w:spacing w:val="18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i/>
                      <w:sz w:val="24"/>
                      <w:szCs w:val="24"/>
                    </w:rPr>
                    <w:t>o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ve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i/>
                      <w:sz w:val="24"/>
                      <w:szCs w:val="24"/>
                    </w:rPr>
                    <w:t>nan</w:t>
                  </w:r>
                  <w:r>
                    <w:rPr>
                      <w:i/>
                      <w:spacing w:val="-3"/>
                      <w:sz w:val="24"/>
                      <w:szCs w:val="24"/>
                    </w:rPr>
                    <w:t>c</w:t>
                  </w:r>
                  <w:r>
                    <w:rPr>
                      <w:i/>
                      <w:sz w:val="24"/>
                      <w:szCs w:val="24"/>
                    </w:rPr>
                    <w:t>e</w:t>
                  </w:r>
                  <w:r>
                    <w:rPr>
                      <w:i/>
                      <w:spacing w:val="18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>In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i/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i/>
                      <w:sz w:val="24"/>
                      <w:szCs w:val="24"/>
                    </w:rPr>
                    <w:t>u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i/>
                      <w:sz w:val="24"/>
                      <w:szCs w:val="24"/>
                    </w:rPr>
                    <w:t>e</w:t>
                  </w:r>
                  <w:r>
                    <w:rPr>
                      <w:i/>
                      <w:spacing w:val="1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(</w:t>
                  </w:r>
                  <w:r>
                    <w:rPr>
                      <w:spacing w:val="-4"/>
                      <w:sz w:val="24"/>
                      <w:szCs w:val="24"/>
                    </w:rPr>
                    <w:t>I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spacing w:val="-4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)</w:t>
                  </w:r>
                  <w:r>
                    <w:rPr>
                      <w:spacing w:val="16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(2007) </w:t>
                  </w:r>
                  <w:r>
                    <w:rPr>
                      <w:spacing w:val="-4"/>
                      <w:sz w:val="24"/>
                      <w:szCs w:val="24"/>
                    </w:rPr>
                    <w:t>I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CM</w:t>
                  </w:r>
                  <w:r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te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ma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uk k</w:t>
                  </w:r>
                  <w:r>
                    <w:rPr>
                      <w:spacing w:val="1"/>
                      <w:sz w:val="24"/>
                      <w:szCs w:val="24"/>
                    </w:rPr>
                    <w:t>ela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j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-3"/>
                      <w:sz w:val="24"/>
                      <w:szCs w:val="24"/>
                    </w:rPr>
                    <w:t>t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 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ri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el</w:t>
                  </w:r>
                  <w:r>
                    <w:rPr>
                      <w:sz w:val="24"/>
                      <w:szCs w:val="24"/>
                    </w:rPr>
                    <w:t>uruh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ti</w:t>
                  </w:r>
                  <w:r>
                    <w:rPr>
                      <w:spacing w:val="-4"/>
                      <w:sz w:val="24"/>
                      <w:szCs w:val="24"/>
                    </w:rPr>
                    <w:t>v</w:t>
                  </w:r>
                  <w:r>
                    <w:rPr>
                      <w:spacing w:val="1"/>
                      <w:sz w:val="24"/>
                      <w:szCs w:val="24"/>
                    </w:rPr>
                    <w:t>ita</w:t>
                  </w:r>
                  <w:r>
                    <w:rPr>
                      <w:sz w:val="24"/>
                      <w:szCs w:val="24"/>
                    </w:rPr>
                    <w:t>s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s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sz w:val="24"/>
                      <w:szCs w:val="24"/>
                    </w:rPr>
                    <w:t>us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 xml:space="preserve">dup </w:t>
                  </w:r>
                  <w:r>
                    <w:rPr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spacing w:val="5"/>
                      <w:sz w:val="24"/>
                      <w:szCs w:val="24"/>
                    </w:rPr>
                    <w:t>a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4"/>
                      <w:sz w:val="24"/>
                      <w:szCs w:val="24"/>
                    </w:rPr>
                    <w:t>n</w:t>
                  </w:r>
                  <w:r>
                    <w:rPr>
                      <w:sz w:val="24"/>
                      <w:szCs w:val="24"/>
                    </w:rPr>
                    <w:t>g 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rl</w:t>
                  </w:r>
                </w:p>
                <w:p w:rsidR="009D0E06" w:rsidRDefault="00011753">
                  <w:pPr>
                    <w:spacing w:before="11" w:line="260" w:lineRule="exact"/>
                    <w:ind w:left="444" w:right="-52"/>
                    <w:rPr>
                      <w:sz w:val="24"/>
                      <w:szCs w:val="24"/>
                    </w:rPr>
                  </w:pPr>
                  <w:r>
                    <w:rPr>
                      <w:position w:val="-1"/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position w:val="-1"/>
                      <w:sz w:val="24"/>
                      <w:szCs w:val="24"/>
                    </w:rPr>
                    <w:t>i</w:t>
                  </w:r>
                  <w:r>
                    <w:rPr>
                      <w:position w:val="-1"/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position w:val="-1"/>
                      <w:sz w:val="24"/>
                      <w:szCs w:val="24"/>
                    </w:rPr>
                    <w:t>a</w:t>
                  </w:r>
                  <w:r>
                    <w:rPr>
                      <w:spacing w:val="-1"/>
                      <w:position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position w:val="-1"/>
                      <w:sz w:val="24"/>
                      <w:szCs w:val="24"/>
                    </w:rPr>
                    <w:t>ti</w:t>
                  </w:r>
                  <w:r>
                    <w:rPr>
                      <w:position w:val="-1"/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position w:val="-1"/>
                      <w:sz w:val="24"/>
                      <w:szCs w:val="24"/>
                    </w:rPr>
                    <w:t>a</w:t>
                  </w:r>
                  <w:r>
                    <w:rPr>
                      <w:position w:val="-1"/>
                      <w:sz w:val="24"/>
                      <w:szCs w:val="24"/>
                    </w:rPr>
                    <w:t xml:space="preserve">n.  </w:t>
                  </w:r>
                  <w:r>
                    <w:rPr>
                      <w:spacing w:val="12"/>
                      <w:position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2"/>
                      <w:position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position w:val="-1"/>
                      <w:sz w:val="24"/>
                      <w:szCs w:val="24"/>
                    </w:rPr>
                    <w:t>e</w:t>
                  </w:r>
                  <w:r>
                    <w:rPr>
                      <w:spacing w:val="-4"/>
                      <w:position w:val="-1"/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position w:val="-1"/>
                      <w:sz w:val="24"/>
                      <w:szCs w:val="24"/>
                    </w:rPr>
                    <w:t>al</w:t>
                  </w:r>
                  <w:r>
                    <w:rPr>
                      <w:position w:val="-1"/>
                      <w:sz w:val="24"/>
                      <w:szCs w:val="24"/>
                    </w:rPr>
                    <w:t xml:space="preserve">i     </w:t>
                  </w:r>
                  <w:r>
                    <w:rPr>
                      <w:spacing w:val="25"/>
                      <w:position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position w:val="-1"/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position w:val="-1"/>
                      <w:sz w:val="24"/>
                      <w:szCs w:val="24"/>
                    </w:rPr>
                    <w:t>e</w:t>
                  </w:r>
                  <w:r>
                    <w:rPr>
                      <w:spacing w:val="-4"/>
                      <w:position w:val="-1"/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position w:val="-1"/>
                      <w:sz w:val="24"/>
                      <w:szCs w:val="24"/>
                    </w:rPr>
                    <w:t>ca</w:t>
                  </w:r>
                  <w:r>
                    <w:rPr>
                      <w:position w:val="-1"/>
                      <w:sz w:val="24"/>
                      <w:szCs w:val="24"/>
                    </w:rPr>
                    <w:t xml:space="preserve">na     </w:t>
                  </w:r>
                  <w:r>
                    <w:rPr>
                      <w:spacing w:val="25"/>
                      <w:position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position w:val="-1"/>
                      <w:sz w:val="24"/>
                      <w:szCs w:val="24"/>
                    </w:rPr>
                    <w:t>k</w:t>
                  </w:r>
                  <w:r>
                    <w:rPr>
                      <w:spacing w:val="-3"/>
                      <w:position w:val="-1"/>
                      <w:sz w:val="24"/>
                      <w:szCs w:val="24"/>
                    </w:rPr>
                    <w:t>e</w:t>
                  </w:r>
                  <w:r>
                    <w:rPr>
                      <w:spacing w:val="1"/>
                      <w:position w:val="-1"/>
                      <w:sz w:val="24"/>
                      <w:szCs w:val="24"/>
                    </w:rPr>
                    <w:t>la</w:t>
                  </w:r>
                  <w:r>
                    <w:rPr>
                      <w:position w:val="-1"/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position w:val="-1"/>
                      <w:sz w:val="24"/>
                      <w:szCs w:val="24"/>
                    </w:rPr>
                    <w:t>g</w:t>
                  </w:r>
                  <w:r>
                    <w:rPr>
                      <w:spacing w:val="-1"/>
                      <w:position w:val="-1"/>
                      <w:sz w:val="24"/>
                      <w:szCs w:val="24"/>
                    </w:rPr>
                    <w:t>s</w:t>
                  </w:r>
                  <w:r>
                    <w:rPr>
                      <w:position w:val="-1"/>
                      <w:sz w:val="24"/>
                      <w:szCs w:val="24"/>
                    </w:rPr>
                    <w:t>un</w:t>
                  </w:r>
                  <w:r>
                    <w:rPr>
                      <w:spacing w:val="-4"/>
                      <w:position w:val="-1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position w:val="-1"/>
                      <w:sz w:val="24"/>
                      <w:szCs w:val="24"/>
                    </w:rPr>
                    <w:t>a</w:t>
                  </w:r>
                  <w:r>
                    <w:rPr>
                      <w:position w:val="-1"/>
                      <w:sz w:val="24"/>
                      <w:szCs w:val="24"/>
                    </w:rPr>
                    <w:t xml:space="preserve">n     </w:t>
                  </w:r>
                  <w:r>
                    <w:rPr>
                      <w:spacing w:val="24"/>
                      <w:position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position w:val="-1"/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position w:val="-1"/>
                      <w:sz w:val="24"/>
                      <w:szCs w:val="24"/>
                    </w:rPr>
                    <w:t>a</w:t>
                  </w:r>
                  <w:r>
                    <w:rPr>
                      <w:position w:val="-1"/>
                      <w:sz w:val="24"/>
                      <w:szCs w:val="24"/>
                    </w:rPr>
                    <w:t xml:space="preserve">n     </w:t>
                  </w:r>
                  <w:r>
                    <w:rPr>
                      <w:spacing w:val="24"/>
                      <w:position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position w:val="-1"/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position w:val="-1"/>
                      <w:sz w:val="24"/>
                      <w:szCs w:val="24"/>
                    </w:rPr>
                    <w:t>em</w:t>
                  </w:r>
                  <w:r>
                    <w:rPr>
                      <w:position w:val="-1"/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position w:val="-1"/>
                      <w:sz w:val="24"/>
                      <w:szCs w:val="24"/>
                    </w:rPr>
                    <w:t>li</w:t>
                  </w:r>
                  <w:r>
                    <w:rPr>
                      <w:position w:val="-1"/>
                      <w:sz w:val="24"/>
                      <w:szCs w:val="24"/>
                    </w:rPr>
                    <w:t>h</w:t>
                  </w:r>
                  <w:r>
                    <w:rPr>
                      <w:spacing w:val="1"/>
                      <w:position w:val="-1"/>
                      <w:sz w:val="24"/>
                      <w:szCs w:val="24"/>
                    </w:rPr>
                    <w:t>a</w:t>
                  </w:r>
                  <w:r>
                    <w:rPr>
                      <w:position w:val="-1"/>
                      <w:sz w:val="24"/>
                      <w:szCs w:val="24"/>
                    </w:rPr>
                    <w:t xml:space="preserve">n     </w:t>
                  </w:r>
                  <w:r>
                    <w:rPr>
                      <w:spacing w:val="24"/>
                      <w:position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position w:val="-1"/>
                      <w:sz w:val="24"/>
                      <w:szCs w:val="24"/>
                    </w:rPr>
                    <w:t>la</w:t>
                  </w:r>
                  <w:r>
                    <w:rPr>
                      <w:spacing w:val="-8"/>
                      <w:position w:val="-1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position w:val="-1"/>
                      <w:sz w:val="24"/>
                      <w:szCs w:val="24"/>
                    </w:rPr>
                    <w:t>a</w:t>
                  </w:r>
                  <w:r>
                    <w:rPr>
                      <w:position w:val="-1"/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position w:val="-1"/>
                      <w:sz w:val="24"/>
                      <w:szCs w:val="24"/>
                    </w:rPr>
                    <w:t>a</w:t>
                  </w:r>
                </w:p>
              </w:txbxContent>
            </v:textbox>
            <w10:wrap anchorx="page"/>
          </v:shape>
        </w:pict>
      </w:r>
      <w:r w:rsidR="00011753">
        <w:rPr>
          <w:spacing w:val="-1"/>
          <w:sz w:val="24"/>
          <w:szCs w:val="24"/>
        </w:rPr>
        <w:t>M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nurut</w:t>
      </w:r>
      <w:r w:rsidR="00011753">
        <w:rPr>
          <w:spacing w:val="41"/>
          <w:sz w:val="24"/>
          <w:szCs w:val="24"/>
        </w:rPr>
        <w:t xml:space="preserve"> </w:t>
      </w:r>
      <w:r w:rsidR="00011753">
        <w:rPr>
          <w:i/>
          <w:sz w:val="24"/>
          <w:szCs w:val="24"/>
        </w:rPr>
        <w:t>In</w:t>
      </w:r>
      <w:r w:rsidR="00011753">
        <w:rPr>
          <w:i/>
          <w:spacing w:val="1"/>
          <w:sz w:val="24"/>
          <w:szCs w:val="24"/>
        </w:rPr>
        <w:t>f</w:t>
      </w:r>
      <w:r w:rsidR="00011753">
        <w:rPr>
          <w:i/>
          <w:sz w:val="24"/>
          <w:szCs w:val="24"/>
        </w:rPr>
        <w:t>o</w:t>
      </w:r>
      <w:r w:rsidR="00011753">
        <w:rPr>
          <w:i/>
          <w:spacing w:val="-1"/>
          <w:sz w:val="24"/>
          <w:szCs w:val="24"/>
        </w:rPr>
        <w:t>rm</w:t>
      </w:r>
      <w:r w:rsidR="00011753">
        <w:rPr>
          <w:i/>
          <w:sz w:val="24"/>
          <w:szCs w:val="24"/>
        </w:rPr>
        <w:t>a</w:t>
      </w:r>
      <w:r w:rsidR="00011753">
        <w:rPr>
          <w:i/>
          <w:spacing w:val="1"/>
          <w:sz w:val="24"/>
          <w:szCs w:val="24"/>
        </w:rPr>
        <w:t>ti</w:t>
      </w:r>
      <w:r w:rsidR="00011753">
        <w:rPr>
          <w:i/>
          <w:sz w:val="24"/>
          <w:szCs w:val="24"/>
        </w:rPr>
        <w:t>on</w:t>
      </w:r>
      <w:r w:rsidR="00011753">
        <w:rPr>
          <w:i/>
          <w:spacing w:val="40"/>
          <w:sz w:val="24"/>
          <w:szCs w:val="24"/>
        </w:rPr>
        <w:t xml:space="preserve"> </w:t>
      </w:r>
      <w:r w:rsidR="00011753">
        <w:rPr>
          <w:i/>
          <w:spacing w:val="-1"/>
          <w:sz w:val="24"/>
          <w:szCs w:val="24"/>
        </w:rPr>
        <w:t>T</w:t>
      </w:r>
      <w:r w:rsidR="00011753">
        <w:rPr>
          <w:i/>
          <w:spacing w:val="1"/>
          <w:sz w:val="24"/>
          <w:szCs w:val="24"/>
        </w:rPr>
        <w:t>ec</w:t>
      </w:r>
      <w:r w:rsidR="00011753">
        <w:rPr>
          <w:i/>
          <w:sz w:val="24"/>
          <w:szCs w:val="24"/>
        </w:rPr>
        <w:t>hno</w:t>
      </w:r>
      <w:r w:rsidR="00011753">
        <w:rPr>
          <w:i/>
          <w:spacing w:val="1"/>
          <w:sz w:val="24"/>
          <w:szCs w:val="24"/>
        </w:rPr>
        <w:t>l</w:t>
      </w:r>
      <w:r w:rsidR="00011753">
        <w:rPr>
          <w:i/>
          <w:sz w:val="24"/>
          <w:szCs w:val="24"/>
        </w:rPr>
        <w:t>ogy</w:t>
      </w:r>
      <w:r w:rsidR="00011753">
        <w:rPr>
          <w:i/>
          <w:spacing w:val="42"/>
          <w:sz w:val="24"/>
          <w:szCs w:val="24"/>
        </w:rPr>
        <w:t xml:space="preserve"> </w:t>
      </w:r>
      <w:r w:rsidR="00011753">
        <w:rPr>
          <w:i/>
          <w:sz w:val="24"/>
          <w:szCs w:val="24"/>
        </w:rPr>
        <w:t>S</w:t>
      </w:r>
      <w:r w:rsidR="00011753">
        <w:rPr>
          <w:i/>
          <w:spacing w:val="1"/>
          <w:sz w:val="24"/>
          <w:szCs w:val="24"/>
        </w:rPr>
        <w:t>e</w:t>
      </w:r>
      <w:r w:rsidR="00011753">
        <w:rPr>
          <w:i/>
          <w:spacing w:val="-1"/>
          <w:sz w:val="24"/>
          <w:szCs w:val="24"/>
        </w:rPr>
        <w:t>r</w:t>
      </w:r>
      <w:r w:rsidR="00011753">
        <w:rPr>
          <w:i/>
          <w:spacing w:val="-3"/>
          <w:sz w:val="24"/>
          <w:szCs w:val="24"/>
        </w:rPr>
        <w:t>v</w:t>
      </w:r>
      <w:r w:rsidR="00011753">
        <w:rPr>
          <w:i/>
          <w:spacing w:val="1"/>
          <w:sz w:val="24"/>
          <w:szCs w:val="24"/>
        </w:rPr>
        <w:t>i</w:t>
      </w:r>
      <w:r w:rsidR="00011753">
        <w:rPr>
          <w:i/>
          <w:spacing w:val="-3"/>
          <w:sz w:val="24"/>
          <w:szCs w:val="24"/>
        </w:rPr>
        <w:t>c</w:t>
      </w:r>
      <w:r w:rsidR="00011753">
        <w:rPr>
          <w:i/>
          <w:sz w:val="24"/>
          <w:szCs w:val="24"/>
        </w:rPr>
        <w:t>e</w:t>
      </w:r>
      <w:r w:rsidR="00011753">
        <w:rPr>
          <w:i/>
          <w:spacing w:val="42"/>
          <w:sz w:val="24"/>
          <w:szCs w:val="24"/>
        </w:rPr>
        <w:t xml:space="preserve"> </w:t>
      </w:r>
      <w:r w:rsidR="00011753">
        <w:rPr>
          <w:i/>
          <w:sz w:val="24"/>
          <w:szCs w:val="24"/>
        </w:rPr>
        <w:t>Manag</w:t>
      </w:r>
      <w:r w:rsidR="00011753">
        <w:rPr>
          <w:i/>
          <w:spacing w:val="1"/>
          <w:sz w:val="24"/>
          <w:szCs w:val="24"/>
        </w:rPr>
        <w:t>e</w:t>
      </w:r>
      <w:r w:rsidR="00011753">
        <w:rPr>
          <w:i/>
          <w:spacing w:val="-1"/>
          <w:sz w:val="24"/>
          <w:szCs w:val="24"/>
        </w:rPr>
        <w:t>m</w:t>
      </w:r>
      <w:r w:rsidR="00011753">
        <w:rPr>
          <w:i/>
          <w:spacing w:val="1"/>
          <w:sz w:val="24"/>
          <w:szCs w:val="24"/>
        </w:rPr>
        <w:t>e</w:t>
      </w:r>
      <w:r w:rsidR="00011753">
        <w:rPr>
          <w:i/>
          <w:sz w:val="24"/>
          <w:szCs w:val="24"/>
        </w:rPr>
        <w:t>nt</w:t>
      </w:r>
      <w:r w:rsidR="00011753">
        <w:rPr>
          <w:i/>
          <w:spacing w:val="41"/>
          <w:sz w:val="24"/>
          <w:szCs w:val="24"/>
        </w:rPr>
        <w:t xml:space="preserve"> </w:t>
      </w:r>
      <w:r w:rsidR="00011753">
        <w:rPr>
          <w:i/>
          <w:spacing w:val="1"/>
          <w:sz w:val="24"/>
          <w:szCs w:val="24"/>
        </w:rPr>
        <w:t>F</w:t>
      </w:r>
      <w:r w:rsidR="00011753">
        <w:rPr>
          <w:i/>
          <w:sz w:val="24"/>
          <w:szCs w:val="24"/>
        </w:rPr>
        <w:t>o</w:t>
      </w:r>
      <w:r w:rsidR="00011753">
        <w:rPr>
          <w:i/>
          <w:spacing w:val="-1"/>
          <w:sz w:val="24"/>
          <w:szCs w:val="24"/>
        </w:rPr>
        <w:t>r</w:t>
      </w:r>
      <w:r w:rsidR="00011753">
        <w:rPr>
          <w:i/>
          <w:sz w:val="24"/>
          <w:szCs w:val="24"/>
        </w:rPr>
        <w:t>um</w:t>
      </w:r>
      <w:r w:rsidR="00011753">
        <w:rPr>
          <w:i/>
          <w:spacing w:val="39"/>
          <w:sz w:val="24"/>
          <w:szCs w:val="24"/>
        </w:rPr>
        <w:t xml:space="preserve"> </w:t>
      </w:r>
      <w:r w:rsidR="00011753">
        <w:rPr>
          <w:sz w:val="24"/>
          <w:szCs w:val="24"/>
        </w:rPr>
        <w:t>(</w:t>
      </w:r>
      <w:r w:rsidR="00011753">
        <w:rPr>
          <w:spacing w:val="1"/>
          <w:sz w:val="24"/>
          <w:szCs w:val="24"/>
        </w:rPr>
        <w:t>it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3"/>
          <w:sz w:val="24"/>
          <w:szCs w:val="24"/>
        </w:rPr>
        <w:t>M</w:t>
      </w:r>
      <w:r w:rsidR="00011753">
        <w:rPr>
          <w:spacing w:val="-9"/>
          <w:sz w:val="24"/>
          <w:szCs w:val="24"/>
        </w:rPr>
        <w:t>F</w:t>
      </w:r>
      <w:r w:rsidR="00011753">
        <w:rPr>
          <w:sz w:val="24"/>
          <w:szCs w:val="24"/>
        </w:rPr>
        <w:t>) (</w:t>
      </w:r>
      <w:r w:rsidR="00011753">
        <w:rPr>
          <w:spacing w:val="-1"/>
          <w:sz w:val="24"/>
          <w:szCs w:val="24"/>
        </w:rPr>
        <w:t>M</w:t>
      </w:r>
      <w:r w:rsidR="00011753">
        <w:rPr>
          <w:spacing w:val="1"/>
          <w:sz w:val="24"/>
          <w:szCs w:val="24"/>
        </w:rPr>
        <w:t>eije</w:t>
      </w:r>
      <w:r w:rsidR="00011753">
        <w:rPr>
          <w:sz w:val="24"/>
          <w:szCs w:val="24"/>
        </w:rPr>
        <w:t xml:space="preserve">r,  </w:t>
      </w:r>
      <w:r w:rsidR="00011753">
        <w:rPr>
          <w:spacing w:val="40"/>
          <w:sz w:val="24"/>
          <w:szCs w:val="24"/>
        </w:rPr>
        <w:t xml:space="preserve"> </w:t>
      </w:r>
      <w:r w:rsidR="00011753">
        <w:rPr>
          <w:sz w:val="24"/>
          <w:szCs w:val="24"/>
        </w:rPr>
        <w:t xml:space="preserve">2008),  </w:t>
      </w:r>
      <w:r w:rsidR="00011753">
        <w:rPr>
          <w:spacing w:val="36"/>
          <w:sz w:val="24"/>
          <w:szCs w:val="24"/>
        </w:rPr>
        <w:t xml:space="preserve"> </w:t>
      </w:r>
      <w:r w:rsidR="00011753">
        <w:rPr>
          <w:spacing w:val="1"/>
          <w:sz w:val="24"/>
          <w:szCs w:val="24"/>
        </w:rPr>
        <w:t>te</w:t>
      </w:r>
      <w:r w:rsidR="00011753">
        <w:rPr>
          <w:sz w:val="24"/>
          <w:szCs w:val="24"/>
        </w:rPr>
        <w:t>kno</w:t>
      </w:r>
      <w:r w:rsidR="00011753">
        <w:rPr>
          <w:spacing w:val="1"/>
          <w:sz w:val="24"/>
          <w:szCs w:val="24"/>
        </w:rPr>
        <w:t>l</w:t>
      </w:r>
      <w:r w:rsidR="00011753">
        <w:rPr>
          <w:sz w:val="24"/>
          <w:szCs w:val="24"/>
        </w:rPr>
        <w:t>o</w:t>
      </w:r>
      <w:r w:rsidR="00011753">
        <w:rPr>
          <w:spacing w:val="-4"/>
          <w:sz w:val="24"/>
          <w:szCs w:val="24"/>
        </w:rPr>
        <w:t>g</w:t>
      </w:r>
      <w:r w:rsidR="00011753">
        <w:rPr>
          <w:sz w:val="24"/>
          <w:szCs w:val="24"/>
        </w:rPr>
        <w:t xml:space="preserve">i  </w:t>
      </w:r>
      <w:r w:rsidR="00011753">
        <w:rPr>
          <w:spacing w:val="41"/>
          <w:sz w:val="24"/>
          <w:szCs w:val="24"/>
        </w:rPr>
        <w:t xml:space="preserve"> 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b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-4"/>
          <w:sz w:val="24"/>
          <w:szCs w:val="24"/>
        </w:rPr>
        <w:t>g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 xml:space="preserve">i  </w:t>
      </w:r>
      <w:r w:rsidR="00011753">
        <w:rPr>
          <w:spacing w:val="41"/>
          <w:sz w:val="24"/>
          <w:szCs w:val="24"/>
        </w:rPr>
        <w:t xml:space="preserve"> </w:t>
      </w:r>
      <w:r w:rsidR="00011753">
        <w:rPr>
          <w:spacing w:val="-4"/>
          <w:sz w:val="24"/>
          <w:szCs w:val="24"/>
        </w:rPr>
        <w:t>k</w:t>
      </w:r>
      <w:r w:rsidR="00011753">
        <w:rPr>
          <w:sz w:val="24"/>
          <w:szCs w:val="24"/>
        </w:rPr>
        <w:t>o</w:t>
      </w:r>
      <w:r w:rsidR="00011753">
        <w:rPr>
          <w:spacing w:val="1"/>
          <w:sz w:val="24"/>
          <w:szCs w:val="24"/>
        </w:rPr>
        <w:t>m</w:t>
      </w:r>
      <w:r w:rsidR="00011753">
        <w:rPr>
          <w:sz w:val="24"/>
          <w:szCs w:val="24"/>
        </w:rPr>
        <w:t>pon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 xml:space="preserve">n  </w:t>
      </w:r>
      <w:r w:rsidR="00011753">
        <w:rPr>
          <w:spacing w:val="40"/>
          <w:sz w:val="24"/>
          <w:szCs w:val="24"/>
        </w:rPr>
        <w:t xml:space="preserve"> 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n</w:t>
      </w:r>
      <w:r w:rsidR="00011753">
        <w:rPr>
          <w:spacing w:val="-3"/>
          <w:sz w:val="24"/>
          <w:szCs w:val="24"/>
        </w:rPr>
        <w:t>t</w:t>
      </w:r>
      <w:r w:rsidR="00011753">
        <w:rPr>
          <w:sz w:val="24"/>
          <w:szCs w:val="24"/>
        </w:rPr>
        <w:t xml:space="preserve">i  </w:t>
      </w:r>
      <w:r w:rsidR="00011753">
        <w:rPr>
          <w:spacing w:val="41"/>
          <w:sz w:val="24"/>
          <w:szCs w:val="24"/>
        </w:rPr>
        <w:t xml:space="preserve"> </w:t>
      </w:r>
      <w:r w:rsidR="00011753">
        <w:rPr>
          <w:sz w:val="24"/>
          <w:szCs w:val="24"/>
        </w:rPr>
        <w:t>d</w:t>
      </w:r>
      <w:r w:rsidR="00011753">
        <w:rPr>
          <w:spacing w:val="-3"/>
          <w:sz w:val="24"/>
          <w:szCs w:val="24"/>
        </w:rPr>
        <w:t>a</w:t>
      </w:r>
      <w:r w:rsidR="00011753">
        <w:rPr>
          <w:spacing w:val="1"/>
          <w:sz w:val="24"/>
          <w:szCs w:val="24"/>
        </w:rPr>
        <w:t>la</w:t>
      </w:r>
      <w:r w:rsidR="00011753">
        <w:rPr>
          <w:sz w:val="24"/>
          <w:szCs w:val="24"/>
        </w:rPr>
        <w:t xml:space="preserve">m  </w:t>
      </w:r>
      <w:r w:rsidR="00011753">
        <w:rPr>
          <w:spacing w:val="41"/>
          <w:sz w:val="24"/>
          <w:szCs w:val="24"/>
        </w:rPr>
        <w:t xml:space="preserve"> </w:t>
      </w:r>
      <w:r w:rsidR="00011753">
        <w:rPr>
          <w:sz w:val="24"/>
          <w:szCs w:val="24"/>
        </w:rPr>
        <w:t>pro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 xml:space="preserve">s  </w:t>
      </w:r>
      <w:r w:rsidR="00011753">
        <w:rPr>
          <w:spacing w:val="39"/>
          <w:sz w:val="24"/>
          <w:szCs w:val="24"/>
        </w:rPr>
        <w:t xml:space="preserve"> </w:t>
      </w:r>
      <w:r w:rsidR="00011753">
        <w:rPr>
          <w:sz w:val="24"/>
          <w:szCs w:val="24"/>
        </w:rPr>
        <w:t>b</w:t>
      </w:r>
      <w:r w:rsidR="00011753">
        <w:rPr>
          <w:spacing w:val="1"/>
          <w:sz w:val="24"/>
          <w:szCs w:val="24"/>
        </w:rPr>
        <w:t>i</w:t>
      </w:r>
      <w:r w:rsidR="00011753">
        <w:rPr>
          <w:spacing w:val="-1"/>
          <w:sz w:val="24"/>
          <w:szCs w:val="24"/>
        </w:rPr>
        <w:t>s</w:t>
      </w:r>
      <w:r w:rsidR="00011753">
        <w:rPr>
          <w:sz w:val="24"/>
          <w:szCs w:val="24"/>
        </w:rPr>
        <w:t>n</w:t>
      </w:r>
      <w:r w:rsidR="00011753">
        <w:rPr>
          <w:spacing w:val="1"/>
          <w:sz w:val="24"/>
          <w:szCs w:val="24"/>
        </w:rPr>
        <w:t>i</w:t>
      </w:r>
      <w:r w:rsidR="00011753">
        <w:rPr>
          <w:spacing w:val="-1"/>
          <w:sz w:val="24"/>
          <w:szCs w:val="24"/>
        </w:rPr>
        <w:t>s</w:t>
      </w:r>
      <w:r w:rsidR="00011753">
        <w:rPr>
          <w:sz w:val="24"/>
          <w:szCs w:val="24"/>
        </w:rPr>
        <w:t>, k</w:t>
      </w:r>
      <w:r w:rsidR="00011753">
        <w:rPr>
          <w:spacing w:val="1"/>
          <w:sz w:val="24"/>
          <w:szCs w:val="24"/>
        </w:rPr>
        <w:t>ela</w:t>
      </w:r>
      <w:r w:rsidR="00011753">
        <w:rPr>
          <w:sz w:val="24"/>
          <w:szCs w:val="24"/>
        </w:rPr>
        <w:t>n</w:t>
      </w:r>
      <w:r w:rsidR="00011753">
        <w:rPr>
          <w:spacing w:val="-4"/>
          <w:sz w:val="24"/>
          <w:szCs w:val="24"/>
        </w:rPr>
        <w:t>g</w:t>
      </w:r>
      <w:r w:rsidR="00011753">
        <w:rPr>
          <w:spacing w:val="-1"/>
          <w:sz w:val="24"/>
          <w:szCs w:val="24"/>
        </w:rPr>
        <w:t>s</w:t>
      </w:r>
      <w:r w:rsidR="00011753">
        <w:rPr>
          <w:sz w:val="24"/>
          <w:szCs w:val="24"/>
        </w:rPr>
        <w:t>un</w:t>
      </w:r>
      <w:r w:rsidR="00011753">
        <w:rPr>
          <w:spacing w:val="-4"/>
          <w:sz w:val="24"/>
          <w:szCs w:val="24"/>
        </w:rPr>
        <w:t>g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 xml:space="preserve">n </w:t>
      </w:r>
      <w:r w:rsidR="00011753">
        <w:rPr>
          <w:spacing w:val="4"/>
          <w:sz w:val="24"/>
          <w:szCs w:val="24"/>
        </w:rPr>
        <w:t xml:space="preserve"> </w:t>
      </w:r>
      <w:r w:rsidR="00011753">
        <w:rPr>
          <w:spacing w:val="1"/>
          <w:sz w:val="24"/>
          <w:szCs w:val="24"/>
        </w:rPr>
        <w:t>ata</w:t>
      </w:r>
      <w:r w:rsidR="00011753">
        <w:rPr>
          <w:sz w:val="24"/>
          <w:szCs w:val="24"/>
        </w:rPr>
        <w:t xml:space="preserve">u </w:t>
      </w:r>
      <w:r w:rsidR="00011753">
        <w:rPr>
          <w:spacing w:val="4"/>
          <w:sz w:val="24"/>
          <w:szCs w:val="24"/>
        </w:rPr>
        <w:t xml:space="preserve"> </w:t>
      </w:r>
      <w:r w:rsidR="00011753">
        <w:rPr>
          <w:sz w:val="24"/>
          <w:szCs w:val="24"/>
        </w:rPr>
        <w:t>k</w:t>
      </w:r>
      <w:r w:rsidR="00011753">
        <w:rPr>
          <w:spacing w:val="1"/>
          <w:sz w:val="24"/>
          <w:szCs w:val="24"/>
        </w:rPr>
        <w:t>ete</w:t>
      </w:r>
      <w:r w:rsidR="00011753">
        <w:rPr>
          <w:sz w:val="24"/>
          <w:szCs w:val="24"/>
        </w:rPr>
        <w:t>r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iaa</w:t>
      </w:r>
      <w:r w:rsidR="00011753">
        <w:rPr>
          <w:sz w:val="24"/>
          <w:szCs w:val="24"/>
        </w:rPr>
        <w:t xml:space="preserve">n </w:t>
      </w:r>
      <w:r w:rsidR="00011753">
        <w:rPr>
          <w:spacing w:val="4"/>
          <w:sz w:val="24"/>
          <w:szCs w:val="24"/>
        </w:rPr>
        <w:t xml:space="preserve"> </w:t>
      </w:r>
      <w:r w:rsidR="00011753">
        <w:rPr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-4"/>
          <w:sz w:val="24"/>
          <w:szCs w:val="24"/>
        </w:rPr>
        <w:t>r</w:t>
      </w:r>
      <w:r w:rsidR="00011753">
        <w:rPr>
          <w:sz w:val="24"/>
          <w:szCs w:val="24"/>
        </w:rPr>
        <w:t xml:space="preserve">i </w:t>
      </w:r>
      <w:r w:rsidR="00011753">
        <w:rPr>
          <w:spacing w:val="5"/>
          <w:sz w:val="24"/>
          <w:szCs w:val="24"/>
        </w:rPr>
        <w:t xml:space="preserve"> </w:t>
      </w:r>
      <w:r w:rsidR="00011753">
        <w:rPr>
          <w:spacing w:val="1"/>
          <w:sz w:val="24"/>
          <w:szCs w:val="24"/>
        </w:rPr>
        <w:t>T</w:t>
      </w:r>
      <w:r w:rsidR="00011753">
        <w:rPr>
          <w:sz w:val="24"/>
          <w:szCs w:val="24"/>
        </w:rPr>
        <w:t xml:space="preserve">I </w:t>
      </w:r>
      <w:r w:rsidR="00011753">
        <w:rPr>
          <w:spacing w:val="4"/>
          <w:sz w:val="24"/>
          <w:szCs w:val="24"/>
        </w:rPr>
        <w:t xml:space="preserve"> 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ala</w:t>
      </w:r>
      <w:r w:rsidR="00011753">
        <w:rPr>
          <w:sz w:val="24"/>
          <w:szCs w:val="24"/>
        </w:rPr>
        <w:t xml:space="preserve">h </w:t>
      </w:r>
      <w:r w:rsidR="00011753">
        <w:rPr>
          <w:spacing w:val="4"/>
          <w:sz w:val="24"/>
          <w:szCs w:val="24"/>
        </w:rPr>
        <w:t xml:space="preserve"> </w:t>
      </w:r>
      <w:r w:rsidR="00011753">
        <w:rPr>
          <w:sz w:val="24"/>
          <w:szCs w:val="24"/>
        </w:rPr>
        <w:t>h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 xml:space="preserve">l </w:t>
      </w:r>
      <w:r w:rsidR="00011753">
        <w:rPr>
          <w:spacing w:val="5"/>
          <w:sz w:val="24"/>
          <w:szCs w:val="24"/>
        </w:rPr>
        <w:t xml:space="preserve"> </w:t>
      </w:r>
      <w:r w:rsidR="00011753">
        <w:rPr>
          <w:sz w:val="24"/>
          <w:szCs w:val="24"/>
        </w:rPr>
        <w:t>p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n</w:t>
      </w:r>
      <w:r w:rsidR="00011753">
        <w:rPr>
          <w:spacing w:val="-3"/>
          <w:sz w:val="24"/>
          <w:szCs w:val="24"/>
        </w:rPr>
        <w:t>t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ng  b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-4"/>
          <w:sz w:val="24"/>
          <w:szCs w:val="24"/>
        </w:rPr>
        <w:t>g</w:t>
      </w:r>
      <w:r w:rsidR="00011753">
        <w:rPr>
          <w:sz w:val="24"/>
          <w:szCs w:val="24"/>
        </w:rPr>
        <w:t xml:space="preserve">i </w:t>
      </w:r>
      <w:r w:rsidR="00011753">
        <w:rPr>
          <w:spacing w:val="9"/>
          <w:sz w:val="24"/>
          <w:szCs w:val="24"/>
        </w:rPr>
        <w:t xml:space="preserve"> </w:t>
      </w:r>
      <w:r w:rsidR="00011753">
        <w:rPr>
          <w:sz w:val="24"/>
          <w:szCs w:val="24"/>
        </w:rPr>
        <w:t>b</w:t>
      </w:r>
      <w:r w:rsidR="00011753">
        <w:rPr>
          <w:spacing w:val="1"/>
          <w:sz w:val="24"/>
          <w:szCs w:val="24"/>
        </w:rPr>
        <w:t>i</w:t>
      </w:r>
      <w:r w:rsidR="00011753">
        <w:rPr>
          <w:spacing w:val="-1"/>
          <w:sz w:val="24"/>
          <w:szCs w:val="24"/>
        </w:rPr>
        <w:t>s</w:t>
      </w:r>
      <w:r w:rsidR="00011753">
        <w:rPr>
          <w:sz w:val="24"/>
          <w:szCs w:val="24"/>
        </w:rPr>
        <w:t>n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 xml:space="preserve">s </w:t>
      </w:r>
      <w:r w:rsidR="00011753">
        <w:rPr>
          <w:spacing w:val="3"/>
          <w:sz w:val="24"/>
          <w:szCs w:val="24"/>
        </w:rPr>
        <w:t xml:space="preserve"> </w:t>
      </w:r>
      <w:r w:rsidR="00011753">
        <w:rPr>
          <w:sz w:val="24"/>
          <w:szCs w:val="24"/>
        </w:rPr>
        <w:t>un</w:t>
      </w:r>
      <w:r w:rsidR="00011753">
        <w:rPr>
          <w:spacing w:val="1"/>
          <w:sz w:val="24"/>
          <w:szCs w:val="24"/>
        </w:rPr>
        <w:t>t</w:t>
      </w:r>
      <w:r w:rsidR="00011753">
        <w:rPr>
          <w:sz w:val="24"/>
          <w:szCs w:val="24"/>
        </w:rPr>
        <w:t>uk b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r</w:t>
      </w:r>
      <w:r w:rsidR="00011753">
        <w:rPr>
          <w:spacing w:val="1"/>
          <w:sz w:val="24"/>
          <w:szCs w:val="24"/>
        </w:rPr>
        <w:t>ta</w:t>
      </w:r>
      <w:r w:rsidR="00011753">
        <w:rPr>
          <w:sz w:val="24"/>
          <w:szCs w:val="24"/>
        </w:rPr>
        <w:t>h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</w:t>
      </w:r>
      <w:r w:rsidR="00011753">
        <w:rPr>
          <w:spacing w:val="20"/>
          <w:sz w:val="24"/>
          <w:szCs w:val="24"/>
        </w:rPr>
        <w:t xml:space="preserve"> 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-3"/>
          <w:sz w:val="24"/>
          <w:szCs w:val="24"/>
        </w:rPr>
        <w:t>e</w:t>
      </w:r>
      <w:r w:rsidR="00011753">
        <w:rPr>
          <w:spacing w:val="1"/>
          <w:sz w:val="24"/>
          <w:szCs w:val="24"/>
        </w:rPr>
        <w:t>ca</w:t>
      </w:r>
      <w:r w:rsidR="00011753">
        <w:rPr>
          <w:sz w:val="24"/>
          <w:szCs w:val="24"/>
        </w:rPr>
        <w:t>ra</w:t>
      </w:r>
      <w:r w:rsidR="00011753">
        <w:rPr>
          <w:spacing w:val="21"/>
          <w:sz w:val="24"/>
          <w:szCs w:val="24"/>
        </w:rPr>
        <w:t xml:space="preserve"> </w:t>
      </w:r>
      <w:r w:rsidR="00011753">
        <w:rPr>
          <w:sz w:val="24"/>
          <w:szCs w:val="24"/>
        </w:rPr>
        <w:t>k</w:t>
      </w:r>
      <w:r w:rsidR="00011753">
        <w:rPr>
          <w:spacing w:val="1"/>
          <w:sz w:val="24"/>
          <w:szCs w:val="24"/>
        </w:rPr>
        <w:t>e</w:t>
      </w:r>
      <w:r w:rsidR="00011753">
        <w:rPr>
          <w:spacing w:val="-5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el</w:t>
      </w:r>
      <w:r w:rsidR="00011753">
        <w:rPr>
          <w:sz w:val="24"/>
          <w:szCs w:val="24"/>
        </w:rPr>
        <w:t>uruh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 xml:space="preserve">n. </w:t>
      </w:r>
      <w:r w:rsidR="00011753">
        <w:rPr>
          <w:spacing w:val="40"/>
          <w:sz w:val="24"/>
          <w:szCs w:val="24"/>
        </w:rPr>
        <w:t xml:space="preserve"> </w:t>
      </w:r>
      <w:r w:rsidR="00011753">
        <w:rPr>
          <w:spacing w:val="-5"/>
          <w:sz w:val="24"/>
          <w:szCs w:val="24"/>
        </w:rPr>
        <w:t>H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 xml:space="preserve">l </w:t>
      </w:r>
      <w:r w:rsidR="00011753">
        <w:rPr>
          <w:spacing w:val="41"/>
          <w:sz w:val="24"/>
          <w:szCs w:val="24"/>
        </w:rPr>
        <w:t xml:space="preserve"> 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 xml:space="preserve">ni </w:t>
      </w:r>
      <w:r w:rsidR="00011753">
        <w:rPr>
          <w:spacing w:val="41"/>
          <w:sz w:val="24"/>
          <w:szCs w:val="24"/>
        </w:rPr>
        <w:t xml:space="preserve"> </w:t>
      </w:r>
      <w:r w:rsidR="00011753">
        <w:rPr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p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 xml:space="preserve">t </w:t>
      </w:r>
      <w:r w:rsidR="00011753">
        <w:rPr>
          <w:spacing w:val="41"/>
          <w:sz w:val="24"/>
          <w:szCs w:val="24"/>
        </w:rPr>
        <w:t xml:space="preserve"> </w:t>
      </w:r>
      <w:r w:rsidR="00011753">
        <w:rPr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i</w:t>
      </w:r>
      <w:r w:rsidR="00011753">
        <w:rPr>
          <w:spacing w:val="-3"/>
          <w:sz w:val="24"/>
          <w:szCs w:val="24"/>
        </w:rPr>
        <w:t>c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p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 xml:space="preserve">i </w:t>
      </w:r>
      <w:r w:rsidR="00011753">
        <w:rPr>
          <w:spacing w:val="41"/>
          <w:sz w:val="24"/>
          <w:szCs w:val="24"/>
        </w:rPr>
        <w:t xml:space="preserve"> </w:t>
      </w:r>
      <w:r w:rsidR="00011753">
        <w:rPr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n</w:t>
      </w:r>
      <w:r w:rsidR="00011753">
        <w:rPr>
          <w:spacing w:val="-4"/>
          <w:sz w:val="24"/>
          <w:szCs w:val="24"/>
        </w:rPr>
        <w:t>g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 xml:space="preserve">n </w:t>
      </w:r>
      <w:r w:rsidR="00011753">
        <w:rPr>
          <w:spacing w:val="40"/>
          <w:sz w:val="24"/>
          <w:szCs w:val="24"/>
        </w:rPr>
        <w:t xml:space="preserve"> </w:t>
      </w:r>
      <w:r w:rsidR="00011753">
        <w:rPr>
          <w:spacing w:val="1"/>
          <w:sz w:val="24"/>
          <w:szCs w:val="24"/>
        </w:rPr>
        <w:t>mem</w:t>
      </w:r>
      <w:r w:rsidR="00011753">
        <w:rPr>
          <w:spacing w:val="-4"/>
          <w:sz w:val="24"/>
          <w:szCs w:val="24"/>
        </w:rPr>
        <w:t>p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rk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n</w:t>
      </w:r>
      <w:r w:rsidR="00011753">
        <w:rPr>
          <w:spacing w:val="-3"/>
          <w:sz w:val="24"/>
          <w:szCs w:val="24"/>
        </w:rPr>
        <w:t>a</w:t>
      </w:r>
      <w:r w:rsidR="00011753">
        <w:rPr>
          <w:spacing w:val="1"/>
          <w:sz w:val="24"/>
          <w:szCs w:val="24"/>
        </w:rPr>
        <w:t>l</w:t>
      </w:r>
      <w:r w:rsidR="00011753">
        <w:rPr>
          <w:sz w:val="24"/>
          <w:szCs w:val="24"/>
        </w:rPr>
        <w:t>k</w:t>
      </w:r>
      <w:r w:rsidR="00011753">
        <w:rPr>
          <w:spacing w:val="1"/>
          <w:sz w:val="24"/>
          <w:szCs w:val="24"/>
        </w:rPr>
        <w:t xml:space="preserve">an </w:t>
      </w:r>
      <w:r w:rsidR="00011753">
        <w:rPr>
          <w:sz w:val="24"/>
          <w:szCs w:val="24"/>
        </w:rPr>
        <w:t>p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n</w:t>
      </w:r>
      <w:r w:rsidR="00011753">
        <w:rPr>
          <w:spacing w:val="-4"/>
          <w:sz w:val="24"/>
          <w:szCs w:val="24"/>
        </w:rPr>
        <w:t>g</w:t>
      </w:r>
      <w:r w:rsidR="00011753">
        <w:rPr>
          <w:sz w:val="24"/>
          <w:szCs w:val="24"/>
        </w:rPr>
        <w:t>ukur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 xml:space="preserve">n </w:t>
      </w:r>
      <w:r w:rsidR="00011753">
        <w:rPr>
          <w:spacing w:val="24"/>
          <w:sz w:val="24"/>
          <w:szCs w:val="24"/>
        </w:rPr>
        <w:t xml:space="preserve"> </w:t>
      </w:r>
      <w:r w:rsidR="00011753">
        <w:rPr>
          <w:sz w:val="24"/>
          <w:szCs w:val="24"/>
        </w:rPr>
        <w:t>p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n</w:t>
      </w:r>
      <w:r w:rsidR="00011753">
        <w:rPr>
          <w:spacing w:val="-4"/>
          <w:sz w:val="24"/>
          <w:szCs w:val="24"/>
        </w:rPr>
        <w:t>g</w:t>
      </w:r>
      <w:r w:rsidR="00011753">
        <w:rPr>
          <w:sz w:val="24"/>
          <w:szCs w:val="24"/>
        </w:rPr>
        <w:t>ur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4"/>
          <w:sz w:val="24"/>
          <w:szCs w:val="24"/>
        </w:rPr>
        <w:t>n</w:t>
      </w:r>
      <w:r w:rsidR="00011753">
        <w:rPr>
          <w:spacing w:val="-4"/>
          <w:sz w:val="24"/>
          <w:szCs w:val="24"/>
        </w:rPr>
        <w:t>g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 xml:space="preserve">n   </w:t>
      </w:r>
      <w:r w:rsidR="00011753">
        <w:rPr>
          <w:spacing w:val="48"/>
          <w:sz w:val="24"/>
          <w:szCs w:val="24"/>
        </w:rPr>
        <w:t xml:space="preserve"> </w:t>
      </w:r>
      <w:r w:rsidR="00011753">
        <w:rPr>
          <w:sz w:val="24"/>
          <w:szCs w:val="24"/>
        </w:rPr>
        <w:t>r</w:t>
      </w:r>
      <w:r w:rsidR="00011753">
        <w:rPr>
          <w:spacing w:val="1"/>
          <w:sz w:val="24"/>
          <w:szCs w:val="24"/>
        </w:rPr>
        <w:t>e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 xml:space="preserve">ko   </w:t>
      </w:r>
      <w:r w:rsidR="00011753">
        <w:rPr>
          <w:spacing w:val="48"/>
          <w:sz w:val="24"/>
          <w:szCs w:val="24"/>
        </w:rPr>
        <w:t xml:space="preserve"> </w:t>
      </w:r>
      <w:r w:rsidR="00011753">
        <w:rPr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 xml:space="preserve">n   </w:t>
      </w:r>
      <w:r w:rsidR="00011753">
        <w:rPr>
          <w:spacing w:val="48"/>
          <w:sz w:val="24"/>
          <w:szCs w:val="24"/>
        </w:rPr>
        <w:t xml:space="preserve"> </w:t>
      </w:r>
      <w:r w:rsidR="00011753">
        <w:rPr>
          <w:sz w:val="24"/>
          <w:szCs w:val="24"/>
        </w:rPr>
        <w:t>p</w:t>
      </w:r>
      <w:r w:rsidR="00011753">
        <w:rPr>
          <w:spacing w:val="2"/>
          <w:sz w:val="24"/>
          <w:szCs w:val="24"/>
        </w:rPr>
        <w:t>i</w:t>
      </w:r>
      <w:r w:rsidR="00011753">
        <w:rPr>
          <w:spacing w:val="1"/>
          <w:sz w:val="24"/>
          <w:szCs w:val="24"/>
        </w:rPr>
        <w:t>li</w:t>
      </w:r>
      <w:r w:rsidR="00011753">
        <w:rPr>
          <w:sz w:val="24"/>
          <w:szCs w:val="24"/>
        </w:rPr>
        <w:t>h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 xml:space="preserve">n   </w:t>
      </w:r>
      <w:r w:rsidR="00011753">
        <w:rPr>
          <w:spacing w:val="48"/>
          <w:sz w:val="24"/>
          <w:szCs w:val="24"/>
        </w:rPr>
        <w:t xml:space="preserve"> </w:t>
      </w:r>
      <w:r w:rsidR="00011753">
        <w:rPr>
          <w:spacing w:val="-4"/>
          <w:sz w:val="24"/>
          <w:szCs w:val="24"/>
        </w:rPr>
        <w:t>p</w:t>
      </w:r>
      <w:r w:rsidR="00011753">
        <w:rPr>
          <w:spacing w:val="1"/>
          <w:sz w:val="24"/>
          <w:szCs w:val="24"/>
        </w:rPr>
        <w:t>em</w:t>
      </w:r>
      <w:r w:rsidR="00011753">
        <w:rPr>
          <w:sz w:val="24"/>
          <w:szCs w:val="24"/>
        </w:rPr>
        <w:t>u</w:t>
      </w:r>
      <w:r w:rsidR="00011753">
        <w:rPr>
          <w:spacing w:val="-3"/>
          <w:sz w:val="24"/>
          <w:szCs w:val="24"/>
        </w:rPr>
        <w:t>l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h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 xml:space="preserve">n.   </w:t>
      </w:r>
      <w:r w:rsidR="00011753">
        <w:rPr>
          <w:spacing w:val="48"/>
          <w:sz w:val="24"/>
          <w:szCs w:val="24"/>
        </w:rPr>
        <w:t xml:space="preserve"> </w:t>
      </w:r>
      <w:r w:rsidR="00011753">
        <w:rPr>
          <w:spacing w:val="-1"/>
          <w:sz w:val="24"/>
          <w:szCs w:val="24"/>
        </w:rPr>
        <w:t>P</w:t>
      </w:r>
      <w:r w:rsidR="00011753">
        <w:rPr>
          <w:spacing w:val="1"/>
          <w:sz w:val="24"/>
          <w:szCs w:val="24"/>
        </w:rPr>
        <w:t>e</w:t>
      </w:r>
      <w:r w:rsidR="00011753">
        <w:rPr>
          <w:spacing w:val="-3"/>
          <w:sz w:val="24"/>
          <w:szCs w:val="24"/>
        </w:rPr>
        <w:t>m</w:t>
      </w:r>
      <w:r w:rsidR="00011753">
        <w:rPr>
          <w:spacing w:val="1"/>
          <w:sz w:val="24"/>
          <w:szCs w:val="24"/>
        </w:rPr>
        <w:t>eli</w:t>
      </w:r>
      <w:r w:rsidR="00011753">
        <w:rPr>
          <w:spacing w:val="-4"/>
          <w:sz w:val="24"/>
          <w:szCs w:val="24"/>
        </w:rPr>
        <w:t>h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r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-3"/>
          <w:sz w:val="24"/>
          <w:szCs w:val="24"/>
        </w:rPr>
        <w:t>a</w:t>
      </w:r>
      <w:r w:rsidR="00011753">
        <w:rPr>
          <w:sz w:val="24"/>
          <w:szCs w:val="24"/>
        </w:rPr>
        <w:t xml:space="preserve">n </w:t>
      </w:r>
      <w:r w:rsidR="00011753">
        <w:rPr>
          <w:spacing w:val="1"/>
          <w:sz w:val="24"/>
          <w:szCs w:val="24"/>
        </w:rPr>
        <w:t>n</w:t>
      </w:r>
    </w:p>
    <w:p w:rsidR="009D0E06" w:rsidRDefault="009D0E06">
      <w:pPr>
        <w:spacing w:before="2" w:line="160" w:lineRule="exact"/>
        <w:rPr>
          <w:sz w:val="16"/>
          <w:szCs w:val="16"/>
        </w:rPr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011753">
      <w:pPr>
        <w:spacing w:line="480" w:lineRule="auto"/>
        <w:ind w:left="8371" w:right="80" w:firstLine="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D0E06" w:rsidRDefault="00011753">
      <w:pPr>
        <w:spacing w:before="10" w:line="478" w:lineRule="auto"/>
        <w:ind w:left="8404" w:right="81" w:firstLin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, u </w:t>
      </w:r>
      <w:r>
        <w:rPr>
          <w:spacing w:val="1"/>
          <w:sz w:val="24"/>
          <w:szCs w:val="24"/>
        </w:rPr>
        <w:t>n</w:t>
      </w:r>
    </w:p>
    <w:p w:rsidR="009D0E06" w:rsidRDefault="00011753">
      <w:pPr>
        <w:spacing w:before="12" w:line="480" w:lineRule="auto"/>
        <w:ind w:left="587" w:right="7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rus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 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ija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CM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CM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kun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 xml:space="preserve">M.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ko.</w:t>
      </w: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before="14" w:line="220" w:lineRule="exact"/>
        <w:rPr>
          <w:sz w:val="22"/>
          <w:szCs w:val="22"/>
        </w:rPr>
      </w:pPr>
    </w:p>
    <w:p w:rsidR="009D0E06" w:rsidRDefault="009D0E06">
      <w:pPr>
        <w:spacing w:before="8" w:line="160" w:lineRule="exact"/>
        <w:rPr>
          <w:sz w:val="16"/>
          <w:szCs w:val="16"/>
        </w:rPr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011753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2 </w:t>
      </w:r>
      <w:r>
        <w:rPr>
          <w:b/>
          <w:i/>
          <w:spacing w:val="-1"/>
          <w:sz w:val="24"/>
          <w:szCs w:val="24"/>
        </w:rPr>
        <w:t>In</w:t>
      </w:r>
      <w:r>
        <w:rPr>
          <w:b/>
          <w:i/>
          <w:sz w:val="24"/>
          <w:szCs w:val="24"/>
        </w:rPr>
        <w:t>fo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ti</w:t>
      </w:r>
      <w:r>
        <w:rPr>
          <w:b/>
          <w:i/>
          <w:sz w:val="24"/>
          <w:szCs w:val="24"/>
        </w:rPr>
        <w:t>on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-3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c</w:t>
      </w:r>
      <w:r>
        <w:rPr>
          <w:b/>
          <w:i/>
          <w:spacing w:val="-1"/>
          <w:sz w:val="24"/>
          <w:szCs w:val="24"/>
        </w:rPr>
        <w:t>hn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ogy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In</w:t>
      </w:r>
      <w:r>
        <w:rPr>
          <w:b/>
          <w:i/>
          <w:sz w:val="24"/>
          <w:szCs w:val="24"/>
        </w:rPr>
        <w:t>f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ru</w:t>
      </w:r>
      <w:r>
        <w:rPr>
          <w:b/>
          <w:i/>
          <w:spacing w:val="1"/>
          <w:sz w:val="24"/>
          <w:szCs w:val="24"/>
        </w:rPr>
        <w:t>ct</w:t>
      </w:r>
      <w:r>
        <w:rPr>
          <w:b/>
          <w:i/>
          <w:spacing w:val="-1"/>
          <w:sz w:val="24"/>
          <w:szCs w:val="24"/>
        </w:rPr>
        <w:t>ur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5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Li</w:t>
      </w:r>
      <w:r>
        <w:rPr>
          <w:b/>
          <w:i/>
          <w:sz w:val="24"/>
          <w:szCs w:val="24"/>
        </w:rPr>
        <w:t>b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)</w:t>
      </w:r>
    </w:p>
    <w:p w:rsidR="009D0E06" w:rsidRDefault="009D0E06">
      <w:pPr>
        <w:spacing w:before="12" w:line="260" w:lineRule="exact"/>
        <w:rPr>
          <w:sz w:val="26"/>
          <w:szCs w:val="26"/>
        </w:rPr>
      </w:pPr>
    </w:p>
    <w:p w:rsidR="009D0E06" w:rsidRDefault="00011753">
      <w:pPr>
        <w:spacing w:line="480" w:lineRule="auto"/>
        <w:ind w:left="588" w:right="80" w:firstLine="85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(2009),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L (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o</w:t>
      </w:r>
      <w:r>
        <w:rPr>
          <w:i/>
          <w:spacing w:val="3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ec</w:t>
      </w:r>
      <w:r>
        <w:rPr>
          <w:i/>
          <w:sz w:val="24"/>
          <w:szCs w:val="24"/>
        </w:rPr>
        <w:t>hno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ogy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ct</w:t>
      </w:r>
      <w:r>
        <w:rPr>
          <w:i/>
          <w:sz w:val="24"/>
          <w:szCs w:val="24"/>
        </w:rPr>
        <w:t>u</w:t>
      </w:r>
      <w:r>
        <w:rPr>
          <w:i/>
          <w:spacing w:val="-5"/>
          <w:sz w:val="24"/>
          <w:szCs w:val="24"/>
        </w:rPr>
        <w:t>r</w:t>
      </w:r>
      <w:r>
        <w:rPr>
          <w:i/>
          <w:sz w:val="24"/>
          <w:szCs w:val="24"/>
        </w:rPr>
        <w:t xml:space="preserve">e 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y</w:t>
      </w:r>
      <w:r>
        <w:rPr>
          <w:sz w:val="24"/>
          <w:szCs w:val="24"/>
        </w:rPr>
        <w:t xml:space="preserve">)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ka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  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um  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t 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ctic</w:t>
      </w:r>
      <w:r>
        <w:rPr>
          <w:i/>
          <w:sz w:val="24"/>
          <w:szCs w:val="24"/>
        </w:rPr>
        <w:t>e</w:t>
      </w:r>
      <w:r>
        <w:rPr>
          <w:i/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IL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</w:p>
    <w:p w:rsidR="009D0E06" w:rsidRDefault="00011753" w:rsidP="00187CFC">
      <w:pPr>
        <w:ind w:right="120"/>
        <w:jc w:val="right"/>
        <w:rPr>
          <w:sz w:val="24"/>
          <w:szCs w:val="24"/>
        </w:rPr>
      </w:pPr>
      <w:r>
        <w:rPr>
          <w:spacing w:val="1"/>
          <w:position w:val="33"/>
          <w:sz w:val="24"/>
          <w:szCs w:val="24"/>
        </w:rPr>
        <w:t>tat</w:t>
      </w:r>
      <w:r>
        <w:rPr>
          <w:position w:val="33"/>
          <w:sz w:val="24"/>
          <w:szCs w:val="24"/>
        </w:rPr>
        <w:t>a</w:t>
      </w:r>
      <w:r>
        <w:rPr>
          <w:spacing w:val="14"/>
          <w:position w:val="33"/>
          <w:sz w:val="24"/>
          <w:szCs w:val="24"/>
        </w:rPr>
        <w:t xml:space="preserve"> </w:t>
      </w:r>
      <w:r>
        <w:rPr>
          <w:position w:val="33"/>
          <w:sz w:val="24"/>
          <w:szCs w:val="24"/>
        </w:rPr>
        <w:t>k</w:t>
      </w:r>
      <w:r>
        <w:rPr>
          <w:spacing w:val="1"/>
          <w:position w:val="33"/>
          <w:sz w:val="24"/>
          <w:szCs w:val="24"/>
        </w:rPr>
        <w:t>el</w:t>
      </w:r>
      <w:r>
        <w:rPr>
          <w:spacing w:val="-4"/>
          <w:position w:val="33"/>
          <w:sz w:val="24"/>
          <w:szCs w:val="24"/>
        </w:rPr>
        <w:t>o</w:t>
      </w:r>
      <w:r>
        <w:rPr>
          <w:spacing w:val="1"/>
          <w:position w:val="33"/>
          <w:sz w:val="24"/>
          <w:szCs w:val="24"/>
        </w:rPr>
        <w:t>l</w:t>
      </w:r>
      <w:r>
        <w:rPr>
          <w:position w:val="33"/>
          <w:sz w:val="24"/>
          <w:szCs w:val="24"/>
        </w:rPr>
        <w:t>a</w:t>
      </w:r>
      <w:r>
        <w:rPr>
          <w:spacing w:val="18"/>
          <w:position w:val="33"/>
          <w:sz w:val="24"/>
          <w:szCs w:val="24"/>
        </w:rPr>
        <w:t xml:space="preserve"> </w:t>
      </w:r>
      <w:r>
        <w:rPr>
          <w:spacing w:val="1"/>
          <w:position w:val="33"/>
          <w:sz w:val="24"/>
          <w:szCs w:val="24"/>
        </w:rPr>
        <w:t>T</w:t>
      </w:r>
      <w:r>
        <w:rPr>
          <w:position w:val="33"/>
          <w:sz w:val="24"/>
          <w:szCs w:val="24"/>
        </w:rPr>
        <w:t>I</w:t>
      </w:r>
      <w:r>
        <w:rPr>
          <w:spacing w:val="12"/>
          <w:position w:val="33"/>
          <w:sz w:val="24"/>
          <w:szCs w:val="24"/>
        </w:rPr>
        <w:t xml:space="preserve"> </w:t>
      </w:r>
      <w:r>
        <w:rPr>
          <w:position w:val="33"/>
          <w:sz w:val="24"/>
          <w:szCs w:val="24"/>
        </w:rPr>
        <w:t>d</w:t>
      </w:r>
      <w:r>
        <w:rPr>
          <w:spacing w:val="1"/>
          <w:position w:val="33"/>
          <w:sz w:val="24"/>
          <w:szCs w:val="24"/>
        </w:rPr>
        <w:t>a</w:t>
      </w:r>
      <w:r>
        <w:rPr>
          <w:position w:val="33"/>
          <w:sz w:val="24"/>
          <w:szCs w:val="24"/>
        </w:rPr>
        <w:t>n</w:t>
      </w:r>
      <w:r>
        <w:rPr>
          <w:spacing w:val="16"/>
          <w:position w:val="33"/>
          <w:sz w:val="24"/>
          <w:szCs w:val="24"/>
        </w:rPr>
        <w:t xml:space="preserve"> </w:t>
      </w:r>
      <w:r>
        <w:rPr>
          <w:spacing w:val="-4"/>
          <w:position w:val="33"/>
          <w:sz w:val="24"/>
          <w:szCs w:val="24"/>
        </w:rPr>
        <w:t>b</w:t>
      </w:r>
      <w:r>
        <w:rPr>
          <w:spacing w:val="1"/>
          <w:position w:val="33"/>
          <w:sz w:val="24"/>
          <w:szCs w:val="24"/>
        </w:rPr>
        <w:t>e</w:t>
      </w:r>
      <w:r>
        <w:rPr>
          <w:position w:val="33"/>
          <w:sz w:val="24"/>
          <w:szCs w:val="24"/>
        </w:rPr>
        <w:t>rfokus</w:t>
      </w:r>
      <w:r>
        <w:rPr>
          <w:spacing w:val="15"/>
          <w:position w:val="33"/>
          <w:sz w:val="24"/>
          <w:szCs w:val="24"/>
        </w:rPr>
        <w:t xml:space="preserve"> </w:t>
      </w:r>
      <w:r>
        <w:rPr>
          <w:position w:val="33"/>
          <w:sz w:val="24"/>
          <w:szCs w:val="24"/>
        </w:rPr>
        <w:t>p</w:t>
      </w:r>
      <w:r>
        <w:rPr>
          <w:spacing w:val="1"/>
          <w:position w:val="33"/>
          <w:sz w:val="24"/>
          <w:szCs w:val="24"/>
        </w:rPr>
        <w:t>a</w:t>
      </w:r>
      <w:r>
        <w:rPr>
          <w:position w:val="33"/>
          <w:sz w:val="24"/>
          <w:szCs w:val="24"/>
        </w:rPr>
        <w:t>da</w:t>
      </w:r>
      <w:r>
        <w:rPr>
          <w:spacing w:val="18"/>
          <w:position w:val="33"/>
          <w:sz w:val="24"/>
          <w:szCs w:val="24"/>
        </w:rPr>
        <w:t xml:space="preserve"> </w:t>
      </w:r>
      <w:r>
        <w:rPr>
          <w:spacing w:val="-4"/>
          <w:position w:val="33"/>
          <w:sz w:val="24"/>
          <w:szCs w:val="24"/>
        </w:rPr>
        <w:t>p</w:t>
      </w:r>
      <w:r>
        <w:rPr>
          <w:spacing w:val="1"/>
          <w:position w:val="33"/>
          <w:sz w:val="24"/>
          <w:szCs w:val="24"/>
        </w:rPr>
        <w:t>e</w:t>
      </w:r>
      <w:r>
        <w:rPr>
          <w:position w:val="33"/>
          <w:sz w:val="24"/>
          <w:szCs w:val="24"/>
        </w:rPr>
        <w:t>n</w:t>
      </w:r>
      <w:r>
        <w:rPr>
          <w:spacing w:val="-4"/>
          <w:position w:val="33"/>
          <w:sz w:val="24"/>
          <w:szCs w:val="24"/>
        </w:rPr>
        <w:t>g</w:t>
      </w:r>
      <w:r>
        <w:rPr>
          <w:position w:val="33"/>
          <w:sz w:val="24"/>
          <w:szCs w:val="24"/>
        </w:rPr>
        <w:t>ukur</w:t>
      </w:r>
      <w:r>
        <w:rPr>
          <w:spacing w:val="1"/>
          <w:position w:val="33"/>
          <w:sz w:val="24"/>
          <w:szCs w:val="24"/>
        </w:rPr>
        <w:t>a</w:t>
      </w:r>
      <w:r>
        <w:rPr>
          <w:position w:val="33"/>
          <w:sz w:val="24"/>
          <w:szCs w:val="24"/>
        </w:rPr>
        <w:t>n</w:t>
      </w:r>
      <w:r>
        <w:rPr>
          <w:spacing w:val="16"/>
          <w:position w:val="33"/>
          <w:sz w:val="24"/>
          <w:szCs w:val="24"/>
        </w:rPr>
        <w:t xml:space="preserve"> </w:t>
      </w:r>
      <w:r>
        <w:rPr>
          <w:spacing w:val="-1"/>
          <w:position w:val="33"/>
          <w:sz w:val="24"/>
          <w:szCs w:val="24"/>
        </w:rPr>
        <w:t>s</w:t>
      </w:r>
      <w:r>
        <w:rPr>
          <w:spacing w:val="1"/>
          <w:position w:val="33"/>
          <w:sz w:val="24"/>
          <w:szCs w:val="24"/>
        </w:rPr>
        <w:t>eca</w:t>
      </w:r>
      <w:r>
        <w:rPr>
          <w:spacing w:val="-4"/>
          <w:position w:val="33"/>
          <w:sz w:val="24"/>
          <w:szCs w:val="24"/>
        </w:rPr>
        <w:t>r</w:t>
      </w:r>
      <w:r>
        <w:rPr>
          <w:position w:val="33"/>
          <w:sz w:val="24"/>
          <w:szCs w:val="24"/>
        </w:rPr>
        <w:t>a</w:t>
      </w:r>
      <w:r>
        <w:rPr>
          <w:spacing w:val="17"/>
          <w:position w:val="33"/>
          <w:sz w:val="24"/>
          <w:szCs w:val="24"/>
        </w:rPr>
        <w:t xml:space="preserve"> </w:t>
      </w:r>
      <w:r>
        <w:rPr>
          <w:spacing w:val="-3"/>
          <w:position w:val="33"/>
          <w:sz w:val="24"/>
          <w:szCs w:val="24"/>
        </w:rPr>
        <w:t>t</w:t>
      </w:r>
      <w:r>
        <w:rPr>
          <w:spacing w:val="1"/>
          <w:position w:val="33"/>
          <w:sz w:val="24"/>
          <w:szCs w:val="24"/>
        </w:rPr>
        <w:t>e</w:t>
      </w:r>
      <w:r>
        <w:rPr>
          <w:position w:val="33"/>
          <w:sz w:val="24"/>
          <w:szCs w:val="24"/>
        </w:rPr>
        <w:t>ru</w:t>
      </w:r>
      <w:r>
        <w:rPr>
          <w:spacing w:val="-1"/>
          <w:position w:val="33"/>
          <w:sz w:val="24"/>
          <w:szCs w:val="24"/>
        </w:rPr>
        <w:t>s</w:t>
      </w:r>
      <w:r>
        <w:rPr>
          <w:rFonts w:ascii="Cambria Math" w:eastAsia="Cambria Math" w:hAnsi="Cambria Math" w:cs="Cambria Math"/>
          <w:position w:val="33"/>
          <w:sz w:val="24"/>
          <w:szCs w:val="24"/>
        </w:rPr>
        <w:t>‐</w:t>
      </w:r>
      <w:r>
        <w:rPr>
          <w:spacing w:val="1"/>
          <w:position w:val="33"/>
          <w:sz w:val="24"/>
          <w:szCs w:val="24"/>
        </w:rPr>
        <w:t>me</w:t>
      </w:r>
      <w:r>
        <w:rPr>
          <w:position w:val="33"/>
          <w:sz w:val="24"/>
          <w:szCs w:val="24"/>
        </w:rPr>
        <w:t>n</w:t>
      </w:r>
      <w:r>
        <w:rPr>
          <w:spacing w:val="1"/>
          <w:position w:val="33"/>
          <w:sz w:val="24"/>
          <w:szCs w:val="24"/>
        </w:rPr>
        <w:t>e</w:t>
      </w:r>
      <w:r>
        <w:rPr>
          <w:position w:val="33"/>
          <w:sz w:val="24"/>
          <w:szCs w:val="24"/>
        </w:rPr>
        <w:t>rus</w:t>
      </w:r>
      <w:r>
        <w:rPr>
          <w:spacing w:val="15"/>
          <w:position w:val="33"/>
          <w:sz w:val="24"/>
          <w:szCs w:val="24"/>
        </w:rPr>
        <w:t xml:space="preserve"> </w:t>
      </w:r>
      <w:r>
        <w:rPr>
          <w:spacing w:val="-4"/>
          <w:position w:val="33"/>
          <w:sz w:val="24"/>
          <w:szCs w:val="24"/>
        </w:rPr>
        <w:t>d</w:t>
      </w:r>
      <w:r>
        <w:rPr>
          <w:spacing w:val="1"/>
          <w:position w:val="33"/>
          <w:sz w:val="24"/>
          <w:szCs w:val="24"/>
        </w:rPr>
        <w:t>a</w:t>
      </w:r>
      <w:r>
        <w:rPr>
          <w:position w:val="33"/>
          <w:sz w:val="24"/>
          <w:szCs w:val="24"/>
        </w:rPr>
        <w:t>n</w:t>
      </w:r>
      <w:r>
        <w:rPr>
          <w:spacing w:val="16"/>
          <w:position w:val="33"/>
          <w:sz w:val="24"/>
          <w:szCs w:val="24"/>
        </w:rPr>
        <w:t xml:space="preserve"> </w:t>
      </w:r>
      <w:r>
        <w:rPr>
          <w:position w:val="33"/>
          <w:sz w:val="24"/>
          <w:szCs w:val="24"/>
        </w:rPr>
        <w:t>p</w:t>
      </w:r>
      <w:r>
        <w:rPr>
          <w:spacing w:val="1"/>
          <w:position w:val="33"/>
          <w:sz w:val="24"/>
          <w:szCs w:val="24"/>
        </w:rPr>
        <w:t>e</w:t>
      </w:r>
      <w:r>
        <w:rPr>
          <w:position w:val="33"/>
          <w:sz w:val="24"/>
          <w:szCs w:val="24"/>
        </w:rPr>
        <w:t>rb</w:t>
      </w:r>
      <w:r>
        <w:rPr>
          <w:spacing w:val="-3"/>
          <w:position w:val="33"/>
          <w:sz w:val="24"/>
          <w:szCs w:val="24"/>
        </w:rPr>
        <w:t>a</w:t>
      </w:r>
      <w:r>
        <w:rPr>
          <w:spacing w:val="1"/>
          <w:position w:val="33"/>
          <w:sz w:val="24"/>
          <w:szCs w:val="24"/>
        </w:rPr>
        <w:t>i</w:t>
      </w:r>
      <w:r>
        <w:rPr>
          <w:position w:val="33"/>
          <w:sz w:val="24"/>
          <w:szCs w:val="24"/>
        </w:rPr>
        <w:t>k</w:t>
      </w:r>
      <w:r>
        <w:rPr>
          <w:spacing w:val="1"/>
          <w:position w:val="33"/>
          <w:sz w:val="24"/>
          <w:szCs w:val="24"/>
        </w:rPr>
        <w:t>a</w:t>
      </w:r>
      <w:r>
        <w:rPr>
          <w:position w:val="33"/>
          <w:sz w:val="24"/>
          <w:szCs w:val="24"/>
        </w:rPr>
        <w:t>n</w:t>
      </w:r>
    </w:p>
    <w:p w:rsidR="009D0E06" w:rsidRDefault="00011753" w:rsidP="00187CFC">
      <w:pPr>
        <w:ind w:left="588"/>
        <w:rPr>
          <w:sz w:val="24"/>
          <w:szCs w:val="24"/>
        </w:rPr>
      </w:pPr>
      <w:r>
        <w:rPr>
          <w:position w:val="3"/>
          <w:sz w:val="24"/>
          <w:szCs w:val="24"/>
        </w:rPr>
        <w:t>ku</w:t>
      </w:r>
      <w:r>
        <w:rPr>
          <w:spacing w:val="1"/>
          <w:position w:val="3"/>
          <w:sz w:val="24"/>
          <w:szCs w:val="24"/>
        </w:rPr>
        <w:t>ali</w:t>
      </w:r>
      <w:r>
        <w:rPr>
          <w:spacing w:val="-3"/>
          <w:position w:val="3"/>
          <w:sz w:val="24"/>
          <w:szCs w:val="24"/>
        </w:rPr>
        <w:t>t</w:t>
      </w:r>
      <w:r>
        <w:rPr>
          <w:spacing w:val="1"/>
          <w:position w:val="3"/>
          <w:sz w:val="24"/>
          <w:szCs w:val="24"/>
        </w:rPr>
        <w:t>a</w:t>
      </w:r>
      <w:r>
        <w:rPr>
          <w:position w:val="3"/>
          <w:sz w:val="24"/>
          <w:szCs w:val="24"/>
        </w:rPr>
        <w:t>s</w:t>
      </w:r>
      <w:r>
        <w:rPr>
          <w:spacing w:val="-1"/>
          <w:position w:val="3"/>
          <w:sz w:val="24"/>
          <w:szCs w:val="24"/>
        </w:rPr>
        <w:t xml:space="preserve"> </w:t>
      </w:r>
      <w:r>
        <w:rPr>
          <w:spacing w:val="1"/>
          <w:position w:val="3"/>
          <w:sz w:val="24"/>
          <w:szCs w:val="24"/>
        </w:rPr>
        <w:t>la</w:t>
      </w:r>
      <w:r>
        <w:rPr>
          <w:spacing w:val="-8"/>
          <w:position w:val="3"/>
          <w:sz w:val="24"/>
          <w:szCs w:val="24"/>
        </w:rPr>
        <w:t>y</w:t>
      </w:r>
      <w:r>
        <w:rPr>
          <w:spacing w:val="1"/>
          <w:position w:val="3"/>
          <w:sz w:val="24"/>
          <w:szCs w:val="24"/>
        </w:rPr>
        <w:t>a</w:t>
      </w:r>
      <w:r>
        <w:rPr>
          <w:position w:val="3"/>
          <w:sz w:val="24"/>
          <w:szCs w:val="24"/>
        </w:rPr>
        <w:t>n</w:t>
      </w:r>
      <w:r>
        <w:rPr>
          <w:spacing w:val="1"/>
          <w:position w:val="3"/>
          <w:sz w:val="24"/>
          <w:szCs w:val="24"/>
        </w:rPr>
        <w:t>a</w:t>
      </w:r>
      <w:r>
        <w:rPr>
          <w:position w:val="3"/>
          <w:sz w:val="24"/>
          <w:szCs w:val="24"/>
        </w:rPr>
        <w:t xml:space="preserve">n </w:t>
      </w:r>
      <w:r>
        <w:rPr>
          <w:spacing w:val="1"/>
          <w:position w:val="3"/>
          <w:sz w:val="24"/>
          <w:szCs w:val="24"/>
        </w:rPr>
        <w:t>T</w:t>
      </w:r>
      <w:r>
        <w:rPr>
          <w:position w:val="3"/>
          <w:sz w:val="24"/>
          <w:szCs w:val="24"/>
        </w:rPr>
        <w:t xml:space="preserve">I </w:t>
      </w:r>
      <w:r>
        <w:rPr>
          <w:spacing w:val="-8"/>
          <w:position w:val="3"/>
          <w:sz w:val="24"/>
          <w:szCs w:val="24"/>
        </w:rPr>
        <w:t>y</w:t>
      </w:r>
      <w:r>
        <w:rPr>
          <w:spacing w:val="1"/>
          <w:position w:val="3"/>
          <w:sz w:val="24"/>
          <w:szCs w:val="24"/>
        </w:rPr>
        <w:t>a</w:t>
      </w:r>
      <w:r>
        <w:rPr>
          <w:spacing w:val="4"/>
          <w:position w:val="3"/>
          <w:sz w:val="24"/>
          <w:szCs w:val="24"/>
        </w:rPr>
        <w:t>n</w:t>
      </w:r>
      <w:r>
        <w:rPr>
          <w:position w:val="3"/>
          <w:sz w:val="24"/>
          <w:szCs w:val="24"/>
        </w:rPr>
        <w:t>g</w:t>
      </w:r>
      <w:r>
        <w:rPr>
          <w:spacing w:val="-4"/>
          <w:position w:val="3"/>
          <w:sz w:val="24"/>
          <w:szCs w:val="24"/>
        </w:rPr>
        <w:t xml:space="preserve"> </w:t>
      </w:r>
      <w:r>
        <w:rPr>
          <w:position w:val="3"/>
          <w:sz w:val="24"/>
          <w:szCs w:val="24"/>
        </w:rPr>
        <w:t>d</w:t>
      </w:r>
      <w:r>
        <w:rPr>
          <w:spacing w:val="1"/>
          <w:position w:val="3"/>
          <w:sz w:val="24"/>
          <w:szCs w:val="24"/>
        </w:rPr>
        <w:t>i</w:t>
      </w:r>
      <w:r>
        <w:rPr>
          <w:position w:val="3"/>
          <w:sz w:val="24"/>
          <w:szCs w:val="24"/>
        </w:rPr>
        <w:t>b</w:t>
      </w:r>
      <w:r>
        <w:rPr>
          <w:spacing w:val="1"/>
          <w:position w:val="3"/>
          <w:sz w:val="24"/>
          <w:szCs w:val="24"/>
        </w:rPr>
        <w:t>e</w:t>
      </w:r>
      <w:r>
        <w:rPr>
          <w:position w:val="3"/>
          <w:sz w:val="24"/>
          <w:szCs w:val="24"/>
        </w:rPr>
        <w:t>r</w:t>
      </w:r>
      <w:r>
        <w:rPr>
          <w:spacing w:val="1"/>
          <w:position w:val="3"/>
          <w:sz w:val="24"/>
          <w:szCs w:val="24"/>
        </w:rPr>
        <w:t>i</w:t>
      </w:r>
      <w:r>
        <w:rPr>
          <w:position w:val="3"/>
          <w:sz w:val="24"/>
          <w:szCs w:val="24"/>
        </w:rPr>
        <w:t>k</w:t>
      </w:r>
      <w:r>
        <w:rPr>
          <w:spacing w:val="1"/>
          <w:position w:val="3"/>
          <w:sz w:val="24"/>
          <w:szCs w:val="24"/>
        </w:rPr>
        <w:t>a</w:t>
      </w:r>
      <w:r>
        <w:rPr>
          <w:position w:val="3"/>
          <w:sz w:val="24"/>
          <w:szCs w:val="24"/>
        </w:rPr>
        <w:t>n, b</w:t>
      </w:r>
      <w:r>
        <w:rPr>
          <w:spacing w:val="1"/>
          <w:position w:val="3"/>
          <w:sz w:val="24"/>
          <w:szCs w:val="24"/>
        </w:rPr>
        <w:t>ai</w:t>
      </w:r>
      <w:r>
        <w:rPr>
          <w:position w:val="3"/>
          <w:sz w:val="24"/>
          <w:szCs w:val="24"/>
        </w:rPr>
        <w:t xml:space="preserve">k </w:t>
      </w:r>
      <w:r>
        <w:rPr>
          <w:spacing w:val="-4"/>
          <w:position w:val="3"/>
          <w:sz w:val="24"/>
          <w:szCs w:val="24"/>
        </w:rPr>
        <w:t>d</w:t>
      </w:r>
      <w:r>
        <w:rPr>
          <w:spacing w:val="1"/>
          <w:position w:val="3"/>
          <w:sz w:val="24"/>
          <w:szCs w:val="24"/>
        </w:rPr>
        <w:t>a</w:t>
      </w:r>
      <w:r>
        <w:rPr>
          <w:position w:val="3"/>
          <w:sz w:val="24"/>
          <w:szCs w:val="24"/>
        </w:rPr>
        <w:t>ri</w:t>
      </w:r>
      <w:r>
        <w:rPr>
          <w:spacing w:val="1"/>
          <w:position w:val="3"/>
          <w:sz w:val="24"/>
          <w:szCs w:val="24"/>
        </w:rPr>
        <w:t xml:space="preserve"> </w:t>
      </w:r>
      <w:r>
        <w:rPr>
          <w:spacing w:val="-1"/>
          <w:position w:val="3"/>
          <w:sz w:val="24"/>
          <w:szCs w:val="24"/>
        </w:rPr>
        <w:t>s</w:t>
      </w:r>
      <w:r>
        <w:rPr>
          <w:spacing w:val="1"/>
          <w:position w:val="3"/>
          <w:sz w:val="24"/>
          <w:szCs w:val="24"/>
        </w:rPr>
        <w:t>i</w:t>
      </w:r>
      <w:r>
        <w:rPr>
          <w:spacing w:val="-1"/>
          <w:position w:val="3"/>
          <w:sz w:val="24"/>
          <w:szCs w:val="24"/>
        </w:rPr>
        <w:t>s</w:t>
      </w:r>
      <w:r>
        <w:rPr>
          <w:position w:val="3"/>
          <w:sz w:val="24"/>
          <w:szCs w:val="24"/>
        </w:rPr>
        <w:t>i</w:t>
      </w:r>
      <w:r>
        <w:rPr>
          <w:spacing w:val="1"/>
          <w:position w:val="3"/>
          <w:sz w:val="24"/>
          <w:szCs w:val="24"/>
        </w:rPr>
        <w:t xml:space="preserve"> </w:t>
      </w:r>
      <w:r>
        <w:rPr>
          <w:position w:val="3"/>
          <w:sz w:val="24"/>
          <w:szCs w:val="24"/>
        </w:rPr>
        <w:t>b</w:t>
      </w:r>
      <w:r>
        <w:rPr>
          <w:spacing w:val="1"/>
          <w:position w:val="3"/>
          <w:sz w:val="24"/>
          <w:szCs w:val="24"/>
        </w:rPr>
        <w:t>i</w:t>
      </w:r>
      <w:r>
        <w:rPr>
          <w:spacing w:val="-1"/>
          <w:position w:val="3"/>
          <w:sz w:val="24"/>
          <w:szCs w:val="24"/>
        </w:rPr>
        <w:t>s</w:t>
      </w:r>
      <w:r>
        <w:rPr>
          <w:position w:val="3"/>
          <w:sz w:val="24"/>
          <w:szCs w:val="24"/>
        </w:rPr>
        <w:t>n</w:t>
      </w:r>
      <w:r>
        <w:rPr>
          <w:spacing w:val="1"/>
          <w:position w:val="3"/>
          <w:sz w:val="24"/>
          <w:szCs w:val="24"/>
        </w:rPr>
        <w:t>i</w:t>
      </w:r>
      <w:r>
        <w:rPr>
          <w:position w:val="3"/>
          <w:sz w:val="24"/>
          <w:szCs w:val="24"/>
        </w:rPr>
        <w:t>s</w:t>
      </w:r>
      <w:r>
        <w:rPr>
          <w:spacing w:val="-1"/>
          <w:position w:val="3"/>
          <w:sz w:val="24"/>
          <w:szCs w:val="24"/>
        </w:rPr>
        <w:t xml:space="preserve"> </w:t>
      </w:r>
      <w:r>
        <w:rPr>
          <w:position w:val="3"/>
          <w:sz w:val="24"/>
          <w:szCs w:val="24"/>
        </w:rPr>
        <w:t>d</w:t>
      </w:r>
      <w:r>
        <w:rPr>
          <w:spacing w:val="1"/>
          <w:position w:val="3"/>
          <w:sz w:val="24"/>
          <w:szCs w:val="24"/>
        </w:rPr>
        <w:t>a</w:t>
      </w:r>
      <w:r>
        <w:rPr>
          <w:position w:val="3"/>
          <w:sz w:val="24"/>
          <w:szCs w:val="24"/>
        </w:rPr>
        <w:t>n p</w:t>
      </w:r>
      <w:r>
        <w:rPr>
          <w:spacing w:val="1"/>
          <w:position w:val="3"/>
          <w:sz w:val="24"/>
          <w:szCs w:val="24"/>
        </w:rPr>
        <w:t>e</w:t>
      </w:r>
      <w:r>
        <w:rPr>
          <w:position w:val="3"/>
          <w:sz w:val="24"/>
          <w:szCs w:val="24"/>
        </w:rPr>
        <w:t>r</w:t>
      </w:r>
      <w:r>
        <w:rPr>
          <w:spacing w:val="-1"/>
          <w:position w:val="3"/>
          <w:sz w:val="24"/>
          <w:szCs w:val="24"/>
        </w:rPr>
        <w:t>s</w:t>
      </w:r>
      <w:r>
        <w:rPr>
          <w:position w:val="3"/>
          <w:sz w:val="24"/>
          <w:szCs w:val="24"/>
        </w:rPr>
        <w:t>p</w:t>
      </w:r>
      <w:r>
        <w:rPr>
          <w:spacing w:val="1"/>
          <w:position w:val="3"/>
          <w:sz w:val="24"/>
          <w:szCs w:val="24"/>
        </w:rPr>
        <w:t>e</w:t>
      </w:r>
      <w:r>
        <w:rPr>
          <w:spacing w:val="-4"/>
          <w:position w:val="3"/>
          <w:sz w:val="24"/>
          <w:szCs w:val="24"/>
        </w:rPr>
        <w:t>k</w:t>
      </w:r>
      <w:r>
        <w:rPr>
          <w:spacing w:val="1"/>
          <w:position w:val="3"/>
          <w:sz w:val="24"/>
          <w:szCs w:val="24"/>
        </w:rPr>
        <w:t>ti</w:t>
      </w:r>
      <w:r>
        <w:rPr>
          <w:position w:val="3"/>
          <w:sz w:val="24"/>
          <w:szCs w:val="24"/>
        </w:rPr>
        <w:t>f p</w:t>
      </w:r>
      <w:r>
        <w:rPr>
          <w:spacing w:val="-3"/>
          <w:position w:val="3"/>
          <w:sz w:val="24"/>
          <w:szCs w:val="24"/>
        </w:rPr>
        <w:t>e</w:t>
      </w:r>
      <w:r>
        <w:rPr>
          <w:spacing w:val="1"/>
          <w:position w:val="3"/>
          <w:sz w:val="24"/>
          <w:szCs w:val="24"/>
        </w:rPr>
        <w:t>la</w:t>
      </w:r>
      <w:r>
        <w:rPr>
          <w:position w:val="3"/>
          <w:sz w:val="24"/>
          <w:szCs w:val="24"/>
        </w:rPr>
        <w:t>n</w:t>
      </w:r>
      <w:r>
        <w:rPr>
          <w:spacing w:val="-4"/>
          <w:position w:val="3"/>
          <w:sz w:val="24"/>
          <w:szCs w:val="24"/>
        </w:rPr>
        <w:t>gg</w:t>
      </w:r>
      <w:r>
        <w:rPr>
          <w:spacing w:val="1"/>
          <w:position w:val="3"/>
          <w:sz w:val="24"/>
          <w:szCs w:val="24"/>
        </w:rPr>
        <w:t>a</w:t>
      </w:r>
      <w:r>
        <w:rPr>
          <w:position w:val="3"/>
          <w:sz w:val="24"/>
          <w:szCs w:val="24"/>
        </w:rPr>
        <w:t>n.</w:t>
      </w:r>
    </w:p>
    <w:p w:rsidR="009D0E06" w:rsidRDefault="009D0E06" w:rsidP="00187CFC">
      <w:pPr>
        <w:spacing w:before="16"/>
        <w:rPr>
          <w:sz w:val="26"/>
          <w:szCs w:val="26"/>
        </w:rPr>
      </w:pPr>
    </w:p>
    <w:p w:rsidR="009D0E06" w:rsidRDefault="00B06DDF">
      <w:pPr>
        <w:spacing w:line="480" w:lineRule="auto"/>
        <w:ind w:left="546" w:right="121" w:firstLine="852"/>
        <w:jc w:val="right"/>
        <w:rPr>
          <w:sz w:val="24"/>
          <w:szCs w:val="24"/>
        </w:rPr>
      </w:pPr>
      <w:r>
        <w:pict>
          <v:shape id="_x0000_s1071" type="#_x0000_t202" style="position:absolute;left:0;text-align:left;margin-left:91.2pt;margin-top:51.8pt;width:413.15pt;height:210.15pt;z-index:-251677696;mso-position-horizontal-relative:page" filled="f" stroked="f">
            <v:textbox inset="0,0,0,0">
              <w:txbxContent>
                <w:p w:rsidR="009D0E06" w:rsidRDefault="00011753">
                  <w:pPr>
                    <w:spacing w:before="68" w:line="480" w:lineRule="auto"/>
                    <w:ind w:left="443" w:right="-4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da</w:t>
                  </w:r>
                  <w:r>
                    <w:rPr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7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ma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3"/>
                      <w:sz w:val="24"/>
                      <w:szCs w:val="24"/>
                    </w:rPr>
                    <w:t>a</w:t>
                  </w:r>
                  <w:r>
                    <w:rPr>
                      <w:spacing w:val="1"/>
                      <w:sz w:val="24"/>
                      <w:szCs w:val="24"/>
                    </w:rPr>
                    <w:t>j</w:t>
                  </w:r>
                  <w:r>
                    <w:rPr>
                      <w:spacing w:val="-3"/>
                      <w:sz w:val="24"/>
                      <w:szCs w:val="24"/>
                    </w:rPr>
                    <w:t>e</w:t>
                  </w:r>
                  <w:r>
                    <w:rPr>
                      <w:spacing w:val="1"/>
                      <w:sz w:val="24"/>
                      <w:szCs w:val="24"/>
                    </w:rPr>
                    <w:t>me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pacing w:val="-4"/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da</w:t>
                  </w:r>
                  <w:r>
                    <w:rPr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7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te</w:t>
                  </w:r>
                  <w:r>
                    <w:rPr>
                      <w:sz w:val="24"/>
                      <w:szCs w:val="24"/>
                    </w:rPr>
                    <w:t>kn</w:t>
                  </w:r>
                  <w:r>
                    <w:rPr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.</w:t>
                  </w:r>
                  <w:r>
                    <w:rPr>
                      <w:spacing w:val="1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>I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pacing w:val="4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L 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t</w:t>
                  </w:r>
                  <w:r>
                    <w:rPr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mem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pacing w:val="-4"/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7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7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1"/>
                      <w:sz w:val="24"/>
                      <w:szCs w:val="24"/>
                    </w:rPr>
                    <w:t>ti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>ung p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da</w:t>
                  </w:r>
                  <w:r>
                    <w:rPr>
                      <w:spacing w:val="6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te</w:t>
                  </w:r>
                  <w:r>
                    <w:rPr>
                      <w:sz w:val="24"/>
                      <w:szCs w:val="24"/>
                    </w:rPr>
                    <w:t>kno</w:t>
                  </w:r>
                  <w:r>
                    <w:rPr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sz w:val="24"/>
                      <w:szCs w:val="24"/>
                    </w:rPr>
                    <w:t>o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te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te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3"/>
                      <w:sz w:val="24"/>
                      <w:szCs w:val="24"/>
                    </w:rPr>
                    <w:t>t</w:t>
                  </w:r>
                  <w:r>
                    <w:rPr>
                      <w:spacing w:val="1"/>
                      <w:sz w:val="24"/>
                      <w:szCs w:val="24"/>
                    </w:rPr>
                    <w:t>eta</w:t>
                  </w:r>
                  <w:r>
                    <w:rPr>
                      <w:sz w:val="24"/>
                      <w:szCs w:val="24"/>
                    </w:rPr>
                    <w:t>pi</w:t>
                  </w:r>
                  <w:r>
                    <w:rPr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3"/>
                      <w:sz w:val="24"/>
                      <w:szCs w:val="24"/>
                    </w:rPr>
                    <w:t>t</w:t>
                  </w:r>
                  <w:r>
                    <w:rPr>
                      <w:spacing w:val="1"/>
                      <w:sz w:val="24"/>
                      <w:szCs w:val="24"/>
                    </w:rPr>
                    <w:t>eta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4"/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t</w:t>
                  </w:r>
                  <w:r>
                    <w:rPr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mem</w:t>
                  </w:r>
                  <w:r>
                    <w:rPr>
                      <w:spacing w:val="-4"/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pacing w:val="-4"/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ila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3"/>
                      <w:sz w:val="24"/>
                      <w:szCs w:val="24"/>
                    </w:rPr>
                    <w:t>l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bi b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 xml:space="preserve">i  </w:t>
                  </w:r>
                  <w:r>
                    <w:rPr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or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 xml:space="preserve">.  </w:t>
                  </w:r>
                  <w:r>
                    <w:rPr>
                      <w:spacing w:val="7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 </w:t>
                  </w:r>
                  <w:r>
                    <w:rPr>
                      <w:spacing w:val="7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me</w:t>
                  </w:r>
                  <w:r>
                    <w:rPr>
                      <w:sz w:val="24"/>
                      <w:szCs w:val="24"/>
                    </w:rPr>
                    <w:t xml:space="preserve">nurut  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5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rr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j  </w:t>
                  </w:r>
                  <w:r>
                    <w:rPr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(2010),  </w:t>
                  </w:r>
                  <w:r>
                    <w:rPr>
                      <w:spacing w:val="7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>I</w:t>
                  </w:r>
                  <w:r>
                    <w:rPr>
                      <w:spacing w:val="5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 xml:space="preserve">IL   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ala</w:t>
                  </w:r>
                  <w:r>
                    <w:rPr>
                      <w:sz w:val="24"/>
                      <w:szCs w:val="24"/>
                    </w:rPr>
                    <w:t xml:space="preserve">h     </w:t>
                  </w:r>
                  <w:r>
                    <w:rPr>
                      <w:spacing w:val="15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bua 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nd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3"/>
                      <w:sz w:val="24"/>
                      <w:szCs w:val="24"/>
                    </w:rPr>
                    <w:t>t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un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 xml:space="preserve">uk </w:t>
                  </w:r>
                  <w:r>
                    <w:rPr>
                      <w:spacing w:val="1"/>
                      <w:sz w:val="24"/>
                      <w:szCs w:val="24"/>
                    </w:rPr>
                    <w:t>ma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3"/>
                      <w:sz w:val="24"/>
                      <w:szCs w:val="24"/>
                    </w:rPr>
                    <w:t>a</w:t>
                  </w:r>
                  <w:r>
                    <w:rPr>
                      <w:spacing w:val="1"/>
                      <w:sz w:val="24"/>
                      <w:szCs w:val="24"/>
                    </w:rPr>
                    <w:t>je</w:t>
                  </w:r>
                  <w:r>
                    <w:rPr>
                      <w:spacing w:val="-3"/>
                      <w:sz w:val="24"/>
                      <w:szCs w:val="24"/>
                    </w:rPr>
                    <w:t>m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3"/>
                      <w:sz w:val="24"/>
                      <w:szCs w:val="24"/>
                    </w:rPr>
                    <w:t>l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pacing w:val="-4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.</w:t>
                  </w:r>
                  <w:r>
                    <w:rPr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7"/>
                      <w:sz w:val="24"/>
                      <w:szCs w:val="24"/>
                    </w:rPr>
                    <w:t>L</w:t>
                  </w:r>
                  <w:r>
                    <w:rPr>
                      <w:spacing w:val="5"/>
                      <w:sz w:val="24"/>
                      <w:szCs w:val="24"/>
                    </w:rPr>
                    <w:t>a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ala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sz w:val="24"/>
                      <w:szCs w:val="24"/>
                    </w:rPr>
                    <w:t>at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an mem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pacing w:val="-4"/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 n</w:t>
                  </w:r>
                  <w:r>
                    <w:rPr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spacing w:val="1"/>
                      <w:sz w:val="24"/>
                      <w:szCs w:val="24"/>
                    </w:rPr>
                    <w:t>la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ela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gg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n.</w:t>
                  </w:r>
                </w:p>
                <w:p w:rsidR="009D0E06" w:rsidRDefault="00011753">
                  <w:pPr>
                    <w:spacing w:before="10"/>
                    <w:ind w:left="1295" w:right="-33"/>
                    <w:rPr>
                      <w:sz w:val="24"/>
                      <w:szCs w:val="24"/>
                    </w:rPr>
                  </w:pPr>
                  <w:r>
                    <w:rPr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 xml:space="preserve">nurut  </w:t>
                  </w:r>
                  <w:r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ffic</w:t>
                  </w:r>
                  <w:r>
                    <w:rPr>
                      <w:i/>
                      <w:sz w:val="24"/>
                      <w:szCs w:val="24"/>
                    </w:rPr>
                    <w:t xml:space="preserve">e  </w:t>
                  </w:r>
                  <w:r>
                    <w:rPr>
                      <w:i/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 xml:space="preserve">of  </w:t>
                  </w:r>
                  <w:r>
                    <w:rPr>
                      <w:i/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i/>
                      <w:sz w:val="24"/>
                      <w:szCs w:val="24"/>
                    </w:rPr>
                    <w:t>o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ve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i/>
                      <w:sz w:val="24"/>
                      <w:szCs w:val="24"/>
                    </w:rPr>
                    <w:t>n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i/>
                      <w:sz w:val="24"/>
                      <w:szCs w:val="24"/>
                    </w:rPr>
                    <w:t xml:space="preserve">nt  </w:t>
                  </w:r>
                  <w:r>
                    <w:rPr>
                      <w:i/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>Co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mm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i/>
                      <w:sz w:val="24"/>
                      <w:szCs w:val="24"/>
                    </w:rPr>
                    <w:t xml:space="preserve">e  </w:t>
                  </w:r>
                  <w:r>
                    <w:rPr>
                      <w:i/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(</w:t>
                  </w:r>
                  <w:r>
                    <w:rPr>
                      <w:spacing w:val="3"/>
                      <w:sz w:val="24"/>
                      <w:szCs w:val="24"/>
                    </w:rPr>
                    <w:t>O</w:t>
                  </w:r>
                  <w:r>
                    <w:rPr>
                      <w:spacing w:val="-5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 xml:space="preserve">C)  </w:t>
                  </w:r>
                  <w:r>
                    <w:rPr>
                      <w:spacing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(2007),  </w:t>
                  </w:r>
                  <w:r>
                    <w:rPr>
                      <w:spacing w:val="32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>I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>I</w:t>
                  </w:r>
                </w:p>
                <w:p w:rsidR="009D0E06" w:rsidRDefault="00011753">
                  <w:pPr>
                    <w:spacing w:before="2" w:line="540" w:lineRule="atLeast"/>
                    <w:ind w:left="443" w:right="-3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4"/>
                      <w:szCs w:val="24"/>
                    </w:rPr>
                    <w:t>me</w:t>
                  </w:r>
                  <w:r>
                    <w:rPr>
                      <w:sz w:val="24"/>
                      <w:szCs w:val="24"/>
                    </w:rPr>
                    <w:t>rup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f</w:t>
                  </w:r>
                  <w:r>
                    <w:rPr>
                      <w:spacing w:val="-4"/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ame</w:t>
                  </w:r>
                  <w:r>
                    <w:rPr>
                      <w:spacing w:val="-1"/>
                      <w:sz w:val="24"/>
                      <w:szCs w:val="24"/>
                    </w:rPr>
                    <w:t>w</w:t>
                  </w:r>
                  <w:r>
                    <w:rPr>
                      <w:sz w:val="24"/>
                      <w:szCs w:val="24"/>
                    </w:rPr>
                    <w:t>ork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un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 xml:space="preserve">uk </w:t>
                  </w:r>
                  <w:r>
                    <w:rPr>
                      <w:spacing w:val="1"/>
                      <w:sz w:val="24"/>
                      <w:szCs w:val="24"/>
                    </w:rPr>
                    <w:t>me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el</w:t>
                  </w:r>
                  <w:r>
                    <w:rPr>
                      <w:sz w:val="24"/>
                      <w:szCs w:val="24"/>
                    </w:rPr>
                    <w:t>o</w:t>
                  </w:r>
                  <w:r>
                    <w:rPr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sz w:val="24"/>
                      <w:szCs w:val="24"/>
                    </w:rPr>
                    <w:t>a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i</w:t>
                  </w:r>
                  <w:r>
                    <w:rPr>
                      <w:sz w:val="24"/>
                      <w:szCs w:val="24"/>
                    </w:rPr>
                    <w:t>nfr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>ruk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>ur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>I di</w:t>
                  </w:r>
                  <w:r>
                    <w:rPr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sz w:val="24"/>
                      <w:szCs w:val="24"/>
                    </w:rPr>
                    <w:t>at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or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da b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aima</w:t>
                  </w:r>
                  <w:r>
                    <w:rPr>
                      <w:sz w:val="24"/>
                      <w:szCs w:val="24"/>
                    </w:rPr>
                    <w:t>na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3"/>
                      <w:sz w:val="24"/>
                      <w:szCs w:val="24"/>
                    </w:rPr>
                    <w:t>m</w:t>
                  </w:r>
                  <w:r>
                    <w:rPr>
                      <w:spacing w:val="1"/>
                      <w:sz w:val="24"/>
                      <w:szCs w:val="24"/>
                    </w:rPr>
                    <w:t>em</w:t>
                  </w:r>
                  <w:r>
                    <w:rPr>
                      <w:spacing w:val="-4"/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-4"/>
                      <w:sz w:val="24"/>
                      <w:szCs w:val="24"/>
                    </w:rPr>
                    <w:t>v</w:t>
                  </w:r>
                  <w:r>
                    <w:rPr>
                      <w:spacing w:val="1"/>
                      <w:sz w:val="24"/>
                      <w:szCs w:val="24"/>
                    </w:rPr>
                    <w:t>ic</w:t>
                  </w:r>
                  <w:r>
                    <w:rPr>
                      <w:sz w:val="24"/>
                      <w:szCs w:val="24"/>
                    </w:rPr>
                    <w:t>e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te</w:t>
                  </w:r>
                  <w:r>
                    <w:rPr>
                      <w:sz w:val="24"/>
                      <w:szCs w:val="24"/>
                    </w:rPr>
                    <w:t>rb</w:t>
                  </w:r>
                  <w:r>
                    <w:rPr>
                      <w:spacing w:val="-3"/>
                      <w:sz w:val="24"/>
                      <w:szCs w:val="24"/>
                    </w:rPr>
                    <w:t>a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k b</w:t>
                  </w:r>
                  <w:r>
                    <w:rPr>
                      <w:spacing w:val="-3"/>
                      <w:sz w:val="24"/>
                      <w:szCs w:val="24"/>
                    </w:rPr>
                    <w:t>a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ng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una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l</w:t>
                  </w:r>
                  <w:r>
                    <w:rPr>
                      <w:spacing w:val="5"/>
                      <w:sz w:val="24"/>
                      <w:szCs w:val="24"/>
                    </w:rPr>
                    <w:t>a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pacing w:val="-4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011753">
        <w:rPr>
          <w:spacing w:val="-1"/>
          <w:sz w:val="24"/>
          <w:szCs w:val="24"/>
        </w:rPr>
        <w:t>M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nurut</w:t>
      </w:r>
      <w:r w:rsidR="00011753">
        <w:rPr>
          <w:spacing w:val="33"/>
          <w:sz w:val="24"/>
          <w:szCs w:val="24"/>
        </w:rPr>
        <w:t xml:space="preserve"> </w:t>
      </w:r>
      <w:r w:rsidR="00011753">
        <w:rPr>
          <w:spacing w:val="-3"/>
          <w:sz w:val="24"/>
          <w:szCs w:val="24"/>
        </w:rPr>
        <w:t>W</w:t>
      </w:r>
      <w:r w:rsidR="00011753">
        <w:rPr>
          <w:sz w:val="24"/>
          <w:szCs w:val="24"/>
        </w:rPr>
        <w:t>h</w:t>
      </w:r>
      <w:r w:rsidR="00011753">
        <w:rPr>
          <w:spacing w:val="1"/>
          <w:sz w:val="24"/>
          <w:szCs w:val="24"/>
        </w:rPr>
        <w:t>ittle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t</w:t>
      </w:r>
      <w:r w:rsidR="00011753">
        <w:rPr>
          <w:sz w:val="24"/>
          <w:szCs w:val="24"/>
        </w:rPr>
        <w:t>on</w:t>
      </w:r>
      <w:r w:rsidR="00011753">
        <w:rPr>
          <w:spacing w:val="32"/>
          <w:sz w:val="24"/>
          <w:szCs w:val="24"/>
        </w:rPr>
        <w:t xml:space="preserve"> </w:t>
      </w:r>
      <w:r w:rsidR="00011753">
        <w:rPr>
          <w:sz w:val="24"/>
          <w:szCs w:val="24"/>
        </w:rPr>
        <w:t>(2012),</w:t>
      </w:r>
      <w:r w:rsidR="00011753">
        <w:rPr>
          <w:spacing w:val="32"/>
          <w:sz w:val="24"/>
          <w:szCs w:val="24"/>
        </w:rPr>
        <w:t xml:space="preserve"> </w:t>
      </w:r>
      <w:r w:rsidR="00011753">
        <w:rPr>
          <w:spacing w:val="-4"/>
          <w:sz w:val="24"/>
          <w:szCs w:val="24"/>
        </w:rPr>
        <w:t>I</w:t>
      </w:r>
      <w:r w:rsidR="00011753">
        <w:rPr>
          <w:spacing w:val="1"/>
          <w:sz w:val="24"/>
          <w:szCs w:val="24"/>
        </w:rPr>
        <w:t>T</w:t>
      </w:r>
      <w:r w:rsidR="00011753">
        <w:rPr>
          <w:spacing w:val="4"/>
          <w:sz w:val="24"/>
          <w:szCs w:val="24"/>
        </w:rPr>
        <w:t>I</w:t>
      </w:r>
      <w:r w:rsidR="00011753">
        <w:rPr>
          <w:sz w:val="24"/>
          <w:szCs w:val="24"/>
        </w:rPr>
        <w:t>L</w:t>
      </w:r>
      <w:r w:rsidR="00011753">
        <w:rPr>
          <w:spacing w:val="25"/>
          <w:sz w:val="24"/>
          <w:szCs w:val="24"/>
        </w:rPr>
        <w:t xml:space="preserve"> 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ala</w:t>
      </w:r>
      <w:r w:rsidR="00011753">
        <w:rPr>
          <w:sz w:val="24"/>
          <w:szCs w:val="24"/>
        </w:rPr>
        <w:t xml:space="preserve">h  </w:t>
      </w:r>
      <w:r w:rsidR="00011753">
        <w:rPr>
          <w:spacing w:val="4"/>
          <w:sz w:val="24"/>
          <w:szCs w:val="24"/>
        </w:rPr>
        <w:t xml:space="preserve"> </w:t>
      </w:r>
      <w:r w:rsidR="00011753">
        <w:rPr>
          <w:spacing w:val="-1"/>
          <w:sz w:val="24"/>
          <w:szCs w:val="24"/>
        </w:rPr>
        <w:t>s</w:t>
      </w:r>
      <w:r w:rsidR="00011753">
        <w:rPr>
          <w:sz w:val="24"/>
          <w:szCs w:val="24"/>
        </w:rPr>
        <w:t>u</w:t>
      </w:r>
      <w:r w:rsidR="00011753">
        <w:rPr>
          <w:spacing w:val="1"/>
          <w:sz w:val="24"/>
          <w:szCs w:val="24"/>
        </w:rPr>
        <w:t>at</w:t>
      </w:r>
      <w:r w:rsidR="00011753">
        <w:rPr>
          <w:sz w:val="24"/>
          <w:szCs w:val="24"/>
        </w:rPr>
        <w:t>u</w:t>
      </w:r>
      <w:r w:rsidR="00011753">
        <w:rPr>
          <w:spacing w:val="32"/>
          <w:sz w:val="24"/>
          <w:szCs w:val="24"/>
        </w:rPr>
        <w:t xml:space="preserve"> </w:t>
      </w:r>
      <w:r w:rsidR="00011753">
        <w:rPr>
          <w:sz w:val="24"/>
          <w:szCs w:val="24"/>
        </w:rPr>
        <w:t>k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r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</w:t>
      </w:r>
      <w:r w:rsidR="00011753">
        <w:rPr>
          <w:spacing w:val="-4"/>
          <w:sz w:val="24"/>
          <w:szCs w:val="24"/>
        </w:rPr>
        <w:t>g</w:t>
      </w:r>
      <w:r w:rsidR="00011753">
        <w:rPr>
          <w:sz w:val="24"/>
          <w:szCs w:val="24"/>
        </w:rPr>
        <w:t xml:space="preserve">ka  </w:t>
      </w:r>
      <w:r w:rsidR="00011753">
        <w:rPr>
          <w:spacing w:val="5"/>
          <w:sz w:val="24"/>
          <w:szCs w:val="24"/>
        </w:rPr>
        <w:t xml:space="preserve"> </w:t>
      </w:r>
      <w:r w:rsidR="00011753">
        <w:rPr>
          <w:sz w:val="24"/>
          <w:szCs w:val="24"/>
        </w:rPr>
        <w:t>k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r</w:t>
      </w:r>
      <w:r w:rsidR="00011753">
        <w:rPr>
          <w:spacing w:val="1"/>
          <w:sz w:val="24"/>
          <w:szCs w:val="24"/>
        </w:rPr>
        <w:t>j</w:t>
      </w:r>
      <w:r w:rsidR="00011753">
        <w:rPr>
          <w:sz w:val="24"/>
          <w:szCs w:val="24"/>
        </w:rPr>
        <w:t xml:space="preserve">a  </w:t>
      </w:r>
      <w:r w:rsidR="00011753">
        <w:rPr>
          <w:spacing w:val="10"/>
          <w:sz w:val="24"/>
          <w:szCs w:val="24"/>
        </w:rPr>
        <w:t xml:space="preserve"> </w:t>
      </w:r>
      <w:r w:rsidR="00011753">
        <w:rPr>
          <w:spacing w:val="-4"/>
          <w:sz w:val="24"/>
          <w:szCs w:val="24"/>
        </w:rPr>
        <w:t>y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4"/>
          <w:sz w:val="24"/>
          <w:szCs w:val="24"/>
        </w:rPr>
        <w:t>n</w:t>
      </w:r>
      <w:r w:rsidR="00011753">
        <w:rPr>
          <w:sz w:val="24"/>
          <w:szCs w:val="24"/>
        </w:rPr>
        <w:t xml:space="preserve">g </w:t>
      </w:r>
      <w:r w:rsidR="00011753">
        <w:rPr>
          <w:spacing w:val="1"/>
          <w:sz w:val="24"/>
          <w:szCs w:val="24"/>
        </w:rPr>
        <w:t>tela</w:t>
      </w:r>
      <w:r w:rsidR="00011753">
        <w:rPr>
          <w:sz w:val="24"/>
          <w:szCs w:val="24"/>
        </w:rPr>
        <w:t>h</w:t>
      </w:r>
      <w:r w:rsidR="00011753">
        <w:rPr>
          <w:spacing w:val="12"/>
          <w:sz w:val="24"/>
          <w:szCs w:val="24"/>
        </w:rPr>
        <w:t xml:space="preserve"> </w:t>
      </w:r>
      <w:r w:rsidR="00011753">
        <w:rPr>
          <w:spacing w:val="-4"/>
          <w:sz w:val="24"/>
          <w:szCs w:val="24"/>
        </w:rPr>
        <w:t>b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rk</w:t>
      </w:r>
      <w:r w:rsidR="00011753">
        <w:rPr>
          <w:spacing w:val="1"/>
          <w:sz w:val="24"/>
          <w:szCs w:val="24"/>
        </w:rPr>
        <w:t>em</w:t>
      </w:r>
      <w:r w:rsidR="00011753">
        <w:rPr>
          <w:spacing w:val="-4"/>
          <w:sz w:val="24"/>
          <w:szCs w:val="24"/>
        </w:rPr>
        <w:t>b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ng</w:t>
      </w:r>
      <w:r w:rsidR="00011753">
        <w:rPr>
          <w:spacing w:val="8"/>
          <w:sz w:val="24"/>
          <w:szCs w:val="24"/>
        </w:rPr>
        <w:t xml:space="preserve"> </w:t>
      </w:r>
      <w:r w:rsidR="00011753">
        <w:rPr>
          <w:sz w:val="24"/>
          <w:szCs w:val="24"/>
        </w:rPr>
        <w:t>un</w:t>
      </w:r>
      <w:r w:rsidR="00011753">
        <w:rPr>
          <w:spacing w:val="1"/>
          <w:sz w:val="24"/>
          <w:szCs w:val="24"/>
        </w:rPr>
        <w:t>t</w:t>
      </w:r>
      <w:r w:rsidR="00011753">
        <w:rPr>
          <w:sz w:val="24"/>
          <w:szCs w:val="24"/>
        </w:rPr>
        <w:t>uk</w:t>
      </w:r>
      <w:r w:rsidR="00011753">
        <w:rPr>
          <w:spacing w:val="12"/>
          <w:sz w:val="24"/>
          <w:szCs w:val="24"/>
        </w:rPr>
        <w:t xml:space="preserve"> </w:t>
      </w:r>
      <w:r w:rsidR="00011753">
        <w:rPr>
          <w:spacing w:val="1"/>
          <w:sz w:val="24"/>
          <w:szCs w:val="24"/>
        </w:rPr>
        <w:t>meme</w:t>
      </w:r>
      <w:r w:rsidR="00011753">
        <w:rPr>
          <w:sz w:val="24"/>
          <w:szCs w:val="24"/>
        </w:rPr>
        <w:t>nu</w:t>
      </w:r>
      <w:r w:rsidR="00011753">
        <w:rPr>
          <w:spacing w:val="-4"/>
          <w:sz w:val="24"/>
          <w:szCs w:val="24"/>
        </w:rPr>
        <w:t>h</w:t>
      </w:r>
      <w:r w:rsidR="00011753">
        <w:rPr>
          <w:sz w:val="24"/>
          <w:szCs w:val="24"/>
        </w:rPr>
        <w:t>i</w:t>
      </w:r>
      <w:r w:rsidR="00011753">
        <w:rPr>
          <w:spacing w:val="13"/>
          <w:sz w:val="24"/>
          <w:szCs w:val="24"/>
        </w:rPr>
        <w:t xml:space="preserve"> </w:t>
      </w:r>
      <w:r w:rsidR="00011753">
        <w:rPr>
          <w:spacing w:val="1"/>
          <w:sz w:val="24"/>
          <w:szCs w:val="24"/>
        </w:rPr>
        <w:t>i</w:t>
      </w:r>
      <w:r w:rsidR="00011753">
        <w:rPr>
          <w:spacing w:val="-1"/>
          <w:sz w:val="24"/>
          <w:szCs w:val="24"/>
        </w:rPr>
        <w:t>s</w:t>
      </w:r>
      <w:r w:rsidR="00011753">
        <w:rPr>
          <w:sz w:val="24"/>
          <w:szCs w:val="24"/>
        </w:rPr>
        <w:t>u</w:t>
      </w:r>
      <w:r w:rsidR="00011753">
        <w:rPr>
          <w:spacing w:val="12"/>
          <w:sz w:val="24"/>
          <w:szCs w:val="24"/>
        </w:rPr>
        <w:t xml:space="preserve"> </w:t>
      </w:r>
      <w:r w:rsidR="00011753">
        <w:rPr>
          <w:sz w:val="24"/>
          <w:szCs w:val="24"/>
        </w:rPr>
        <w:t>or</w:t>
      </w:r>
      <w:r w:rsidR="00011753">
        <w:rPr>
          <w:spacing w:val="-4"/>
          <w:sz w:val="24"/>
          <w:szCs w:val="24"/>
        </w:rPr>
        <w:t>g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</w:t>
      </w:r>
      <w:r w:rsidR="00011753">
        <w:rPr>
          <w:spacing w:val="1"/>
          <w:sz w:val="24"/>
          <w:szCs w:val="24"/>
        </w:rPr>
        <w:t>i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.</w:t>
      </w:r>
      <w:r w:rsidR="00011753">
        <w:rPr>
          <w:spacing w:val="12"/>
          <w:sz w:val="24"/>
          <w:szCs w:val="24"/>
        </w:rPr>
        <w:t xml:space="preserve"> </w:t>
      </w:r>
      <w:r w:rsidR="00011753">
        <w:rPr>
          <w:i/>
          <w:spacing w:val="1"/>
          <w:sz w:val="24"/>
          <w:szCs w:val="24"/>
        </w:rPr>
        <w:t>F</w:t>
      </w:r>
      <w:r w:rsidR="00011753">
        <w:rPr>
          <w:i/>
          <w:spacing w:val="-1"/>
          <w:sz w:val="24"/>
          <w:szCs w:val="24"/>
        </w:rPr>
        <w:t>r</w:t>
      </w:r>
      <w:r w:rsidR="00011753">
        <w:rPr>
          <w:i/>
          <w:sz w:val="24"/>
          <w:szCs w:val="24"/>
        </w:rPr>
        <w:t>a</w:t>
      </w:r>
      <w:r w:rsidR="00011753">
        <w:rPr>
          <w:i/>
          <w:spacing w:val="-1"/>
          <w:sz w:val="24"/>
          <w:szCs w:val="24"/>
        </w:rPr>
        <w:t>m</w:t>
      </w:r>
      <w:r w:rsidR="00011753">
        <w:rPr>
          <w:i/>
          <w:spacing w:val="1"/>
          <w:sz w:val="24"/>
          <w:szCs w:val="24"/>
        </w:rPr>
        <w:t>e</w:t>
      </w:r>
      <w:r w:rsidR="00011753">
        <w:rPr>
          <w:i/>
          <w:sz w:val="24"/>
          <w:szCs w:val="24"/>
        </w:rPr>
        <w:t>wo</w:t>
      </w:r>
      <w:r w:rsidR="00011753">
        <w:rPr>
          <w:i/>
          <w:spacing w:val="-1"/>
          <w:sz w:val="24"/>
          <w:szCs w:val="24"/>
        </w:rPr>
        <w:t>r</w:t>
      </w:r>
      <w:r w:rsidR="00011753">
        <w:rPr>
          <w:i/>
          <w:sz w:val="24"/>
          <w:szCs w:val="24"/>
        </w:rPr>
        <w:t>k</w:t>
      </w:r>
      <w:r w:rsidR="00011753">
        <w:rPr>
          <w:i/>
          <w:spacing w:val="13"/>
          <w:sz w:val="24"/>
          <w:szCs w:val="24"/>
        </w:rPr>
        <w:t xml:space="preserve"> 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ni</w:t>
      </w:r>
      <w:r w:rsidR="00011753">
        <w:rPr>
          <w:spacing w:val="13"/>
          <w:sz w:val="24"/>
          <w:szCs w:val="24"/>
        </w:rPr>
        <w:t xml:space="preserve"> </w:t>
      </w:r>
      <w:r w:rsidR="00011753">
        <w:rPr>
          <w:spacing w:val="1"/>
          <w:sz w:val="24"/>
          <w:szCs w:val="24"/>
        </w:rPr>
        <w:t>le</w:t>
      </w:r>
      <w:r w:rsidR="00011753">
        <w:rPr>
          <w:sz w:val="24"/>
          <w:szCs w:val="24"/>
        </w:rPr>
        <w:t>b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h</w:t>
      </w:r>
      <w:r w:rsidR="00011753">
        <w:rPr>
          <w:spacing w:val="12"/>
          <w:sz w:val="24"/>
          <w:szCs w:val="24"/>
        </w:rPr>
        <w:t xml:space="preserve"> </w:t>
      </w:r>
      <w:r w:rsidR="00011753">
        <w:rPr>
          <w:sz w:val="24"/>
          <w:szCs w:val="24"/>
        </w:rPr>
        <w:t>d</w:t>
      </w:r>
      <w:r w:rsidR="00011753">
        <w:rPr>
          <w:spacing w:val="-3"/>
          <w:sz w:val="24"/>
          <w:szCs w:val="24"/>
        </w:rPr>
        <w:t>i</w:t>
      </w:r>
      <w:r w:rsidR="00011753">
        <w:rPr>
          <w:spacing w:val="1"/>
          <w:sz w:val="24"/>
          <w:szCs w:val="24"/>
        </w:rPr>
        <w:t>t</w:t>
      </w:r>
      <w:r w:rsidR="00011753">
        <w:rPr>
          <w:sz w:val="24"/>
          <w:szCs w:val="24"/>
        </w:rPr>
        <w:t>u</w:t>
      </w:r>
      <w:r w:rsidR="00011753">
        <w:rPr>
          <w:spacing w:val="1"/>
          <w:sz w:val="24"/>
          <w:szCs w:val="24"/>
        </w:rPr>
        <w:t>j</w:t>
      </w:r>
      <w:r w:rsidR="00011753">
        <w:rPr>
          <w:sz w:val="24"/>
          <w:szCs w:val="24"/>
        </w:rPr>
        <w:t>uk</w:t>
      </w:r>
      <w:r w:rsidR="00011753">
        <w:rPr>
          <w:spacing w:val="-3"/>
          <w:sz w:val="24"/>
          <w:szCs w:val="24"/>
        </w:rPr>
        <w:t>a</w:t>
      </w:r>
      <w:r w:rsidR="00011753">
        <w:rPr>
          <w:sz w:val="24"/>
          <w:szCs w:val="24"/>
        </w:rPr>
        <w:t>n g</w:t>
      </w:r>
    </w:p>
    <w:p w:rsidR="009D0E06" w:rsidRDefault="00011753">
      <w:pPr>
        <w:spacing w:before="10" w:line="480" w:lineRule="auto"/>
        <w:ind w:left="8406" w:right="78" w:firstLine="2"/>
        <w:jc w:val="both"/>
        <w:rPr>
          <w:sz w:val="24"/>
          <w:szCs w:val="24"/>
        </w:rPr>
      </w:pPr>
      <w:r>
        <w:rPr>
          <w:sz w:val="24"/>
          <w:szCs w:val="24"/>
        </w:rPr>
        <w:t>h h g</w:t>
      </w:r>
    </w:p>
    <w:p w:rsidR="009D0E06" w:rsidRDefault="009D0E06">
      <w:pPr>
        <w:spacing w:before="2" w:line="160" w:lineRule="exact"/>
        <w:rPr>
          <w:sz w:val="16"/>
          <w:szCs w:val="16"/>
        </w:rPr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011753">
      <w:pPr>
        <w:ind w:right="118"/>
        <w:jc w:val="right"/>
        <w:rPr>
          <w:sz w:val="24"/>
          <w:szCs w:val="24"/>
        </w:rPr>
      </w:pPr>
      <w:r>
        <w:rPr>
          <w:sz w:val="24"/>
          <w:szCs w:val="24"/>
        </w:rPr>
        <w:t>L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ind w:right="122"/>
        <w:jc w:val="right"/>
        <w:rPr>
          <w:sz w:val="24"/>
          <w:szCs w:val="24"/>
        </w:rPr>
      </w:pPr>
      <w:r>
        <w:rPr>
          <w:sz w:val="24"/>
          <w:szCs w:val="24"/>
        </w:rPr>
        <w:t>n</w:t>
      </w: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before="8" w:line="220" w:lineRule="exact"/>
        <w:rPr>
          <w:sz w:val="22"/>
          <w:szCs w:val="22"/>
        </w:rPr>
      </w:pPr>
    </w:p>
    <w:p w:rsidR="009D0E06" w:rsidRDefault="00011753">
      <w:pPr>
        <w:spacing w:line="480" w:lineRule="auto"/>
        <w:ind w:left="587" w:right="79" w:firstLine="85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r,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2011), 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IL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(</w:t>
      </w:r>
      <w:r>
        <w:rPr>
          <w:i/>
          <w:sz w:val="24"/>
          <w:szCs w:val="24"/>
        </w:rPr>
        <w:t>bu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ss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anag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/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IS</w:t>
      </w:r>
      <w:r>
        <w:rPr>
          <w:sz w:val="24"/>
          <w:szCs w:val="24"/>
        </w:rPr>
        <w:t>).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</w:t>
      </w:r>
      <w:r>
        <w:rPr>
          <w:spacing w:val="5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 xml:space="preserve">an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36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an 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an mem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ii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D0E06" w:rsidRDefault="00011753">
      <w:pPr>
        <w:spacing w:before="10"/>
        <w:ind w:right="122"/>
        <w:jc w:val="right"/>
        <w:rPr>
          <w:sz w:val="24"/>
          <w:szCs w:val="24"/>
        </w:rPr>
      </w:pP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IL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4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wo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k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ctic</w:t>
      </w:r>
      <w:r>
        <w:rPr>
          <w:i/>
          <w:sz w:val="24"/>
          <w:szCs w:val="24"/>
        </w:rPr>
        <w:t>e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-4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4"/>
          <w:sz w:val="24"/>
          <w:szCs w:val="24"/>
        </w:rPr>
        <w:t>d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ec</w:t>
      </w:r>
      <w:r>
        <w:rPr>
          <w:i/>
          <w:sz w:val="24"/>
          <w:szCs w:val="24"/>
        </w:rPr>
        <w:t>hn</w:t>
      </w:r>
      <w:r>
        <w:rPr>
          <w:i/>
          <w:spacing w:val="-4"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ogy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ind w:right="128"/>
        <w:jc w:val="right"/>
        <w:rPr>
          <w:sz w:val="24"/>
          <w:szCs w:val="24"/>
        </w:rPr>
        <w:sectPr w:rsidR="009D0E06">
          <w:headerReference w:type="default" r:id="rId8"/>
          <w:pgSz w:w="11920" w:h="16840"/>
          <w:pgMar w:top="960" w:right="1580" w:bottom="280" w:left="1680" w:header="735" w:footer="0" w:gutter="0"/>
          <w:pgNumType w:start="8"/>
          <w:cols w:space="720"/>
        </w:sectPr>
      </w:pP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vic</w:t>
      </w:r>
      <w:r>
        <w:rPr>
          <w:i/>
          <w:sz w:val="24"/>
          <w:szCs w:val="24"/>
        </w:rPr>
        <w:t>e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Manag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(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SM)</w:t>
      </w:r>
      <w:r>
        <w:rPr>
          <w:i/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(C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2009).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fu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si</w:t>
      </w: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before="8" w:line="280" w:lineRule="exact"/>
        <w:rPr>
          <w:sz w:val="28"/>
          <w:szCs w:val="28"/>
        </w:rPr>
      </w:pPr>
    </w:p>
    <w:p w:rsidR="009D0E06" w:rsidRDefault="00011753">
      <w:pPr>
        <w:spacing w:before="29" w:line="480" w:lineRule="auto"/>
        <w:ind w:left="588" w:right="81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5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ndukung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 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SM</w:t>
      </w:r>
      <w:r>
        <w:rPr>
          <w:sz w:val="24"/>
          <w:szCs w:val="24"/>
        </w:rPr>
        <w:t>,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D0E06" w:rsidRDefault="00011753">
      <w:pPr>
        <w:spacing w:before="10" w:line="480" w:lineRule="auto"/>
        <w:ind w:left="588" w:right="77" w:firstLine="85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bd</w:t>
      </w:r>
      <w:r>
        <w:rPr>
          <w:spacing w:val="1"/>
          <w:sz w:val="24"/>
          <w:szCs w:val="24"/>
        </w:rPr>
        <w:t>illa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(2010),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IL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ep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 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an 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 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 xml:space="preserve">n 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ec</w:t>
      </w:r>
      <w:r>
        <w:rPr>
          <w:i/>
          <w:sz w:val="24"/>
          <w:szCs w:val="24"/>
        </w:rPr>
        <w:t>hno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ogy</w:t>
      </w:r>
      <w:r>
        <w:rPr>
          <w:i/>
          <w:spacing w:val="2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o</w:t>
      </w:r>
      <w:r>
        <w:rPr>
          <w:i/>
          <w:spacing w:val="-3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25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C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(2007),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3"/>
          <w:sz w:val="24"/>
          <w:szCs w:val="24"/>
        </w:rPr>
        <w:t>O</w:t>
      </w:r>
      <w:r>
        <w:rPr>
          <w:spacing w:val="1"/>
          <w:sz w:val="24"/>
          <w:szCs w:val="24"/>
        </w:rPr>
        <w:t>/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C</w:t>
      </w:r>
    </w:p>
    <w:p w:rsidR="009D0E06" w:rsidRDefault="00B06DDF">
      <w:pPr>
        <w:spacing w:before="10"/>
        <w:ind w:left="588"/>
        <w:rPr>
          <w:sz w:val="24"/>
          <w:szCs w:val="24"/>
        </w:rPr>
      </w:pPr>
      <w:r>
        <w:pict>
          <v:shape id="_x0000_s1069" type="#_x0000_t202" style="position:absolute;left:0;text-align:left;margin-left:91.2pt;margin-top:11.5pt;width:419.25pt;height:209pt;z-index:-251675648;mso-position-horizontal-relative:page" filled="f" stroked="f">
            <v:textbox inset="0,0,0,0">
              <w:txbxContent>
                <w:p w:rsidR="009D0E06" w:rsidRDefault="009D0E06">
                  <w:pPr>
                    <w:spacing w:before="2" w:line="120" w:lineRule="exact"/>
                    <w:rPr>
                      <w:sz w:val="13"/>
                      <w:szCs w:val="13"/>
                    </w:rPr>
                  </w:pPr>
                </w:p>
                <w:p w:rsidR="009D0E06" w:rsidRDefault="009D0E06">
                  <w:pPr>
                    <w:spacing w:line="200" w:lineRule="exact"/>
                  </w:pPr>
                </w:p>
                <w:p w:rsidR="009D0E06" w:rsidRDefault="00011753">
                  <w:pPr>
                    <w:ind w:left="444"/>
                    <w:rPr>
                      <w:sz w:val="24"/>
                      <w:szCs w:val="24"/>
                    </w:rPr>
                  </w:pP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-4"/>
                      <w:sz w:val="24"/>
                      <w:szCs w:val="24"/>
                    </w:rPr>
                    <w:t>I</w:t>
                  </w:r>
                  <w:r>
                    <w:rPr>
                      <w:spacing w:val="5"/>
                      <w:sz w:val="24"/>
                      <w:szCs w:val="24"/>
                    </w:rPr>
                    <w:t>T</w:t>
                  </w:r>
                  <w:r>
                    <w:rPr>
                      <w:spacing w:val="4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L</w:t>
                  </w:r>
                  <w:r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me</w:t>
                  </w:r>
                  <w:r>
                    <w:rPr>
                      <w:spacing w:val="4"/>
                      <w:sz w:val="24"/>
                      <w:szCs w:val="24"/>
                    </w:rPr>
                    <w:t>n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ia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1"/>
                      <w:sz w:val="24"/>
                      <w:szCs w:val="24"/>
                    </w:rPr>
                    <w:t>ca</w:t>
                  </w:r>
                  <w:r>
                    <w:rPr>
                      <w:spacing w:val="-4"/>
                      <w:sz w:val="24"/>
                      <w:szCs w:val="24"/>
                    </w:rPr>
                    <w:t>r</w:t>
                  </w:r>
                  <w:r>
                    <w:rPr>
                      <w:sz w:val="24"/>
                      <w:szCs w:val="24"/>
                    </w:rPr>
                    <w:t>a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a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ma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3"/>
                      <w:sz w:val="24"/>
                      <w:szCs w:val="24"/>
                    </w:rPr>
                    <w:t>j</w:t>
                  </w:r>
                  <w:r>
                    <w:rPr>
                      <w:spacing w:val="1"/>
                      <w:sz w:val="24"/>
                      <w:szCs w:val="24"/>
                    </w:rPr>
                    <w:t>eme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-4"/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pacing w:val="-3"/>
                      <w:sz w:val="24"/>
                      <w:szCs w:val="24"/>
                    </w:rPr>
                    <w:t>l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n.</w:t>
                  </w:r>
                </w:p>
                <w:p w:rsidR="009D0E06" w:rsidRDefault="009D0E06">
                  <w:pPr>
                    <w:spacing w:before="16" w:line="260" w:lineRule="exact"/>
                    <w:rPr>
                      <w:sz w:val="26"/>
                      <w:szCs w:val="26"/>
                    </w:rPr>
                  </w:pPr>
                </w:p>
                <w:p w:rsidR="009D0E06" w:rsidRDefault="00011753">
                  <w:pPr>
                    <w:spacing w:line="480" w:lineRule="auto"/>
                    <w:ind w:left="444" w:right="-41" w:firstLine="852"/>
                    <w:rPr>
                      <w:sz w:val="24"/>
                      <w:szCs w:val="24"/>
                    </w:rPr>
                  </w:pPr>
                  <w:r>
                    <w:rPr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 xml:space="preserve">nurut  </w:t>
                  </w:r>
                  <w:r>
                    <w:rPr>
                      <w:spacing w:val="57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9"/>
                      <w:sz w:val="24"/>
                      <w:szCs w:val="24"/>
                    </w:rPr>
                    <w:t>F</w:t>
                  </w:r>
                  <w:r>
                    <w:rPr>
                      <w:spacing w:val="1"/>
                      <w:sz w:val="24"/>
                      <w:szCs w:val="24"/>
                    </w:rPr>
                    <w:t>it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ia</w:t>
                  </w:r>
                  <w:r>
                    <w:rPr>
                      <w:sz w:val="24"/>
                      <w:szCs w:val="24"/>
                    </w:rPr>
                    <w:t xml:space="preserve">ni  </w:t>
                  </w:r>
                  <w:r>
                    <w:rPr>
                      <w:spacing w:val="5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(2010),  </w:t>
                  </w:r>
                  <w:r>
                    <w:rPr>
                      <w:spacing w:val="48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>I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 xml:space="preserve">IL  </w:t>
                  </w:r>
                  <w:r>
                    <w:rPr>
                      <w:spacing w:val="45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me</w:t>
                  </w:r>
                  <w:r>
                    <w:rPr>
                      <w:sz w:val="24"/>
                      <w:szCs w:val="24"/>
                    </w:rPr>
                    <w:t>rup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 </w:t>
                  </w:r>
                  <w:r>
                    <w:rPr>
                      <w:spacing w:val="52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>b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i/>
                      <w:sz w:val="24"/>
                      <w:szCs w:val="24"/>
                    </w:rPr>
                    <w:t xml:space="preserve">t  </w:t>
                  </w:r>
                  <w:r>
                    <w:rPr>
                      <w:i/>
                      <w:spacing w:val="49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>p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i/>
                      <w:sz w:val="24"/>
                      <w:szCs w:val="24"/>
                    </w:rPr>
                    <w:t>a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ct</w:t>
                  </w:r>
                  <w:r>
                    <w:rPr>
                      <w:i/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i/>
                      <w:sz w:val="24"/>
                      <w:szCs w:val="24"/>
                    </w:rPr>
                    <w:t xml:space="preserve">e  </w:t>
                  </w:r>
                  <w:r>
                    <w:rPr>
                      <w:i/>
                      <w:spacing w:val="50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un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 xml:space="preserve">u </w:t>
                  </w:r>
                  <w:r>
                    <w:rPr>
                      <w:spacing w:val="1"/>
                      <w:sz w:val="24"/>
                      <w:szCs w:val="24"/>
                    </w:rPr>
                    <w:t>mema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-3"/>
                      <w:sz w:val="24"/>
                      <w:szCs w:val="24"/>
                    </w:rPr>
                    <w:t>t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la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12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te</w:t>
                  </w:r>
                  <w:r>
                    <w:rPr>
                      <w:sz w:val="24"/>
                      <w:szCs w:val="24"/>
                    </w:rPr>
                    <w:t>kno</w:t>
                  </w:r>
                  <w:r>
                    <w:rPr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sz w:val="24"/>
                      <w:szCs w:val="24"/>
                    </w:rPr>
                    <w:t>o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 xml:space="preserve">i </w:t>
                  </w:r>
                  <w:r>
                    <w:rPr>
                      <w:spacing w:val="13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nfo</w:t>
                  </w:r>
                  <w:r>
                    <w:rPr>
                      <w:spacing w:val="-4"/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ma</w:t>
                  </w:r>
                  <w:r>
                    <w:rPr>
                      <w:spacing w:val="-5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 xml:space="preserve">i </w:t>
                  </w:r>
                  <w:r>
                    <w:rPr>
                      <w:spacing w:val="1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-3"/>
                      <w:sz w:val="24"/>
                      <w:szCs w:val="24"/>
                    </w:rPr>
                    <w:t>j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3"/>
                      <w:sz w:val="24"/>
                      <w:szCs w:val="24"/>
                    </w:rPr>
                    <w:t>l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12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i </w:t>
                  </w:r>
                  <w:r>
                    <w:rPr>
                      <w:spacing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12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ai</w:t>
                  </w:r>
                  <w:r>
                    <w:rPr>
                      <w:spacing w:val="-3"/>
                      <w:sz w:val="24"/>
                      <w:szCs w:val="24"/>
                    </w:rPr>
                    <w:t>m</w:t>
                  </w:r>
                  <w:r>
                    <w:rPr>
                      <w:spacing w:val="1"/>
                      <w:sz w:val="24"/>
                      <w:szCs w:val="24"/>
                    </w:rPr>
                    <w:t>an me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ti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.  </w:t>
                  </w:r>
                  <w:r>
                    <w:rPr>
                      <w:spacing w:val="32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4"/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 </w:t>
                  </w:r>
                  <w:r>
                    <w:rPr>
                      <w:spacing w:val="32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me</w:t>
                  </w:r>
                  <w:r>
                    <w:rPr>
                      <w:sz w:val="24"/>
                      <w:szCs w:val="24"/>
                    </w:rPr>
                    <w:t xml:space="preserve">nurut  </w:t>
                  </w:r>
                  <w:r>
                    <w:rPr>
                      <w:spacing w:val="33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5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il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 xml:space="preserve">,  </w:t>
                  </w:r>
                  <w:r>
                    <w:rPr>
                      <w:spacing w:val="32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sz w:val="24"/>
                      <w:szCs w:val="24"/>
                    </w:rPr>
                    <w:t>or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 xml:space="preserve">e  </w:t>
                  </w:r>
                  <w:r>
                    <w:rPr>
                      <w:spacing w:val="33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nd  </w:t>
                  </w:r>
                  <w:r>
                    <w:rPr>
                      <w:spacing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7"/>
                      <w:sz w:val="24"/>
                      <w:szCs w:val="24"/>
                    </w:rPr>
                    <w:t>L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 xml:space="preserve">e  </w:t>
                  </w:r>
                  <w:r>
                    <w:rPr>
                      <w:spacing w:val="3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(2007),  </w:t>
                  </w:r>
                  <w:r>
                    <w:rPr>
                      <w:spacing w:val="3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pacing w:val="4"/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 xml:space="preserve">a </w:t>
                  </w:r>
                  <w:r>
                    <w:rPr>
                      <w:spacing w:val="1"/>
                      <w:sz w:val="24"/>
                      <w:szCs w:val="24"/>
                    </w:rPr>
                    <w:t>me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-4"/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5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gg</w:t>
                  </w:r>
                  <w:r>
                    <w:rPr>
                      <w:sz w:val="24"/>
                      <w:szCs w:val="24"/>
                    </w:rPr>
                    <w:t>un</w:t>
                  </w:r>
                  <w:r>
                    <w:rPr>
                      <w:spacing w:val="1"/>
                      <w:sz w:val="24"/>
                      <w:szCs w:val="24"/>
                    </w:rPr>
                    <w:t>aa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52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>I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pacing w:val="4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L</w:t>
                  </w:r>
                  <w:r>
                    <w:rPr>
                      <w:spacing w:val="45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3"/>
                      <w:sz w:val="24"/>
                      <w:szCs w:val="24"/>
                    </w:rPr>
                    <w:t>V</w:t>
                  </w:r>
                  <w:r>
                    <w:rPr>
                      <w:spacing w:val="-4"/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>3</w:t>
                  </w:r>
                  <w:r>
                    <w:rPr>
                      <w:spacing w:val="52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52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me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3"/>
                      <w:sz w:val="24"/>
                      <w:szCs w:val="24"/>
                    </w:rPr>
                    <w:t>c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ta</w:t>
                  </w:r>
                  <w:r>
                    <w:rPr>
                      <w:spacing w:val="-4"/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52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ma</w:t>
                  </w:r>
                  <w:r>
                    <w:rPr>
                      <w:spacing w:val="-4"/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aj</w:t>
                  </w:r>
                  <w:r>
                    <w:rPr>
                      <w:spacing w:val="-3"/>
                      <w:sz w:val="24"/>
                      <w:szCs w:val="24"/>
                    </w:rPr>
                    <w:t>e</w:t>
                  </w:r>
                  <w:r>
                    <w:rPr>
                      <w:spacing w:val="1"/>
                      <w:sz w:val="24"/>
                      <w:szCs w:val="24"/>
                    </w:rPr>
                    <w:t>me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52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eta</w:t>
                  </w:r>
                  <w:r>
                    <w:rPr>
                      <w:sz w:val="24"/>
                      <w:szCs w:val="24"/>
                    </w:rPr>
                    <w:t>hu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a </w:t>
                  </w:r>
                  <w:r>
                    <w:rPr>
                      <w:sz w:val="24"/>
                      <w:szCs w:val="24"/>
                    </w:rPr>
                    <w:t>(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k</w:t>
                  </w:r>
                  <w:r>
                    <w:rPr>
                      <w:i/>
                      <w:sz w:val="24"/>
                      <w:szCs w:val="24"/>
                    </w:rPr>
                    <w:t>now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le</w:t>
                  </w:r>
                  <w:r>
                    <w:rPr>
                      <w:i/>
                      <w:sz w:val="24"/>
                      <w:szCs w:val="24"/>
                    </w:rPr>
                    <w:t>dge</w:t>
                  </w:r>
                  <w:r>
                    <w:rPr>
                      <w:i/>
                      <w:spacing w:val="42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i/>
                      <w:sz w:val="24"/>
                      <w:szCs w:val="24"/>
                    </w:rPr>
                    <w:t>anag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i/>
                      <w:sz w:val="24"/>
                      <w:szCs w:val="24"/>
                    </w:rPr>
                    <w:t>n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>)</w:t>
                  </w:r>
                  <w:r>
                    <w:rPr>
                      <w:spacing w:val="40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4"/>
                      <w:sz w:val="24"/>
                      <w:szCs w:val="24"/>
                    </w:rPr>
                    <w:t>r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4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bu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40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doku</w:t>
                  </w:r>
                  <w:r>
                    <w:rPr>
                      <w:spacing w:val="1"/>
                      <w:sz w:val="24"/>
                      <w:szCs w:val="24"/>
                    </w:rPr>
                    <w:t>me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ta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4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o</w:t>
                  </w:r>
                  <w:r>
                    <w:rPr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4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3"/>
                      <w:sz w:val="24"/>
                      <w:szCs w:val="24"/>
                    </w:rPr>
                    <w:t>m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3"/>
                      <w:sz w:val="24"/>
                      <w:szCs w:val="24"/>
                    </w:rPr>
                    <w:t>j</w:t>
                  </w:r>
                  <w:r>
                    <w:rPr>
                      <w:spacing w:val="1"/>
                      <w:sz w:val="24"/>
                      <w:szCs w:val="24"/>
                    </w:rPr>
                    <w:t>eme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40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pacing w:val="-4"/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e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ng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 xml:space="preserve">a </w:t>
                  </w:r>
                  <w:r>
                    <w:rPr>
                      <w:spacing w:val="30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t </w:t>
                  </w:r>
                  <w:r>
                    <w:rPr>
                      <w:spacing w:val="29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3"/>
                      <w:sz w:val="24"/>
                      <w:szCs w:val="24"/>
                    </w:rPr>
                    <w:t>m</w:t>
                  </w:r>
                  <w:r>
                    <w:rPr>
                      <w:spacing w:val="1"/>
                      <w:sz w:val="24"/>
                      <w:szCs w:val="24"/>
                    </w:rPr>
                    <w:t>em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t </w:t>
                  </w:r>
                  <w:r>
                    <w:rPr>
                      <w:spacing w:val="29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w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4"/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 xml:space="preserve">u </w:t>
                  </w:r>
                  <w:r>
                    <w:rPr>
                      <w:spacing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pacing w:val="4"/>
                      <w:sz w:val="24"/>
                      <w:szCs w:val="24"/>
                    </w:rPr>
                    <w:t>n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ele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aia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28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ri </w:t>
                  </w:r>
                  <w:r>
                    <w:rPr>
                      <w:spacing w:val="29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-4"/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h </w:t>
                  </w:r>
                  <w:r>
                    <w:rPr>
                      <w:spacing w:val="28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</w:p>
              </w:txbxContent>
            </v:textbox>
            <w10:wrap anchorx="page"/>
          </v:shape>
        </w:pict>
      </w:r>
      <w:r w:rsidR="00011753">
        <w:rPr>
          <w:sz w:val="24"/>
          <w:szCs w:val="24"/>
        </w:rPr>
        <w:t xml:space="preserve">27002 </w:t>
      </w:r>
      <w:r w:rsidR="00011753">
        <w:rPr>
          <w:spacing w:val="48"/>
          <w:sz w:val="24"/>
          <w:szCs w:val="24"/>
        </w:rPr>
        <w:t xml:space="preserve"> </w:t>
      </w:r>
      <w:r w:rsidR="00011753">
        <w:rPr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i</w:t>
      </w:r>
      <w:r w:rsidR="00011753">
        <w:rPr>
          <w:spacing w:val="-4"/>
          <w:sz w:val="24"/>
          <w:szCs w:val="24"/>
        </w:rPr>
        <w:t>g</w:t>
      </w:r>
      <w:r w:rsidR="00011753">
        <w:rPr>
          <w:sz w:val="24"/>
          <w:szCs w:val="24"/>
        </w:rPr>
        <w:t>un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k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 xml:space="preserve">n </w:t>
      </w:r>
      <w:r w:rsidR="00011753">
        <w:rPr>
          <w:spacing w:val="48"/>
          <w:sz w:val="24"/>
          <w:szCs w:val="24"/>
        </w:rPr>
        <w:t xml:space="preserve"> </w:t>
      </w:r>
      <w:r w:rsidR="00011753">
        <w:rPr>
          <w:sz w:val="24"/>
          <w:szCs w:val="24"/>
        </w:rPr>
        <w:t>un</w:t>
      </w:r>
      <w:r w:rsidR="00011753">
        <w:rPr>
          <w:spacing w:val="1"/>
          <w:sz w:val="24"/>
          <w:szCs w:val="24"/>
        </w:rPr>
        <w:t>t</w:t>
      </w:r>
      <w:r w:rsidR="00011753">
        <w:rPr>
          <w:sz w:val="24"/>
          <w:szCs w:val="24"/>
        </w:rPr>
        <w:t xml:space="preserve">uk </w:t>
      </w:r>
      <w:r w:rsidR="00011753">
        <w:rPr>
          <w:spacing w:val="48"/>
          <w:sz w:val="24"/>
          <w:szCs w:val="24"/>
        </w:rPr>
        <w:t xml:space="preserve"> </w:t>
      </w:r>
      <w:r w:rsidR="00011753">
        <w:rPr>
          <w:spacing w:val="-3"/>
          <w:sz w:val="24"/>
          <w:szCs w:val="24"/>
        </w:rPr>
        <w:t>m</w:t>
      </w:r>
      <w:r w:rsidR="00011753">
        <w:rPr>
          <w:spacing w:val="1"/>
          <w:sz w:val="24"/>
          <w:szCs w:val="24"/>
        </w:rPr>
        <w:t>em</w:t>
      </w:r>
      <w:r w:rsidR="00011753">
        <w:rPr>
          <w:sz w:val="24"/>
          <w:szCs w:val="24"/>
        </w:rPr>
        <w:t>b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-4"/>
          <w:sz w:val="24"/>
          <w:szCs w:val="24"/>
        </w:rPr>
        <w:t>n</w:t>
      </w:r>
      <w:r w:rsidR="00011753">
        <w:rPr>
          <w:spacing w:val="1"/>
          <w:sz w:val="24"/>
          <w:szCs w:val="24"/>
        </w:rPr>
        <w:t>t</w:t>
      </w:r>
      <w:r w:rsidR="00011753">
        <w:rPr>
          <w:sz w:val="24"/>
          <w:szCs w:val="24"/>
        </w:rPr>
        <w:t xml:space="preserve">u </w:t>
      </w:r>
      <w:r w:rsidR="00011753">
        <w:rPr>
          <w:spacing w:val="48"/>
          <w:sz w:val="24"/>
          <w:szCs w:val="24"/>
        </w:rPr>
        <w:t xml:space="preserve"> </w:t>
      </w:r>
      <w:r w:rsidR="00011753">
        <w:rPr>
          <w:spacing w:val="-3"/>
          <w:sz w:val="24"/>
          <w:szCs w:val="24"/>
        </w:rPr>
        <w:t>m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n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n</w:t>
      </w:r>
      <w:r w:rsidR="00011753">
        <w:rPr>
          <w:spacing w:val="1"/>
          <w:sz w:val="24"/>
          <w:szCs w:val="24"/>
        </w:rPr>
        <w:t>t</w:t>
      </w:r>
      <w:r w:rsidR="00011753">
        <w:rPr>
          <w:sz w:val="24"/>
          <w:szCs w:val="24"/>
        </w:rPr>
        <w:t>uk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 xml:space="preserve">n </w:t>
      </w:r>
      <w:r w:rsidR="00011753">
        <w:rPr>
          <w:spacing w:val="44"/>
          <w:sz w:val="24"/>
          <w:szCs w:val="24"/>
        </w:rPr>
        <w:t xml:space="preserve"> 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 xml:space="preserve">pa </w:t>
      </w:r>
      <w:r w:rsidR="00011753">
        <w:rPr>
          <w:spacing w:val="45"/>
          <w:sz w:val="24"/>
          <w:szCs w:val="24"/>
        </w:rPr>
        <w:t xml:space="preserve"> </w:t>
      </w:r>
      <w:r w:rsidR="00011753">
        <w:rPr>
          <w:spacing w:val="-8"/>
          <w:sz w:val="24"/>
          <w:szCs w:val="24"/>
        </w:rPr>
        <w:t>y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4"/>
          <w:sz w:val="24"/>
          <w:szCs w:val="24"/>
        </w:rPr>
        <w:t>n</w:t>
      </w:r>
      <w:r w:rsidR="00011753">
        <w:rPr>
          <w:sz w:val="24"/>
          <w:szCs w:val="24"/>
        </w:rPr>
        <w:t xml:space="preserve">g </w:t>
      </w:r>
      <w:r w:rsidR="00011753">
        <w:rPr>
          <w:spacing w:val="44"/>
          <w:sz w:val="24"/>
          <w:szCs w:val="24"/>
        </w:rPr>
        <w:t xml:space="preserve"> </w:t>
      </w:r>
      <w:r w:rsidR="00011753">
        <w:rPr>
          <w:sz w:val="24"/>
          <w:szCs w:val="24"/>
        </w:rPr>
        <w:t>h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 xml:space="preserve">rus </w:t>
      </w:r>
      <w:r w:rsidR="00011753">
        <w:rPr>
          <w:spacing w:val="47"/>
          <w:sz w:val="24"/>
          <w:szCs w:val="24"/>
        </w:rPr>
        <w:t xml:space="preserve"> </w:t>
      </w:r>
      <w:r w:rsidR="00011753">
        <w:rPr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ila</w:t>
      </w:r>
      <w:r w:rsidR="00011753">
        <w:rPr>
          <w:sz w:val="24"/>
          <w:szCs w:val="24"/>
        </w:rPr>
        <w:t>kuk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</w:t>
      </w: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before="8" w:line="220" w:lineRule="exact"/>
        <w:rPr>
          <w:sz w:val="22"/>
          <w:szCs w:val="22"/>
        </w:rPr>
      </w:pPr>
    </w:p>
    <w:p w:rsidR="009D0E06" w:rsidRDefault="00011753">
      <w:pPr>
        <w:spacing w:line="480" w:lineRule="auto"/>
        <w:ind w:left="8403" w:right="77" w:firstLine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 a n </w:t>
      </w:r>
      <w:r>
        <w:rPr>
          <w:spacing w:val="1"/>
          <w:sz w:val="24"/>
          <w:szCs w:val="24"/>
        </w:rPr>
        <w:t>n n n</w:t>
      </w:r>
    </w:p>
    <w:p w:rsidR="009D0E06" w:rsidRDefault="00011753">
      <w:pPr>
        <w:spacing w:before="10"/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alah</w:t>
      </w: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before="12" w:line="220" w:lineRule="exact"/>
        <w:rPr>
          <w:sz w:val="22"/>
          <w:szCs w:val="22"/>
        </w:rPr>
      </w:pPr>
    </w:p>
    <w:p w:rsidR="009D0E06" w:rsidRDefault="0001175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3 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f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te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</w:t>
      </w:r>
    </w:p>
    <w:p w:rsidR="009D0E06" w:rsidRDefault="009D0E06">
      <w:pPr>
        <w:spacing w:before="12" w:line="260" w:lineRule="exact"/>
        <w:rPr>
          <w:sz w:val="26"/>
          <w:szCs w:val="26"/>
        </w:rPr>
      </w:pPr>
    </w:p>
    <w:p w:rsidR="009D0E06" w:rsidRDefault="00011753">
      <w:pPr>
        <w:spacing w:line="480" w:lineRule="auto"/>
        <w:ind w:left="588" w:right="79" w:firstLine="852"/>
        <w:jc w:val="both"/>
        <w:rPr>
          <w:sz w:val="24"/>
          <w:szCs w:val="24"/>
        </w:rPr>
        <w:sectPr w:rsidR="009D0E06">
          <w:pgSz w:w="11920" w:h="16840"/>
          <w:pgMar w:top="960" w:right="1580" w:bottom="280" w:left="1680" w:header="735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nurut 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itte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(2008),  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te</w:t>
      </w:r>
      <w:r>
        <w:rPr>
          <w:i/>
          <w:sz w:val="24"/>
          <w:szCs w:val="24"/>
        </w:rPr>
        <w:t xml:space="preserve">r  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 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eja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 me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k.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1"/>
          <w:sz w:val="24"/>
          <w:szCs w:val="24"/>
        </w:rPr>
        <w:t>memili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 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before="8" w:line="280" w:lineRule="exact"/>
        <w:rPr>
          <w:sz w:val="28"/>
          <w:szCs w:val="28"/>
        </w:rPr>
      </w:pPr>
    </w:p>
    <w:p w:rsidR="009D0E06" w:rsidRDefault="00011753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ba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ind w:left="588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an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ind w:left="588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spacing w:line="480" w:lineRule="auto"/>
        <w:ind w:left="588" w:right="80" w:firstLine="85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te</w:t>
      </w:r>
      <w:r>
        <w:rPr>
          <w:i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an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tia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D0E06" w:rsidRDefault="00011753">
      <w:pPr>
        <w:spacing w:before="10"/>
        <w:ind w:left="564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lian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ind w:left="564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ilitas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ind w:left="564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9D0E06" w:rsidRDefault="009D0E06">
      <w:pPr>
        <w:spacing w:line="180" w:lineRule="exact"/>
        <w:rPr>
          <w:sz w:val="18"/>
          <w:szCs w:val="18"/>
        </w:rPr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B06DDF">
      <w:pPr>
        <w:spacing w:line="480" w:lineRule="auto"/>
        <w:ind w:left="8407" w:right="79" w:hanging="67"/>
        <w:jc w:val="both"/>
        <w:rPr>
          <w:sz w:val="24"/>
          <w:szCs w:val="24"/>
        </w:rPr>
      </w:pPr>
      <w:r>
        <w:pict>
          <v:shape id="_x0000_s1067" type="#_x0000_t202" style="position:absolute;left:0;text-align:left;margin-left:91.2pt;margin-top:-71.8pt;width:414pt;height:209pt;z-index:-251673600;mso-position-horizontal-relative:page" filled="f" stroked="f">
            <v:textbox inset="0,0,0,0">
              <w:txbxContent>
                <w:p w:rsidR="009D0E06" w:rsidRDefault="009D0E06">
                  <w:pPr>
                    <w:spacing w:before="2" w:line="120" w:lineRule="exact"/>
                    <w:rPr>
                      <w:sz w:val="13"/>
                      <w:szCs w:val="13"/>
                    </w:rPr>
                  </w:pPr>
                </w:p>
                <w:p w:rsidR="009D0E06" w:rsidRDefault="009D0E06">
                  <w:pPr>
                    <w:spacing w:line="200" w:lineRule="exact"/>
                  </w:pPr>
                </w:p>
                <w:p w:rsidR="009D0E06" w:rsidRDefault="00011753">
                  <w:pPr>
                    <w:ind w:left="4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4. </w:t>
                  </w:r>
                  <w:r>
                    <w:rPr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sz w:val="24"/>
                      <w:szCs w:val="24"/>
                    </w:rPr>
                    <w:t>o</w:t>
                  </w:r>
                  <w:r>
                    <w:rPr>
                      <w:spacing w:val="-1"/>
                      <w:sz w:val="24"/>
                      <w:szCs w:val="24"/>
                    </w:rPr>
                    <w:t>w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 /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spacing w:val="5"/>
                      <w:sz w:val="24"/>
                      <w:szCs w:val="24"/>
                    </w:rPr>
                    <w:t>a</w:t>
                  </w:r>
                  <w:r>
                    <w:rPr>
                      <w:spacing w:val="-4"/>
                      <w:sz w:val="24"/>
                      <w:szCs w:val="24"/>
                    </w:rPr>
                    <w:t>y</w:t>
                  </w:r>
                  <w:r>
                    <w:rPr>
                      <w:sz w:val="24"/>
                      <w:szCs w:val="24"/>
                    </w:rPr>
                    <w:t>a</w:t>
                  </w:r>
                </w:p>
                <w:p w:rsidR="009D0E06" w:rsidRDefault="009D0E06">
                  <w:pPr>
                    <w:spacing w:before="16" w:line="260" w:lineRule="exact"/>
                    <w:rPr>
                      <w:sz w:val="26"/>
                      <w:szCs w:val="26"/>
                    </w:rPr>
                  </w:pPr>
                </w:p>
                <w:p w:rsidR="009D0E06" w:rsidRDefault="00011753">
                  <w:pPr>
                    <w:ind w:left="4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5. </w:t>
                  </w:r>
                  <w:r>
                    <w:rPr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5"/>
                      <w:sz w:val="24"/>
                      <w:szCs w:val="24"/>
                    </w:rPr>
                    <w:t>A</w:t>
                  </w:r>
                  <w:r>
                    <w:rPr>
                      <w:spacing w:val="4"/>
                      <w:sz w:val="24"/>
                      <w:szCs w:val="24"/>
                    </w:rPr>
                    <w:t>k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s</w:t>
                  </w:r>
                  <w:r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nfor</w:t>
                  </w:r>
                  <w:r>
                    <w:rPr>
                      <w:spacing w:val="1"/>
                      <w:sz w:val="24"/>
                      <w:szCs w:val="24"/>
                    </w:rPr>
                    <w:t>ma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i</w:t>
                  </w:r>
                </w:p>
                <w:p w:rsidR="009D0E06" w:rsidRDefault="009D0E06">
                  <w:pPr>
                    <w:spacing w:before="16" w:line="260" w:lineRule="exact"/>
                    <w:rPr>
                      <w:sz w:val="26"/>
                      <w:szCs w:val="26"/>
                    </w:rPr>
                  </w:pPr>
                </w:p>
                <w:p w:rsidR="009D0E06" w:rsidRDefault="00011753">
                  <w:pPr>
                    <w:spacing w:line="480" w:lineRule="auto"/>
                    <w:ind w:left="444" w:right="-41" w:firstLine="852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pacing w:val="-4"/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ca</w:t>
                  </w:r>
                  <w:r>
                    <w:rPr>
                      <w:sz w:val="24"/>
                      <w:szCs w:val="24"/>
                    </w:rPr>
                    <w:t>na</w:t>
                  </w:r>
                  <w:r>
                    <w:rPr>
                      <w:spacing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4"/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t</w:t>
                  </w:r>
                  <w:r>
                    <w:rPr>
                      <w:spacing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ia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pacing w:val="-4"/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at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o</w:t>
                  </w:r>
                  <w:r>
                    <w:rPr>
                      <w:spacing w:val="1"/>
                      <w:sz w:val="24"/>
                      <w:szCs w:val="24"/>
                    </w:rPr>
                    <w:t>le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sz w:val="24"/>
                      <w:szCs w:val="24"/>
                    </w:rPr>
                    <w:t>la</w:t>
                  </w:r>
                  <w:r>
                    <w:rPr>
                      <w:sz w:val="24"/>
                      <w:szCs w:val="24"/>
                    </w:rPr>
                    <w:t xml:space="preserve">h </w:t>
                  </w:r>
                  <w:r>
                    <w:rPr>
                      <w:spacing w:val="1"/>
                      <w:sz w:val="24"/>
                      <w:szCs w:val="24"/>
                    </w:rPr>
                    <w:t>ma</w:t>
                  </w:r>
                  <w:r>
                    <w:rPr>
                      <w:sz w:val="24"/>
                      <w:szCs w:val="24"/>
                    </w:rPr>
                    <w:t>nu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ia</w:t>
                  </w:r>
                  <w:r>
                    <w:rPr>
                      <w:sz w:val="24"/>
                      <w:szCs w:val="24"/>
                    </w:rPr>
                    <w:t>,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ma</w:t>
                  </w:r>
                  <w:r>
                    <w:rPr>
                      <w:sz w:val="24"/>
                      <w:szCs w:val="24"/>
                    </w:rPr>
                    <w:t>upun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pacing w:val="-4"/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t</w:t>
                  </w:r>
                  <w:r>
                    <w:rPr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al</w:t>
                  </w:r>
                  <w:r>
                    <w:rPr>
                      <w:sz w:val="24"/>
                      <w:szCs w:val="24"/>
                    </w:rPr>
                    <w:t>a (</w:t>
                  </w:r>
                  <w:r>
                    <w:rPr>
                      <w:i/>
                      <w:sz w:val="24"/>
                      <w:szCs w:val="24"/>
                    </w:rPr>
                    <w:t>na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i/>
                      <w:sz w:val="24"/>
                      <w:szCs w:val="24"/>
                    </w:rPr>
                    <w:t>u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i/>
                      <w:sz w:val="24"/>
                      <w:szCs w:val="24"/>
                    </w:rPr>
                    <w:t>al</w:t>
                  </w:r>
                  <w:r>
                    <w:rPr>
                      <w:i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>d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i/>
                      <w:sz w:val="24"/>
                      <w:szCs w:val="24"/>
                    </w:rPr>
                    <w:t>a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te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sz w:val="24"/>
                      <w:szCs w:val="24"/>
                    </w:rPr>
                    <w:t>),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al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ti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k 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-3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t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pr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3"/>
                      <w:sz w:val="24"/>
                      <w:szCs w:val="24"/>
                    </w:rPr>
                    <w:t>t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-3"/>
                      <w:sz w:val="24"/>
                      <w:szCs w:val="24"/>
                    </w:rPr>
                    <w:t>j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.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U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 xml:space="preserve">uk 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t 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bu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t</w:t>
                  </w:r>
                  <w:r>
                    <w:rPr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te</w:t>
                  </w:r>
                  <w:r>
                    <w:rPr>
                      <w:sz w:val="24"/>
                      <w:szCs w:val="24"/>
                    </w:rPr>
                    <w:t>m</w:t>
                  </w:r>
                  <w:r>
                    <w:rPr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4"/>
                      <w:sz w:val="24"/>
                      <w:szCs w:val="24"/>
                    </w:rPr>
                    <w:t>n</w:t>
                  </w:r>
                  <w:r>
                    <w:rPr>
                      <w:sz w:val="24"/>
                      <w:szCs w:val="24"/>
                    </w:rPr>
                    <w:t>g 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t</w:t>
                  </w:r>
                  <w:r>
                    <w:rPr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me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4"/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ko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4"/>
                      <w:sz w:val="24"/>
                      <w:szCs w:val="24"/>
                    </w:rPr>
                    <w:t>u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ia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il</w:t>
                  </w:r>
                  <w:r>
                    <w:rPr>
                      <w:sz w:val="24"/>
                      <w:szCs w:val="24"/>
                    </w:rPr>
                    <w:t>a</w:t>
                  </w:r>
                  <w:r>
                    <w:rPr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can te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ja</w:t>
                  </w:r>
                  <w:r>
                    <w:rPr>
                      <w:spacing w:val="-4"/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9D0E06" w:rsidRDefault="00011753">
                  <w:pPr>
                    <w:spacing w:before="10"/>
                    <w:ind w:left="1296" w:right="-37"/>
                    <w:rPr>
                      <w:sz w:val="24"/>
                      <w:szCs w:val="24"/>
                    </w:rPr>
                  </w:pPr>
                  <w:r>
                    <w:rPr>
                      <w:spacing w:val="-4"/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ca</w:t>
                  </w:r>
                  <w:r>
                    <w:rPr>
                      <w:sz w:val="24"/>
                      <w:szCs w:val="24"/>
                    </w:rPr>
                    <w:t>na</w:t>
                  </w:r>
                  <w:r>
                    <w:rPr>
                      <w:spacing w:val="42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te</w:t>
                  </w:r>
                  <w:r>
                    <w:rPr>
                      <w:spacing w:val="-4"/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ja</w:t>
                  </w:r>
                  <w:r>
                    <w:rPr>
                      <w:spacing w:val="-4"/>
                      <w:sz w:val="24"/>
                      <w:szCs w:val="24"/>
                    </w:rPr>
                    <w:t>d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4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40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fr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-4"/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4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4"/>
                      <w:sz w:val="24"/>
                      <w:szCs w:val="24"/>
                    </w:rPr>
                    <w:t>n</w:t>
                  </w:r>
                  <w:r>
                    <w:rPr>
                      <w:sz w:val="24"/>
                      <w:szCs w:val="24"/>
                    </w:rPr>
                    <w:t>g</w:t>
                  </w:r>
                  <w:r>
                    <w:rPr>
                      <w:spacing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ti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40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3"/>
                      <w:sz w:val="24"/>
                      <w:szCs w:val="24"/>
                    </w:rPr>
                    <w:t>m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-3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t</w:t>
                  </w:r>
                  <w:r>
                    <w:rPr>
                      <w:spacing w:val="4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an</w:t>
                  </w:r>
                </w:p>
              </w:txbxContent>
            </v:textbox>
            <w10:wrap anchorx="page"/>
          </v:shape>
        </w:pict>
      </w:r>
      <w:r w:rsidR="00011753">
        <w:rPr>
          <w:sz w:val="24"/>
          <w:szCs w:val="24"/>
        </w:rPr>
        <w:t>m u a</w:t>
      </w:r>
    </w:p>
    <w:p w:rsidR="009D0E06" w:rsidRDefault="009D0E06">
      <w:pPr>
        <w:spacing w:before="2" w:line="160" w:lineRule="exact"/>
        <w:rPr>
          <w:sz w:val="16"/>
          <w:szCs w:val="16"/>
        </w:rPr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011753">
      <w:pPr>
        <w:spacing w:line="480" w:lineRule="auto"/>
        <w:ind w:left="588" w:right="76" w:firstLine="7817"/>
        <w:jc w:val="both"/>
        <w:rPr>
          <w:sz w:val="24"/>
          <w:szCs w:val="24"/>
        </w:rPr>
        <w:sectPr w:rsidR="009D0E06">
          <w:pgSz w:w="11920" w:h="16840"/>
          <w:pgMar w:top="960" w:right="1580" w:bottom="280" w:left="1680" w:header="735" w:footer="0" w:gutter="0"/>
          <w:cols w:space="720"/>
        </w:sectPr>
      </w:pP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itim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ap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an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ndun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uk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jaa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as 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before="12" w:line="280" w:lineRule="exact"/>
        <w:rPr>
          <w:sz w:val="28"/>
          <w:szCs w:val="28"/>
        </w:rPr>
      </w:pPr>
    </w:p>
    <w:p w:rsidR="009D0E06" w:rsidRDefault="00011753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4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5"/>
          <w:sz w:val="24"/>
          <w:szCs w:val="24"/>
        </w:rPr>
        <w:t>b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b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D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4"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te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</w:t>
      </w:r>
    </w:p>
    <w:p w:rsidR="009D0E06" w:rsidRDefault="009D0E06">
      <w:pPr>
        <w:spacing w:before="12" w:line="260" w:lineRule="exact"/>
        <w:rPr>
          <w:sz w:val="26"/>
          <w:szCs w:val="26"/>
        </w:rPr>
      </w:pPr>
    </w:p>
    <w:p w:rsidR="009D0E06" w:rsidRDefault="00011753">
      <w:pPr>
        <w:spacing w:line="480" w:lineRule="auto"/>
        <w:ind w:left="588" w:right="80" w:firstLine="852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nurut  </w:t>
      </w:r>
      <w:r>
        <w:rPr>
          <w:spacing w:val="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itte</w:t>
      </w:r>
      <w:r>
        <w:rPr>
          <w:sz w:val="24"/>
          <w:szCs w:val="24"/>
        </w:rPr>
        <w:t xml:space="preserve">n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(2008),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b  </w:t>
      </w:r>
      <w:r>
        <w:rPr>
          <w:spacing w:val="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kond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na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D0E06" w:rsidRDefault="00011753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ji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.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ind w:left="588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ilita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k,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ind w:left="588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spacing w:line="480" w:lineRule="auto"/>
        <w:ind w:left="872" w:right="727" w:hanging="284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produk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9D0E06" w:rsidRDefault="009D0E06">
      <w:pPr>
        <w:spacing w:before="4" w:line="100" w:lineRule="exact"/>
        <w:rPr>
          <w:sz w:val="11"/>
          <w:szCs w:val="11"/>
        </w:rPr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B06DDF">
      <w:pPr>
        <w:ind w:right="121"/>
        <w:jc w:val="right"/>
        <w:rPr>
          <w:sz w:val="24"/>
          <w:szCs w:val="24"/>
        </w:rPr>
      </w:pPr>
      <w:r>
        <w:pict>
          <v:shape id="_x0000_s1065" type="#_x0000_t202" style="position:absolute;left:0;text-align:left;margin-left:91.2pt;margin-top:-44.2pt;width:419.2pt;height:209pt;z-index:-251671552;mso-position-horizontal-relative:page" filled="f" stroked="f">
            <v:textbox inset="0,0,0,0">
              <w:txbxContent>
                <w:p w:rsidR="009D0E06" w:rsidRDefault="009D0E06">
                  <w:pPr>
                    <w:spacing w:before="6" w:line="120" w:lineRule="exact"/>
                    <w:rPr>
                      <w:sz w:val="13"/>
                      <w:szCs w:val="13"/>
                    </w:rPr>
                  </w:pPr>
                </w:p>
                <w:p w:rsidR="009D0E06" w:rsidRDefault="009D0E06">
                  <w:pPr>
                    <w:spacing w:line="200" w:lineRule="exact"/>
                  </w:pPr>
                </w:p>
                <w:p w:rsidR="009D0E06" w:rsidRDefault="00011753">
                  <w:pPr>
                    <w:ind w:left="444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5 </w:t>
                  </w:r>
                  <w:r>
                    <w:rPr>
                      <w:b/>
                      <w:spacing w:val="3"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pacing w:val="-9"/>
                      <w:sz w:val="24"/>
                      <w:szCs w:val="24"/>
                    </w:rPr>
                    <w:t>k</w:t>
                  </w:r>
                  <w:r>
                    <w:rPr>
                      <w:b/>
                      <w:spacing w:val="5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b</w:t>
                  </w:r>
                  <w:r>
                    <w:rPr>
                      <w:b/>
                      <w:sz w:val="24"/>
                      <w:szCs w:val="24"/>
                    </w:rPr>
                    <w:t>at</w:t>
                  </w:r>
                  <w:r>
                    <w:rPr>
                      <w:b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pacing w:val="-5"/>
                      <w:sz w:val="24"/>
                      <w:szCs w:val="24"/>
                    </w:rPr>
                    <w:t>d</w:t>
                  </w:r>
                  <w:r>
                    <w:rPr>
                      <w:b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b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b/>
                      <w:i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i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i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i/>
                      <w:spacing w:val="1"/>
                      <w:sz w:val="24"/>
                      <w:szCs w:val="24"/>
                    </w:rPr>
                    <w:t>te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r</w:t>
                  </w:r>
                  <w:r>
                    <w:rPr>
                      <w:b/>
                      <w:i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/</w:t>
                  </w:r>
                  <w:r>
                    <w:rPr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B</w:t>
                  </w:r>
                  <w:r>
                    <w:rPr>
                      <w:b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b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sz w:val="24"/>
                      <w:szCs w:val="24"/>
                    </w:rPr>
                    <w:t>a</w:t>
                  </w:r>
                </w:p>
                <w:p w:rsidR="009D0E06" w:rsidRDefault="009D0E06">
                  <w:pPr>
                    <w:spacing w:before="12" w:line="260" w:lineRule="exact"/>
                    <w:rPr>
                      <w:sz w:val="26"/>
                      <w:szCs w:val="26"/>
                    </w:rPr>
                  </w:pPr>
                </w:p>
                <w:p w:rsidR="009D0E06" w:rsidRDefault="00011753">
                  <w:pPr>
                    <w:spacing w:line="480" w:lineRule="auto"/>
                    <w:ind w:left="444" w:right="61" w:firstLine="852"/>
                    <w:rPr>
                      <w:sz w:val="24"/>
                      <w:szCs w:val="24"/>
                    </w:rPr>
                  </w:pPr>
                  <w:r>
                    <w:rPr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nurut</w:t>
                  </w:r>
                  <w:r>
                    <w:rPr>
                      <w:spacing w:val="53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3"/>
                      <w:sz w:val="24"/>
                      <w:szCs w:val="24"/>
                    </w:rPr>
                    <w:t>W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1"/>
                      <w:sz w:val="24"/>
                      <w:szCs w:val="24"/>
                    </w:rPr>
                    <w:t>itte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5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(2008),</w:t>
                  </w:r>
                  <w:r>
                    <w:rPr>
                      <w:spacing w:val="52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t</w:t>
                  </w:r>
                  <w:r>
                    <w:rPr>
                      <w:spacing w:val="53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4"/>
                      <w:sz w:val="24"/>
                      <w:szCs w:val="24"/>
                    </w:rPr>
                    <w:t>n</w:t>
                  </w:r>
                  <w:r>
                    <w:rPr>
                      <w:sz w:val="24"/>
                      <w:szCs w:val="24"/>
                    </w:rPr>
                    <w:t>g</w:t>
                  </w:r>
                  <w:r>
                    <w:rPr>
                      <w:spacing w:val="48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4"/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itim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-4"/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5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ri</w:t>
                  </w:r>
                  <w:r>
                    <w:rPr>
                      <w:spacing w:val="53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sz w:val="24"/>
                      <w:szCs w:val="24"/>
                    </w:rPr>
                    <w:t>at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5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pacing w:val="-4"/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can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t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pacing w:val="-4"/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ate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or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pacing w:val="-4"/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kut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:rsidR="009D0E06" w:rsidRDefault="00011753">
                  <w:pPr>
                    <w:spacing w:before="10"/>
                    <w:ind w:left="44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  <w:r>
                    <w:rPr>
                      <w:spacing w:val="4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udut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ng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 (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Fi</w:t>
                  </w:r>
                  <w:r>
                    <w:rPr>
                      <w:i/>
                      <w:sz w:val="24"/>
                      <w:szCs w:val="24"/>
                    </w:rPr>
                    <w:t>nan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ci</w:t>
                  </w:r>
                  <w:r>
                    <w:rPr>
                      <w:i/>
                      <w:spacing w:val="-4"/>
                      <w:sz w:val="24"/>
                      <w:szCs w:val="24"/>
                    </w:rPr>
                    <w:t>a</w:t>
                  </w:r>
                  <w:r>
                    <w:rPr>
                      <w:i/>
                      <w:sz w:val="24"/>
                      <w:szCs w:val="24"/>
                    </w:rPr>
                    <w:t>l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>p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rs</w:t>
                  </w:r>
                  <w:r>
                    <w:rPr>
                      <w:i/>
                      <w:sz w:val="24"/>
                      <w:szCs w:val="24"/>
                    </w:rPr>
                    <w:t>p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ect</w:t>
                  </w:r>
                  <w:r>
                    <w:rPr>
                      <w:i/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ve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  <w:p w:rsidR="009D0E06" w:rsidRDefault="009D0E06">
                  <w:pPr>
                    <w:spacing w:before="16" w:line="260" w:lineRule="exact"/>
                    <w:rPr>
                      <w:sz w:val="26"/>
                      <w:szCs w:val="26"/>
                    </w:rPr>
                  </w:pPr>
                </w:p>
                <w:p w:rsidR="009D0E06" w:rsidRDefault="00011753">
                  <w:pPr>
                    <w:spacing w:line="480" w:lineRule="auto"/>
                    <w:ind w:left="728" w:right="-4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pacing w:val="-4"/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ca</w:t>
                  </w:r>
                  <w:r>
                    <w:rPr>
                      <w:sz w:val="24"/>
                      <w:szCs w:val="24"/>
                    </w:rPr>
                    <w:t xml:space="preserve">na 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ata</w:t>
                  </w:r>
                  <w:r>
                    <w:rPr>
                      <w:sz w:val="24"/>
                      <w:szCs w:val="24"/>
                    </w:rPr>
                    <w:t xml:space="preserve">u  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ng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 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  b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rd</w:t>
                  </w:r>
                  <w:r>
                    <w:rPr>
                      <w:spacing w:val="1"/>
                      <w:sz w:val="24"/>
                      <w:szCs w:val="24"/>
                    </w:rPr>
                    <w:t>am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-3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k  p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da 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ela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3"/>
                      <w:sz w:val="24"/>
                      <w:szCs w:val="24"/>
                    </w:rPr>
                    <w:t>c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  f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l 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3"/>
                      <w:sz w:val="24"/>
                      <w:szCs w:val="24"/>
                    </w:rPr>
                    <w:t>l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a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bu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or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.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el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pacing w:val="-4"/>
                      <w:sz w:val="24"/>
                      <w:szCs w:val="24"/>
                    </w:rPr>
                    <w:t>r</w:t>
                  </w:r>
                  <w:r>
                    <w:rPr>
                      <w:sz w:val="24"/>
                      <w:szCs w:val="24"/>
                    </w:rPr>
                    <w:t>a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ru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ia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ri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i/>
                      <w:sz w:val="24"/>
                      <w:szCs w:val="24"/>
                    </w:rPr>
                    <w:t>a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i/>
                      <w:sz w:val="24"/>
                      <w:szCs w:val="24"/>
                    </w:rPr>
                    <w:t>h</w:t>
                  </w:r>
                  <w:r>
                    <w:rPr>
                      <w:i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fl</w:t>
                  </w:r>
                  <w:r>
                    <w:rPr>
                      <w:i/>
                      <w:sz w:val="24"/>
                      <w:szCs w:val="24"/>
                    </w:rPr>
                    <w:t xml:space="preserve">ow 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a 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rd</w:t>
                  </w:r>
                  <w:r>
                    <w:rPr>
                      <w:spacing w:val="1"/>
                      <w:sz w:val="24"/>
                      <w:szCs w:val="24"/>
                    </w:rPr>
                    <w:t>am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da</w:t>
                  </w:r>
                  <w:r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sz w:val="24"/>
                      <w:szCs w:val="24"/>
                    </w:rPr>
                    <w:t>od</w:t>
                  </w:r>
                  <w:r>
                    <w:rPr>
                      <w:spacing w:val="-3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l</w:t>
                  </w:r>
                  <w:r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ru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-3"/>
                      <w:sz w:val="24"/>
                      <w:szCs w:val="24"/>
                    </w:rPr>
                    <w:t>a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n.</w:t>
                  </w:r>
                  <w:r>
                    <w:rPr>
                      <w:spacing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da</w:t>
                  </w:r>
                  <w:r>
                    <w:rPr>
                      <w:spacing w:val="2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aa</w:t>
                  </w:r>
                  <w:r>
                    <w:rPr>
                      <w:sz w:val="24"/>
                      <w:szCs w:val="24"/>
                    </w:rPr>
                    <w:t>t</w:t>
                  </w:r>
                  <w:r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it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w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4"/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me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3"/>
                      <w:sz w:val="24"/>
                      <w:szCs w:val="24"/>
                    </w:rPr>
                    <w:t>j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di</w:t>
                  </w:r>
                  <w:r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u</w:t>
                  </w:r>
                </w:p>
              </w:txbxContent>
            </v:textbox>
            <w10:wrap anchorx="page"/>
          </v:shape>
        </w:pict>
      </w:r>
      <w:r w:rsidR="00011753">
        <w:rPr>
          <w:sz w:val="24"/>
          <w:szCs w:val="24"/>
        </w:rPr>
        <w:t>a</w:t>
      </w:r>
    </w:p>
    <w:p w:rsidR="009D0E06" w:rsidRDefault="009D0E06">
      <w:pPr>
        <w:spacing w:line="180" w:lineRule="exact"/>
        <w:rPr>
          <w:sz w:val="18"/>
          <w:szCs w:val="18"/>
        </w:rPr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011753">
      <w:pPr>
        <w:spacing w:line="480" w:lineRule="auto"/>
        <w:ind w:left="8408" w:right="77" w:hanging="6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m n </w:t>
      </w:r>
      <w:r>
        <w:rPr>
          <w:sz w:val="24"/>
          <w:szCs w:val="24"/>
        </w:rPr>
        <w:t>h</w:t>
      </w:r>
    </w:p>
    <w:p w:rsidR="009D0E06" w:rsidRDefault="00011753">
      <w:pPr>
        <w:spacing w:before="10"/>
        <w:ind w:left="872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ind w:left="872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No</w:t>
      </w:r>
      <w:r>
        <w:rPr>
          <w:i/>
          <w:spacing w:val="-1"/>
          <w:sz w:val="24"/>
          <w:szCs w:val="24"/>
        </w:rPr>
        <w:t>rm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op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 xml:space="preserve">ng </w:t>
      </w:r>
      <w:r>
        <w:rPr>
          <w:i/>
          <w:spacing w:val="1"/>
          <w:sz w:val="24"/>
          <w:szCs w:val="24"/>
        </w:rPr>
        <w:t>ex</w:t>
      </w:r>
      <w:r>
        <w:rPr>
          <w:i/>
          <w:spacing w:val="-4"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sz w:val="24"/>
          <w:szCs w:val="24"/>
        </w:rPr>
        <w:t>)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ind w:left="1156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Sa</w:t>
      </w:r>
      <w:r>
        <w:rPr>
          <w:i/>
          <w:spacing w:val="1"/>
          <w:sz w:val="24"/>
          <w:szCs w:val="24"/>
        </w:rPr>
        <w:t>le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ie</w:t>
      </w:r>
      <w:r>
        <w:rPr>
          <w:i/>
          <w:spacing w:val="-1"/>
          <w:sz w:val="24"/>
          <w:szCs w:val="24"/>
        </w:rPr>
        <w:t>s</w:t>
      </w:r>
      <w:r>
        <w:rPr>
          <w:sz w:val="24"/>
          <w:szCs w:val="24"/>
        </w:rPr>
        <w:t>)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spacing w:line="480" w:lineRule="auto"/>
        <w:ind w:left="1440" w:right="82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an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g</w:t>
      </w:r>
      <w:r>
        <w:rPr>
          <w:spacing w:val="1"/>
          <w:sz w:val="24"/>
          <w:szCs w:val="24"/>
        </w:rPr>
        <w:t>aji</w:t>
      </w:r>
      <w:r>
        <w:rPr>
          <w:sz w:val="24"/>
          <w:szCs w:val="24"/>
        </w:rPr>
        <w:t>.</w:t>
      </w:r>
    </w:p>
    <w:p w:rsidR="009D0E06" w:rsidRDefault="00011753">
      <w:pPr>
        <w:spacing w:before="10"/>
        <w:ind w:left="1156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Re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sz w:val="24"/>
          <w:szCs w:val="24"/>
        </w:rPr>
        <w:t>)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ind w:left="1440"/>
        <w:rPr>
          <w:sz w:val="24"/>
          <w:szCs w:val="24"/>
        </w:rPr>
        <w:sectPr w:rsidR="009D0E06">
          <w:pgSz w:w="11920" w:h="16840"/>
          <w:pgMar w:top="960" w:right="1580" w:bottom="280" w:left="1680" w:header="735" w:footer="0" w:gutter="0"/>
          <w:cols w:space="720"/>
        </w:sectPr>
      </w:pP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te</w:t>
      </w:r>
      <w:r>
        <w:rPr>
          <w:i/>
          <w:sz w:val="24"/>
          <w:szCs w:val="24"/>
        </w:rPr>
        <w:t>r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before="8" w:line="280" w:lineRule="exact"/>
        <w:rPr>
          <w:sz w:val="28"/>
          <w:szCs w:val="28"/>
        </w:rPr>
      </w:pPr>
    </w:p>
    <w:p w:rsidR="009D0E06" w:rsidRDefault="00011753">
      <w:pPr>
        <w:spacing w:before="29"/>
        <w:ind w:left="872" w:right="3136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(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4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ge</w:t>
      </w:r>
      <w:r>
        <w:rPr>
          <w:i/>
          <w:spacing w:val="1"/>
          <w:sz w:val="24"/>
          <w:szCs w:val="24"/>
        </w:rPr>
        <w:t xml:space="preserve"> ext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 xml:space="preserve"> ex</w:t>
      </w:r>
      <w:r>
        <w:rPr>
          <w:i/>
          <w:spacing w:val="-4"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sz w:val="24"/>
          <w:szCs w:val="24"/>
        </w:rPr>
        <w:t>)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ind w:left="1156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(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qu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ce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sz w:val="24"/>
          <w:szCs w:val="24"/>
        </w:rPr>
        <w:t>)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ind w:left="1156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spacing w:val="2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ilita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 xml:space="preserve"> f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ci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y</w:t>
      </w:r>
      <w:r>
        <w:rPr>
          <w:sz w:val="24"/>
          <w:szCs w:val="24"/>
        </w:rPr>
        <w:t>)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ind w:left="872" w:right="148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/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Re</w:t>
      </w:r>
      <w:r>
        <w:rPr>
          <w:i/>
          <w:spacing w:val="-3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ue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/</w:t>
      </w:r>
      <w:r>
        <w:rPr>
          <w:i/>
          <w:spacing w:val="1"/>
          <w:sz w:val="24"/>
          <w:szCs w:val="24"/>
        </w:rPr>
        <w:t xml:space="preserve"> c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 xml:space="preserve">h </w:t>
      </w:r>
      <w:r>
        <w:rPr>
          <w:i/>
          <w:spacing w:val="1"/>
          <w:sz w:val="24"/>
          <w:szCs w:val="24"/>
        </w:rPr>
        <w:t>fl</w:t>
      </w:r>
      <w:r>
        <w:rPr>
          <w:i/>
          <w:sz w:val="24"/>
          <w:szCs w:val="24"/>
        </w:rPr>
        <w:t xml:space="preserve">ow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op</w:t>
      </w:r>
      <w:r>
        <w:rPr>
          <w:i/>
          <w:spacing w:val="-1"/>
          <w:sz w:val="24"/>
          <w:szCs w:val="24"/>
        </w:rPr>
        <w:t>s</w:t>
      </w:r>
      <w:r>
        <w:rPr>
          <w:sz w:val="24"/>
          <w:szCs w:val="24"/>
        </w:rPr>
        <w:t>)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ind w:left="872" w:right="2144"/>
        <w:jc w:val="both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q</w:t>
      </w:r>
      <w:r>
        <w:rPr>
          <w:i/>
          <w:spacing w:val="-4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y</w:t>
      </w:r>
      <w:r>
        <w:rPr>
          <w:i/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qu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t</w:t>
      </w:r>
      <w:r>
        <w:rPr>
          <w:i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it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on w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ke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sz w:val="24"/>
          <w:szCs w:val="24"/>
        </w:rPr>
        <w:t>)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ind w:left="588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 xml:space="preserve">an </w:t>
      </w:r>
      <w:r>
        <w:rPr>
          <w:i/>
          <w:spacing w:val="1"/>
          <w:sz w:val="24"/>
          <w:szCs w:val="24"/>
        </w:rPr>
        <w:t>Re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ou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ce</w:t>
      </w:r>
      <w:r>
        <w:rPr>
          <w:i/>
          <w:spacing w:val="-1"/>
          <w:sz w:val="24"/>
          <w:szCs w:val="24"/>
        </w:rPr>
        <w:t>s</w:t>
      </w:r>
      <w:r>
        <w:rPr>
          <w:sz w:val="24"/>
          <w:szCs w:val="24"/>
        </w:rPr>
        <w:t>)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B06DDF">
      <w:pPr>
        <w:spacing w:line="480" w:lineRule="auto"/>
        <w:ind w:left="872" w:right="77"/>
        <w:jc w:val="both"/>
        <w:rPr>
          <w:sz w:val="24"/>
          <w:szCs w:val="24"/>
        </w:rPr>
      </w:pPr>
      <w:r>
        <w:pict>
          <v:shape id="_x0000_s1063" type="#_x0000_t202" style="position:absolute;left:0;text-align:left;margin-left:91.2pt;margin-top:66.2pt;width:419.2pt;height:209pt;z-index:-251669504;mso-position-horizontal-relative:page" filled="f" stroked="f">
            <v:textbox inset="0,0,0,0">
              <w:txbxContent>
                <w:p w:rsidR="009D0E06" w:rsidRDefault="009D0E06">
                  <w:pPr>
                    <w:spacing w:before="2" w:line="120" w:lineRule="exact"/>
                    <w:rPr>
                      <w:sz w:val="13"/>
                      <w:szCs w:val="13"/>
                    </w:rPr>
                  </w:pPr>
                </w:p>
                <w:p w:rsidR="009D0E06" w:rsidRDefault="009D0E06">
                  <w:pPr>
                    <w:spacing w:line="200" w:lineRule="exact"/>
                  </w:pPr>
                </w:p>
                <w:p w:rsidR="009D0E06" w:rsidRDefault="00011753">
                  <w:pPr>
                    <w:ind w:left="728"/>
                    <w:rPr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a.</w:t>
                  </w:r>
                  <w:r>
                    <w:rPr>
                      <w:i/>
                      <w:spacing w:val="44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D</w:t>
                  </w:r>
                  <w:r>
                    <w:rPr>
                      <w:i/>
                      <w:sz w:val="24"/>
                      <w:szCs w:val="24"/>
                    </w:rPr>
                    <w:t>own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z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i/>
                      <w:sz w:val="24"/>
                      <w:szCs w:val="24"/>
                    </w:rPr>
                    <w:t>ng</w:t>
                  </w:r>
                </w:p>
                <w:p w:rsidR="009D0E06" w:rsidRDefault="009D0E06">
                  <w:pPr>
                    <w:spacing w:before="16" w:line="260" w:lineRule="exact"/>
                    <w:rPr>
                      <w:sz w:val="26"/>
                      <w:szCs w:val="26"/>
                    </w:rPr>
                  </w:pPr>
                </w:p>
                <w:p w:rsidR="009D0E06" w:rsidRDefault="00011753">
                  <w:pPr>
                    <w:ind w:left="72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b.</w:t>
                  </w:r>
                  <w:r>
                    <w:rPr>
                      <w:spacing w:val="4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elati</w:t>
                  </w:r>
                  <w:r>
                    <w:rPr>
                      <w:spacing w:val="-4"/>
                      <w:sz w:val="24"/>
                      <w:szCs w:val="24"/>
                    </w:rPr>
                    <w:t>h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 u</w:t>
                  </w:r>
                  <w:r>
                    <w:rPr>
                      <w:spacing w:val="1"/>
                      <w:sz w:val="24"/>
                      <w:szCs w:val="24"/>
                    </w:rPr>
                    <w:t>la</w:t>
                  </w:r>
                  <w:r>
                    <w:rPr>
                      <w:sz w:val="24"/>
                      <w:szCs w:val="24"/>
                    </w:rPr>
                    <w:t>ng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(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Re</w:t>
                  </w:r>
                  <w:r>
                    <w:rPr>
                      <w:i/>
                      <w:spacing w:val="-4"/>
                      <w:sz w:val="24"/>
                      <w:szCs w:val="24"/>
                    </w:rPr>
                    <w:t>-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i/>
                      <w:sz w:val="24"/>
                      <w:szCs w:val="24"/>
                    </w:rPr>
                    <w:t>ng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i/>
                      <w:sz w:val="24"/>
                      <w:szCs w:val="24"/>
                    </w:rPr>
                    <w:t>n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i/>
                      <w:sz w:val="24"/>
                      <w:szCs w:val="24"/>
                    </w:rPr>
                    <w:t>ng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  <w:p w:rsidR="009D0E06" w:rsidRDefault="009D0E06">
                  <w:pPr>
                    <w:spacing w:before="16" w:line="260" w:lineRule="exact"/>
                    <w:rPr>
                      <w:sz w:val="26"/>
                      <w:szCs w:val="26"/>
                    </w:rPr>
                  </w:pPr>
                </w:p>
                <w:p w:rsidR="009D0E06" w:rsidRDefault="00011753">
                  <w:pPr>
                    <w:ind w:left="728"/>
                    <w:rPr>
                      <w:sz w:val="24"/>
                      <w:szCs w:val="24"/>
                    </w:rPr>
                  </w:pPr>
                  <w:r>
                    <w:rPr>
                      <w:i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i/>
                      <w:sz w:val="24"/>
                      <w:szCs w:val="24"/>
                    </w:rPr>
                    <w:t>.</w:t>
                  </w:r>
                  <w:r>
                    <w:rPr>
                      <w:i/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i/>
                      <w:sz w:val="24"/>
                      <w:szCs w:val="24"/>
                    </w:rPr>
                    <w:t>u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i/>
                      <w:sz w:val="24"/>
                      <w:szCs w:val="24"/>
                    </w:rPr>
                    <w:t>ou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ci</w:t>
                  </w:r>
                  <w:r>
                    <w:rPr>
                      <w:i/>
                      <w:sz w:val="24"/>
                      <w:szCs w:val="24"/>
                    </w:rPr>
                    <w:t>ng</w:t>
                  </w:r>
                </w:p>
                <w:p w:rsidR="009D0E06" w:rsidRDefault="009D0E06">
                  <w:pPr>
                    <w:spacing w:before="16" w:line="260" w:lineRule="exact"/>
                    <w:rPr>
                      <w:sz w:val="26"/>
                      <w:szCs w:val="26"/>
                    </w:rPr>
                  </w:pPr>
                </w:p>
                <w:p w:rsidR="009D0E06" w:rsidRDefault="00011753">
                  <w:pPr>
                    <w:ind w:left="403" w:right="-41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  <w:r>
                    <w:rPr>
                      <w:spacing w:val="4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at</w:t>
                  </w:r>
                  <w:r>
                    <w:rPr>
                      <w:spacing w:val="4"/>
                      <w:sz w:val="24"/>
                      <w:szCs w:val="24"/>
                    </w:rPr>
                    <w:t>n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z w:val="24"/>
                      <w:szCs w:val="24"/>
                    </w:rPr>
                    <w:t xml:space="preserve">a  </w:t>
                  </w:r>
                  <w:r>
                    <w:rPr>
                      <w:spacing w:val="3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ko</w:t>
                  </w:r>
                  <w:r>
                    <w:rPr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eti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 xml:space="preserve">i  </w:t>
                  </w:r>
                  <w:r>
                    <w:rPr>
                      <w:spacing w:val="37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pacing w:val="-3"/>
                      <w:sz w:val="24"/>
                      <w:szCs w:val="24"/>
                    </w:rPr>
                    <w:t>j</w:t>
                  </w:r>
                  <w:r>
                    <w:rPr>
                      <w:spacing w:val="1"/>
                      <w:sz w:val="24"/>
                      <w:szCs w:val="24"/>
                    </w:rPr>
                    <w:t>ala</w:t>
                  </w:r>
                  <w:r>
                    <w:rPr>
                      <w:sz w:val="24"/>
                      <w:szCs w:val="24"/>
                    </w:rPr>
                    <w:t xml:space="preserve">n  </w:t>
                  </w:r>
                  <w:r>
                    <w:rPr>
                      <w:spacing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pacing w:val="-4"/>
                      <w:sz w:val="24"/>
                      <w:szCs w:val="24"/>
                    </w:rPr>
                    <w:t>ng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 </w:t>
                  </w:r>
                  <w:r>
                    <w:rPr>
                      <w:spacing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i/>
                      <w:sz w:val="24"/>
                      <w:szCs w:val="24"/>
                    </w:rPr>
                    <w:t xml:space="preserve">obal  </w:t>
                  </w:r>
                  <w:r>
                    <w:rPr>
                      <w:i/>
                      <w:spacing w:val="37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Ec</w:t>
                  </w:r>
                  <w:r>
                    <w:rPr>
                      <w:i/>
                      <w:sz w:val="24"/>
                      <w:szCs w:val="24"/>
                    </w:rPr>
                    <w:t>ono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i/>
                      <w:sz w:val="24"/>
                      <w:szCs w:val="24"/>
                    </w:rPr>
                    <w:t xml:space="preserve">y  </w:t>
                  </w:r>
                  <w:r>
                    <w:rPr>
                      <w:i/>
                      <w:spacing w:val="38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(</w:t>
                  </w:r>
                  <w:r>
                    <w:rPr>
                      <w:i/>
                      <w:sz w:val="24"/>
                      <w:szCs w:val="24"/>
                    </w:rPr>
                    <w:t>In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i/>
                      <w:sz w:val="24"/>
                      <w:szCs w:val="24"/>
                    </w:rPr>
                    <w:t>a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i/>
                      <w:sz w:val="24"/>
                      <w:szCs w:val="24"/>
                    </w:rPr>
                    <w:t>n</w:t>
                  </w:r>
                </w:p>
                <w:p w:rsidR="009D0E06" w:rsidRDefault="009D0E06">
                  <w:pPr>
                    <w:spacing w:before="16" w:line="260" w:lineRule="exact"/>
                    <w:rPr>
                      <w:sz w:val="26"/>
                      <w:szCs w:val="26"/>
                    </w:rPr>
                  </w:pPr>
                </w:p>
                <w:p w:rsidR="009D0E06" w:rsidRDefault="00011753">
                  <w:pPr>
                    <w:ind w:left="728"/>
                    <w:rPr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Co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i/>
                      <w:sz w:val="24"/>
                      <w:szCs w:val="24"/>
                    </w:rPr>
                    <w:t>p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etiti</w:t>
                  </w:r>
                  <w:r>
                    <w:rPr>
                      <w:i/>
                      <w:sz w:val="24"/>
                      <w:szCs w:val="24"/>
                    </w:rPr>
                    <w:t>on</w:t>
                  </w:r>
                  <w:r>
                    <w:rPr>
                      <w:i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i/>
                      <w:sz w:val="24"/>
                      <w:szCs w:val="24"/>
                    </w:rPr>
                    <w:t xml:space="preserve">n a 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i/>
                      <w:sz w:val="24"/>
                      <w:szCs w:val="24"/>
                    </w:rPr>
                    <w:t>obal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pacing w:val="-3"/>
                      <w:sz w:val="24"/>
                      <w:szCs w:val="24"/>
                    </w:rPr>
                    <w:t>E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i/>
                      <w:sz w:val="24"/>
                      <w:szCs w:val="24"/>
                    </w:rPr>
                    <w:t>ono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y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  <w:p w:rsidR="009D0E06" w:rsidRDefault="009D0E06">
                  <w:pPr>
                    <w:spacing w:before="16" w:line="260" w:lineRule="exact"/>
                    <w:rPr>
                      <w:sz w:val="26"/>
                      <w:szCs w:val="26"/>
                    </w:rPr>
                  </w:pPr>
                </w:p>
                <w:p w:rsidR="009D0E06" w:rsidRDefault="00011753">
                  <w:pPr>
                    <w:spacing w:line="480" w:lineRule="auto"/>
                    <w:ind w:left="729" w:right="62"/>
                    <w:rPr>
                      <w:sz w:val="24"/>
                      <w:szCs w:val="24"/>
                    </w:rPr>
                  </w:pPr>
                  <w:r>
                    <w:rPr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da</w:t>
                  </w:r>
                  <w:r>
                    <w:rPr>
                      <w:spacing w:val="5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3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t</w:t>
                  </w:r>
                  <w:r>
                    <w:rPr>
                      <w:spacing w:val="53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3"/>
                      <w:sz w:val="24"/>
                      <w:szCs w:val="24"/>
                    </w:rPr>
                    <w:t>t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ja</w:t>
                  </w:r>
                  <w:r>
                    <w:rPr>
                      <w:spacing w:val="-4"/>
                      <w:sz w:val="24"/>
                      <w:szCs w:val="24"/>
                    </w:rPr>
                    <w:t>d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53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>d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i/>
                      <w:sz w:val="24"/>
                      <w:szCs w:val="24"/>
                    </w:rPr>
                    <w:t>a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te</w:t>
                  </w:r>
                  <w:r>
                    <w:rPr>
                      <w:i/>
                      <w:sz w:val="24"/>
                      <w:szCs w:val="24"/>
                    </w:rPr>
                    <w:t>r</w:t>
                  </w:r>
                  <w:r>
                    <w:rPr>
                      <w:i/>
                      <w:spacing w:val="46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/</w:t>
                  </w:r>
                  <w:r>
                    <w:rPr>
                      <w:spacing w:val="49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ca</w:t>
                  </w:r>
                  <w:r>
                    <w:rPr>
                      <w:spacing w:val="-4"/>
                      <w:sz w:val="24"/>
                      <w:szCs w:val="24"/>
                    </w:rPr>
                    <w:t>n</w:t>
                  </w:r>
                  <w:r>
                    <w:rPr>
                      <w:sz w:val="24"/>
                      <w:szCs w:val="24"/>
                    </w:rPr>
                    <w:t>a</w:t>
                  </w:r>
                  <w:r>
                    <w:rPr>
                      <w:spacing w:val="49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spacing w:val="-3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ka</w:t>
                  </w:r>
                  <w:r>
                    <w:rPr>
                      <w:spacing w:val="5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ko</w:t>
                  </w:r>
                  <w:r>
                    <w:rPr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-3"/>
                      <w:sz w:val="24"/>
                      <w:szCs w:val="24"/>
                    </w:rPr>
                    <w:t>e</w:t>
                  </w:r>
                  <w:r>
                    <w:rPr>
                      <w:spacing w:val="1"/>
                      <w:sz w:val="24"/>
                      <w:szCs w:val="24"/>
                    </w:rPr>
                    <w:t>ti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49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ru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-3"/>
                      <w:sz w:val="24"/>
                      <w:szCs w:val="24"/>
                    </w:rPr>
                    <w:t>a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ru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a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ema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2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3"/>
                      <w:sz w:val="24"/>
                      <w:szCs w:val="24"/>
                    </w:rPr>
                    <w:t>m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t</w:t>
                  </w:r>
                  <w:r>
                    <w:rPr>
                      <w:spacing w:val="17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ait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1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ri</w:t>
                  </w:r>
                  <w:r>
                    <w:rPr>
                      <w:spacing w:val="1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pacing w:val="-3"/>
                      <w:sz w:val="24"/>
                      <w:szCs w:val="24"/>
                    </w:rPr>
                    <w:t>l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6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/</w:t>
                  </w:r>
                  <w:r>
                    <w:rPr>
                      <w:spacing w:val="13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vic</w:t>
                  </w:r>
                  <w:r>
                    <w:rPr>
                      <w:i/>
                      <w:sz w:val="24"/>
                      <w:szCs w:val="24"/>
                    </w:rPr>
                    <w:t>e</w:t>
                  </w:r>
                  <w:r>
                    <w:rPr>
                      <w:i/>
                      <w:spacing w:val="13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le</w:t>
                  </w:r>
                  <w:r>
                    <w:rPr>
                      <w:spacing w:val="-4"/>
                      <w:sz w:val="24"/>
                      <w:szCs w:val="24"/>
                    </w:rPr>
                    <w:t>v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l</w:t>
                  </w:r>
                  <w:r>
                    <w:rPr>
                      <w:spacing w:val="13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4"/>
                      <w:sz w:val="24"/>
                      <w:szCs w:val="24"/>
                    </w:rPr>
                    <w:t>n</w:t>
                  </w:r>
                  <w:r>
                    <w:rPr>
                      <w:sz w:val="24"/>
                      <w:szCs w:val="24"/>
                    </w:rPr>
                    <w:t>g</w:t>
                  </w:r>
                  <w:r>
                    <w:rPr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n,</w:t>
                  </w:r>
                  <w:r>
                    <w:rPr>
                      <w:spacing w:val="1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</w:p>
              </w:txbxContent>
            </v:textbox>
            <w10:wrap anchorx="page"/>
          </v:shape>
        </w:pic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aa</w:t>
      </w:r>
      <w:r w:rsidR="00011753">
        <w:rPr>
          <w:sz w:val="24"/>
          <w:szCs w:val="24"/>
        </w:rPr>
        <w:t>t</w:t>
      </w:r>
      <w:r w:rsidR="00011753">
        <w:rPr>
          <w:spacing w:val="5"/>
          <w:sz w:val="24"/>
          <w:szCs w:val="24"/>
        </w:rPr>
        <w:t xml:space="preserve"> </w:t>
      </w:r>
      <w:r w:rsidR="00011753">
        <w:rPr>
          <w:spacing w:val="1"/>
          <w:sz w:val="24"/>
          <w:szCs w:val="24"/>
        </w:rPr>
        <w:t>i</w:t>
      </w:r>
      <w:r w:rsidR="00011753">
        <w:rPr>
          <w:spacing w:val="-4"/>
          <w:sz w:val="24"/>
          <w:szCs w:val="24"/>
        </w:rPr>
        <w:t>n</w:t>
      </w:r>
      <w:r w:rsidR="00011753">
        <w:rPr>
          <w:sz w:val="24"/>
          <w:szCs w:val="24"/>
        </w:rPr>
        <w:t>i</w:t>
      </w:r>
      <w:r w:rsidR="00011753">
        <w:rPr>
          <w:spacing w:val="5"/>
          <w:sz w:val="24"/>
          <w:szCs w:val="24"/>
        </w:rPr>
        <w:t xml:space="preserve"> </w:t>
      </w:r>
      <w:r w:rsidR="00011753">
        <w:rPr>
          <w:sz w:val="24"/>
          <w:szCs w:val="24"/>
        </w:rPr>
        <w:t>p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ru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-4"/>
          <w:sz w:val="24"/>
          <w:szCs w:val="24"/>
        </w:rPr>
        <w:t>h</w:t>
      </w:r>
      <w:r w:rsidR="00011753">
        <w:rPr>
          <w:spacing w:val="1"/>
          <w:sz w:val="24"/>
          <w:szCs w:val="24"/>
        </w:rPr>
        <w:t>aa</w:t>
      </w:r>
      <w:r w:rsidR="00011753">
        <w:rPr>
          <w:sz w:val="24"/>
          <w:szCs w:val="24"/>
        </w:rPr>
        <w:t xml:space="preserve">n </w:t>
      </w:r>
      <w:r w:rsidR="00011753">
        <w:rPr>
          <w:spacing w:val="1"/>
          <w:sz w:val="24"/>
          <w:szCs w:val="24"/>
        </w:rPr>
        <w:t>ce</w:t>
      </w:r>
      <w:r w:rsidR="00011753">
        <w:rPr>
          <w:sz w:val="24"/>
          <w:szCs w:val="24"/>
        </w:rPr>
        <w:t>nd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rung h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</w:t>
      </w:r>
      <w:r w:rsidR="00011753">
        <w:rPr>
          <w:spacing w:val="-8"/>
          <w:sz w:val="24"/>
          <w:szCs w:val="24"/>
        </w:rPr>
        <w:t>y</w:t>
      </w:r>
      <w:r w:rsidR="00011753">
        <w:rPr>
          <w:sz w:val="24"/>
          <w:szCs w:val="24"/>
        </w:rPr>
        <w:t>a</w:t>
      </w:r>
      <w:r w:rsidR="00011753">
        <w:rPr>
          <w:spacing w:val="5"/>
          <w:sz w:val="24"/>
          <w:szCs w:val="24"/>
        </w:rPr>
        <w:t xml:space="preserve"> </w:t>
      </w:r>
      <w:r w:rsidR="00011753">
        <w:rPr>
          <w:spacing w:val="1"/>
          <w:sz w:val="24"/>
          <w:szCs w:val="24"/>
        </w:rPr>
        <w:t>mem</w:t>
      </w:r>
      <w:r w:rsidR="00011753">
        <w:rPr>
          <w:spacing w:val="-3"/>
          <w:sz w:val="24"/>
          <w:szCs w:val="24"/>
        </w:rPr>
        <w:t>i</w:t>
      </w:r>
      <w:r w:rsidR="00011753">
        <w:rPr>
          <w:spacing w:val="1"/>
          <w:sz w:val="24"/>
          <w:szCs w:val="24"/>
        </w:rPr>
        <w:t>li</w:t>
      </w:r>
      <w:r w:rsidR="00011753">
        <w:rPr>
          <w:sz w:val="24"/>
          <w:szCs w:val="24"/>
        </w:rPr>
        <w:t>ki</w:t>
      </w:r>
      <w:r w:rsidR="00011753">
        <w:rPr>
          <w:spacing w:val="1"/>
          <w:sz w:val="24"/>
          <w:szCs w:val="24"/>
        </w:rPr>
        <w:t xml:space="preserve"> 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k</w:t>
      </w:r>
      <w:r w:rsidR="00011753">
        <w:rPr>
          <w:spacing w:val="-3"/>
          <w:sz w:val="24"/>
          <w:szCs w:val="24"/>
        </w:rPr>
        <w:t>i</w:t>
      </w:r>
      <w:r w:rsidR="00011753">
        <w:rPr>
          <w:sz w:val="24"/>
          <w:szCs w:val="24"/>
        </w:rPr>
        <w:t>t</w:t>
      </w:r>
      <w:r w:rsidR="00011753">
        <w:rPr>
          <w:spacing w:val="5"/>
          <w:sz w:val="24"/>
          <w:szCs w:val="24"/>
        </w:rPr>
        <w:t xml:space="preserve"> </w:t>
      </w:r>
      <w:r w:rsidR="00011753">
        <w:rPr>
          <w:spacing w:val="-3"/>
          <w:sz w:val="24"/>
          <w:szCs w:val="24"/>
        </w:rPr>
        <w:t>t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n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-4"/>
          <w:sz w:val="24"/>
          <w:szCs w:val="24"/>
        </w:rPr>
        <w:t>g</w:t>
      </w:r>
      <w:r w:rsidR="00011753">
        <w:rPr>
          <w:sz w:val="24"/>
          <w:szCs w:val="24"/>
        </w:rPr>
        <w:t>a</w:t>
      </w:r>
      <w:r w:rsidR="00011753">
        <w:rPr>
          <w:spacing w:val="5"/>
          <w:sz w:val="24"/>
          <w:szCs w:val="24"/>
        </w:rPr>
        <w:t xml:space="preserve"> </w:t>
      </w:r>
      <w:r w:rsidR="00011753">
        <w:rPr>
          <w:sz w:val="24"/>
          <w:szCs w:val="24"/>
        </w:rPr>
        <w:t>k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r</w:t>
      </w:r>
      <w:r w:rsidR="00011753">
        <w:rPr>
          <w:spacing w:val="-3"/>
          <w:sz w:val="24"/>
          <w:szCs w:val="24"/>
        </w:rPr>
        <w:t>j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,</w:t>
      </w:r>
      <w:r w:rsidR="00011753">
        <w:rPr>
          <w:spacing w:val="4"/>
          <w:sz w:val="24"/>
          <w:szCs w:val="24"/>
        </w:rPr>
        <w:t xml:space="preserve"> </w:t>
      </w:r>
      <w:r w:rsidR="00011753">
        <w:rPr>
          <w:spacing w:val="-3"/>
          <w:sz w:val="24"/>
          <w:szCs w:val="24"/>
        </w:rPr>
        <w:t>m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ka h</w:t>
      </w:r>
      <w:r w:rsidR="00011753">
        <w:rPr>
          <w:spacing w:val="1"/>
          <w:sz w:val="24"/>
          <w:szCs w:val="24"/>
        </w:rPr>
        <w:t>ila</w:t>
      </w:r>
      <w:r w:rsidR="00011753">
        <w:rPr>
          <w:sz w:val="24"/>
          <w:szCs w:val="24"/>
        </w:rPr>
        <w:t>n</w:t>
      </w:r>
      <w:r w:rsidR="00011753">
        <w:rPr>
          <w:spacing w:val="-4"/>
          <w:sz w:val="24"/>
          <w:szCs w:val="24"/>
        </w:rPr>
        <w:t>g</w:t>
      </w:r>
      <w:r w:rsidR="00011753">
        <w:rPr>
          <w:spacing w:val="4"/>
          <w:sz w:val="24"/>
          <w:szCs w:val="24"/>
        </w:rPr>
        <w:t>n</w:t>
      </w:r>
      <w:r w:rsidR="00011753">
        <w:rPr>
          <w:spacing w:val="-8"/>
          <w:sz w:val="24"/>
          <w:szCs w:val="24"/>
        </w:rPr>
        <w:t>y</w:t>
      </w:r>
      <w:r w:rsidR="00011753">
        <w:rPr>
          <w:sz w:val="24"/>
          <w:szCs w:val="24"/>
        </w:rPr>
        <w:t>a</w:t>
      </w:r>
      <w:r w:rsidR="00011753">
        <w:rPr>
          <w:spacing w:val="8"/>
          <w:sz w:val="24"/>
          <w:szCs w:val="24"/>
        </w:rPr>
        <w:t xml:space="preserve"> </w:t>
      </w:r>
      <w:r w:rsidR="00011753">
        <w:rPr>
          <w:spacing w:val="1"/>
          <w:sz w:val="24"/>
          <w:szCs w:val="24"/>
        </w:rPr>
        <w:t>te</w:t>
      </w:r>
      <w:r w:rsidR="00011753">
        <w:rPr>
          <w:sz w:val="24"/>
          <w:szCs w:val="24"/>
        </w:rPr>
        <w:t>n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-4"/>
          <w:sz w:val="24"/>
          <w:szCs w:val="24"/>
        </w:rPr>
        <w:t>g</w:t>
      </w:r>
      <w:r w:rsidR="00011753">
        <w:rPr>
          <w:sz w:val="24"/>
          <w:szCs w:val="24"/>
        </w:rPr>
        <w:t>a</w:t>
      </w:r>
      <w:r w:rsidR="00011753">
        <w:rPr>
          <w:spacing w:val="8"/>
          <w:sz w:val="24"/>
          <w:szCs w:val="24"/>
        </w:rPr>
        <w:t xml:space="preserve"> </w:t>
      </w:r>
      <w:r w:rsidR="00011753">
        <w:rPr>
          <w:sz w:val="24"/>
          <w:szCs w:val="24"/>
        </w:rPr>
        <w:t>k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r</w:t>
      </w:r>
      <w:r w:rsidR="00011753">
        <w:rPr>
          <w:spacing w:val="1"/>
          <w:sz w:val="24"/>
          <w:szCs w:val="24"/>
        </w:rPr>
        <w:t>j</w:t>
      </w:r>
      <w:r w:rsidR="00011753">
        <w:rPr>
          <w:sz w:val="24"/>
          <w:szCs w:val="24"/>
        </w:rPr>
        <w:t>a</w:t>
      </w:r>
      <w:r w:rsidR="00011753">
        <w:rPr>
          <w:spacing w:val="8"/>
          <w:sz w:val="24"/>
          <w:szCs w:val="24"/>
        </w:rPr>
        <w:t xml:space="preserve"> </w:t>
      </w:r>
      <w:r w:rsidR="00011753">
        <w:rPr>
          <w:sz w:val="24"/>
          <w:szCs w:val="24"/>
        </w:rPr>
        <w:t>p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da</w:t>
      </w:r>
      <w:r w:rsidR="00011753">
        <w:rPr>
          <w:spacing w:val="8"/>
          <w:sz w:val="24"/>
          <w:szCs w:val="24"/>
        </w:rPr>
        <w:t xml:space="preserve"> 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-3"/>
          <w:sz w:val="24"/>
          <w:szCs w:val="24"/>
        </w:rPr>
        <w:t>a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t</w:t>
      </w:r>
      <w:r w:rsidR="00011753">
        <w:rPr>
          <w:spacing w:val="7"/>
          <w:sz w:val="24"/>
          <w:szCs w:val="24"/>
        </w:rPr>
        <w:t xml:space="preserve"> </w:t>
      </w:r>
      <w:r w:rsidR="00011753">
        <w:rPr>
          <w:i/>
          <w:sz w:val="24"/>
          <w:szCs w:val="24"/>
        </w:rPr>
        <w:t>d</w:t>
      </w:r>
      <w:r w:rsidR="00011753">
        <w:rPr>
          <w:i/>
          <w:spacing w:val="1"/>
          <w:sz w:val="24"/>
          <w:szCs w:val="24"/>
        </w:rPr>
        <w:t>i</w:t>
      </w:r>
      <w:r w:rsidR="00011753">
        <w:rPr>
          <w:i/>
          <w:spacing w:val="-1"/>
          <w:sz w:val="24"/>
          <w:szCs w:val="24"/>
        </w:rPr>
        <w:t>s</w:t>
      </w:r>
      <w:r w:rsidR="00011753">
        <w:rPr>
          <w:i/>
          <w:sz w:val="24"/>
          <w:szCs w:val="24"/>
        </w:rPr>
        <w:t>a</w:t>
      </w:r>
      <w:r w:rsidR="00011753">
        <w:rPr>
          <w:i/>
          <w:spacing w:val="-1"/>
          <w:sz w:val="24"/>
          <w:szCs w:val="24"/>
        </w:rPr>
        <w:t>s</w:t>
      </w:r>
      <w:r w:rsidR="00011753">
        <w:rPr>
          <w:i/>
          <w:spacing w:val="1"/>
          <w:sz w:val="24"/>
          <w:szCs w:val="24"/>
        </w:rPr>
        <w:t>te</w:t>
      </w:r>
      <w:r w:rsidR="00011753">
        <w:rPr>
          <w:i/>
          <w:sz w:val="24"/>
          <w:szCs w:val="24"/>
        </w:rPr>
        <w:t xml:space="preserve">r </w:t>
      </w:r>
      <w:r w:rsidR="00011753">
        <w:rPr>
          <w:sz w:val="24"/>
          <w:szCs w:val="24"/>
        </w:rPr>
        <w:t>/</w:t>
      </w:r>
      <w:r w:rsidR="00011753">
        <w:rPr>
          <w:spacing w:val="3"/>
          <w:sz w:val="24"/>
          <w:szCs w:val="24"/>
        </w:rPr>
        <w:t xml:space="preserve"> </w:t>
      </w:r>
      <w:r w:rsidR="00011753">
        <w:rPr>
          <w:sz w:val="24"/>
          <w:szCs w:val="24"/>
        </w:rPr>
        <w:t>b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n</w:t>
      </w:r>
      <w:r w:rsidR="00011753">
        <w:rPr>
          <w:spacing w:val="1"/>
          <w:sz w:val="24"/>
          <w:szCs w:val="24"/>
        </w:rPr>
        <w:t>ca</w:t>
      </w:r>
      <w:r w:rsidR="00011753">
        <w:rPr>
          <w:sz w:val="24"/>
          <w:szCs w:val="24"/>
        </w:rPr>
        <w:t>na</w:t>
      </w:r>
      <w:r w:rsidR="00011753">
        <w:rPr>
          <w:spacing w:val="8"/>
          <w:sz w:val="24"/>
          <w:szCs w:val="24"/>
        </w:rPr>
        <w:t xml:space="preserve"> </w:t>
      </w:r>
      <w:r w:rsidR="00011753">
        <w:rPr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p</w:t>
      </w:r>
      <w:r w:rsidR="00011753">
        <w:rPr>
          <w:spacing w:val="-3"/>
          <w:sz w:val="24"/>
          <w:szCs w:val="24"/>
        </w:rPr>
        <w:t>a</w:t>
      </w:r>
      <w:r w:rsidR="00011753">
        <w:rPr>
          <w:sz w:val="24"/>
          <w:szCs w:val="24"/>
        </w:rPr>
        <w:t>t</w:t>
      </w:r>
      <w:r w:rsidR="00011753">
        <w:rPr>
          <w:spacing w:val="7"/>
          <w:sz w:val="24"/>
          <w:szCs w:val="24"/>
        </w:rPr>
        <w:t xml:space="preserve"> </w:t>
      </w:r>
      <w:r w:rsidR="00011753">
        <w:rPr>
          <w:spacing w:val="1"/>
          <w:sz w:val="24"/>
          <w:szCs w:val="24"/>
        </w:rPr>
        <w:t>me</w:t>
      </w:r>
      <w:r w:rsidR="00011753">
        <w:rPr>
          <w:sz w:val="24"/>
          <w:szCs w:val="24"/>
        </w:rPr>
        <w:t>n</w:t>
      </w:r>
      <w:r w:rsidR="00011753">
        <w:rPr>
          <w:spacing w:val="-4"/>
          <w:sz w:val="24"/>
          <w:szCs w:val="24"/>
        </w:rPr>
        <w:t>g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k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b</w:t>
      </w:r>
      <w:r w:rsidR="00011753">
        <w:rPr>
          <w:spacing w:val="-3"/>
          <w:sz w:val="24"/>
          <w:szCs w:val="24"/>
        </w:rPr>
        <w:t>a</w:t>
      </w:r>
      <w:r w:rsidR="00011753">
        <w:rPr>
          <w:spacing w:val="1"/>
          <w:sz w:val="24"/>
          <w:szCs w:val="24"/>
        </w:rPr>
        <w:t>t</w:t>
      </w:r>
      <w:r w:rsidR="00011753">
        <w:rPr>
          <w:sz w:val="24"/>
          <w:szCs w:val="24"/>
        </w:rPr>
        <w:t>k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</w:t>
      </w:r>
      <w:r w:rsidR="00011753">
        <w:rPr>
          <w:spacing w:val="6"/>
          <w:sz w:val="24"/>
          <w:szCs w:val="24"/>
        </w:rPr>
        <w:t xml:space="preserve"> </w:t>
      </w:r>
      <w:r w:rsidR="00011753">
        <w:rPr>
          <w:spacing w:val="1"/>
          <w:sz w:val="24"/>
          <w:szCs w:val="24"/>
        </w:rPr>
        <w:t>e</w:t>
      </w:r>
      <w:r w:rsidR="00011753">
        <w:rPr>
          <w:spacing w:val="-4"/>
          <w:sz w:val="24"/>
          <w:szCs w:val="24"/>
        </w:rPr>
        <w:t>f</w:t>
      </w:r>
      <w:r w:rsidR="00011753">
        <w:rPr>
          <w:spacing w:val="1"/>
          <w:sz w:val="24"/>
          <w:szCs w:val="24"/>
        </w:rPr>
        <w:t xml:space="preserve">ek </w:t>
      </w:r>
      <w:r w:rsidR="00011753">
        <w:rPr>
          <w:spacing w:val="-4"/>
          <w:sz w:val="24"/>
          <w:szCs w:val="24"/>
        </w:rPr>
        <w:t>y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4"/>
          <w:sz w:val="24"/>
          <w:szCs w:val="24"/>
        </w:rPr>
        <w:t>n</w:t>
      </w:r>
      <w:r w:rsidR="00011753">
        <w:rPr>
          <w:sz w:val="24"/>
          <w:szCs w:val="24"/>
        </w:rPr>
        <w:t>g</w:t>
      </w:r>
      <w:r w:rsidR="00011753">
        <w:rPr>
          <w:spacing w:val="-4"/>
          <w:sz w:val="24"/>
          <w:szCs w:val="24"/>
        </w:rPr>
        <w:t xml:space="preserve"> </w:t>
      </w:r>
      <w:r w:rsidR="00011753">
        <w:rPr>
          <w:sz w:val="24"/>
          <w:szCs w:val="24"/>
        </w:rPr>
        <w:t>b</w:t>
      </w:r>
      <w:r w:rsidR="00011753">
        <w:rPr>
          <w:spacing w:val="1"/>
          <w:sz w:val="24"/>
          <w:szCs w:val="24"/>
        </w:rPr>
        <w:t>e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 xml:space="preserve">r, 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p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r</w:t>
      </w:r>
      <w:r w:rsidR="00011753">
        <w:rPr>
          <w:spacing w:val="1"/>
          <w:sz w:val="24"/>
          <w:szCs w:val="24"/>
        </w:rPr>
        <w:t>t</w:t>
      </w:r>
      <w:r w:rsidR="00011753">
        <w:rPr>
          <w:sz w:val="24"/>
          <w:szCs w:val="24"/>
        </w:rPr>
        <w:t>i</w:t>
      </w:r>
      <w:r w:rsidR="00011753">
        <w:rPr>
          <w:spacing w:val="1"/>
          <w:sz w:val="24"/>
          <w:szCs w:val="24"/>
        </w:rPr>
        <w:t xml:space="preserve"> </w:t>
      </w:r>
      <w:r w:rsidR="00011753">
        <w:rPr>
          <w:sz w:val="24"/>
          <w:szCs w:val="24"/>
        </w:rPr>
        <w:t>:</w:t>
      </w: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before="6" w:line="260" w:lineRule="exact"/>
        <w:rPr>
          <w:sz w:val="26"/>
          <w:szCs w:val="26"/>
        </w:rPr>
      </w:pPr>
    </w:p>
    <w:p w:rsidR="009D0E06" w:rsidRDefault="00011753">
      <w:pPr>
        <w:ind w:right="120"/>
        <w:jc w:val="right"/>
        <w:rPr>
          <w:sz w:val="24"/>
          <w:szCs w:val="24"/>
        </w:rPr>
      </w:pPr>
      <w:r>
        <w:rPr>
          <w:i/>
          <w:sz w:val="24"/>
          <w:szCs w:val="24"/>
        </w:rPr>
        <w:t>g</w:t>
      </w: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before="8" w:line="220" w:lineRule="exact"/>
        <w:rPr>
          <w:sz w:val="22"/>
          <w:szCs w:val="22"/>
        </w:rPr>
      </w:pPr>
    </w:p>
    <w:p w:rsidR="009D0E06" w:rsidRDefault="00011753">
      <w:pPr>
        <w:spacing w:line="480" w:lineRule="auto"/>
        <w:ind w:left="8379" w:right="120" w:hanging="12"/>
        <w:jc w:val="right"/>
        <w:rPr>
          <w:sz w:val="24"/>
          <w:szCs w:val="24"/>
        </w:rPr>
      </w:pPr>
      <w:r>
        <w:rPr>
          <w:sz w:val="24"/>
          <w:szCs w:val="24"/>
        </w:rPr>
        <w:t>n a</w:t>
      </w:r>
    </w:p>
    <w:p w:rsidR="009D0E06" w:rsidRDefault="00011753">
      <w:pPr>
        <w:spacing w:before="10" w:line="480" w:lineRule="auto"/>
        <w:ind w:left="873" w:right="8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ela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 (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don’t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et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sz w:val="24"/>
          <w:szCs w:val="24"/>
        </w:rPr>
        <w:t>).</w:t>
      </w:r>
    </w:p>
    <w:p w:rsidR="009D0E06" w:rsidRDefault="00011753">
      <w:pPr>
        <w:spacing w:before="10"/>
        <w:ind w:left="589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 u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1"/>
          <w:sz w:val="24"/>
          <w:szCs w:val="24"/>
        </w:rPr>
        <w:t xml:space="preserve"> tec</w:t>
      </w:r>
      <w:r>
        <w:rPr>
          <w:i/>
          <w:sz w:val="24"/>
          <w:szCs w:val="24"/>
        </w:rPr>
        <w:t>hn</w:t>
      </w:r>
      <w:r>
        <w:rPr>
          <w:i/>
          <w:spacing w:val="-4"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og</w:t>
      </w:r>
      <w:r>
        <w:rPr>
          <w:i/>
          <w:spacing w:val="2"/>
          <w:sz w:val="24"/>
          <w:szCs w:val="24"/>
        </w:rPr>
        <w:t>y</w:t>
      </w:r>
      <w:r>
        <w:rPr>
          <w:sz w:val="24"/>
          <w:szCs w:val="24"/>
        </w:rPr>
        <w:t>)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spacing w:line="480" w:lineRule="auto"/>
        <w:ind w:left="873" w:right="78"/>
        <w:jc w:val="both"/>
        <w:rPr>
          <w:sz w:val="24"/>
          <w:szCs w:val="24"/>
        </w:rPr>
        <w:sectPr w:rsidR="009D0E06">
          <w:pgSz w:w="11920" w:h="16840"/>
          <w:pgMar w:top="960" w:right="1580" w:bottom="280" w:left="1680" w:header="735" w:footer="0" w:gutter="0"/>
          <w:cols w:space="720"/>
        </w:sect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ma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b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before="8" w:line="280" w:lineRule="exact"/>
        <w:rPr>
          <w:sz w:val="28"/>
          <w:szCs w:val="28"/>
        </w:rPr>
      </w:pPr>
    </w:p>
    <w:p w:rsidR="009D0E06" w:rsidRDefault="00011753">
      <w:pPr>
        <w:spacing w:before="29"/>
        <w:ind w:left="872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x</w:t>
      </w:r>
      <w:r>
        <w:rPr>
          <w:sz w:val="24"/>
          <w:szCs w:val="24"/>
        </w:rPr>
        <w:t>)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ind w:left="872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il</w:t>
      </w:r>
      <w:r>
        <w:rPr>
          <w:sz w:val="24"/>
          <w:szCs w:val="24"/>
        </w:rPr>
        <w:t>)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spacing w:line="480" w:lineRule="auto"/>
        <w:ind w:left="872" w:right="1807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W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and w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 n</w:t>
      </w:r>
      <w:r>
        <w:rPr>
          <w:i/>
          <w:spacing w:val="1"/>
          <w:sz w:val="24"/>
          <w:szCs w:val="24"/>
        </w:rPr>
        <w:t>et</w:t>
      </w:r>
      <w:r>
        <w:rPr>
          <w:i/>
          <w:sz w:val="24"/>
          <w:szCs w:val="24"/>
        </w:rPr>
        <w:t>wo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s</w:t>
      </w:r>
      <w:r>
        <w:rPr>
          <w:sz w:val="24"/>
          <w:szCs w:val="24"/>
        </w:rPr>
        <w:t>) d.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(</w:t>
      </w:r>
      <w:r>
        <w:rPr>
          <w:i/>
          <w:spacing w:val="-5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eci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uppo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ms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In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cce</w:t>
      </w:r>
      <w:r>
        <w:rPr>
          <w:i/>
          <w:spacing w:val="-1"/>
          <w:sz w:val="24"/>
          <w:szCs w:val="24"/>
        </w:rPr>
        <w:t>ss</w:t>
      </w:r>
      <w:r>
        <w:rPr>
          <w:sz w:val="24"/>
          <w:szCs w:val="24"/>
        </w:rPr>
        <w:t>)</w:t>
      </w:r>
    </w:p>
    <w:p w:rsidR="009D0E06" w:rsidRDefault="00011753">
      <w:pPr>
        <w:spacing w:before="10" w:line="480" w:lineRule="auto"/>
        <w:ind w:left="872" w:right="78" w:hanging="284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4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</w:t>
      </w:r>
      <w:r>
        <w:rPr>
          <w:spacing w:val="5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ab</w:t>
      </w:r>
      <w:r>
        <w:rPr>
          <w:i/>
          <w:spacing w:val="1"/>
          <w:sz w:val="24"/>
          <w:szCs w:val="24"/>
        </w:rPr>
        <w:t>ilit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ss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ci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ted </w:t>
      </w:r>
      <w:r>
        <w:rPr>
          <w:i/>
          <w:sz w:val="24"/>
          <w:szCs w:val="24"/>
        </w:rPr>
        <w:t>w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h not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vi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 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odu</w:t>
      </w:r>
      <w:r>
        <w:rPr>
          <w:i/>
          <w:spacing w:val="1"/>
          <w:sz w:val="24"/>
          <w:szCs w:val="24"/>
        </w:rPr>
        <w:t>ct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/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v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ce</w:t>
      </w:r>
      <w:r>
        <w:rPr>
          <w:i/>
          <w:spacing w:val="-1"/>
          <w:sz w:val="24"/>
          <w:szCs w:val="24"/>
        </w:rPr>
        <w:t>s</w:t>
      </w:r>
      <w:r>
        <w:rPr>
          <w:sz w:val="24"/>
          <w:szCs w:val="24"/>
        </w:rPr>
        <w:t>)</w:t>
      </w:r>
    </w:p>
    <w:p w:rsidR="009D0E06" w:rsidRDefault="00B06DDF">
      <w:pPr>
        <w:spacing w:before="10" w:line="480" w:lineRule="auto"/>
        <w:ind w:left="830" w:right="123"/>
        <w:jc w:val="right"/>
        <w:rPr>
          <w:sz w:val="24"/>
          <w:szCs w:val="24"/>
        </w:rPr>
      </w:pPr>
      <w:r>
        <w:pict>
          <v:shape id="_x0000_s1061" type="#_x0000_t202" style="position:absolute;left:0;text-align:left;margin-left:91.2pt;margin-top:39.1pt;width:413pt;height:209pt;z-index:-251667456;mso-position-horizontal-relative:page" filled="f" stroked="f">
            <v:textbox inset="0,0,0,0">
              <w:txbxContent>
                <w:p w:rsidR="009D0E06" w:rsidRDefault="009D0E06">
                  <w:pPr>
                    <w:spacing w:before="2" w:line="120" w:lineRule="exact"/>
                    <w:rPr>
                      <w:sz w:val="13"/>
                      <w:szCs w:val="13"/>
                    </w:rPr>
                  </w:pPr>
                </w:p>
                <w:p w:rsidR="009D0E06" w:rsidRDefault="009D0E06">
                  <w:pPr>
                    <w:spacing w:line="200" w:lineRule="exact"/>
                  </w:pPr>
                </w:p>
                <w:p w:rsidR="009D0E06" w:rsidRDefault="00011753">
                  <w:pPr>
                    <w:spacing w:line="480" w:lineRule="auto"/>
                    <w:ind w:left="728" w:right="-1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ca</w:t>
                  </w:r>
                  <w:r>
                    <w:rPr>
                      <w:spacing w:val="-4"/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3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32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spacing w:val="-3"/>
                      <w:sz w:val="24"/>
                      <w:szCs w:val="24"/>
                    </w:rPr>
                    <w:t>a</w:t>
                  </w:r>
                  <w:r>
                    <w:rPr>
                      <w:spacing w:val="1"/>
                      <w:sz w:val="24"/>
                      <w:szCs w:val="24"/>
                    </w:rPr>
                    <w:t>ta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 xml:space="preserve">. </w:t>
                  </w:r>
                  <w:r>
                    <w:rPr>
                      <w:spacing w:val="32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ng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 xml:space="preserve">a </w:t>
                  </w:r>
                  <w:r>
                    <w:rPr>
                      <w:spacing w:val="37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ti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k </w:t>
                  </w:r>
                  <w:r>
                    <w:rPr>
                      <w:spacing w:val="32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te</w:t>
                  </w:r>
                  <w:r>
                    <w:rPr>
                      <w:spacing w:val="-4"/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ja</w:t>
                  </w:r>
                  <w:r>
                    <w:rPr>
                      <w:sz w:val="24"/>
                      <w:szCs w:val="24"/>
                    </w:rPr>
                    <w:t xml:space="preserve">di </w:t>
                  </w:r>
                  <w:r>
                    <w:rPr>
                      <w:spacing w:val="29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z w:val="24"/>
                      <w:szCs w:val="24"/>
                    </w:rPr>
                    <w:t xml:space="preserve">a </w:t>
                  </w:r>
                  <w:r>
                    <w:rPr>
                      <w:spacing w:val="3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alt</w:t>
                  </w:r>
                  <w:r>
                    <w:rPr>
                      <w:sz w:val="24"/>
                      <w:szCs w:val="24"/>
                    </w:rPr>
                    <w:t xml:space="preserve">i </w:t>
                  </w:r>
                  <w:r>
                    <w:rPr>
                      <w:spacing w:val="3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da 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ru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1"/>
                      <w:sz w:val="24"/>
                      <w:szCs w:val="24"/>
                    </w:rPr>
                    <w:t>aa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-3"/>
                      <w:sz w:val="24"/>
                      <w:szCs w:val="24"/>
                    </w:rPr>
                    <w:t>l</w:t>
                  </w:r>
                  <w:r>
                    <w:rPr>
                      <w:spacing w:val="1"/>
                      <w:sz w:val="24"/>
                      <w:szCs w:val="24"/>
                    </w:rPr>
                    <w:t>ai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ata</w:t>
                  </w:r>
                  <w:r>
                    <w:rPr>
                      <w:sz w:val="24"/>
                      <w:szCs w:val="24"/>
                    </w:rPr>
                    <w:t xml:space="preserve">u </w:t>
                  </w:r>
                  <w:r>
                    <w:rPr>
                      <w:spacing w:val="-4"/>
                      <w:sz w:val="24"/>
                      <w:szCs w:val="24"/>
                    </w:rPr>
                    <w:t>h</w:t>
                  </w:r>
                  <w:r>
                    <w:rPr>
                      <w:spacing w:val="1"/>
                      <w:sz w:val="24"/>
                      <w:szCs w:val="24"/>
                    </w:rPr>
                    <w:t>al</w:t>
                  </w:r>
                  <w:r>
                    <w:rPr>
                      <w:spacing w:val="-4"/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l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4"/>
                      <w:sz w:val="24"/>
                      <w:szCs w:val="24"/>
                    </w:rPr>
                    <w:t>n</w:t>
                  </w:r>
                  <w:r>
                    <w:rPr>
                      <w:sz w:val="24"/>
                      <w:szCs w:val="24"/>
                    </w:rPr>
                    <w:t>g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ti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k d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nk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n,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:rsidR="009D0E06" w:rsidRDefault="00011753">
                  <w:pPr>
                    <w:spacing w:before="10" w:line="480" w:lineRule="auto"/>
                    <w:ind w:left="728" w:right="1808"/>
                    <w:rPr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a.</w:t>
                  </w:r>
                  <w:r>
                    <w:rPr>
                      <w:i/>
                      <w:spacing w:val="44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Pe</w:t>
                  </w:r>
                  <w:r>
                    <w:rPr>
                      <w:i/>
                      <w:sz w:val="24"/>
                      <w:szCs w:val="24"/>
                    </w:rPr>
                    <w:t>na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i/>
                      <w:spacing w:val="-3"/>
                      <w:sz w:val="24"/>
                      <w:szCs w:val="24"/>
                    </w:rPr>
                    <w:t>t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ie</w:t>
                  </w:r>
                  <w:r>
                    <w:rPr>
                      <w:i/>
                      <w:sz w:val="24"/>
                      <w:szCs w:val="24"/>
                    </w:rPr>
                    <w:t>s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>a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ss</w:t>
                  </w:r>
                  <w:r>
                    <w:rPr>
                      <w:i/>
                      <w:sz w:val="24"/>
                      <w:szCs w:val="24"/>
                    </w:rPr>
                    <w:t>o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ci</w:t>
                  </w:r>
                  <w:r>
                    <w:rPr>
                      <w:i/>
                      <w:sz w:val="24"/>
                      <w:szCs w:val="24"/>
                    </w:rPr>
                    <w:t>a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te</w:t>
                  </w:r>
                  <w:r>
                    <w:rPr>
                      <w:i/>
                      <w:sz w:val="24"/>
                      <w:szCs w:val="24"/>
                    </w:rPr>
                    <w:t xml:space="preserve">d </w:t>
                  </w:r>
                  <w:r>
                    <w:rPr>
                      <w:i/>
                      <w:spacing w:val="-4"/>
                      <w:sz w:val="24"/>
                      <w:szCs w:val="24"/>
                    </w:rPr>
                    <w:t>w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it</w:t>
                  </w:r>
                  <w:r>
                    <w:rPr>
                      <w:i/>
                      <w:sz w:val="24"/>
                      <w:szCs w:val="24"/>
                    </w:rPr>
                    <w:t>h no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i/>
                      <w:spacing w:val="-3"/>
                      <w:sz w:val="24"/>
                      <w:szCs w:val="24"/>
                    </w:rPr>
                    <w:t>e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eti</w:t>
                  </w:r>
                  <w:r>
                    <w:rPr>
                      <w:i/>
                      <w:sz w:val="24"/>
                      <w:szCs w:val="24"/>
                    </w:rPr>
                    <w:t xml:space="preserve">ng </w:t>
                  </w:r>
                  <w:r>
                    <w:rPr>
                      <w:i/>
                      <w:spacing w:val="-4"/>
                      <w:sz w:val="24"/>
                      <w:szCs w:val="24"/>
                    </w:rPr>
                    <w:t>d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el</w:t>
                  </w:r>
                  <w:r>
                    <w:rPr>
                      <w:i/>
                      <w:spacing w:val="-3"/>
                      <w:sz w:val="24"/>
                      <w:szCs w:val="24"/>
                    </w:rPr>
                    <w:t>iv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i/>
                      <w:sz w:val="24"/>
                      <w:szCs w:val="24"/>
                    </w:rPr>
                    <w:t>y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i/>
                      <w:sz w:val="24"/>
                      <w:szCs w:val="24"/>
                    </w:rPr>
                    <w:t>h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i/>
                      <w:sz w:val="24"/>
                      <w:szCs w:val="24"/>
                    </w:rPr>
                    <w:t>du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 xml:space="preserve">les </w:t>
                  </w:r>
                  <w:r>
                    <w:rPr>
                      <w:i/>
                      <w:sz w:val="24"/>
                      <w:szCs w:val="24"/>
                    </w:rPr>
                    <w:t>b.</w:t>
                  </w:r>
                  <w:r>
                    <w:rPr>
                      <w:i/>
                      <w:spacing w:val="44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>Sha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i/>
                      <w:sz w:val="24"/>
                      <w:szCs w:val="24"/>
                    </w:rPr>
                    <w:t>ho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i/>
                      <w:sz w:val="24"/>
                      <w:szCs w:val="24"/>
                    </w:rPr>
                    <w:t>d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i/>
                      <w:sz w:val="24"/>
                      <w:szCs w:val="24"/>
                    </w:rPr>
                    <w:t>r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>/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 xml:space="preserve"> B</w:t>
                  </w:r>
                  <w:r>
                    <w:rPr>
                      <w:i/>
                      <w:sz w:val="24"/>
                      <w:szCs w:val="24"/>
                    </w:rPr>
                    <w:t>oa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i/>
                      <w:sz w:val="24"/>
                      <w:szCs w:val="24"/>
                    </w:rPr>
                    <w:t>d of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>d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i/>
                      <w:spacing w:val="-3"/>
                      <w:sz w:val="24"/>
                      <w:szCs w:val="24"/>
                    </w:rPr>
                    <w:t>e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ct</w:t>
                  </w:r>
                  <w:r>
                    <w:rPr>
                      <w:i/>
                      <w:sz w:val="24"/>
                      <w:szCs w:val="24"/>
                    </w:rPr>
                    <w:t>o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rs</w:t>
                  </w:r>
                  <w:r>
                    <w:rPr>
                      <w:i/>
                      <w:sz w:val="24"/>
                      <w:szCs w:val="24"/>
                    </w:rPr>
                    <w:t>’ n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i/>
                      <w:sz w:val="24"/>
                      <w:szCs w:val="24"/>
                    </w:rPr>
                    <w:t xml:space="preserve">w 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ex</w:t>
                  </w:r>
                  <w:r>
                    <w:rPr>
                      <w:i/>
                      <w:spacing w:val="-4"/>
                      <w:sz w:val="24"/>
                      <w:szCs w:val="24"/>
                    </w:rPr>
                    <w:t>p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ect</w:t>
                  </w:r>
                  <w:r>
                    <w:rPr>
                      <w:i/>
                      <w:sz w:val="24"/>
                      <w:szCs w:val="24"/>
                    </w:rPr>
                    <w:t>a</w:t>
                  </w:r>
                  <w:r>
                    <w:rPr>
                      <w:i/>
                      <w:spacing w:val="-3"/>
                      <w:sz w:val="24"/>
                      <w:szCs w:val="24"/>
                    </w:rPr>
                    <w:t>t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i/>
                      <w:sz w:val="24"/>
                      <w:szCs w:val="24"/>
                    </w:rPr>
                    <w:t>ons</w:t>
                  </w:r>
                </w:p>
                <w:p w:rsidR="009D0E06" w:rsidRDefault="009D0E06">
                  <w:pPr>
                    <w:spacing w:before="6" w:line="160" w:lineRule="exact"/>
                    <w:rPr>
                      <w:sz w:val="16"/>
                      <w:szCs w:val="16"/>
                    </w:rPr>
                  </w:pPr>
                </w:p>
                <w:p w:rsidR="009D0E06" w:rsidRDefault="009D0E06">
                  <w:pPr>
                    <w:spacing w:line="200" w:lineRule="exact"/>
                  </w:pPr>
                </w:p>
                <w:p w:rsidR="009D0E06" w:rsidRDefault="009D0E06">
                  <w:pPr>
                    <w:spacing w:line="200" w:lineRule="exact"/>
                  </w:pPr>
                </w:p>
                <w:p w:rsidR="009D0E06" w:rsidRDefault="00011753">
                  <w:pPr>
                    <w:ind w:left="444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6 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b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b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sz w:val="24"/>
                      <w:szCs w:val="24"/>
                    </w:rPr>
                    <w:t xml:space="preserve">a </w:t>
                  </w:r>
                  <w:r>
                    <w:rPr>
                      <w:b/>
                      <w:spacing w:val="-3"/>
                      <w:sz w:val="24"/>
                      <w:szCs w:val="24"/>
                    </w:rPr>
                    <w:t>K</w:t>
                  </w:r>
                  <w:r>
                    <w:rPr>
                      <w:b/>
                      <w:spacing w:val="1"/>
                      <w:sz w:val="24"/>
                      <w:szCs w:val="24"/>
                    </w:rPr>
                    <w:t>el</w:t>
                  </w:r>
                  <w:r>
                    <w:rPr>
                      <w:b/>
                      <w:sz w:val="24"/>
                      <w:szCs w:val="24"/>
                    </w:rPr>
                    <w:t>a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sz w:val="24"/>
                      <w:szCs w:val="24"/>
                    </w:rPr>
                    <w:t>g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spacing w:val="3"/>
                      <w:sz w:val="24"/>
                      <w:szCs w:val="24"/>
                    </w:rPr>
                    <w:t>u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sz w:val="24"/>
                      <w:szCs w:val="24"/>
                    </w:rPr>
                    <w:t>gan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B</w:t>
                  </w:r>
                  <w:r>
                    <w:rPr>
                      <w:b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spacing w:val="3"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(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B</w:t>
                  </w:r>
                  <w:r>
                    <w:rPr>
                      <w:b/>
                      <w:i/>
                      <w:spacing w:val="-1"/>
                      <w:sz w:val="24"/>
                      <w:szCs w:val="24"/>
                    </w:rPr>
                    <w:t>us</w:t>
                  </w:r>
                  <w:r>
                    <w:rPr>
                      <w:b/>
                      <w:i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b/>
                      <w:i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i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b/>
                      <w:i/>
                      <w:spacing w:val="3"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i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Co</w:t>
                  </w:r>
                  <w:r>
                    <w:rPr>
                      <w:b/>
                      <w:i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b/>
                      <w:i/>
                      <w:spacing w:val="1"/>
                      <w:sz w:val="24"/>
                      <w:szCs w:val="24"/>
                    </w:rPr>
                    <w:t>ti</w:t>
                  </w:r>
                  <w:r>
                    <w:rPr>
                      <w:b/>
                      <w:i/>
                      <w:spacing w:val="-1"/>
                      <w:sz w:val="24"/>
                      <w:szCs w:val="24"/>
                    </w:rPr>
                    <w:t>nu</w:t>
                  </w:r>
                  <w:r>
                    <w:rPr>
                      <w:b/>
                      <w:i/>
                      <w:spacing w:val="1"/>
                      <w:sz w:val="24"/>
                      <w:szCs w:val="24"/>
                    </w:rPr>
                    <w:t>it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y</w:t>
                  </w:r>
                  <w:r>
                    <w:rPr>
                      <w:b/>
                      <w:i/>
                      <w:spacing w:val="1"/>
                      <w:sz w:val="24"/>
                      <w:szCs w:val="24"/>
                    </w:rPr>
                    <w:t xml:space="preserve"> Pl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an</w:t>
                  </w:r>
                  <w:r>
                    <w:rPr>
                      <w:b/>
                      <w:i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/</w:t>
                  </w:r>
                  <w:r>
                    <w:rPr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B</w:t>
                  </w:r>
                  <w:r>
                    <w:rPr>
                      <w:b/>
                      <w:spacing w:val="-1"/>
                      <w:sz w:val="24"/>
                      <w:szCs w:val="24"/>
                    </w:rPr>
                    <w:t>C</w:t>
                  </w:r>
                  <w:r>
                    <w:rPr>
                      <w:b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b/>
                      <w:sz w:val="24"/>
                      <w:szCs w:val="24"/>
                    </w:rPr>
                    <w:t>)</w:t>
                  </w:r>
                </w:p>
                <w:p w:rsidR="009D0E06" w:rsidRDefault="009D0E06">
                  <w:pPr>
                    <w:spacing w:before="12" w:line="260" w:lineRule="exact"/>
                    <w:rPr>
                      <w:sz w:val="26"/>
                      <w:szCs w:val="26"/>
                    </w:rPr>
                  </w:pPr>
                </w:p>
                <w:p w:rsidR="009D0E06" w:rsidRDefault="00011753">
                  <w:pPr>
                    <w:ind w:left="1296" w:right="-56"/>
                    <w:rPr>
                      <w:sz w:val="24"/>
                      <w:szCs w:val="24"/>
                    </w:rPr>
                  </w:pPr>
                  <w:r>
                    <w:rPr>
                      <w:i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i/>
                      <w:sz w:val="24"/>
                      <w:szCs w:val="24"/>
                    </w:rPr>
                    <w:t>u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i/>
                      <w:sz w:val="24"/>
                      <w:szCs w:val="24"/>
                    </w:rPr>
                    <w:t>n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i/>
                      <w:sz w:val="24"/>
                      <w:szCs w:val="24"/>
                    </w:rPr>
                    <w:t>s</w:t>
                  </w:r>
                  <w:r>
                    <w:rPr>
                      <w:i/>
                      <w:spacing w:val="59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>Con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ti</w:t>
                  </w:r>
                  <w:r>
                    <w:rPr>
                      <w:i/>
                      <w:sz w:val="24"/>
                      <w:szCs w:val="24"/>
                    </w:rPr>
                    <w:t>nu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i/>
                      <w:spacing w:val="-3"/>
                      <w:sz w:val="24"/>
                      <w:szCs w:val="24"/>
                    </w:rPr>
                    <w:t>t</w:t>
                  </w:r>
                  <w:r>
                    <w:rPr>
                      <w:i/>
                      <w:sz w:val="24"/>
                      <w:szCs w:val="24"/>
                    </w:rPr>
                    <w:t xml:space="preserve">y 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pacing w:val="-3"/>
                      <w:sz w:val="24"/>
                      <w:szCs w:val="24"/>
                    </w:rPr>
                    <w:t>P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i/>
                      <w:sz w:val="24"/>
                      <w:szCs w:val="24"/>
                    </w:rPr>
                    <w:t xml:space="preserve">an  </w:t>
                  </w:r>
                  <w:r>
                    <w:rPr>
                      <w:sz w:val="24"/>
                      <w:szCs w:val="24"/>
                    </w:rPr>
                    <w:t>(</w:t>
                  </w:r>
                  <w:r>
                    <w:rPr>
                      <w:spacing w:val="-4"/>
                      <w:sz w:val="24"/>
                      <w:szCs w:val="24"/>
                    </w:rPr>
                    <w:t>B</w:t>
                  </w:r>
                  <w:r>
                    <w:rPr>
                      <w:sz w:val="24"/>
                      <w:szCs w:val="24"/>
                    </w:rPr>
                    <w:t>C</w:t>
                  </w:r>
                  <w:r>
                    <w:rPr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sz w:val="24"/>
                      <w:szCs w:val="24"/>
                    </w:rPr>
                    <w:t xml:space="preserve">)  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ala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pacing w:val="-3"/>
                      <w:sz w:val="24"/>
                      <w:szCs w:val="24"/>
                    </w:rPr>
                    <w:t>j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60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  pro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 xml:space="preserve">dur  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</w:p>
              </w:txbxContent>
            </v:textbox>
            <w10:wrap anchorx="page"/>
          </v:shape>
        </w:pict>
      </w:r>
      <w:r w:rsidR="00011753">
        <w:rPr>
          <w:spacing w:val="-1"/>
          <w:sz w:val="24"/>
          <w:szCs w:val="24"/>
        </w:rPr>
        <w:t>M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</w:t>
      </w:r>
      <w:r w:rsidR="00011753">
        <w:rPr>
          <w:spacing w:val="1"/>
          <w:sz w:val="24"/>
          <w:szCs w:val="24"/>
        </w:rPr>
        <w:t>aje</w:t>
      </w:r>
      <w:r w:rsidR="00011753">
        <w:rPr>
          <w:spacing w:val="-3"/>
          <w:sz w:val="24"/>
          <w:szCs w:val="24"/>
        </w:rPr>
        <w:t>m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 xml:space="preserve">n  </w:t>
      </w:r>
      <w:r w:rsidR="00011753">
        <w:rPr>
          <w:spacing w:val="8"/>
          <w:sz w:val="24"/>
          <w:szCs w:val="24"/>
        </w:rPr>
        <w:t xml:space="preserve"> </w:t>
      </w:r>
      <w:r w:rsidR="00011753">
        <w:rPr>
          <w:sz w:val="24"/>
          <w:szCs w:val="24"/>
        </w:rPr>
        <w:t>b</w:t>
      </w:r>
      <w:r w:rsidR="00011753">
        <w:rPr>
          <w:spacing w:val="1"/>
          <w:sz w:val="24"/>
          <w:szCs w:val="24"/>
        </w:rPr>
        <w:t>e</w:t>
      </w:r>
      <w:r w:rsidR="00011753">
        <w:rPr>
          <w:spacing w:val="-4"/>
          <w:sz w:val="24"/>
          <w:szCs w:val="24"/>
        </w:rPr>
        <w:t>r</w:t>
      </w:r>
      <w:r w:rsidR="00011753">
        <w:rPr>
          <w:spacing w:val="1"/>
          <w:sz w:val="24"/>
          <w:szCs w:val="24"/>
        </w:rPr>
        <w:t>ta</w:t>
      </w:r>
      <w:r w:rsidR="00011753">
        <w:rPr>
          <w:sz w:val="24"/>
          <w:szCs w:val="24"/>
        </w:rPr>
        <w:t>n</w:t>
      </w:r>
      <w:r w:rsidR="00011753">
        <w:rPr>
          <w:spacing w:val="-4"/>
          <w:sz w:val="24"/>
          <w:szCs w:val="24"/>
        </w:rPr>
        <w:t>gg</w:t>
      </w:r>
      <w:r w:rsidR="00011753">
        <w:rPr>
          <w:sz w:val="24"/>
          <w:szCs w:val="24"/>
        </w:rPr>
        <w:t>u</w:t>
      </w:r>
      <w:r w:rsidR="00011753">
        <w:rPr>
          <w:spacing w:val="4"/>
          <w:sz w:val="24"/>
          <w:szCs w:val="24"/>
        </w:rPr>
        <w:t>n</w:t>
      </w:r>
      <w:r w:rsidR="00011753">
        <w:rPr>
          <w:sz w:val="24"/>
          <w:szCs w:val="24"/>
        </w:rPr>
        <w:t xml:space="preserve">g  </w:t>
      </w:r>
      <w:r w:rsidR="00011753">
        <w:rPr>
          <w:spacing w:val="4"/>
          <w:sz w:val="24"/>
          <w:szCs w:val="24"/>
        </w:rPr>
        <w:t xml:space="preserve"> </w:t>
      </w:r>
      <w:r w:rsidR="00011753">
        <w:rPr>
          <w:spacing w:val="1"/>
          <w:sz w:val="24"/>
          <w:szCs w:val="24"/>
        </w:rPr>
        <w:t>ja</w:t>
      </w:r>
      <w:r w:rsidR="00011753">
        <w:rPr>
          <w:spacing w:val="-1"/>
          <w:sz w:val="24"/>
          <w:szCs w:val="24"/>
        </w:rPr>
        <w:t>w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 xml:space="preserve">b  </w:t>
      </w:r>
      <w:r w:rsidR="00011753">
        <w:rPr>
          <w:spacing w:val="8"/>
          <w:sz w:val="24"/>
          <w:szCs w:val="24"/>
        </w:rPr>
        <w:t xml:space="preserve"> </w:t>
      </w:r>
      <w:r w:rsidR="00011753">
        <w:rPr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al</w:t>
      </w:r>
      <w:r w:rsidR="00011753">
        <w:rPr>
          <w:spacing w:val="-3"/>
          <w:sz w:val="24"/>
          <w:szCs w:val="24"/>
        </w:rPr>
        <w:t>a</w:t>
      </w:r>
      <w:r w:rsidR="00011753">
        <w:rPr>
          <w:sz w:val="24"/>
          <w:szCs w:val="24"/>
        </w:rPr>
        <w:t xml:space="preserve">m  </w:t>
      </w:r>
      <w:r w:rsidR="00011753">
        <w:rPr>
          <w:spacing w:val="5"/>
          <w:sz w:val="24"/>
          <w:szCs w:val="24"/>
        </w:rPr>
        <w:t xml:space="preserve"> </w:t>
      </w:r>
      <w:r w:rsidR="00011753">
        <w:rPr>
          <w:spacing w:val="1"/>
          <w:sz w:val="24"/>
          <w:szCs w:val="24"/>
        </w:rPr>
        <w:t>me</w:t>
      </w:r>
      <w:r w:rsidR="00011753">
        <w:rPr>
          <w:spacing w:val="-3"/>
          <w:sz w:val="24"/>
          <w:szCs w:val="24"/>
        </w:rPr>
        <w:t>m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ti</w:t>
      </w:r>
      <w:r w:rsidR="00011753">
        <w:rPr>
          <w:sz w:val="24"/>
          <w:szCs w:val="24"/>
        </w:rPr>
        <w:t>k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 xml:space="preserve">n  </w:t>
      </w:r>
      <w:r w:rsidR="00011753">
        <w:rPr>
          <w:spacing w:val="4"/>
          <w:sz w:val="24"/>
          <w:szCs w:val="24"/>
        </w:rPr>
        <w:t xml:space="preserve"> </w:t>
      </w:r>
      <w:r w:rsidR="00011753">
        <w:rPr>
          <w:sz w:val="24"/>
          <w:szCs w:val="24"/>
        </w:rPr>
        <w:t>k</w:t>
      </w:r>
      <w:r w:rsidR="00011753">
        <w:rPr>
          <w:spacing w:val="1"/>
          <w:sz w:val="24"/>
          <w:szCs w:val="24"/>
        </w:rPr>
        <w:t>e</w:t>
      </w:r>
      <w:r w:rsidR="00011753">
        <w:rPr>
          <w:spacing w:val="-3"/>
          <w:sz w:val="24"/>
          <w:szCs w:val="24"/>
        </w:rPr>
        <w:t>l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</w:t>
      </w:r>
      <w:r w:rsidR="00011753">
        <w:rPr>
          <w:spacing w:val="-4"/>
          <w:sz w:val="24"/>
          <w:szCs w:val="24"/>
        </w:rPr>
        <w:t>g</w:t>
      </w:r>
      <w:r w:rsidR="00011753">
        <w:rPr>
          <w:spacing w:val="-1"/>
          <w:sz w:val="24"/>
          <w:szCs w:val="24"/>
        </w:rPr>
        <w:t>s</w:t>
      </w:r>
      <w:r w:rsidR="00011753">
        <w:rPr>
          <w:sz w:val="24"/>
          <w:szCs w:val="24"/>
        </w:rPr>
        <w:t>u</w:t>
      </w:r>
      <w:r w:rsidR="00011753">
        <w:rPr>
          <w:spacing w:val="4"/>
          <w:sz w:val="24"/>
          <w:szCs w:val="24"/>
        </w:rPr>
        <w:t>n</w:t>
      </w:r>
      <w:r w:rsidR="00011753">
        <w:rPr>
          <w:spacing w:val="-4"/>
          <w:sz w:val="24"/>
          <w:szCs w:val="24"/>
        </w:rPr>
        <w:t>g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 xml:space="preserve">n  </w:t>
      </w:r>
      <w:r w:rsidR="00011753">
        <w:rPr>
          <w:spacing w:val="8"/>
          <w:sz w:val="24"/>
          <w:szCs w:val="24"/>
        </w:rPr>
        <w:t xml:space="preserve"> </w:t>
      </w:r>
      <w:r w:rsidR="00011753">
        <w:rPr>
          <w:sz w:val="24"/>
          <w:szCs w:val="24"/>
        </w:rPr>
        <w:t>b</w:t>
      </w:r>
      <w:r w:rsidR="00011753">
        <w:rPr>
          <w:spacing w:val="1"/>
          <w:sz w:val="24"/>
          <w:szCs w:val="24"/>
        </w:rPr>
        <w:t>i</w:t>
      </w:r>
      <w:r w:rsidR="00011753">
        <w:rPr>
          <w:spacing w:val="-1"/>
          <w:sz w:val="24"/>
          <w:szCs w:val="24"/>
        </w:rPr>
        <w:t>s</w:t>
      </w:r>
      <w:r w:rsidR="00011753">
        <w:rPr>
          <w:sz w:val="24"/>
          <w:szCs w:val="24"/>
        </w:rPr>
        <w:t>n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 xml:space="preserve">s 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h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ng</w:t>
      </w:r>
      <w:r w:rsidR="00011753">
        <w:rPr>
          <w:spacing w:val="-4"/>
          <w:sz w:val="24"/>
          <w:szCs w:val="24"/>
        </w:rPr>
        <w:t>g</w:t>
      </w:r>
      <w:r w:rsidR="00011753">
        <w:rPr>
          <w:sz w:val="24"/>
          <w:szCs w:val="24"/>
        </w:rPr>
        <w:t xml:space="preserve">a   </w:t>
      </w:r>
      <w:r w:rsidR="00011753">
        <w:rPr>
          <w:spacing w:val="6"/>
          <w:sz w:val="24"/>
          <w:szCs w:val="24"/>
        </w:rPr>
        <w:t xml:space="preserve"> </w:t>
      </w:r>
      <w:r w:rsidR="00011753">
        <w:rPr>
          <w:sz w:val="24"/>
          <w:szCs w:val="24"/>
        </w:rPr>
        <w:t>p</w:t>
      </w:r>
      <w:r w:rsidR="00011753">
        <w:rPr>
          <w:spacing w:val="1"/>
          <w:sz w:val="24"/>
          <w:szCs w:val="24"/>
        </w:rPr>
        <w:t>em</w:t>
      </w:r>
      <w:r w:rsidR="00011753">
        <w:rPr>
          <w:sz w:val="24"/>
          <w:szCs w:val="24"/>
        </w:rPr>
        <w:t>u</w:t>
      </w:r>
      <w:r w:rsidR="00011753">
        <w:rPr>
          <w:spacing w:val="1"/>
          <w:sz w:val="24"/>
          <w:szCs w:val="24"/>
        </w:rPr>
        <w:t>li</w:t>
      </w:r>
      <w:r w:rsidR="00011753">
        <w:rPr>
          <w:sz w:val="24"/>
          <w:szCs w:val="24"/>
        </w:rPr>
        <w:t>h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 xml:space="preserve">n   </w:t>
      </w:r>
      <w:r w:rsidR="00011753">
        <w:rPr>
          <w:spacing w:val="4"/>
          <w:sz w:val="24"/>
          <w:szCs w:val="24"/>
        </w:rPr>
        <w:t xml:space="preserve"> </w:t>
      </w:r>
      <w:r w:rsidR="00011753">
        <w:rPr>
          <w:sz w:val="24"/>
          <w:szCs w:val="24"/>
        </w:rPr>
        <w:t>b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n</w:t>
      </w:r>
      <w:r w:rsidR="00011753">
        <w:rPr>
          <w:spacing w:val="-3"/>
          <w:sz w:val="24"/>
          <w:szCs w:val="24"/>
        </w:rPr>
        <w:t>c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 xml:space="preserve">na   </w:t>
      </w:r>
      <w:r w:rsidR="00011753">
        <w:rPr>
          <w:spacing w:val="5"/>
          <w:sz w:val="24"/>
          <w:szCs w:val="24"/>
        </w:rPr>
        <w:t xml:space="preserve"> </w:t>
      </w:r>
      <w:r w:rsidR="00011753">
        <w:rPr>
          <w:sz w:val="24"/>
          <w:szCs w:val="24"/>
        </w:rPr>
        <w:t xml:space="preserve">/   </w:t>
      </w:r>
      <w:r w:rsidR="00011753">
        <w:rPr>
          <w:spacing w:val="5"/>
          <w:sz w:val="24"/>
          <w:szCs w:val="24"/>
        </w:rPr>
        <w:t xml:space="preserve"> </w:t>
      </w:r>
      <w:r w:rsidR="00011753">
        <w:rPr>
          <w:spacing w:val="-4"/>
          <w:sz w:val="24"/>
          <w:szCs w:val="24"/>
        </w:rPr>
        <w:t>g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ng</w:t>
      </w:r>
      <w:r w:rsidR="00011753">
        <w:rPr>
          <w:spacing w:val="-4"/>
          <w:sz w:val="24"/>
          <w:szCs w:val="24"/>
        </w:rPr>
        <w:t>g</w:t>
      </w:r>
      <w:r w:rsidR="00011753">
        <w:rPr>
          <w:sz w:val="24"/>
          <w:szCs w:val="24"/>
        </w:rPr>
        <w:t>u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 xml:space="preserve">n   </w:t>
      </w:r>
      <w:r w:rsidR="00011753">
        <w:rPr>
          <w:spacing w:val="4"/>
          <w:sz w:val="24"/>
          <w:szCs w:val="24"/>
        </w:rPr>
        <w:t xml:space="preserve"> </w:t>
      </w:r>
      <w:r w:rsidR="00011753">
        <w:rPr>
          <w:sz w:val="24"/>
          <w:szCs w:val="24"/>
        </w:rPr>
        <w:t>(</w:t>
      </w:r>
      <w:r w:rsidR="00011753">
        <w:rPr>
          <w:i/>
          <w:sz w:val="24"/>
          <w:szCs w:val="24"/>
        </w:rPr>
        <w:t>d</w:t>
      </w:r>
      <w:r w:rsidR="00011753">
        <w:rPr>
          <w:i/>
          <w:spacing w:val="1"/>
          <w:sz w:val="24"/>
          <w:szCs w:val="24"/>
        </w:rPr>
        <w:t>i</w:t>
      </w:r>
      <w:r w:rsidR="00011753">
        <w:rPr>
          <w:i/>
          <w:spacing w:val="-1"/>
          <w:sz w:val="24"/>
          <w:szCs w:val="24"/>
        </w:rPr>
        <w:t>s</w:t>
      </w:r>
      <w:r w:rsidR="00011753">
        <w:rPr>
          <w:i/>
          <w:sz w:val="24"/>
          <w:szCs w:val="24"/>
        </w:rPr>
        <w:t>a</w:t>
      </w:r>
      <w:r w:rsidR="00011753">
        <w:rPr>
          <w:i/>
          <w:spacing w:val="-1"/>
          <w:sz w:val="24"/>
          <w:szCs w:val="24"/>
        </w:rPr>
        <w:t>s</w:t>
      </w:r>
      <w:r w:rsidR="00011753">
        <w:rPr>
          <w:i/>
          <w:spacing w:val="1"/>
          <w:sz w:val="24"/>
          <w:szCs w:val="24"/>
        </w:rPr>
        <w:t>te</w:t>
      </w:r>
      <w:r w:rsidR="00011753">
        <w:rPr>
          <w:i/>
          <w:sz w:val="24"/>
          <w:szCs w:val="24"/>
        </w:rPr>
        <w:t xml:space="preserve">r   </w:t>
      </w:r>
      <w:r w:rsidR="00011753">
        <w:rPr>
          <w:i/>
          <w:spacing w:val="7"/>
          <w:sz w:val="24"/>
          <w:szCs w:val="24"/>
        </w:rPr>
        <w:t xml:space="preserve"> </w:t>
      </w:r>
      <w:r w:rsidR="00011753">
        <w:rPr>
          <w:i/>
          <w:spacing w:val="-1"/>
          <w:sz w:val="24"/>
          <w:szCs w:val="24"/>
        </w:rPr>
        <w:t>r</w:t>
      </w:r>
      <w:r w:rsidR="00011753">
        <w:rPr>
          <w:i/>
          <w:spacing w:val="1"/>
          <w:sz w:val="24"/>
          <w:szCs w:val="24"/>
        </w:rPr>
        <w:t>ec</w:t>
      </w:r>
      <w:r w:rsidR="00011753">
        <w:rPr>
          <w:i/>
          <w:sz w:val="24"/>
          <w:szCs w:val="24"/>
        </w:rPr>
        <w:t>o</w:t>
      </w:r>
      <w:r w:rsidR="00011753">
        <w:rPr>
          <w:i/>
          <w:spacing w:val="1"/>
          <w:sz w:val="24"/>
          <w:szCs w:val="24"/>
        </w:rPr>
        <w:t>ve</w:t>
      </w:r>
      <w:r w:rsidR="00011753">
        <w:rPr>
          <w:i/>
          <w:spacing w:val="-1"/>
          <w:sz w:val="24"/>
          <w:szCs w:val="24"/>
        </w:rPr>
        <w:t>r</w:t>
      </w:r>
      <w:r w:rsidR="00011753">
        <w:rPr>
          <w:i/>
          <w:spacing w:val="1"/>
          <w:sz w:val="24"/>
          <w:szCs w:val="24"/>
        </w:rPr>
        <w:t>y</w:t>
      </w:r>
      <w:r w:rsidR="00011753">
        <w:rPr>
          <w:sz w:val="24"/>
          <w:szCs w:val="24"/>
        </w:rPr>
        <w:t xml:space="preserve">)   </w:t>
      </w:r>
      <w:r w:rsidR="00011753">
        <w:rPr>
          <w:spacing w:val="4"/>
          <w:sz w:val="24"/>
          <w:szCs w:val="24"/>
        </w:rPr>
        <w:t xml:space="preserve"> </w:t>
      </w:r>
      <w:r w:rsidR="00011753">
        <w:rPr>
          <w:sz w:val="24"/>
          <w:szCs w:val="24"/>
        </w:rPr>
        <w:t>h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 xml:space="preserve">rus </w:t>
      </w:r>
      <w:r w:rsidR="00011753">
        <w:rPr>
          <w:spacing w:val="-4"/>
          <w:sz w:val="24"/>
          <w:szCs w:val="24"/>
        </w:rPr>
        <w:t>ri</w:t>
      </w:r>
    </w:p>
    <w:p w:rsidR="009D0E06" w:rsidRDefault="009D0E06">
      <w:pPr>
        <w:spacing w:line="160" w:lineRule="exact"/>
        <w:rPr>
          <w:sz w:val="17"/>
          <w:szCs w:val="17"/>
        </w:rPr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011753">
      <w:pPr>
        <w:spacing w:line="480" w:lineRule="auto"/>
        <w:ind w:left="588" w:right="77" w:firstLine="7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rkoord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h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ah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tap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D0E06" w:rsidRDefault="00011753" w:rsidP="00663779">
      <w:pPr>
        <w:spacing w:before="10" w:line="480" w:lineRule="auto"/>
        <w:ind w:left="588" w:right="80" w:firstLine="852"/>
      </w:pP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 xml:space="preserve">CP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 xml:space="preserve">ng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ko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 xml:space="preserve">m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 (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)</w:t>
      </w:r>
    </w:p>
    <w:p w:rsidR="009D0E06" w:rsidRDefault="009D0E06">
      <w:pPr>
        <w:spacing w:line="200" w:lineRule="exact"/>
      </w:pPr>
    </w:p>
    <w:p w:rsidR="009D0E06" w:rsidRDefault="009D0E06">
      <w:pPr>
        <w:spacing w:before="8" w:line="280" w:lineRule="exact"/>
        <w:rPr>
          <w:sz w:val="28"/>
          <w:szCs w:val="28"/>
        </w:rPr>
      </w:pPr>
    </w:p>
    <w:p w:rsidR="009D0E06" w:rsidRDefault="00011753">
      <w:pPr>
        <w:spacing w:before="29" w:line="480" w:lineRule="auto"/>
        <w:ind w:left="588" w:right="78" w:firstLine="852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CP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 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. (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:</w:t>
      </w:r>
      <w:r>
        <w:rPr>
          <w:spacing w:val="-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ame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C.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de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z w:val="24"/>
          <w:szCs w:val="24"/>
        </w:rPr>
        <w:t xml:space="preserve">o </w:t>
      </w:r>
      <w:r>
        <w:rPr>
          <w:i/>
          <w:spacing w:val="1"/>
          <w:sz w:val="24"/>
          <w:szCs w:val="24"/>
        </w:rPr>
        <w:t>B</w:t>
      </w:r>
      <w:r>
        <w:rPr>
          <w:i/>
          <w:spacing w:val="-4"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Con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nu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y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Pl</w:t>
      </w:r>
      <w:r>
        <w:rPr>
          <w:i/>
          <w:sz w:val="24"/>
          <w:szCs w:val="24"/>
        </w:rPr>
        <w:t>ann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sz w:val="24"/>
          <w:szCs w:val="24"/>
        </w:rPr>
        <w:t>)</w:t>
      </w:r>
    </w:p>
    <w:p w:rsidR="009D0E06" w:rsidRDefault="009D0E06">
      <w:pPr>
        <w:spacing w:before="6" w:line="160" w:lineRule="exact"/>
        <w:rPr>
          <w:sz w:val="16"/>
          <w:szCs w:val="16"/>
        </w:rPr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011753">
      <w:pPr>
        <w:spacing w:line="260" w:lineRule="exact"/>
        <w:ind w:left="588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7 </w:t>
      </w:r>
      <w:r>
        <w:rPr>
          <w:b/>
          <w:i/>
          <w:spacing w:val="-1"/>
          <w:position w:val="-1"/>
          <w:sz w:val="24"/>
          <w:szCs w:val="24"/>
        </w:rPr>
        <w:t>In</w:t>
      </w:r>
      <w:r>
        <w:rPr>
          <w:b/>
          <w:i/>
          <w:position w:val="-1"/>
          <w:sz w:val="24"/>
          <w:szCs w:val="24"/>
        </w:rPr>
        <w:t>fo</w:t>
      </w:r>
      <w:r>
        <w:rPr>
          <w:b/>
          <w:i/>
          <w:spacing w:val="-1"/>
          <w:position w:val="-1"/>
          <w:sz w:val="24"/>
          <w:szCs w:val="24"/>
        </w:rPr>
        <w:t>r</w:t>
      </w:r>
      <w:r>
        <w:rPr>
          <w:b/>
          <w:i/>
          <w:spacing w:val="5"/>
          <w:position w:val="-1"/>
          <w:sz w:val="24"/>
          <w:szCs w:val="24"/>
        </w:rPr>
        <w:t>m</w:t>
      </w:r>
      <w:r>
        <w:rPr>
          <w:b/>
          <w:i/>
          <w:position w:val="-1"/>
          <w:sz w:val="24"/>
          <w:szCs w:val="24"/>
        </w:rPr>
        <w:t>a</w:t>
      </w:r>
      <w:r>
        <w:rPr>
          <w:b/>
          <w:i/>
          <w:spacing w:val="1"/>
          <w:position w:val="-1"/>
          <w:sz w:val="24"/>
          <w:szCs w:val="24"/>
        </w:rPr>
        <w:t>ti</w:t>
      </w:r>
      <w:r>
        <w:rPr>
          <w:b/>
          <w:i/>
          <w:position w:val="-1"/>
          <w:sz w:val="24"/>
          <w:szCs w:val="24"/>
        </w:rPr>
        <w:t>on</w:t>
      </w:r>
      <w:r>
        <w:rPr>
          <w:b/>
          <w:i/>
          <w:spacing w:val="-1"/>
          <w:position w:val="-1"/>
          <w:sz w:val="24"/>
          <w:szCs w:val="24"/>
        </w:rPr>
        <w:t xml:space="preserve"> </w:t>
      </w:r>
      <w:r>
        <w:rPr>
          <w:b/>
          <w:i/>
          <w:spacing w:val="1"/>
          <w:position w:val="-1"/>
          <w:sz w:val="24"/>
          <w:szCs w:val="24"/>
        </w:rPr>
        <w:t>T</w:t>
      </w:r>
      <w:r>
        <w:rPr>
          <w:b/>
          <w:i/>
          <w:spacing w:val="-3"/>
          <w:position w:val="-1"/>
          <w:sz w:val="24"/>
          <w:szCs w:val="24"/>
        </w:rPr>
        <w:t>e</w:t>
      </w:r>
      <w:r>
        <w:rPr>
          <w:b/>
          <w:i/>
          <w:spacing w:val="1"/>
          <w:position w:val="-1"/>
          <w:sz w:val="24"/>
          <w:szCs w:val="24"/>
        </w:rPr>
        <w:t>c</w:t>
      </w:r>
      <w:r>
        <w:rPr>
          <w:b/>
          <w:i/>
          <w:spacing w:val="-1"/>
          <w:position w:val="-1"/>
          <w:sz w:val="24"/>
          <w:szCs w:val="24"/>
        </w:rPr>
        <w:t>hn</w:t>
      </w:r>
      <w:r>
        <w:rPr>
          <w:b/>
          <w:i/>
          <w:position w:val="-1"/>
          <w:sz w:val="24"/>
          <w:szCs w:val="24"/>
        </w:rPr>
        <w:t>o</w:t>
      </w:r>
      <w:r>
        <w:rPr>
          <w:b/>
          <w:i/>
          <w:spacing w:val="1"/>
          <w:position w:val="-1"/>
          <w:sz w:val="24"/>
          <w:szCs w:val="24"/>
        </w:rPr>
        <w:t>l</w:t>
      </w:r>
      <w:r>
        <w:rPr>
          <w:b/>
          <w:i/>
          <w:position w:val="-1"/>
          <w:sz w:val="24"/>
          <w:szCs w:val="24"/>
        </w:rPr>
        <w:t>ogy</w:t>
      </w:r>
      <w:r>
        <w:rPr>
          <w:b/>
          <w:i/>
          <w:spacing w:val="1"/>
          <w:position w:val="-1"/>
          <w:sz w:val="24"/>
          <w:szCs w:val="24"/>
        </w:rPr>
        <w:t xml:space="preserve"> </w:t>
      </w:r>
      <w:r>
        <w:rPr>
          <w:b/>
          <w:i/>
          <w:spacing w:val="-1"/>
          <w:position w:val="-1"/>
          <w:sz w:val="24"/>
          <w:szCs w:val="24"/>
        </w:rPr>
        <w:t>S</w:t>
      </w:r>
      <w:r>
        <w:rPr>
          <w:b/>
          <w:i/>
          <w:spacing w:val="1"/>
          <w:position w:val="-1"/>
          <w:sz w:val="24"/>
          <w:szCs w:val="24"/>
        </w:rPr>
        <w:t>e</w:t>
      </w:r>
      <w:r>
        <w:rPr>
          <w:b/>
          <w:i/>
          <w:spacing w:val="-1"/>
          <w:position w:val="-1"/>
          <w:sz w:val="24"/>
          <w:szCs w:val="24"/>
        </w:rPr>
        <w:t>r</w:t>
      </w:r>
      <w:r>
        <w:rPr>
          <w:b/>
          <w:i/>
          <w:spacing w:val="1"/>
          <w:position w:val="-1"/>
          <w:sz w:val="24"/>
          <w:szCs w:val="24"/>
        </w:rPr>
        <w:t>vi</w:t>
      </w:r>
      <w:r>
        <w:rPr>
          <w:b/>
          <w:i/>
          <w:spacing w:val="-3"/>
          <w:position w:val="-1"/>
          <w:sz w:val="24"/>
          <w:szCs w:val="24"/>
        </w:rPr>
        <w:t>c</w:t>
      </w:r>
      <w:r>
        <w:rPr>
          <w:b/>
          <w:i/>
          <w:position w:val="-1"/>
          <w:sz w:val="24"/>
          <w:szCs w:val="24"/>
        </w:rPr>
        <w:t>e</w:t>
      </w:r>
      <w:r>
        <w:rPr>
          <w:b/>
          <w:i/>
          <w:spacing w:val="1"/>
          <w:position w:val="-1"/>
          <w:sz w:val="24"/>
          <w:szCs w:val="24"/>
        </w:rPr>
        <w:t xml:space="preserve"> </w:t>
      </w:r>
      <w:r>
        <w:rPr>
          <w:b/>
          <w:i/>
          <w:position w:val="-1"/>
          <w:sz w:val="24"/>
          <w:szCs w:val="24"/>
        </w:rPr>
        <w:t>Co</w:t>
      </w:r>
      <w:r>
        <w:rPr>
          <w:b/>
          <w:i/>
          <w:spacing w:val="-1"/>
          <w:position w:val="-1"/>
          <w:sz w:val="24"/>
          <w:szCs w:val="24"/>
        </w:rPr>
        <w:t>n</w:t>
      </w:r>
      <w:r>
        <w:rPr>
          <w:b/>
          <w:i/>
          <w:spacing w:val="1"/>
          <w:position w:val="-1"/>
          <w:sz w:val="24"/>
          <w:szCs w:val="24"/>
        </w:rPr>
        <w:t>ti</w:t>
      </w:r>
      <w:r>
        <w:rPr>
          <w:b/>
          <w:i/>
          <w:spacing w:val="-1"/>
          <w:position w:val="-1"/>
          <w:sz w:val="24"/>
          <w:szCs w:val="24"/>
        </w:rPr>
        <w:t>nu</w:t>
      </w:r>
      <w:r>
        <w:rPr>
          <w:b/>
          <w:i/>
          <w:spacing w:val="1"/>
          <w:position w:val="-1"/>
          <w:sz w:val="24"/>
          <w:szCs w:val="24"/>
        </w:rPr>
        <w:t>it</w:t>
      </w:r>
      <w:r>
        <w:rPr>
          <w:b/>
          <w:i/>
          <w:position w:val="-1"/>
          <w:sz w:val="24"/>
          <w:szCs w:val="24"/>
        </w:rPr>
        <w:t>y</w:t>
      </w:r>
      <w:r>
        <w:rPr>
          <w:b/>
          <w:i/>
          <w:spacing w:val="1"/>
          <w:position w:val="-1"/>
          <w:sz w:val="24"/>
          <w:szCs w:val="24"/>
        </w:rPr>
        <w:t xml:space="preserve"> </w:t>
      </w:r>
      <w:r>
        <w:rPr>
          <w:b/>
          <w:i/>
          <w:spacing w:val="-1"/>
          <w:position w:val="-1"/>
          <w:sz w:val="24"/>
          <w:szCs w:val="24"/>
        </w:rPr>
        <w:t>M</w:t>
      </w:r>
      <w:r>
        <w:rPr>
          <w:b/>
          <w:i/>
          <w:position w:val="-1"/>
          <w:sz w:val="24"/>
          <w:szCs w:val="24"/>
        </w:rPr>
        <w:t>a</w:t>
      </w:r>
      <w:r>
        <w:rPr>
          <w:b/>
          <w:i/>
          <w:spacing w:val="-1"/>
          <w:position w:val="-1"/>
          <w:sz w:val="24"/>
          <w:szCs w:val="24"/>
        </w:rPr>
        <w:t>n</w:t>
      </w:r>
      <w:r>
        <w:rPr>
          <w:b/>
          <w:i/>
          <w:position w:val="-1"/>
          <w:sz w:val="24"/>
          <w:szCs w:val="24"/>
        </w:rPr>
        <w:t>ag</w:t>
      </w:r>
      <w:r>
        <w:rPr>
          <w:b/>
          <w:i/>
          <w:spacing w:val="-3"/>
          <w:position w:val="-1"/>
          <w:sz w:val="24"/>
          <w:szCs w:val="24"/>
        </w:rPr>
        <w:t>e</w:t>
      </w:r>
      <w:r>
        <w:rPr>
          <w:b/>
          <w:i/>
          <w:spacing w:val="5"/>
          <w:position w:val="-1"/>
          <w:sz w:val="24"/>
          <w:szCs w:val="24"/>
        </w:rPr>
        <w:t>m</w:t>
      </w:r>
      <w:r>
        <w:rPr>
          <w:b/>
          <w:i/>
          <w:spacing w:val="1"/>
          <w:position w:val="-1"/>
          <w:sz w:val="24"/>
          <w:szCs w:val="24"/>
        </w:rPr>
        <w:t>e</w:t>
      </w:r>
      <w:r>
        <w:rPr>
          <w:b/>
          <w:i/>
          <w:spacing w:val="-1"/>
          <w:position w:val="-1"/>
          <w:sz w:val="24"/>
          <w:szCs w:val="24"/>
        </w:rPr>
        <w:t>n</w:t>
      </w:r>
      <w:r>
        <w:rPr>
          <w:b/>
          <w:i/>
          <w:position w:val="-1"/>
          <w:sz w:val="24"/>
          <w:szCs w:val="24"/>
        </w:rPr>
        <w:t>t</w:t>
      </w:r>
      <w:r>
        <w:rPr>
          <w:b/>
          <w:i/>
          <w:spacing w:val="-3"/>
          <w:position w:val="-1"/>
          <w:sz w:val="24"/>
          <w:szCs w:val="24"/>
        </w:rPr>
        <w:t xml:space="preserve"> </w:t>
      </w:r>
      <w:r>
        <w:rPr>
          <w:b/>
          <w:i/>
          <w:spacing w:val="1"/>
          <w:position w:val="-1"/>
          <w:sz w:val="24"/>
          <w:szCs w:val="24"/>
        </w:rPr>
        <w:t>Li</w:t>
      </w:r>
      <w:r>
        <w:rPr>
          <w:b/>
          <w:i/>
          <w:position w:val="-1"/>
          <w:sz w:val="24"/>
          <w:szCs w:val="24"/>
        </w:rPr>
        <w:t>f</w:t>
      </w:r>
      <w:r>
        <w:rPr>
          <w:b/>
          <w:i/>
          <w:spacing w:val="-3"/>
          <w:position w:val="-1"/>
          <w:sz w:val="24"/>
          <w:szCs w:val="24"/>
        </w:rPr>
        <w:t>e</w:t>
      </w:r>
      <w:r>
        <w:rPr>
          <w:b/>
          <w:i/>
          <w:spacing w:val="1"/>
          <w:position w:val="-1"/>
          <w:sz w:val="24"/>
          <w:szCs w:val="24"/>
        </w:rPr>
        <w:t>c</w:t>
      </w:r>
      <w:r>
        <w:rPr>
          <w:b/>
          <w:i/>
          <w:spacing w:val="-3"/>
          <w:position w:val="-1"/>
          <w:sz w:val="24"/>
          <w:szCs w:val="24"/>
        </w:rPr>
        <w:t>y</w:t>
      </w:r>
      <w:r>
        <w:rPr>
          <w:b/>
          <w:i/>
          <w:spacing w:val="1"/>
          <w:position w:val="-1"/>
          <w:sz w:val="24"/>
          <w:szCs w:val="24"/>
        </w:rPr>
        <w:t>cl</w:t>
      </w:r>
      <w:r>
        <w:rPr>
          <w:b/>
          <w:i/>
          <w:position w:val="-1"/>
          <w:sz w:val="24"/>
          <w:szCs w:val="24"/>
        </w:rPr>
        <w:t>e</w:t>
      </w: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  <w:rPr>
          <w:noProof/>
        </w:rPr>
      </w:pPr>
    </w:p>
    <w:p w:rsidR="00372C6E" w:rsidRDefault="00372C6E">
      <w:pPr>
        <w:spacing w:line="200" w:lineRule="exact"/>
        <w:rPr>
          <w:noProof/>
        </w:rPr>
      </w:pPr>
    </w:p>
    <w:p w:rsidR="00372C6E" w:rsidRDefault="00372C6E">
      <w:pPr>
        <w:spacing w:line="200" w:lineRule="exact"/>
        <w:rPr>
          <w:noProof/>
        </w:rPr>
      </w:pPr>
    </w:p>
    <w:p w:rsidR="00372C6E" w:rsidRDefault="00372C6E">
      <w:pPr>
        <w:spacing w:line="200" w:lineRule="exact"/>
        <w:rPr>
          <w:noProof/>
        </w:rPr>
      </w:pPr>
    </w:p>
    <w:p w:rsidR="00372C6E" w:rsidRDefault="00372C6E">
      <w:pPr>
        <w:spacing w:line="200" w:lineRule="exact"/>
        <w:rPr>
          <w:noProof/>
        </w:rPr>
      </w:pPr>
    </w:p>
    <w:p w:rsidR="00372C6E" w:rsidRDefault="00372C6E">
      <w:pPr>
        <w:spacing w:line="200" w:lineRule="exact"/>
        <w:rPr>
          <w:noProof/>
        </w:rPr>
      </w:pPr>
    </w:p>
    <w:p w:rsidR="00372C6E" w:rsidRDefault="00372C6E">
      <w:pPr>
        <w:spacing w:line="200" w:lineRule="exact"/>
        <w:rPr>
          <w:noProof/>
        </w:rPr>
      </w:pPr>
    </w:p>
    <w:p w:rsidR="00372C6E" w:rsidRDefault="00372C6E">
      <w:pPr>
        <w:spacing w:line="200" w:lineRule="exact"/>
        <w:rPr>
          <w:noProof/>
        </w:rPr>
      </w:pPr>
    </w:p>
    <w:p w:rsidR="00372C6E" w:rsidRDefault="00372C6E">
      <w:pPr>
        <w:spacing w:line="200" w:lineRule="exact"/>
        <w:rPr>
          <w:noProof/>
        </w:rPr>
      </w:pPr>
    </w:p>
    <w:p w:rsidR="00372C6E" w:rsidRDefault="00372C6E">
      <w:pPr>
        <w:spacing w:line="200" w:lineRule="exact"/>
        <w:rPr>
          <w:noProof/>
        </w:rPr>
      </w:pPr>
    </w:p>
    <w:p w:rsidR="00372C6E" w:rsidRDefault="00372C6E">
      <w:pPr>
        <w:spacing w:line="200" w:lineRule="exact"/>
        <w:rPr>
          <w:noProof/>
        </w:rPr>
      </w:pPr>
    </w:p>
    <w:p w:rsidR="00372C6E" w:rsidRDefault="00372C6E">
      <w:pPr>
        <w:spacing w:line="200" w:lineRule="exact"/>
        <w:rPr>
          <w:noProof/>
        </w:rPr>
      </w:pPr>
    </w:p>
    <w:p w:rsidR="00372C6E" w:rsidRDefault="00372C6E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663779">
      <w:pPr>
        <w:spacing w:line="200" w:lineRule="exact"/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-4488815</wp:posOffset>
            </wp:positionV>
            <wp:extent cx="5495925" cy="45910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before="4" w:line="240" w:lineRule="exact"/>
        <w:rPr>
          <w:sz w:val="24"/>
          <w:szCs w:val="24"/>
        </w:rPr>
      </w:pPr>
    </w:p>
    <w:p w:rsidR="009D0E06" w:rsidRDefault="00011753">
      <w:pPr>
        <w:spacing w:before="29" w:line="260" w:lineRule="exact"/>
        <w:ind w:right="121"/>
        <w:jc w:val="right"/>
        <w:rPr>
          <w:sz w:val="24"/>
          <w:szCs w:val="24"/>
        </w:rPr>
      </w:pPr>
      <w:r>
        <w:rPr>
          <w:position w:val="-1"/>
          <w:sz w:val="24"/>
          <w:szCs w:val="24"/>
        </w:rPr>
        <w:t>a</w:t>
      </w:r>
    </w:p>
    <w:p w:rsidR="009D0E06" w:rsidRDefault="009D0E06">
      <w:pPr>
        <w:spacing w:before="12" w:line="240" w:lineRule="exact"/>
        <w:rPr>
          <w:sz w:val="24"/>
          <w:szCs w:val="24"/>
        </w:rPr>
      </w:pPr>
    </w:p>
    <w:p w:rsidR="009D0E06" w:rsidRDefault="00B06DDF">
      <w:pPr>
        <w:spacing w:before="29"/>
        <w:ind w:left="588"/>
        <w:rPr>
          <w:sz w:val="24"/>
          <w:szCs w:val="24"/>
        </w:rPr>
      </w:pPr>
      <w:r>
        <w:pict>
          <v:shape id="_x0000_s1059" type="#_x0000_t202" style="position:absolute;left:0;text-align:left;margin-left:91.2pt;margin-top:-202.15pt;width:413.9pt;height:209pt;z-index:-251638784;mso-position-horizontal-relative:page" filled="f" stroked="f">
            <v:textbox style="mso-next-textbox:#_x0000_s1059" inset="0,0,0,0">
              <w:txbxContent>
                <w:p w:rsidR="009D0E06" w:rsidRDefault="009D0E06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:rsidR="009D0E06" w:rsidRDefault="009D0E06">
                  <w:pPr>
                    <w:spacing w:line="200" w:lineRule="exact"/>
                  </w:pPr>
                </w:p>
                <w:p w:rsidR="009D0E06" w:rsidRDefault="009D0E06">
                  <w:pPr>
                    <w:spacing w:line="200" w:lineRule="exact"/>
                  </w:pPr>
                </w:p>
                <w:p w:rsidR="009D0E06" w:rsidRDefault="009D0E06">
                  <w:pPr>
                    <w:spacing w:line="200" w:lineRule="exact"/>
                  </w:pPr>
                </w:p>
                <w:p w:rsidR="009D0E06" w:rsidRDefault="009D0E06">
                  <w:pPr>
                    <w:spacing w:line="200" w:lineRule="exact"/>
                  </w:pPr>
                </w:p>
                <w:p w:rsidR="009D0E06" w:rsidRDefault="009D0E06">
                  <w:pPr>
                    <w:spacing w:line="200" w:lineRule="exact"/>
                  </w:pPr>
                </w:p>
                <w:p w:rsidR="009D0E06" w:rsidRDefault="009D0E06">
                  <w:pPr>
                    <w:spacing w:line="200" w:lineRule="exact"/>
                  </w:pPr>
                </w:p>
                <w:p w:rsidR="009D0E06" w:rsidRDefault="009D0E06">
                  <w:pPr>
                    <w:spacing w:line="200" w:lineRule="exact"/>
                  </w:pPr>
                </w:p>
                <w:p w:rsidR="009D0E06" w:rsidRDefault="009D0E06">
                  <w:pPr>
                    <w:spacing w:line="200" w:lineRule="exact"/>
                  </w:pPr>
                </w:p>
                <w:p w:rsidR="009D0E06" w:rsidRDefault="009D0E06">
                  <w:pPr>
                    <w:spacing w:line="200" w:lineRule="exact"/>
                  </w:pPr>
                </w:p>
                <w:p w:rsidR="009D0E06" w:rsidRDefault="009D0E06">
                  <w:pPr>
                    <w:spacing w:line="200" w:lineRule="exact"/>
                  </w:pPr>
                </w:p>
                <w:p w:rsidR="009D0E06" w:rsidRDefault="009D0E06">
                  <w:pPr>
                    <w:spacing w:line="200" w:lineRule="exact"/>
                  </w:pPr>
                </w:p>
                <w:p w:rsidR="009D0E06" w:rsidRDefault="009D0E06">
                  <w:pPr>
                    <w:spacing w:line="200" w:lineRule="exact"/>
                  </w:pPr>
                </w:p>
                <w:p w:rsidR="009D0E06" w:rsidRDefault="009D0E06">
                  <w:pPr>
                    <w:spacing w:line="200" w:lineRule="exact"/>
                  </w:pPr>
                </w:p>
                <w:p w:rsidR="009D0E06" w:rsidRDefault="009D0E06">
                  <w:pPr>
                    <w:spacing w:line="200" w:lineRule="exact"/>
                  </w:pPr>
                </w:p>
                <w:p w:rsidR="009D0E06" w:rsidRDefault="00011753">
                  <w:pPr>
                    <w:ind w:left="3004"/>
                    <w:rPr>
                      <w:sz w:val="24"/>
                      <w:szCs w:val="24"/>
                    </w:rPr>
                  </w:pPr>
                  <w:r>
                    <w:rPr>
                      <w:spacing w:val="-5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am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r 2.1 </w:t>
                  </w:r>
                  <w:r>
                    <w:rPr>
                      <w:i/>
                      <w:sz w:val="24"/>
                      <w:szCs w:val="24"/>
                    </w:rPr>
                    <w:t>I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i/>
                      <w:sz w:val="24"/>
                      <w:szCs w:val="24"/>
                    </w:rPr>
                    <w:t xml:space="preserve">SCM 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L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ifecy</w:t>
                  </w:r>
                  <w:r>
                    <w:rPr>
                      <w:i/>
                      <w:spacing w:val="-3"/>
                      <w:sz w:val="24"/>
                      <w:szCs w:val="24"/>
                    </w:rPr>
                    <w:t>c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i/>
                      <w:sz w:val="24"/>
                      <w:szCs w:val="24"/>
                    </w:rPr>
                    <w:t>e</w:t>
                  </w:r>
                </w:p>
                <w:p w:rsidR="009D0E06" w:rsidRDefault="009D0E06">
                  <w:pPr>
                    <w:spacing w:before="16" w:line="260" w:lineRule="exact"/>
                    <w:rPr>
                      <w:sz w:val="26"/>
                      <w:szCs w:val="26"/>
                    </w:rPr>
                  </w:pPr>
                </w:p>
                <w:p w:rsidR="009D0E06" w:rsidRDefault="00011753">
                  <w:pPr>
                    <w:ind w:left="1296" w:right="-56"/>
                    <w:rPr>
                      <w:sz w:val="24"/>
                      <w:szCs w:val="24"/>
                    </w:rPr>
                  </w:pPr>
                  <w:r>
                    <w:rPr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jela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la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-4"/>
                      <w:sz w:val="24"/>
                      <w:szCs w:val="24"/>
                    </w:rPr>
                    <w:t>-</w:t>
                  </w:r>
                  <w:r>
                    <w:rPr>
                      <w:spacing w:val="1"/>
                      <w:sz w:val="24"/>
                      <w:szCs w:val="24"/>
                    </w:rPr>
                    <w:t>la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h </w:t>
                  </w:r>
                  <w:r>
                    <w:rPr>
                      <w:spacing w:val="1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al</w:t>
                  </w:r>
                  <w:r>
                    <w:rPr>
                      <w:spacing w:val="-3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m </w:t>
                  </w:r>
                  <w:r>
                    <w:rPr>
                      <w:spacing w:val="13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>I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i/>
                      <w:spacing w:val="-4"/>
                      <w:sz w:val="24"/>
                      <w:szCs w:val="24"/>
                    </w:rPr>
                    <w:t>S</w:t>
                  </w:r>
                  <w:r>
                    <w:rPr>
                      <w:i/>
                      <w:sz w:val="24"/>
                      <w:szCs w:val="24"/>
                    </w:rPr>
                    <w:t xml:space="preserve">CM </w:t>
                  </w:r>
                  <w:r>
                    <w:rPr>
                      <w:i/>
                      <w:spacing w:val="12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 xml:space="preserve">i </w:t>
                  </w:r>
                  <w:r>
                    <w:rPr>
                      <w:spacing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4"/>
                      <w:sz w:val="24"/>
                      <w:szCs w:val="24"/>
                    </w:rPr>
                    <w:t>n</w:t>
                  </w:r>
                  <w:r>
                    <w:rPr>
                      <w:sz w:val="24"/>
                      <w:szCs w:val="24"/>
                    </w:rPr>
                    <w:t xml:space="preserve">g </w:t>
                  </w:r>
                  <w:r>
                    <w:rPr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tam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k </w:t>
                  </w:r>
                  <w:r>
                    <w:rPr>
                      <w:spacing w:val="12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ad</w:t>
                  </w:r>
                </w:p>
              </w:txbxContent>
            </v:textbox>
            <w10:wrap anchorx="page"/>
          </v:shape>
        </w:pict>
      </w:r>
      <w:r w:rsidR="00011753">
        <w:rPr>
          <w:spacing w:val="-4"/>
          <w:sz w:val="24"/>
          <w:szCs w:val="24"/>
        </w:rPr>
        <w:t>g</w:t>
      </w:r>
      <w:r w:rsidR="00011753">
        <w:rPr>
          <w:spacing w:val="1"/>
          <w:sz w:val="24"/>
          <w:szCs w:val="24"/>
        </w:rPr>
        <w:t>am</w:t>
      </w:r>
      <w:r w:rsidR="00011753">
        <w:rPr>
          <w:sz w:val="24"/>
          <w:szCs w:val="24"/>
        </w:rPr>
        <w:t>b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 xml:space="preserve">r 2.1 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-3"/>
          <w:sz w:val="24"/>
          <w:szCs w:val="24"/>
        </w:rPr>
        <w:t>l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 xml:space="preserve">h </w:t>
      </w:r>
      <w:r w:rsidR="00011753">
        <w:rPr>
          <w:i/>
          <w:sz w:val="24"/>
          <w:szCs w:val="24"/>
        </w:rPr>
        <w:t>: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ind w:left="589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iti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</w:t>
      </w:r>
      <w:r>
        <w:rPr>
          <w:sz w:val="24"/>
          <w:szCs w:val="24"/>
        </w:rPr>
        <w:t>)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ind w:left="873"/>
        <w:rPr>
          <w:sz w:val="24"/>
          <w:szCs w:val="24"/>
        </w:rPr>
      </w:pPr>
      <w:r>
        <w:rPr>
          <w:spacing w:val="-5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meli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uruh 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kup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D0E06" w:rsidRDefault="009D0E06">
      <w:pPr>
        <w:spacing w:before="12" w:line="260" w:lineRule="exact"/>
        <w:rPr>
          <w:sz w:val="26"/>
          <w:szCs w:val="26"/>
        </w:rPr>
      </w:pPr>
    </w:p>
    <w:p w:rsidR="009D0E06" w:rsidRDefault="00011753">
      <w:pPr>
        <w:spacing w:line="480" w:lineRule="auto"/>
        <w:ind w:left="873" w:right="4850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an </w:t>
      </w:r>
      <w:r>
        <w:rPr>
          <w:sz w:val="24"/>
          <w:szCs w:val="24"/>
        </w:rPr>
        <w:t>b.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kup</w:t>
      </w:r>
    </w:p>
    <w:p w:rsidR="009D0E06" w:rsidRDefault="00011753">
      <w:pPr>
        <w:spacing w:before="10"/>
        <w:ind w:left="873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ek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ind w:left="589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Re</w:t>
      </w:r>
      <w:r>
        <w:rPr>
          <w:i/>
          <w:sz w:val="24"/>
          <w:szCs w:val="24"/>
        </w:rPr>
        <w:t>qu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d 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te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y</w:t>
      </w:r>
      <w:r>
        <w:rPr>
          <w:sz w:val="24"/>
          <w:szCs w:val="24"/>
        </w:rPr>
        <w:t>)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spacing w:line="480" w:lineRule="auto"/>
        <w:ind w:left="873" w:right="79"/>
        <w:rPr>
          <w:sz w:val="24"/>
          <w:szCs w:val="24"/>
        </w:rPr>
        <w:sectPr w:rsidR="009D0E06">
          <w:pgSz w:w="11920" w:h="16840"/>
          <w:pgMar w:top="960" w:right="1580" w:bottom="280" w:left="1680" w:header="735" w:footer="0" w:gutter="0"/>
          <w:cols w:space="720"/>
        </w:sectPr>
      </w:pPr>
      <w:r>
        <w:rPr>
          <w:spacing w:val="-5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e 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3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CM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eja</w:t>
      </w:r>
      <w:r>
        <w:rPr>
          <w:sz w:val="24"/>
          <w:szCs w:val="24"/>
        </w:rPr>
        <w:t>uh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 w:rsidR="00663779">
        <w:rPr>
          <w:sz w:val="24"/>
          <w:szCs w:val="24"/>
        </w:rPr>
        <w:t>ua</w:t>
      </w:r>
    </w:p>
    <w:p w:rsidR="009D0E06" w:rsidRDefault="00011753" w:rsidP="00663779">
      <w:pPr>
        <w:spacing w:before="29" w:line="480" w:lineRule="auto"/>
        <w:ind w:right="81"/>
        <w:rPr>
          <w:sz w:val="24"/>
          <w:szCs w:val="24"/>
        </w:rPr>
      </w:pPr>
      <w:r>
        <w:rPr>
          <w:sz w:val="24"/>
          <w:szCs w:val="24"/>
        </w:rPr>
        <w:lastRenderedPageBreak/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D0E06" w:rsidRDefault="00011753">
      <w:pPr>
        <w:spacing w:before="10"/>
        <w:ind w:left="872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A</w:t>
      </w:r>
      <w:r>
        <w:rPr>
          <w:i/>
          <w:sz w:val="24"/>
          <w:szCs w:val="24"/>
        </w:rPr>
        <w:t>na</w:t>
      </w:r>
      <w:r>
        <w:rPr>
          <w:i/>
          <w:spacing w:val="1"/>
          <w:sz w:val="24"/>
          <w:szCs w:val="24"/>
        </w:rPr>
        <w:t>ly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>s</w:t>
      </w:r>
      <w:r>
        <w:rPr>
          <w:sz w:val="24"/>
          <w:szCs w:val="24"/>
        </w:rPr>
        <w:t>)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B06DDF">
      <w:pPr>
        <w:spacing w:line="480" w:lineRule="auto"/>
        <w:ind w:left="1156" w:right="78"/>
        <w:jc w:val="both"/>
        <w:rPr>
          <w:sz w:val="24"/>
          <w:szCs w:val="24"/>
        </w:rPr>
      </w:pPr>
      <w:r>
        <w:pict>
          <v:shape id="_x0000_s1055" type="#_x0000_t202" style="position:absolute;left:0;text-align:left;margin-left:91.2pt;margin-top:149pt;width:414.55pt;height:209pt;z-index:-251663360;mso-position-horizontal-relative:page" filled="f" stroked="f">
            <v:textbox inset="0,0,0,0">
              <w:txbxContent>
                <w:p w:rsidR="009D0E06" w:rsidRDefault="009D0E06">
                  <w:pPr>
                    <w:spacing w:before="2" w:line="120" w:lineRule="exact"/>
                    <w:rPr>
                      <w:sz w:val="13"/>
                      <w:szCs w:val="13"/>
                    </w:rPr>
                  </w:pPr>
                </w:p>
                <w:p w:rsidR="009D0E06" w:rsidRDefault="009D0E06">
                  <w:pPr>
                    <w:spacing w:line="200" w:lineRule="exact"/>
                  </w:pPr>
                </w:p>
                <w:p w:rsidR="009D0E06" w:rsidRDefault="00011753">
                  <w:pPr>
                    <w:ind w:left="101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1)</w:t>
                  </w:r>
                  <w:r>
                    <w:rPr>
                      <w:spacing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3"/>
                      <w:sz w:val="24"/>
                      <w:szCs w:val="24"/>
                    </w:rPr>
                    <w:t>J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s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ru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4"/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 (b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pacing w:val="-4"/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ca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3"/>
                      <w:sz w:val="24"/>
                      <w:szCs w:val="24"/>
                    </w:rPr>
                    <w:t>/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ng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n)</w:t>
                  </w:r>
                </w:p>
                <w:p w:rsidR="009D0E06" w:rsidRDefault="009D0E06">
                  <w:pPr>
                    <w:spacing w:before="16" w:line="260" w:lineRule="exact"/>
                    <w:rPr>
                      <w:sz w:val="26"/>
                      <w:szCs w:val="26"/>
                    </w:rPr>
                  </w:pPr>
                </w:p>
                <w:p w:rsidR="009D0E06" w:rsidRDefault="00011753">
                  <w:pPr>
                    <w:ind w:left="101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2)</w:t>
                  </w:r>
                  <w:r>
                    <w:rPr>
                      <w:spacing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>B</w:t>
                  </w:r>
                  <w:r>
                    <w:rPr>
                      <w:spacing w:val="5"/>
                      <w:sz w:val="24"/>
                      <w:szCs w:val="24"/>
                    </w:rPr>
                    <w:t>a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aima</w:t>
                  </w:r>
                  <w:r>
                    <w:rPr>
                      <w:sz w:val="24"/>
                      <w:szCs w:val="24"/>
                    </w:rPr>
                    <w:t>na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-3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ru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 b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a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me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at</w:t>
                  </w:r>
                </w:p>
                <w:p w:rsidR="009D0E06" w:rsidRDefault="009D0E06">
                  <w:pPr>
                    <w:spacing w:before="16" w:line="260" w:lineRule="exact"/>
                    <w:rPr>
                      <w:sz w:val="26"/>
                      <w:szCs w:val="26"/>
                    </w:rPr>
                  </w:pPr>
                </w:p>
                <w:p w:rsidR="009D0E06" w:rsidRDefault="00011753">
                  <w:pPr>
                    <w:spacing w:line="480" w:lineRule="auto"/>
                    <w:ind w:left="1296" w:right="-17" w:hanging="28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3)</w:t>
                  </w:r>
                  <w:r>
                    <w:rPr>
                      <w:spacing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5"/>
                      <w:sz w:val="24"/>
                      <w:szCs w:val="24"/>
                    </w:rPr>
                    <w:t>K</w:t>
                  </w:r>
                  <w:r>
                    <w:rPr>
                      <w:sz w:val="24"/>
                      <w:szCs w:val="24"/>
                    </w:rPr>
                    <w:t>o</w:t>
                  </w:r>
                  <w:r>
                    <w:rPr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ete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,</w:t>
                  </w:r>
                  <w:r>
                    <w:rPr>
                      <w:spacing w:val="48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f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il</w:t>
                  </w:r>
                  <w:r>
                    <w:rPr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spacing w:val="1"/>
                      <w:sz w:val="24"/>
                      <w:szCs w:val="24"/>
                    </w:rPr>
                    <w:t>ta</w:t>
                  </w:r>
                  <w:r>
                    <w:rPr>
                      <w:sz w:val="24"/>
                      <w:szCs w:val="24"/>
                    </w:rPr>
                    <w:t>s</w:t>
                  </w:r>
                  <w:r>
                    <w:rPr>
                      <w:spacing w:val="4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4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la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52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ng</w:t>
                  </w:r>
                  <w:r>
                    <w:rPr>
                      <w:spacing w:val="48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bu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>uhk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48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-4"/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>uk</w:t>
                  </w:r>
                  <w:r>
                    <w:rPr>
                      <w:spacing w:val="48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3"/>
                      <w:sz w:val="24"/>
                      <w:szCs w:val="24"/>
                    </w:rPr>
                    <w:t>m</w:t>
                  </w:r>
                  <w:r>
                    <w:rPr>
                      <w:spacing w:val="1"/>
                      <w:sz w:val="24"/>
                      <w:szCs w:val="24"/>
                    </w:rPr>
                    <w:t>ela</w:t>
                  </w:r>
                  <w:r>
                    <w:rPr>
                      <w:spacing w:val="-4"/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j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>ka pro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s</w:t>
                  </w:r>
                  <w:r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4"/>
                      <w:sz w:val="24"/>
                      <w:szCs w:val="24"/>
                    </w:rPr>
                    <w:t>n</w:t>
                  </w:r>
                  <w:r>
                    <w:rPr>
                      <w:sz w:val="24"/>
                      <w:szCs w:val="24"/>
                    </w:rPr>
                    <w:t>g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ti</w:t>
                  </w:r>
                  <w:r>
                    <w:rPr>
                      <w:sz w:val="24"/>
                      <w:szCs w:val="24"/>
                    </w:rPr>
                    <w:t>ng</w:t>
                  </w:r>
                </w:p>
                <w:p w:rsidR="009D0E06" w:rsidRDefault="00011753">
                  <w:pPr>
                    <w:spacing w:before="10"/>
                    <w:ind w:left="101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4)</w:t>
                  </w:r>
                  <w:r>
                    <w:rPr>
                      <w:spacing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rk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aa</w:t>
                  </w:r>
                  <w:r>
                    <w:rPr>
                      <w:sz w:val="24"/>
                      <w:szCs w:val="24"/>
                    </w:rPr>
                    <w:t>n 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pacing w:val="-4"/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pacing w:val="-4"/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1"/>
                      <w:sz w:val="24"/>
                      <w:szCs w:val="24"/>
                    </w:rPr>
                    <w:t>ja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ka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w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>u pro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s</w:t>
                  </w:r>
                  <w:r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em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sz w:val="24"/>
                      <w:szCs w:val="24"/>
                    </w:rPr>
                    <w:t>li</w:t>
                  </w:r>
                  <w:r>
                    <w:rPr>
                      <w:spacing w:val="-4"/>
                      <w:sz w:val="24"/>
                      <w:szCs w:val="24"/>
                    </w:rPr>
                    <w:t>h</w:t>
                  </w:r>
                  <w:r>
                    <w:rPr>
                      <w:spacing w:val="1"/>
                      <w:sz w:val="24"/>
                      <w:szCs w:val="24"/>
                    </w:rPr>
                    <w:t>an</w:t>
                  </w:r>
                </w:p>
                <w:p w:rsidR="009D0E06" w:rsidRDefault="009D0E06">
                  <w:pPr>
                    <w:spacing w:before="16" w:line="260" w:lineRule="exact"/>
                    <w:rPr>
                      <w:sz w:val="26"/>
                      <w:szCs w:val="26"/>
                    </w:rPr>
                  </w:pPr>
                </w:p>
                <w:p w:rsidR="009D0E06" w:rsidRDefault="00011753">
                  <w:pPr>
                    <w:spacing w:line="480" w:lineRule="auto"/>
                    <w:ind w:left="1012" w:right="-41"/>
                    <w:rPr>
                      <w:sz w:val="24"/>
                      <w:szCs w:val="24"/>
                    </w:rPr>
                  </w:pP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eca</w:t>
                  </w:r>
                  <w:r>
                    <w:rPr>
                      <w:sz w:val="24"/>
                      <w:szCs w:val="24"/>
                    </w:rPr>
                    <w:t>ra</w:t>
                  </w:r>
                  <w:r>
                    <w:rPr>
                      <w:spacing w:val="30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sz w:val="24"/>
                      <w:szCs w:val="24"/>
                    </w:rPr>
                    <w:t>,</w:t>
                  </w:r>
                  <w:r>
                    <w:rPr>
                      <w:spacing w:val="28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3"/>
                      <w:sz w:val="24"/>
                      <w:szCs w:val="24"/>
                    </w:rPr>
                    <w:t>l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-4"/>
                      <w:sz w:val="24"/>
                      <w:szCs w:val="24"/>
                    </w:rPr>
                    <w:t>-</w:t>
                  </w:r>
                  <w:r>
                    <w:rPr>
                      <w:spacing w:val="1"/>
                      <w:sz w:val="24"/>
                      <w:szCs w:val="24"/>
                    </w:rPr>
                    <w:t>la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28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le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28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pr</w:t>
                  </w:r>
                  <w:r>
                    <w:rPr>
                      <w:spacing w:val="-3"/>
                      <w:sz w:val="24"/>
                      <w:szCs w:val="24"/>
                    </w:rPr>
                    <w:t>e</w:t>
                  </w:r>
                  <w:r>
                    <w:rPr>
                      <w:spacing w:val="-4"/>
                      <w:sz w:val="24"/>
                      <w:szCs w:val="24"/>
                    </w:rPr>
                    <w:t>v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ti</w:t>
                  </w:r>
                  <w:r>
                    <w:rPr>
                      <w:sz w:val="24"/>
                      <w:szCs w:val="24"/>
                    </w:rPr>
                    <w:t>f</w:t>
                  </w:r>
                  <w:r>
                    <w:rPr>
                      <w:spacing w:val="28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rus</w:t>
                  </w:r>
                  <w:r>
                    <w:rPr>
                      <w:spacing w:val="2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iam</w:t>
                  </w:r>
                  <w:r>
                    <w:rPr>
                      <w:spacing w:val="-4"/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l</w:t>
                  </w:r>
                  <w:r>
                    <w:rPr>
                      <w:spacing w:val="29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-4"/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>uk</w:t>
                  </w:r>
                  <w:r>
                    <w:rPr>
                      <w:spacing w:val="28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pro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 xml:space="preserve">e </w:t>
                  </w:r>
                  <w:r>
                    <w:rPr>
                      <w:spacing w:val="-4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4"/>
                      <w:sz w:val="24"/>
                      <w:szCs w:val="24"/>
                    </w:rPr>
                    <w:t>n</w:t>
                  </w:r>
                  <w:r>
                    <w:rPr>
                      <w:sz w:val="24"/>
                      <w:szCs w:val="24"/>
                    </w:rPr>
                    <w:t>g</w:t>
                  </w:r>
                  <w:r>
                    <w:rPr>
                      <w:spacing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te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ja</w:t>
                  </w:r>
                  <w:r>
                    <w:rPr>
                      <w:sz w:val="24"/>
                      <w:szCs w:val="24"/>
                    </w:rPr>
                    <w:t>di</w:t>
                  </w:r>
                  <w:r>
                    <w:rPr>
                      <w:spacing w:val="29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28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ce</w:t>
                  </w:r>
                  <w:r>
                    <w:rPr>
                      <w:spacing w:val="-4"/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t</w:t>
                  </w:r>
                  <w:r>
                    <w:rPr>
                      <w:spacing w:val="29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28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3"/>
                      <w:sz w:val="24"/>
                      <w:szCs w:val="24"/>
                    </w:rPr>
                    <w:t>m</w:t>
                  </w:r>
                  <w:r>
                    <w:rPr>
                      <w:spacing w:val="1"/>
                      <w:sz w:val="24"/>
                      <w:szCs w:val="24"/>
                    </w:rPr>
                    <w:t>em</w:t>
                  </w:r>
                  <w:r>
                    <w:rPr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spacing w:val="1"/>
                      <w:sz w:val="24"/>
                      <w:szCs w:val="24"/>
                    </w:rPr>
                    <w:t>li</w:t>
                  </w:r>
                  <w:r>
                    <w:rPr>
                      <w:sz w:val="24"/>
                      <w:szCs w:val="24"/>
                    </w:rPr>
                    <w:t>ki</w:t>
                  </w:r>
                  <w:r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am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28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4"/>
                      <w:sz w:val="24"/>
                      <w:szCs w:val="24"/>
                    </w:rPr>
                    <w:t>n</w:t>
                  </w:r>
                  <w:r>
                    <w:rPr>
                      <w:sz w:val="24"/>
                      <w:szCs w:val="24"/>
                    </w:rPr>
                    <w:t>g</w:t>
                  </w:r>
                  <w:r>
                    <w:rPr>
                      <w:spacing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ti</w:t>
                  </w:r>
                  <w:r>
                    <w:rPr>
                      <w:sz w:val="24"/>
                      <w:szCs w:val="24"/>
                    </w:rPr>
                    <w:t>ng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.</w:t>
                  </w:r>
                  <w:r>
                    <w:rPr>
                      <w:spacing w:val="28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3"/>
                      <w:sz w:val="24"/>
                      <w:szCs w:val="24"/>
                    </w:rPr>
                    <w:t>J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ka</w:t>
                  </w:r>
                  <w:r>
                    <w:rPr>
                      <w:spacing w:val="30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am</w:t>
                  </w:r>
                  <w:r>
                    <w:rPr>
                      <w:sz w:val="24"/>
                      <w:szCs w:val="24"/>
                    </w:rPr>
                    <w:t>pa</w:t>
                  </w:r>
                </w:p>
              </w:txbxContent>
            </v:textbox>
            <w10:wrap anchorx="page"/>
          </v:shape>
        </w:pict>
      </w:r>
      <w:r w:rsidR="00011753">
        <w:rPr>
          <w:spacing w:val="-1"/>
          <w:sz w:val="24"/>
          <w:szCs w:val="24"/>
        </w:rPr>
        <w:t>M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nurut</w:t>
      </w:r>
      <w:r w:rsidR="00011753">
        <w:rPr>
          <w:spacing w:val="10"/>
          <w:sz w:val="24"/>
          <w:szCs w:val="24"/>
        </w:rPr>
        <w:t xml:space="preserve"> </w:t>
      </w:r>
      <w:r w:rsidR="00011753">
        <w:rPr>
          <w:spacing w:val="-9"/>
          <w:sz w:val="24"/>
          <w:szCs w:val="24"/>
        </w:rPr>
        <w:t>F</w:t>
      </w:r>
      <w:r w:rsidR="00011753">
        <w:rPr>
          <w:sz w:val="24"/>
          <w:szCs w:val="24"/>
        </w:rPr>
        <w:t>r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nk</w:t>
      </w:r>
      <w:r w:rsidR="00011753">
        <w:rPr>
          <w:spacing w:val="1"/>
          <w:sz w:val="24"/>
          <w:szCs w:val="24"/>
        </w:rPr>
        <w:t>li</w:t>
      </w:r>
      <w:r w:rsidR="00011753">
        <w:rPr>
          <w:sz w:val="24"/>
          <w:szCs w:val="24"/>
        </w:rPr>
        <w:t>n</w:t>
      </w:r>
      <w:r w:rsidR="00011753">
        <w:rPr>
          <w:spacing w:val="9"/>
          <w:sz w:val="24"/>
          <w:szCs w:val="24"/>
        </w:rPr>
        <w:t xml:space="preserve"> </w:t>
      </w:r>
      <w:r w:rsidR="00011753">
        <w:rPr>
          <w:spacing w:val="-9"/>
          <w:sz w:val="24"/>
          <w:szCs w:val="24"/>
        </w:rPr>
        <w:t>F</w:t>
      </w:r>
      <w:r w:rsidR="00011753">
        <w:rPr>
          <w:spacing w:val="1"/>
          <w:sz w:val="24"/>
          <w:szCs w:val="24"/>
        </w:rPr>
        <w:t>letc</w:t>
      </w:r>
      <w:r w:rsidR="00011753">
        <w:rPr>
          <w:sz w:val="24"/>
          <w:szCs w:val="24"/>
        </w:rPr>
        <w:t>h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r,</w:t>
      </w:r>
      <w:r w:rsidR="00011753">
        <w:rPr>
          <w:spacing w:val="5"/>
          <w:sz w:val="24"/>
          <w:szCs w:val="24"/>
        </w:rPr>
        <w:t xml:space="preserve"> </w:t>
      </w:r>
      <w:r w:rsidR="00011753">
        <w:rPr>
          <w:sz w:val="24"/>
          <w:szCs w:val="24"/>
        </w:rPr>
        <w:t xml:space="preserve">BIA </w:t>
      </w:r>
      <w:r w:rsidR="00011753">
        <w:rPr>
          <w:spacing w:val="1"/>
          <w:sz w:val="24"/>
          <w:szCs w:val="24"/>
        </w:rPr>
        <w:t>me</w:t>
      </w:r>
      <w:r w:rsidR="00011753">
        <w:rPr>
          <w:sz w:val="24"/>
          <w:szCs w:val="24"/>
        </w:rPr>
        <w:t>rup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k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</w:t>
      </w:r>
      <w:r w:rsidR="00011753">
        <w:rPr>
          <w:spacing w:val="5"/>
          <w:sz w:val="24"/>
          <w:szCs w:val="24"/>
        </w:rPr>
        <w:t xml:space="preserve"> </w:t>
      </w:r>
      <w:r w:rsidR="00011753">
        <w:rPr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r</w:t>
      </w:r>
      <w:r w:rsidR="00011753">
        <w:rPr>
          <w:spacing w:val="5"/>
          <w:sz w:val="24"/>
          <w:szCs w:val="24"/>
        </w:rPr>
        <w:t xml:space="preserve"> </w:t>
      </w:r>
      <w:r w:rsidR="00011753">
        <w:rPr>
          <w:spacing w:val="-4"/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ri</w:t>
      </w:r>
      <w:r w:rsidR="00011753">
        <w:rPr>
          <w:spacing w:val="6"/>
          <w:sz w:val="24"/>
          <w:szCs w:val="24"/>
        </w:rPr>
        <w:t xml:space="preserve"> </w:t>
      </w:r>
      <w:r w:rsidR="00011753">
        <w:rPr>
          <w:sz w:val="24"/>
          <w:szCs w:val="24"/>
        </w:rPr>
        <w:t>pro</w:t>
      </w:r>
      <w:r w:rsidR="00011753">
        <w:rPr>
          <w:spacing w:val="-4"/>
          <w:sz w:val="24"/>
          <w:szCs w:val="24"/>
        </w:rPr>
        <w:t>g</w:t>
      </w:r>
      <w:r w:rsidR="00011753">
        <w:rPr>
          <w:sz w:val="24"/>
          <w:szCs w:val="24"/>
        </w:rPr>
        <w:t>r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m</w:t>
      </w:r>
      <w:r w:rsidR="00011753">
        <w:rPr>
          <w:spacing w:val="6"/>
          <w:sz w:val="24"/>
          <w:szCs w:val="24"/>
        </w:rPr>
        <w:t xml:space="preserve"> </w:t>
      </w:r>
      <w:r w:rsidR="00011753">
        <w:rPr>
          <w:sz w:val="24"/>
          <w:szCs w:val="24"/>
        </w:rPr>
        <w:t>b</w:t>
      </w:r>
      <w:r w:rsidR="00011753">
        <w:rPr>
          <w:spacing w:val="1"/>
          <w:sz w:val="24"/>
          <w:szCs w:val="24"/>
        </w:rPr>
        <w:t>i</w:t>
      </w:r>
      <w:r w:rsidR="00011753">
        <w:rPr>
          <w:spacing w:val="-1"/>
          <w:sz w:val="24"/>
          <w:szCs w:val="24"/>
        </w:rPr>
        <w:t>s</w:t>
      </w:r>
      <w:r w:rsidR="00011753">
        <w:rPr>
          <w:sz w:val="24"/>
          <w:szCs w:val="24"/>
        </w:rPr>
        <w:t>n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s kon</w:t>
      </w:r>
      <w:r w:rsidR="00011753">
        <w:rPr>
          <w:spacing w:val="1"/>
          <w:sz w:val="24"/>
          <w:szCs w:val="24"/>
        </w:rPr>
        <w:t>ti</w:t>
      </w:r>
      <w:r w:rsidR="00011753">
        <w:rPr>
          <w:sz w:val="24"/>
          <w:szCs w:val="24"/>
        </w:rPr>
        <w:t>nu</w:t>
      </w:r>
      <w:r w:rsidR="00011753">
        <w:rPr>
          <w:spacing w:val="1"/>
          <w:sz w:val="24"/>
          <w:szCs w:val="24"/>
        </w:rPr>
        <w:t>i</w:t>
      </w:r>
      <w:r w:rsidR="00011753">
        <w:rPr>
          <w:spacing w:val="-3"/>
          <w:sz w:val="24"/>
          <w:szCs w:val="24"/>
        </w:rPr>
        <w:t>t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 xml:space="preserve">s  </w:t>
      </w:r>
      <w:r w:rsidR="00011753">
        <w:rPr>
          <w:spacing w:val="2"/>
          <w:sz w:val="24"/>
          <w:szCs w:val="24"/>
        </w:rPr>
        <w:t xml:space="preserve"> </w:t>
      </w:r>
      <w:r w:rsidR="00011753">
        <w:rPr>
          <w:sz w:val="24"/>
          <w:szCs w:val="24"/>
        </w:rPr>
        <w:t>(</w:t>
      </w:r>
      <w:r w:rsidR="00011753">
        <w:rPr>
          <w:i/>
          <w:sz w:val="24"/>
          <w:szCs w:val="24"/>
        </w:rPr>
        <w:t>bu</w:t>
      </w:r>
      <w:r w:rsidR="00011753">
        <w:rPr>
          <w:i/>
          <w:spacing w:val="-1"/>
          <w:sz w:val="24"/>
          <w:szCs w:val="24"/>
        </w:rPr>
        <w:t>s</w:t>
      </w:r>
      <w:r w:rsidR="00011753">
        <w:rPr>
          <w:i/>
          <w:spacing w:val="1"/>
          <w:sz w:val="24"/>
          <w:szCs w:val="24"/>
        </w:rPr>
        <w:t>i</w:t>
      </w:r>
      <w:r w:rsidR="00011753">
        <w:rPr>
          <w:i/>
          <w:sz w:val="24"/>
          <w:szCs w:val="24"/>
        </w:rPr>
        <w:t>n</w:t>
      </w:r>
      <w:r w:rsidR="00011753">
        <w:rPr>
          <w:i/>
          <w:spacing w:val="1"/>
          <w:sz w:val="24"/>
          <w:szCs w:val="24"/>
        </w:rPr>
        <w:t>e</w:t>
      </w:r>
      <w:r w:rsidR="00011753">
        <w:rPr>
          <w:i/>
          <w:spacing w:val="-1"/>
          <w:sz w:val="24"/>
          <w:szCs w:val="24"/>
        </w:rPr>
        <w:t>s</w:t>
      </w:r>
      <w:r w:rsidR="00011753">
        <w:rPr>
          <w:i/>
          <w:sz w:val="24"/>
          <w:szCs w:val="24"/>
        </w:rPr>
        <w:t xml:space="preserve">s  </w:t>
      </w:r>
      <w:r w:rsidR="00011753">
        <w:rPr>
          <w:i/>
          <w:spacing w:val="2"/>
          <w:sz w:val="24"/>
          <w:szCs w:val="24"/>
        </w:rPr>
        <w:t xml:space="preserve"> </w:t>
      </w:r>
      <w:r w:rsidR="00011753">
        <w:rPr>
          <w:i/>
          <w:spacing w:val="1"/>
          <w:sz w:val="24"/>
          <w:szCs w:val="24"/>
        </w:rPr>
        <w:t>c</w:t>
      </w:r>
      <w:r w:rsidR="00011753">
        <w:rPr>
          <w:i/>
          <w:sz w:val="24"/>
          <w:szCs w:val="24"/>
        </w:rPr>
        <w:t>o</w:t>
      </w:r>
      <w:r w:rsidR="00011753">
        <w:rPr>
          <w:i/>
          <w:spacing w:val="-4"/>
          <w:sz w:val="24"/>
          <w:szCs w:val="24"/>
        </w:rPr>
        <w:t>n</w:t>
      </w:r>
      <w:r w:rsidR="00011753">
        <w:rPr>
          <w:i/>
          <w:spacing w:val="1"/>
          <w:sz w:val="24"/>
          <w:szCs w:val="24"/>
        </w:rPr>
        <w:t>ti</w:t>
      </w:r>
      <w:r w:rsidR="00011753">
        <w:rPr>
          <w:i/>
          <w:sz w:val="24"/>
          <w:szCs w:val="24"/>
        </w:rPr>
        <w:t>nu</w:t>
      </w:r>
      <w:r w:rsidR="00011753">
        <w:rPr>
          <w:i/>
          <w:spacing w:val="-3"/>
          <w:sz w:val="24"/>
          <w:szCs w:val="24"/>
        </w:rPr>
        <w:t>i</w:t>
      </w:r>
      <w:r w:rsidR="00011753">
        <w:rPr>
          <w:i/>
          <w:spacing w:val="1"/>
          <w:sz w:val="24"/>
          <w:szCs w:val="24"/>
        </w:rPr>
        <w:t>t</w:t>
      </w:r>
      <w:r w:rsidR="00011753">
        <w:rPr>
          <w:i/>
          <w:sz w:val="24"/>
          <w:szCs w:val="24"/>
        </w:rPr>
        <w:t>y   p</w:t>
      </w:r>
      <w:r w:rsidR="00011753">
        <w:rPr>
          <w:i/>
          <w:spacing w:val="-1"/>
          <w:sz w:val="24"/>
          <w:szCs w:val="24"/>
        </w:rPr>
        <w:t>r</w:t>
      </w:r>
      <w:r w:rsidR="00011753">
        <w:rPr>
          <w:i/>
          <w:sz w:val="24"/>
          <w:szCs w:val="24"/>
        </w:rPr>
        <w:t>og</w:t>
      </w:r>
      <w:r w:rsidR="00011753">
        <w:rPr>
          <w:i/>
          <w:spacing w:val="-1"/>
          <w:sz w:val="24"/>
          <w:szCs w:val="24"/>
        </w:rPr>
        <w:t>r</w:t>
      </w:r>
      <w:r w:rsidR="00011753">
        <w:rPr>
          <w:i/>
          <w:sz w:val="24"/>
          <w:szCs w:val="24"/>
        </w:rPr>
        <w:t>a</w:t>
      </w:r>
      <w:r w:rsidR="00011753">
        <w:rPr>
          <w:i/>
          <w:spacing w:val="-1"/>
          <w:sz w:val="24"/>
          <w:szCs w:val="24"/>
        </w:rPr>
        <w:t>m</w:t>
      </w:r>
      <w:r w:rsidR="00011753">
        <w:rPr>
          <w:sz w:val="24"/>
          <w:szCs w:val="24"/>
        </w:rPr>
        <w:t xml:space="preserve">).  </w:t>
      </w:r>
      <w:r w:rsidR="00011753">
        <w:rPr>
          <w:spacing w:val="3"/>
          <w:sz w:val="24"/>
          <w:szCs w:val="24"/>
        </w:rPr>
        <w:t xml:space="preserve"> </w:t>
      </w:r>
      <w:r w:rsidR="00011753">
        <w:rPr>
          <w:spacing w:val="1"/>
          <w:sz w:val="24"/>
          <w:szCs w:val="24"/>
        </w:rPr>
        <w:t>T</w:t>
      </w:r>
      <w:r w:rsidR="00011753">
        <w:rPr>
          <w:sz w:val="24"/>
          <w:szCs w:val="24"/>
        </w:rPr>
        <w:t>u</w:t>
      </w:r>
      <w:r w:rsidR="00011753">
        <w:rPr>
          <w:spacing w:val="1"/>
          <w:sz w:val="24"/>
          <w:szCs w:val="24"/>
        </w:rPr>
        <w:t>j</w:t>
      </w:r>
      <w:r w:rsidR="00011753">
        <w:rPr>
          <w:sz w:val="24"/>
          <w:szCs w:val="24"/>
        </w:rPr>
        <w:t>u</w:t>
      </w:r>
      <w:r w:rsidR="00011753">
        <w:rPr>
          <w:spacing w:val="1"/>
          <w:sz w:val="24"/>
          <w:szCs w:val="24"/>
        </w:rPr>
        <w:t>aa</w:t>
      </w:r>
      <w:r w:rsidR="00011753">
        <w:rPr>
          <w:sz w:val="24"/>
          <w:szCs w:val="24"/>
        </w:rPr>
        <w:t>n</w:t>
      </w:r>
      <w:r w:rsidR="00011753">
        <w:rPr>
          <w:spacing w:val="-8"/>
          <w:sz w:val="24"/>
          <w:szCs w:val="24"/>
        </w:rPr>
        <w:t>y</w:t>
      </w:r>
      <w:r w:rsidR="00011753">
        <w:rPr>
          <w:sz w:val="24"/>
          <w:szCs w:val="24"/>
        </w:rPr>
        <w:t xml:space="preserve">a  </w:t>
      </w:r>
      <w:r w:rsidR="00011753">
        <w:rPr>
          <w:spacing w:val="4"/>
          <w:sz w:val="24"/>
          <w:szCs w:val="24"/>
        </w:rPr>
        <w:t xml:space="preserve"> 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-3"/>
          <w:sz w:val="24"/>
          <w:szCs w:val="24"/>
        </w:rPr>
        <w:t>l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 xml:space="preserve">h  </w:t>
      </w:r>
      <w:r w:rsidR="00011753">
        <w:rPr>
          <w:spacing w:val="3"/>
          <w:sz w:val="24"/>
          <w:szCs w:val="24"/>
        </w:rPr>
        <w:t xml:space="preserve"> </w:t>
      </w:r>
      <w:r w:rsidR="00011753">
        <w:rPr>
          <w:sz w:val="24"/>
          <w:szCs w:val="24"/>
        </w:rPr>
        <w:t>un</w:t>
      </w:r>
      <w:r w:rsidR="00011753">
        <w:rPr>
          <w:spacing w:val="1"/>
          <w:sz w:val="24"/>
          <w:szCs w:val="24"/>
        </w:rPr>
        <w:t>t</w:t>
      </w:r>
      <w:r w:rsidR="00011753">
        <w:rPr>
          <w:spacing w:val="-4"/>
          <w:sz w:val="24"/>
          <w:szCs w:val="24"/>
        </w:rPr>
        <w:t>u</w:t>
      </w:r>
      <w:r w:rsidR="00011753">
        <w:rPr>
          <w:sz w:val="24"/>
          <w:szCs w:val="24"/>
        </w:rPr>
        <w:t xml:space="preserve">k </w:t>
      </w:r>
      <w:r w:rsidR="00011753">
        <w:rPr>
          <w:spacing w:val="1"/>
          <w:sz w:val="24"/>
          <w:szCs w:val="24"/>
        </w:rPr>
        <w:t>me</w:t>
      </w:r>
      <w:r w:rsidR="00011753">
        <w:rPr>
          <w:sz w:val="24"/>
          <w:szCs w:val="24"/>
        </w:rPr>
        <w:t>n</w:t>
      </w:r>
      <w:r w:rsidR="00011753">
        <w:rPr>
          <w:spacing w:val="-4"/>
          <w:sz w:val="24"/>
          <w:szCs w:val="24"/>
        </w:rPr>
        <w:t>g</w:t>
      </w:r>
      <w:r w:rsidR="00011753">
        <w:rPr>
          <w:sz w:val="24"/>
          <w:szCs w:val="24"/>
        </w:rPr>
        <w:t>ukur</w:t>
      </w:r>
      <w:r w:rsidR="00011753">
        <w:rPr>
          <w:spacing w:val="4"/>
          <w:sz w:val="24"/>
          <w:szCs w:val="24"/>
        </w:rPr>
        <w:t xml:space="preserve"> </w:t>
      </w:r>
      <w:r w:rsidR="00011753">
        <w:rPr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am</w:t>
      </w:r>
      <w:r w:rsidR="00011753">
        <w:rPr>
          <w:sz w:val="24"/>
          <w:szCs w:val="24"/>
        </w:rPr>
        <w:t>p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k</w:t>
      </w:r>
      <w:r w:rsidR="00011753">
        <w:rPr>
          <w:spacing w:val="4"/>
          <w:sz w:val="24"/>
          <w:szCs w:val="24"/>
        </w:rPr>
        <w:t xml:space="preserve"> </w:t>
      </w:r>
      <w:r w:rsidR="00011753">
        <w:rPr>
          <w:spacing w:val="-8"/>
          <w:sz w:val="24"/>
          <w:szCs w:val="24"/>
        </w:rPr>
        <w:t>y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4"/>
          <w:sz w:val="24"/>
          <w:szCs w:val="24"/>
        </w:rPr>
        <w:t>n</w:t>
      </w:r>
      <w:r w:rsidR="00011753">
        <w:rPr>
          <w:sz w:val="24"/>
          <w:szCs w:val="24"/>
        </w:rPr>
        <w:t>g d</w:t>
      </w:r>
      <w:r w:rsidR="00011753">
        <w:rPr>
          <w:spacing w:val="1"/>
          <w:sz w:val="24"/>
          <w:szCs w:val="24"/>
        </w:rPr>
        <w:t>i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b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bk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</w:t>
      </w:r>
      <w:r w:rsidR="00011753">
        <w:rPr>
          <w:spacing w:val="4"/>
          <w:sz w:val="24"/>
          <w:szCs w:val="24"/>
        </w:rPr>
        <w:t xml:space="preserve"> </w:t>
      </w:r>
      <w:r w:rsidR="00011753">
        <w:rPr>
          <w:sz w:val="24"/>
          <w:szCs w:val="24"/>
        </w:rPr>
        <w:t>o</w:t>
      </w:r>
      <w:r w:rsidR="00011753">
        <w:rPr>
          <w:spacing w:val="1"/>
          <w:sz w:val="24"/>
          <w:szCs w:val="24"/>
        </w:rPr>
        <w:t>le</w:t>
      </w:r>
      <w:r w:rsidR="00011753">
        <w:rPr>
          <w:sz w:val="24"/>
          <w:szCs w:val="24"/>
        </w:rPr>
        <w:t>h</w:t>
      </w:r>
      <w:r w:rsidR="00011753">
        <w:rPr>
          <w:spacing w:val="4"/>
          <w:sz w:val="24"/>
          <w:szCs w:val="24"/>
        </w:rPr>
        <w:t xml:space="preserve"> </w:t>
      </w:r>
      <w:r w:rsidR="00011753">
        <w:rPr>
          <w:sz w:val="24"/>
          <w:szCs w:val="24"/>
        </w:rPr>
        <w:t>h</w:t>
      </w:r>
      <w:r w:rsidR="00011753">
        <w:rPr>
          <w:spacing w:val="1"/>
          <w:sz w:val="24"/>
          <w:szCs w:val="24"/>
        </w:rPr>
        <w:t>i</w:t>
      </w:r>
      <w:r w:rsidR="00011753">
        <w:rPr>
          <w:spacing w:val="-3"/>
          <w:sz w:val="24"/>
          <w:szCs w:val="24"/>
        </w:rPr>
        <w:t>l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</w:t>
      </w:r>
      <w:r w:rsidR="00011753">
        <w:rPr>
          <w:spacing w:val="-4"/>
          <w:sz w:val="24"/>
          <w:szCs w:val="24"/>
        </w:rPr>
        <w:t>g</w:t>
      </w:r>
      <w:r w:rsidR="00011753">
        <w:rPr>
          <w:spacing w:val="4"/>
          <w:sz w:val="24"/>
          <w:szCs w:val="24"/>
        </w:rPr>
        <w:t>n</w:t>
      </w:r>
      <w:r w:rsidR="00011753">
        <w:rPr>
          <w:spacing w:val="-8"/>
          <w:sz w:val="24"/>
          <w:szCs w:val="24"/>
        </w:rPr>
        <w:t>y</w:t>
      </w:r>
      <w:r w:rsidR="00011753">
        <w:rPr>
          <w:sz w:val="24"/>
          <w:szCs w:val="24"/>
        </w:rPr>
        <w:t>a</w:t>
      </w:r>
      <w:r w:rsidR="00011753">
        <w:rPr>
          <w:spacing w:val="5"/>
          <w:sz w:val="24"/>
          <w:szCs w:val="24"/>
        </w:rPr>
        <w:t xml:space="preserve"> </w:t>
      </w:r>
      <w:r w:rsidR="00011753">
        <w:rPr>
          <w:spacing w:val="1"/>
          <w:sz w:val="24"/>
          <w:szCs w:val="24"/>
        </w:rPr>
        <w:t>l</w:t>
      </w:r>
      <w:r w:rsidR="00011753">
        <w:rPr>
          <w:spacing w:val="5"/>
          <w:sz w:val="24"/>
          <w:szCs w:val="24"/>
        </w:rPr>
        <w:t>a</w:t>
      </w:r>
      <w:r w:rsidR="00011753">
        <w:rPr>
          <w:spacing w:val="-8"/>
          <w:sz w:val="24"/>
          <w:szCs w:val="24"/>
        </w:rPr>
        <w:t>y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n.</w:t>
      </w:r>
      <w:r w:rsidR="00011753">
        <w:rPr>
          <w:spacing w:val="4"/>
          <w:sz w:val="24"/>
          <w:szCs w:val="24"/>
        </w:rPr>
        <w:t xml:space="preserve"> </w:t>
      </w:r>
      <w:r w:rsidR="00011753">
        <w:rPr>
          <w:sz w:val="24"/>
          <w:szCs w:val="24"/>
        </w:rPr>
        <w:t xml:space="preserve">BIA </w:t>
      </w:r>
      <w:r w:rsidR="00011753">
        <w:rPr>
          <w:spacing w:val="1"/>
          <w:sz w:val="24"/>
          <w:szCs w:val="24"/>
        </w:rPr>
        <w:t>me</w:t>
      </w:r>
      <w:r w:rsidR="00011753">
        <w:rPr>
          <w:sz w:val="24"/>
          <w:szCs w:val="24"/>
        </w:rPr>
        <w:t>n</w:t>
      </w:r>
      <w:r w:rsidR="00011753">
        <w:rPr>
          <w:spacing w:val="-4"/>
          <w:sz w:val="24"/>
          <w:szCs w:val="24"/>
        </w:rPr>
        <w:t>g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n</w:t>
      </w:r>
      <w:r w:rsidR="00011753">
        <w:rPr>
          <w:spacing w:val="1"/>
          <w:sz w:val="24"/>
          <w:szCs w:val="24"/>
        </w:rPr>
        <w:t>ti</w:t>
      </w:r>
      <w:r w:rsidR="00011753">
        <w:rPr>
          <w:sz w:val="24"/>
          <w:szCs w:val="24"/>
        </w:rPr>
        <w:t>f</w:t>
      </w:r>
      <w:r w:rsidR="00011753">
        <w:rPr>
          <w:spacing w:val="1"/>
          <w:sz w:val="24"/>
          <w:szCs w:val="24"/>
        </w:rPr>
        <w:t>i</w:t>
      </w:r>
      <w:r w:rsidR="00011753">
        <w:rPr>
          <w:spacing w:val="-4"/>
          <w:sz w:val="24"/>
          <w:szCs w:val="24"/>
        </w:rPr>
        <w:t>k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-1"/>
          <w:sz w:val="24"/>
          <w:szCs w:val="24"/>
        </w:rPr>
        <w:t>s</w:t>
      </w:r>
      <w:r w:rsidR="00011753">
        <w:rPr>
          <w:sz w:val="24"/>
          <w:szCs w:val="24"/>
        </w:rPr>
        <w:t xml:space="preserve">i </w:t>
      </w:r>
      <w:r w:rsidR="00011753">
        <w:rPr>
          <w:spacing w:val="5"/>
          <w:sz w:val="24"/>
          <w:szCs w:val="24"/>
        </w:rPr>
        <w:t xml:space="preserve"> </w:t>
      </w:r>
      <w:r w:rsidR="00011753">
        <w:rPr>
          <w:spacing w:val="1"/>
          <w:sz w:val="24"/>
          <w:szCs w:val="24"/>
        </w:rPr>
        <w:t>la</w:t>
      </w:r>
      <w:r w:rsidR="00011753">
        <w:rPr>
          <w:spacing w:val="-8"/>
          <w:sz w:val="24"/>
          <w:szCs w:val="24"/>
        </w:rPr>
        <w:t>y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 xml:space="preserve">n </w:t>
      </w:r>
      <w:r w:rsidR="00011753">
        <w:rPr>
          <w:spacing w:val="8"/>
          <w:sz w:val="24"/>
          <w:szCs w:val="24"/>
        </w:rPr>
        <w:t xml:space="preserve"> </w:t>
      </w:r>
      <w:r w:rsidR="00011753">
        <w:rPr>
          <w:spacing w:val="-8"/>
          <w:sz w:val="24"/>
          <w:szCs w:val="24"/>
        </w:rPr>
        <w:t>y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4"/>
          <w:sz w:val="24"/>
          <w:szCs w:val="24"/>
        </w:rPr>
        <w:t>n</w:t>
      </w:r>
      <w:r w:rsidR="00011753">
        <w:rPr>
          <w:sz w:val="24"/>
          <w:szCs w:val="24"/>
        </w:rPr>
        <w:t>g  p</w:t>
      </w:r>
      <w:r w:rsidR="00011753">
        <w:rPr>
          <w:spacing w:val="1"/>
          <w:sz w:val="24"/>
          <w:szCs w:val="24"/>
        </w:rPr>
        <w:t>ali</w:t>
      </w:r>
      <w:r w:rsidR="00011753">
        <w:rPr>
          <w:sz w:val="24"/>
          <w:szCs w:val="24"/>
        </w:rPr>
        <w:t xml:space="preserve">ng </w:t>
      </w:r>
      <w:r w:rsidR="00011753">
        <w:rPr>
          <w:spacing w:val="4"/>
          <w:sz w:val="24"/>
          <w:szCs w:val="24"/>
        </w:rPr>
        <w:t xml:space="preserve"> </w:t>
      </w:r>
      <w:r w:rsidR="00011753">
        <w:rPr>
          <w:sz w:val="24"/>
          <w:szCs w:val="24"/>
        </w:rPr>
        <w:t>p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n</w:t>
      </w:r>
      <w:r w:rsidR="00011753">
        <w:rPr>
          <w:spacing w:val="1"/>
          <w:sz w:val="24"/>
          <w:szCs w:val="24"/>
        </w:rPr>
        <w:t>ti</w:t>
      </w:r>
      <w:r w:rsidR="00011753">
        <w:rPr>
          <w:sz w:val="24"/>
          <w:szCs w:val="24"/>
        </w:rPr>
        <w:t>ng  b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-4"/>
          <w:sz w:val="24"/>
          <w:szCs w:val="24"/>
        </w:rPr>
        <w:t>g</w:t>
      </w:r>
      <w:r w:rsidR="00011753">
        <w:rPr>
          <w:sz w:val="24"/>
          <w:szCs w:val="24"/>
        </w:rPr>
        <w:t xml:space="preserve">i </w:t>
      </w:r>
      <w:r w:rsidR="00011753">
        <w:rPr>
          <w:spacing w:val="5"/>
          <w:sz w:val="24"/>
          <w:szCs w:val="24"/>
        </w:rPr>
        <w:t xml:space="preserve"> </w:t>
      </w:r>
      <w:r w:rsidR="00011753">
        <w:rPr>
          <w:sz w:val="24"/>
          <w:szCs w:val="24"/>
        </w:rPr>
        <w:t>o</w:t>
      </w:r>
      <w:r w:rsidR="00011753">
        <w:rPr>
          <w:spacing w:val="4"/>
          <w:sz w:val="24"/>
          <w:szCs w:val="24"/>
        </w:rPr>
        <w:t>r</w:t>
      </w:r>
      <w:r w:rsidR="00011753">
        <w:rPr>
          <w:spacing w:val="-4"/>
          <w:sz w:val="24"/>
          <w:szCs w:val="24"/>
        </w:rPr>
        <w:t>g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</w:t>
      </w:r>
      <w:r w:rsidR="00011753">
        <w:rPr>
          <w:spacing w:val="1"/>
          <w:sz w:val="24"/>
          <w:szCs w:val="24"/>
        </w:rPr>
        <w:t>i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-1"/>
          <w:sz w:val="24"/>
          <w:szCs w:val="24"/>
        </w:rPr>
        <w:t>s</w:t>
      </w:r>
      <w:r w:rsidR="00011753">
        <w:rPr>
          <w:sz w:val="24"/>
          <w:szCs w:val="24"/>
        </w:rPr>
        <w:t xml:space="preserve">i </w:t>
      </w:r>
      <w:r w:rsidR="00011753">
        <w:rPr>
          <w:spacing w:val="5"/>
          <w:sz w:val="24"/>
          <w:szCs w:val="24"/>
        </w:rPr>
        <w:t xml:space="preserve"> 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h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ng</w:t>
      </w:r>
      <w:r w:rsidR="00011753">
        <w:rPr>
          <w:spacing w:val="-4"/>
          <w:sz w:val="24"/>
          <w:szCs w:val="24"/>
        </w:rPr>
        <w:t>g</w:t>
      </w:r>
      <w:r w:rsidR="00011753">
        <w:rPr>
          <w:sz w:val="24"/>
          <w:szCs w:val="24"/>
        </w:rPr>
        <w:t>a d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p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t</w:t>
      </w:r>
      <w:r w:rsidR="00011753">
        <w:rPr>
          <w:spacing w:val="5"/>
          <w:sz w:val="24"/>
          <w:szCs w:val="24"/>
        </w:rPr>
        <w:t xml:space="preserve"> </w:t>
      </w:r>
      <w:r w:rsidR="00011753">
        <w:rPr>
          <w:spacing w:val="1"/>
          <w:sz w:val="24"/>
          <w:szCs w:val="24"/>
        </w:rPr>
        <w:t>m</w:t>
      </w:r>
      <w:r w:rsidR="00011753">
        <w:rPr>
          <w:spacing w:val="-3"/>
          <w:sz w:val="24"/>
          <w:szCs w:val="24"/>
        </w:rPr>
        <w:t>e</w:t>
      </w:r>
      <w:r w:rsidR="00011753">
        <w:rPr>
          <w:spacing w:val="1"/>
          <w:sz w:val="24"/>
          <w:szCs w:val="24"/>
        </w:rPr>
        <w:t>m</w:t>
      </w:r>
      <w:r w:rsidR="00011753">
        <w:rPr>
          <w:sz w:val="24"/>
          <w:szCs w:val="24"/>
        </w:rPr>
        <w:t>b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r</w:t>
      </w:r>
      <w:r w:rsidR="00011753">
        <w:rPr>
          <w:spacing w:val="1"/>
          <w:sz w:val="24"/>
          <w:szCs w:val="24"/>
        </w:rPr>
        <w:t>i</w:t>
      </w:r>
      <w:r w:rsidR="00011753">
        <w:rPr>
          <w:spacing w:val="-4"/>
          <w:sz w:val="24"/>
          <w:szCs w:val="24"/>
        </w:rPr>
        <w:t>k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</w:t>
      </w:r>
      <w:r w:rsidR="00011753">
        <w:rPr>
          <w:spacing w:val="4"/>
          <w:sz w:val="24"/>
          <w:szCs w:val="24"/>
        </w:rPr>
        <w:t xml:space="preserve"> </w:t>
      </w:r>
      <w:r w:rsidR="00011753">
        <w:rPr>
          <w:spacing w:val="1"/>
          <w:sz w:val="24"/>
          <w:szCs w:val="24"/>
        </w:rPr>
        <w:t>ma</w:t>
      </w:r>
      <w:r w:rsidR="00011753">
        <w:rPr>
          <w:spacing w:val="-1"/>
          <w:sz w:val="24"/>
          <w:szCs w:val="24"/>
        </w:rPr>
        <w:t>s</w:t>
      </w:r>
      <w:r w:rsidR="00011753">
        <w:rPr>
          <w:sz w:val="24"/>
          <w:szCs w:val="24"/>
        </w:rPr>
        <w:t>uk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</w:t>
      </w:r>
      <w:r w:rsidR="00011753">
        <w:rPr>
          <w:spacing w:val="4"/>
          <w:sz w:val="24"/>
          <w:szCs w:val="24"/>
        </w:rPr>
        <w:t xml:space="preserve"> </w:t>
      </w:r>
      <w:r w:rsidR="00011753">
        <w:rPr>
          <w:sz w:val="24"/>
          <w:szCs w:val="24"/>
        </w:rPr>
        <w:t>p</w:t>
      </w:r>
      <w:r w:rsidR="00011753">
        <w:rPr>
          <w:spacing w:val="1"/>
          <w:sz w:val="24"/>
          <w:szCs w:val="24"/>
        </w:rPr>
        <w:t>e</w:t>
      </w:r>
      <w:r w:rsidR="00011753">
        <w:rPr>
          <w:spacing w:val="-4"/>
          <w:sz w:val="24"/>
          <w:szCs w:val="24"/>
        </w:rPr>
        <w:t>n</w:t>
      </w:r>
      <w:r w:rsidR="00011753">
        <w:rPr>
          <w:spacing w:val="1"/>
          <w:sz w:val="24"/>
          <w:szCs w:val="24"/>
        </w:rPr>
        <w:t>ti</w:t>
      </w:r>
      <w:r w:rsidR="00011753">
        <w:rPr>
          <w:sz w:val="24"/>
          <w:szCs w:val="24"/>
        </w:rPr>
        <w:t>ng b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-4"/>
          <w:sz w:val="24"/>
          <w:szCs w:val="24"/>
        </w:rPr>
        <w:t>g</w:t>
      </w:r>
      <w:r w:rsidR="00011753">
        <w:rPr>
          <w:sz w:val="24"/>
          <w:szCs w:val="24"/>
        </w:rPr>
        <w:t>i</w:t>
      </w:r>
      <w:r w:rsidR="00011753">
        <w:rPr>
          <w:spacing w:val="5"/>
          <w:sz w:val="24"/>
          <w:szCs w:val="24"/>
        </w:rPr>
        <w:t xml:space="preserve"> 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t</w:t>
      </w:r>
      <w:r w:rsidR="00011753">
        <w:rPr>
          <w:sz w:val="24"/>
          <w:szCs w:val="24"/>
        </w:rPr>
        <w:t>r</w:t>
      </w:r>
      <w:r w:rsidR="00011753">
        <w:rPr>
          <w:spacing w:val="1"/>
          <w:sz w:val="24"/>
          <w:szCs w:val="24"/>
        </w:rPr>
        <w:t>ate</w:t>
      </w:r>
      <w:r w:rsidR="00011753">
        <w:rPr>
          <w:spacing w:val="-4"/>
          <w:sz w:val="24"/>
          <w:szCs w:val="24"/>
        </w:rPr>
        <w:t>g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.</w:t>
      </w:r>
      <w:r w:rsidR="00011753">
        <w:rPr>
          <w:spacing w:val="8"/>
          <w:sz w:val="24"/>
          <w:szCs w:val="24"/>
        </w:rPr>
        <w:t xml:space="preserve"> </w:t>
      </w:r>
      <w:r w:rsidR="00011753">
        <w:rPr>
          <w:spacing w:val="-5"/>
          <w:sz w:val="24"/>
          <w:szCs w:val="24"/>
        </w:rPr>
        <w:t>A</w:t>
      </w:r>
      <w:r w:rsidR="00011753">
        <w:rPr>
          <w:sz w:val="24"/>
          <w:szCs w:val="24"/>
        </w:rPr>
        <w:t>n</w:t>
      </w:r>
      <w:r w:rsidR="00011753">
        <w:rPr>
          <w:spacing w:val="1"/>
          <w:sz w:val="24"/>
          <w:szCs w:val="24"/>
        </w:rPr>
        <w:t>ali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s</w:t>
      </w:r>
      <w:r w:rsidR="00011753">
        <w:rPr>
          <w:spacing w:val="3"/>
          <w:sz w:val="24"/>
          <w:szCs w:val="24"/>
        </w:rPr>
        <w:t xml:space="preserve"> </w:t>
      </w:r>
      <w:r w:rsidR="00011753">
        <w:rPr>
          <w:spacing w:val="1"/>
          <w:sz w:val="24"/>
          <w:szCs w:val="24"/>
        </w:rPr>
        <w:t>it</w:t>
      </w:r>
      <w:r w:rsidR="00011753">
        <w:rPr>
          <w:sz w:val="24"/>
          <w:szCs w:val="24"/>
        </w:rPr>
        <w:t xml:space="preserve">u </w:t>
      </w:r>
      <w:r w:rsidR="00011753">
        <w:rPr>
          <w:spacing w:val="1"/>
          <w:sz w:val="24"/>
          <w:szCs w:val="24"/>
        </w:rPr>
        <w:t>me</w:t>
      </w:r>
      <w:r w:rsidR="00011753">
        <w:rPr>
          <w:sz w:val="24"/>
          <w:szCs w:val="24"/>
        </w:rPr>
        <w:t>n</w:t>
      </w:r>
      <w:r w:rsidR="00011753">
        <w:rPr>
          <w:spacing w:val="-4"/>
          <w:sz w:val="24"/>
          <w:szCs w:val="24"/>
        </w:rPr>
        <w:t>g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n</w:t>
      </w:r>
      <w:r w:rsidR="00011753">
        <w:rPr>
          <w:spacing w:val="1"/>
          <w:sz w:val="24"/>
          <w:szCs w:val="24"/>
        </w:rPr>
        <w:t>ti</w:t>
      </w:r>
      <w:r w:rsidR="00011753">
        <w:rPr>
          <w:sz w:val="24"/>
          <w:szCs w:val="24"/>
        </w:rPr>
        <w:t>f</w:t>
      </w:r>
      <w:r w:rsidR="00011753">
        <w:rPr>
          <w:spacing w:val="1"/>
          <w:sz w:val="24"/>
          <w:szCs w:val="24"/>
        </w:rPr>
        <w:t>i</w:t>
      </w:r>
      <w:r w:rsidR="00011753">
        <w:rPr>
          <w:spacing w:val="-4"/>
          <w:sz w:val="24"/>
          <w:szCs w:val="24"/>
        </w:rPr>
        <w:t>k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-1"/>
          <w:sz w:val="24"/>
          <w:szCs w:val="24"/>
        </w:rPr>
        <w:t>s</w:t>
      </w:r>
      <w:r w:rsidR="00011753">
        <w:rPr>
          <w:sz w:val="24"/>
          <w:szCs w:val="24"/>
        </w:rPr>
        <w:t>i</w:t>
      </w:r>
      <w:r w:rsidR="00011753">
        <w:rPr>
          <w:spacing w:val="1"/>
          <w:sz w:val="24"/>
          <w:szCs w:val="24"/>
        </w:rPr>
        <w:t xml:space="preserve"> </w:t>
      </w:r>
      <w:r w:rsidR="00011753">
        <w:rPr>
          <w:sz w:val="24"/>
          <w:szCs w:val="24"/>
        </w:rPr>
        <w:t>:</w:t>
      </w:r>
    </w:p>
    <w:p w:rsidR="009D0E06" w:rsidRDefault="009D0E06">
      <w:pPr>
        <w:spacing w:before="4" w:line="100" w:lineRule="exact"/>
        <w:rPr>
          <w:sz w:val="11"/>
          <w:szCs w:val="11"/>
        </w:rPr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011753">
      <w:pPr>
        <w:ind w:right="120"/>
        <w:jc w:val="right"/>
        <w:rPr>
          <w:sz w:val="24"/>
          <w:szCs w:val="24"/>
        </w:rPr>
      </w:pPr>
      <w:r>
        <w:rPr>
          <w:sz w:val="24"/>
          <w:szCs w:val="24"/>
        </w:rPr>
        <w:t>n</w:t>
      </w:r>
    </w:p>
    <w:p w:rsidR="009D0E06" w:rsidRDefault="009D0E06">
      <w:pPr>
        <w:spacing w:line="180" w:lineRule="exact"/>
        <w:rPr>
          <w:sz w:val="18"/>
          <w:szCs w:val="18"/>
        </w:rPr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011753">
      <w:pPr>
        <w:spacing w:line="480" w:lineRule="auto"/>
        <w:ind w:left="8367" w:right="119" w:firstLine="27"/>
        <w:jc w:val="right"/>
        <w:rPr>
          <w:sz w:val="24"/>
          <w:szCs w:val="24"/>
        </w:rPr>
      </w:pPr>
      <w:r>
        <w:rPr>
          <w:sz w:val="24"/>
          <w:szCs w:val="24"/>
        </w:rPr>
        <w:t>s k</w:t>
      </w:r>
    </w:p>
    <w:p w:rsidR="009D0E06" w:rsidRDefault="00011753">
      <w:pPr>
        <w:spacing w:before="10" w:line="480" w:lineRule="auto"/>
        <w:ind w:left="1156" w:right="77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alah </w:t>
      </w:r>
      <w:r>
        <w:rPr>
          <w:sz w:val="24"/>
          <w:szCs w:val="24"/>
        </w:rPr>
        <w:t>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kur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 (r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).</w:t>
      </w:r>
    </w:p>
    <w:p w:rsidR="009D0E06" w:rsidRDefault="009D0E06">
      <w:pPr>
        <w:spacing w:before="10" w:line="200" w:lineRule="exact"/>
      </w:pPr>
    </w:p>
    <w:p w:rsidR="009D0E06" w:rsidRDefault="00011753">
      <w:pPr>
        <w:ind w:left="872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spacing w:line="480" w:lineRule="auto"/>
        <w:ind w:left="1156" w:right="76"/>
        <w:jc w:val="both"/>
        <w:rPr>
          <w:sz w:val="24"/>
          <w:szCs w:val="24"/>
        </w:rPr>
        <w:sectPr w:rsidR="009D0E06">
          <w:pgSz w:w="11920" w:h="16840"/>
          <w:pgMar w:top="960" w:right="1580" w:bottom="280" w:left="1680" w:header="735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ic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(2010),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rdu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ki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f  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upun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 met</w:t>
      </w:r>
      <w:r>
        <w:rPr>
          <w:sz w:val="24"/>
          <w:szCs w:val="24"/>
        </w:rPr>
        <w:t>ode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ko.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pon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/</w:t>
      </w: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before="8" w:line="280" w:lineRule="exact"/>
        <w:rPr>
          <w:sz w:val="28"/>
          <w:szCs w:val="28"/>
        </w:rPr>
      </w:pPr>
    </w:p>
    <w:p w:rsidR="009D0E06" w:rsidRDefault="00011753">
      <w:pPr>
        <w:spacing w:before="29" w:line="480" w:lineRule="auto"/>
        <w:ind w:left="1156" w:right="77"/>
        <w:rPr>
          <w:sz w:val="24"/>
          <w:szCs w:val="24"/>
        </w:rPr>
      </w:pPr>
      <w:r>
        <w:rPr>
          <w:i/>
          <w:sz w:val="24"/>
          <w:szCs w:val="24"/>
        </w:rPr>
        <w:t>Manag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nt 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of 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Ri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 xml:space="preserve">k </w:t>
      </w:r>
      <w:r>
        <w:rPr>
          <w:i/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_o_R)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ki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an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ko.  </w:t>
      </w:r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ode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D0E06" w:rsidRDefault="00011753">
      <w:pPr>
        <w:spacing w:before="10"/>
        <w:ind w:left="1156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_o_R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ind w:left="1156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_o_R (p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)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ind w:left="1156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_o_R (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n, p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n)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ind w:left="1156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v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w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_o_R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ind w:left="1156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pacing w:val="2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up-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o-da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)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ind w:left="872" w:right="670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B06DDF">
      <w:pPr>
        <w:ind w:left="1156"/>
        <w:rPr>
          <w:sz w:val="24"/>
          <w:szCs w:val="24"/>
        </w:rPr>
      </w:pPr>
      <w:r>
        <w:pict>
          <v:shape id="_x0000_s1053" type="#_x0000_t202" style="position:absolute;left:0;text-align:left;margin-left:91.2pt;margin-top:11pt;width:414.5pt;height:209.75pt;z-index:-251661312;mso-position-horizontal-relative:page" filled="f" stroked="f">
            <v:textbox inset="0,0,0,0">
              <w:txbxContent>
                <w:p w:rsidR="009D0E06" w:rsidRDefault="009D0E06">
                  <w:pPr>
                    <w:spacing w:before="2" w:line="120" w:lineRule="exact"/>
                    <w:rPr>
                      <w:sz w:val="13"/>
                      <w:szCs w:val="13"/>
                    </w:rPr>
                  </w:pPr>
                </w:p>
                <w:p w:rsidR="009D0E06" w:rsidRDefault="009D0E06">
                  <w:pPr>
                    <w:spacing w:line="200" w:lineRule="exact"/>
                  </w:pPr>
                </w:p>
                <w:p w:rsidR="009D0E06" w:rsidRDefault="00011753">
                  <w:pPr>
                    <w:ind w:left="101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1)</w:t>
                  </w:r>
                  <w:r>
                    <w:rPr>
                      <w:spacing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ate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1 :</w:t>
                  </w:r>
                  <w:r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la</w:t>
                  </w:r>
                  <w:r>
                    <w:rPr>
                      <w:spacing w:val="4"/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-4"/>
                      <w:sz w:val="24"/>
                      <w:szCs w:val="24"/>
                    </w:rPr>
                    <w:t>-</w:t>
                  </w:r>
                  <w:r>
                    <w:rPr>
                      <w:spacing w:val="1"/>
                      <w:sz w:val="24"/>
                      <w:szCs w:val="24"/>
                    </w:rPr>
                    <w:t>la</w:t>
                  </w:r>
                  <w:r>
                    <w:rPr>
                      <w:spacing w:val="4"/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h un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 xml:space="preserve">uk </w:t>
                  </w:r>
                  <w:r>
                    <w:rPr>
                      <w:spacing w:val="1"/>
                      <w:sz w:val="24"/>
                      <w:szCs w:val="24"/>
                    </w:rPr>
                    <w:t>me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ur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ko</w:t>
                  </w:r>
                </w:p>
                <w:p w:rsidR="009D0E06" w:rsidRDefault="009D0E06">
                  <w:pPr>
                    <w:spacing w:before="16" w:line="260" w:lineRule="exact"/>
                    <w:rPr>
                      <w:sz w:val="26"/>
                      <w:szCs w:val="26"/>
                    </w:rPr>
                  </w:pPr>
                </w:p>
                <w:p w:rsidR="009D0E06" w:rsidRDefault="00011753">
                  <w:pPr>
                    <w:spacing w:line="480" w:lineRule="auto"/>
                    <w:ind w:left="1296" w:right="-1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pacing w:val="-7"/>
                      <w:sz w:val="24"/>
                      <w:szCs w:val="24"/>
                    </w:rPr>
                    <w:t>L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4"/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4"/>
                      <w:sz w:val="24"/>
                      <w:szCs w:val="24"/>
                    </w:rPr>
                    <w:t>h</w:t>
                  </w:r>
                  <w:r>
                    <w:rPr>
                      <w:spacing w:val="-4"/>
                      <w:sz w:val="24"/>
                      <w:szCs w:val="24"/>
                    </w:rPr>
                    <w:t>-</w:t>
                  </w:r>
                  <w:r>
                    <w:rPr>
                      <w:spacing w:val="1"/>
                      <w:sz w:val="24"/>
                      <w:szCs w:val="24"/>
                    </w:rPr>
                    <w:t>la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un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>uk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me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ur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4"/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ko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rus d</w:t>
                  </w:r>
                  <w:r>
                    <w:rPr>
                      <w:spacing w:val="1"/>
                      <w:sz w:val="24"/>
                      <w:szCs w:val="24"/>
                    </w:rPr>
                    <w:t>iim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-3"/>
                      <w:sz w:val="24"/>
                      <w:szCs w:val="24"/>
                    </w:rPr>
                    <w:t>l</w:t>
                  </w:r>
                  <w:r>
                    <w:rPr>
                      <w:spacing w:val="1"/>
                      <w:sz w:val="24"/>
                      <w:szCs w:val="24"/>
                    </w:rPr>
                    <w:t>eme</w:t>
                  </w:r>
                  <w:r>
                    <w:rPr>
                      <w:spacing w:val="-4"/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ta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ka d</w:t>
                  </w:r>
                  <w:r>
                    <w:rPr>
                      <w:spacing w:val="1"/>
                      <w:sz w:val="24"/>
                      <w:szCs w:val="24"/>
                    </w:rPr>
                    <w:t>ala</w:t>
                  </w:r>
                  <w:r>
                    <w:rPr>
                      <w:sz w:val="24"/>
                      <w:szCs w:val="24"/>
                    </w:rPr>
                    <w:t>m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ko</w:t>
                  </w:r>
                  <w:r>
                    <w:rPr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spacing w:val="-4"/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1"/>
                      <w:sz w:val="24"/>
                      <w:szCs w:val="24"/>
                    </w:rPr>
                    <w:t>ma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3"/>
                      <w:sz w:val="24"/>
                      <w:szCs w:val="24"/>
                    </w:rPr>
                    <w:t>j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pacing w:val="-3"/>
                      <w:sz w:val="24"/>
                      <w:szCs w:val="24"/>
                    </w:rPr>
                    <w:t>m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 k</w:t>
                  </w:r>
                  <w:r>
                    <w:rPr>
                      <w:spacing w:val="1"/>
                      <w:sz w:val="24"/>
                      <w:szCs w:val="24"/>
                    </w:rPr>
                    <w:t>ete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spacing w:val="1"/>
                      <w:sz w:val="24"/>
                      <w:szCs w:val="24"/>
                    </w:rPr>
                    <w:t>aa</w:t>
                  </w:r>
                  <w:r>
                    <w:rPr>
                      <w:sz w:val="24"/>
                      <w:szCs w:val="24"/>
                    </w:rPr>
                    <w:t>n 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4"/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na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nuruna k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ala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1"/>
                      <w:sz w:val="24"/>
                      <w:szCs w:val="24"/>
                    </w:rPr>
                    <w:t>memi</w:t>
                  </w:r>
                  <w:r>
                    <w:rPr>
                      <w:spacing w:val="-3"/>
                      <w:sz w:val="24"/>
                      <w:szCs w:val="24"/>
                    </w:rPr>
                    <w:t>l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ki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am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k </w:t>
                  </w:r>
                  <w:r>
                    <w:rPr>
                      <w:spacing w:val="-4"/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da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-3"/>
                      <w:sz w:val="24"/>
                      <w:szCs w:val="24"/>
                    </w:rPr>
                    <w:t>e</w:t>
                  </w:r>
                  <w:r>
                    <w:rPr>
                      <w:spacing w:val="1"/>
                      <w:sz w:val="24"/>
                      <w:szCs w:val="24"/>
                    </w:rPr>
                    <w:t>te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pacing w:val="-4"/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iaa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-3"/>
                      <w:sz w:val="24"/>
                      <w:szCs w:val="24"/>
                    </w:rPr>
                    <w:t>l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n.</w:t>
                  </w:r>
                </w:p>
                <w:p w:rsidR="009D0E06" w:rsidRDefault="00011753">
                  <w:pPr>
                    <w:spacing w:before="10"/>
                    <w:ind w:left="101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2)</w:t>
                  </w:r>
                  <w:r>
                    <w:rPr>
                      <w:spacing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ate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2 :</w:t>
                  </w:r>
                  <w:r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o</w:t>
                  </w:r>
                  <w:r>
                    <w:rPr>
                      <w:spacing w:val="4"/>
                      <w:sz w:val="24"/>
                      <w:szCs w:val="24"/>
                    </w:rPr>
                    <w:t>p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em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sz w:val="24"/>
                      <w:szCs w:val="24"/>
                    </w:rPr>
                    <w:t>li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-4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T</w:t>
                  </w:r>
                </w:p>
                <w:p w:rsidR="009D0E06" w:rsidRDefault="009D0E06">
                  <w:pPr>
                    <w:spacing w:line="280" w:lineRule="exact"/>
                    <w:rPr>
                      <w:sz w:val="28"/>
                      <w:szCs w:val="28"/>
                    </w:rPr>
                  </w:pPr>
                </w:p>
                <w:p w:rsidR="009D0E06" w:rsidRDefault="00011753">
                  <w:pPr>
                    <w:spacing w:line="361" w:lineRule="auto"/>
                    <w:ind w:left="1296" w:right="-4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ate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kon</w:t>
                  </w:r>
                  <w:r>
                    <w:rPr>
                      <w:spacing w:val="1"/>
                      <w:sz w:val="24"/>
                      <w:szCs w:val="24"/>
                    </w:rPr>
                    <w:t>ti</w:t>
                  </w:r>
                  <w:r>
                    <w:rPr>
                      <w:sz w:val="24"/>
                      <w:szCs w:val="24"/>
                    </w:rPr>
                    <w:t>nu</w:t>
                  </w:r>
                  <w:r>
                    <w:rPr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spacing w:val="1"/>
                      <w:sz w:val="24"/>
                      <w:szCs w:val="24"/>
                    </w:rPr>
                    <w:t>ta</w:t>
                  </w:r>
                  <w:r>
                    <w:rPr>
                      <w:sz w:val="24"/>
                      <w:szCs w:val="24"/>
                    </w:rPr>
                    <w:t>s h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rus </w:t>
                  </w:r>
                  <w:r>
                    <w:rPr>
                      <w:spacing w:val="1"/>
                      <w:sz w:val="24"/>
                      <w:szCs w:val="24"/>
                    </w:rPr>
                    <w:t>me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spacing w:val="1"/>
                      <w:sz w:val="24"/>
                      <w:szCs w:val="24"/>
                    </w:rPr>
                    <w:t>ti</w:t>
                  </w:r>
                  <w:r>
                    <w:rPr>
                      <w:sz w:val="24"/>
                      <w:szCs w:val="24"/>
                    </w:rPr>
                    <w:t>kb</w:t>
                  </w:r>
                  <w:r>
                    <w:rPr>
                      <w:spacing w:val="-3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at</w:t>
                  </w:r>
                  <w:r>
                    <w:rPr>
                      <w:spacing w:val="-4"/>
                      <w:sz w:val="24"/>
                      <w:szCs w:val="24"/>
                    </w:rPr>
                    <w:t>k</w:t>
                  </w:r>
                  <w:r>
                    <w:rPr>
                      <w:spacing w:val="-3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da</w:t>
                  </w:r>
                  <w:r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ti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ur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a b</w:t>
                  </w:r>
                  <w:r>
                    <w:rPr>
                      <w:spacing w:val="1"/>
                      <w:sz w:val="24"/>
                      <w:szCs w:val="24"/>
                    </w:rPr>
                    <w:t>ia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z w:val="24"/>
                      <w:szCs w:val="24"/>
                    </w:rPr>
                    <w:t>a</w:t>
                  </w:r>
                  <w:r>
                    <w:rPr>
                      <w:spacing w:val="13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te</w:t>
                  </w:r>
                  <w:r>
                    <w:rPr>
                      <w:sz w:val="24"/>
                      <w:szCs w:val="24"/>
                    </w:rPr>
                    <w:t>rh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2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la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-4"/>
                      <w:sz w:val="24"/>
                      <w:szCs w:val="24"/>
                    </w:rPr>
                    <w:t>-</w:t>
                  </w:r>
                  <w:r>
                    <w:rPr>
                      <w:spacing w:val="1"/>
                      <w:sz w:val="24"/>
                      <w:szCs w:val="24"/>
                    </w:rPr>
                    <w:t>la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1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em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sz w:val="24"/>
                      <w:szCs w:val="24"/>
                    </w:rPr>
                    <w:t>li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-3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un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>uk</w:t>
                  </w:r>
                  <w:r>
                    <w:rPr>
                      <w:spacing w:val="12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me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em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3"/>
                      <w:sz w:val="24"/>
                      <w:szCs w:val="24"/>
                    </w:rPr>
                    <w:t>l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pro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e</w:t>
                  </w:r>
                </w:p>
                <w:p w:rsidR="009D0E06" w:rsidRDefault="00011753">
                  <w:pPr>
                    <w:spacing w:before="1" w:line="260" w:lineRule="exact"/>
                    <w:ind w:left="1296" w:right="6402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position w:val="-1"/>
                      <w:sz w:val="24"/>
                      <w:szCs w:val="24"/>
                    </w:rPr>
                    <w:t>kr</w:t>
                  </w:r>
                  <w:r>
                    <w:rPr>
                      <w:spacing w:val="1"/>
                      <w:position w:val="-1"/>
                      <w:sz w:val="24"/>
                      <w:szCs w:val="24"/>
                    </w:rPr>
                    <w:t>iti</w:t>
                  </w:r>
                  <w:r>
                    <w:rPr>
                      <w:spacing w:val="-1"/>
                      <w:position w:val="-1"/>
                      <w:sz w:val="24"/>
                      <w:szCs w:val="24"/>
                    </w:rPr>
                    <w:t>s</w:t>
                  </w:r>
                  <w:r>
                    <w:rPr>
                      <w:position w:val="-1"/>
                      <w:sz w:val="24"/>
                      <w:szCs w:val="24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011753">
        <w:rPr>
          <w:sz w:val="24"/>
          <w:szCs w:val="24"/>
        </w:rPr>
        <w:t>Con</w:t>
      </w:r>
      <w:r w:rsidR="00011753">
        <w:rPr>
          <w:spacing w:val="1"/>
          <w:sz w:val="24"/>
          <w:szCs w:val="24"/>
        </w:rPr>
        <w:t>t</w:t>
      </w:r>
      <w:r w:rsidR="00011753">
        <w:rPr>
          <w:sz w:val="24"/>
          <w:szCs w:val="24"/>
        </w:rPr>
        <w:t xml:space="preserve">oh 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t</w:t>
      </w:r>
      <w:r w:rsidR="00011753">
        <w:rPr>
          <w:sz w:val="24"/>
          <w:szCs w:val="24"/>
        </w:rPr>
        <w:t>r</w:t>
      </w:r>
      <w:r w:rsidR="00011753">
        <w:rPr>
          <w:spacing w:val="1"/>
          <w:sz w:val="24"/>
          <w:szCs w:val="24"/>
        </w:rPr>
        <w:t>ate</w:t>
      </w:r>
      <w:r w:rsidR="00011753">
        <w:rPr>
          <w:spacing w:val="-4"/>
          <w:sz w:val="24"/>
          <w:szCs w:val="24"/>
        </w:rPr>
        <w:t>g</w:t>
      </w:r>
      <w:r w:rsidR="00011753">
        <w:rPr>
          <w:sz w:val="24"/>
          <w:szCs w:val="24"/>
        </w:rPr>
        <w:t>i</w:t>
      </w:r>
      <w:r w:rsidR="00011753">
        <w:rPr>
          <w:spacing w:val="1"/>
          <w:sz w:val="24"/>
          <w:szCs w:val="24"/>
        </w:rPr>
        <w:t xml:space="preserve"> </w:t>
      </w:r>
      <w:r w:rsidR="00011753">
        <w:rPr>
          <w:spacing w:val="-8"/>
          <w:sz w:val="24"/>
          <w:szCs w:val="24"/>
        </w:rPr>
        <w:t>y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4"/>
          <w:sz w:val="24"/>
          <w:szCs w:val="24"/>
        </w:rPr>
        <w:t>n</w:t>
      </w:r>
      <w:r w:rsidR="00011753">
        <w:rPr>
          <w:sz w:val="24"/>
          <w:szCs w:val="24"/>
        </w:rPr>
        <w:t>g</w:t>
      </w:r>
      <w:r w:rsidR="00011753">
        <w:rPr>
          <w:spacing w:val="-4"/>
          <w:sz w:val="24"/>
          <w:szCs w:val="24"/>
        </w:rPr>
        <w:t xml:space="preserve"> </w:t>
      </w:r>
      <w:r w:rsidR="00011753">
        <w:rPr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p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t</w:t>
      </w:r>
      <w:r w:rsidR="00011753">
        <w:rPr>
          <w:spacing w:val="1"/>
          <w:sz w:val="24"/>
          <w:szCs w:val="24"/>
        </w:rPr>
        <w:t xml:space="preserve"> </w:t>
      </w:r>
      <w:r w:rsidR="00011753">
        <w:rPr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ite</w:t>
      </w:r>
      <w:r w:rsidR="00011753">
        <w:rPr>
          <w:spacing w:val="-4"/>
          <w:sz w:val="24"/>
          <w:szCs w:val="24"/>
        </w:rPr>
        <w:t>r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pk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 xml:space="preserve">n </w:t>
      </w:r>
      <w:r w:rsidR="00011753">
        <w:rPr>
          <w:spacing w:val="-3"/>
          <w:sz w:val="24"/>
          <w:szCs w:val="24"/>
        </w:rPr>
        <w:t>m</w:t>
      </w:r>
      <w:r w:rsidR="00011753">
        <w:rPr>
          <w:spacing w:val="1"/>
          <w:sz w:val="24"/>
          <w:szCs w:val="24"/>
        </w:rPr>
        <w:t>e</w:t>
      </w:r>
      <w:r w:rsidR="00011753">
        <w:rPr>
          <w:spacing w:val="-3"/>
          <w:sz w:val="24"/>
          <w:szCs w:val="24"/>
        </w:rPr>
        <w:t>l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pu</w:t>
      </w:r>
      <w:r w:rsidR="00011753">
        <w:rPr>
          <w:spacing w:val="1"/>
          <w:sz w:val="24"/>
          <w:szCs w:val="24"/>
        </w:rPr>
        <w:t>t</w:t>
      </w:r>
      <w:r w:rsidR="00011753">
        <w:rPr>
          <w:sz w:val="24"/>
          <w:szCs w:val="24"/>
        </w:rPr>
        <w:t>i</w:t>
      </w:r>
      <w:r w:rsidR="00011753">
        <w:rPr>
          <w:spacing w:val="1"/>
          <w:sz w:val="24"/>
          <w:szCs w:val="24"/>
        </w:rPr>
        <w:t xml:space="preserve"> </w:t>
      </w:r>
      <w:r w:rsidR="00011753">
        <w:rPr>
          <w:sz w:val="24"/>
          <w:szCs w:val="24"/>
        </w:rPr>
        <w:t>:</w:t>
      </w: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before="8" w:line="220" w:lineRule="exact"/>
        <w:rPr>
          <w:sz w:val="22"/>
          <w:szCs w:val="22"/>
        </w:rPr>
      </w:pPr>
    </w:p>
    <w:p w:rsidR="009D0E06" w:rsidRDefault="00011753">
      <w:pPr>
        <w:spacing w:line="480" w:lineRule="auto"/>
        <w:ind w:left="8366" w:right="120"/>
        <w:jc w:val="right"/>
        <w:rPr>
          <w:sz w:val="24"/>
          <w:szCs w:val="24"/>
        </w:rPr>
      </w:pPr>
      <w:r>
        <w:rPr>
          <w:sz w:val="24"/>
          <w:szCs w:val="24"/>
        </w:rPr>
        <w:t>n n</w:t>
      </w:r>
    </w:p>
    <w:p w:rsidR="009D0E06" w:rsidRDefault="009D0E06">
      <w:pPr>
        <w:spacing w:before="8" w:line="100" w:lineRule="exact"/>
        <w:rPr>
          <w:sz w:val="11"/>
          <w:szCs w:val="11"/>
        </w:rPr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011753">
      <w:pPr>
        <w:spacing w:line="361" w:lineRule="auto"/>
        <w:ind w:left="8394" w:right="119" w:hanging="33"/>
        <w:jc w:val="right"/>
        <w:rPr>
          <w:sz w:val="24"/>
          <w:szCs w:val="24"/>
        </w:rPr>
      </w:pPr>
      <w:r>
        <w:rPr>
          <w:sz w:val="24"/>
          <w:szCs w:val="24"/>
        </w:rPr>
        <w:t>n s</w:t>
      </w: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before="13" w:line="200" w:lineRule="exact"/>
      </w:pPr>
    </w:p>
    <w:p w:rsidR="009D0E06" w:rsidRDefault="00011753">
      <w:pPr>
        <w:ind w:left="588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leme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</w:t>
      </w:r>
      <w:r>
        <w:rPr>
          <w:sz w:val="24"/>
          <w:szCs w:val="24"/>
        </w:rPr>
        <w:t>)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spacing w:line="480" w:lineRule="auto"/>
        <w:ind w:left="872" w:right="79"/>
        <w:jc w:val="both"/>
        <w:rPr>
          <w:sz w:val="24"/>
          <w:szCs w:val="24"/>
        </w:rPr>
        <w:sectPr w:rsidR="009D0E06">
          <w:pgSz w:w="11920" w:h="16840"/>
          <w:pgMar w:top="960" w:right="1580" w:bottom="280" w:left="1680" w:header="735" w:footer="0" w:gutter="0"/>
          <w:cols w:space="720"/>
        </w:sectPr>
      </w:pP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 xml:space="preserve">na 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CM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,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aima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pun,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ur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ja</w:t>
      </w:r>
      <w:r>
        <w:rPr>
          <w:spacing w:val="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aje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or,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koord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 di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u.</w:t>
      </w: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before="8" w:line="280" w:lineRule="exact"/>
        <w:rPr>
          <w:sz w:val="28"/>
          <w:szCs w:val="28"/>
        </w:rPr>
      </w:pPr>
    </w:p>
    <w:p w:rsidR="009D0E06" w:rsidRDefault="00011753">
      <w:pPr>
        <w:spacing w:before="29" w:line="480" w:lineRule="auto"/>
        <w:ind w:left="872" w:right="3987" w:hanging="284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-g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 xml:space="preserve">on) </w:t>
      </w:r>
      <w:r>
        <w:rPr>
          <w:spacing w:val="-5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meli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D0E06" w:rsidRDefault="00011753">
      <w:pPr>
        <w:spacing w:before="10"/>
        <w:ind w:left="872" w:right="675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Rev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ew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ind w:left="872" w:right="6748"/>
        <w:jc w:val="both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pacing w:val="4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ng</w:t>
      </w: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before="12" w:line="220" w:lineRule="exact"/>
        <w:rPr>
          <w:sz w:val="22"/>
          <w:szCs w:val="22"/>
        </w:rPr>
      </w:pPr>
    </w:p>
    <w:p w:rsidR="009D0E06" w:rsidRDefault="009D0E06">
      <w:pPr>
        <w:spacing w:before="6" w:line="160" w:lineRule="exact"/>
        <w:rPr>
          <w:sz w:val="16"/>
          <w:szCs w:val="16"/>
        </w:rPr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807C68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011753">
        <w:rPr>
          <w:b/>
          <w:sz w:val="24"/>
          <w:szCs w:val="24"/>
        </w:rPr>
        <w:t xml:space="preserve"> </w:t>
      </w:r>
      <w:r w:rsidR="00011753">
        <w:rPr>
          <w:b/>
          <w:spacing w:val="3"/>
          <w:sz w:val="24"/>
          <w:szCs w:val="24"/>
        </w:rPr>
        <w:t>A</w:t>
      </w:r>
      <w:r w:rsidR="00011753">
        <w:rPr>
          <w:b/>
          <w:spacing w:val="-5"/>
          <w:sz w:val="24"/>
          <w:szCs w:val="24"/>
        </w:rPr>
        <w:t>k</w:t>
      </w:r>
      <w:r w:rsidR="00011753">
        <w:rPr>
          <w:b/>
          <w:sz w:val="24"/>
          <w:szCs w:val="24"/>
        </w:rPr>
        <w:t>t</w:t>
      </w:r>
      <w:r w:rsidR="00011753">
        <w:rPr>
          <w:b/>
          <w:spacing w:val="1"/>
          <w:sz w:val="24"/>
          <w:szCs w:val="24"/>
        </w:rPr>
        <w:t>i</w:t>
      </w:r>
      <w:r w:rsidR="00011753">
        <w:rPr>
          <w:b/>
          <w:sz w:val="24"/>
          <w:szCs w:val="24"/>
        </w:rPr>
        <w:t>v</w:t>
      </w:r>
      <w:r w:rsidR="00011753">
        <w:rPr>
          <w:b/>
          <w:spacing w:val="1"/>
          <w:sz w:val="24"/>
          <w:szCs w:val="24"/>
        </w:rPr>
        <w:t>i</w:t>
      </w:r>
      <w:r w:rsidR="00011753">
        <w:rPr>
          <w:b/>
          <w:sz w:val="24"/>
          <w:szCs w:val="24"/>
        </w:rPr>
        <w:t>tas</w:t>
      </w:r>
      <w:r w:rsidR="00011753">
        <w:rPr>
          <w:b/>
          <w:spacing w:val="3"/>
          <w:sz w:val="24"/>
          <w:szCs w:val="24"/>
        </w:rPr>
        <w:t xml:space="preserve"> </w:t>
      </w:r>
      <w:r w:rsidR="00011753">
        <w:rPr>
          <w:b/>
          <w:spacing w:val="-5"/>
          <w:sz w:val="24"/>
          <w:szCs w:val="24"/>
        </w:rPr>
        <w:t>p</w:t>
      </w:r>
      <w:r w:rsidR="00011753">
        <w:rPr>
          <w:b/>
          <w:spacing w:val="4"/>
          <w:sz w:val="24"/>
          <w:szCs w:val="24"/>
        </w:rPr>
        <w:t>a</w:t>
      </w:r>
      <w:r w:rsidR="00011753">
        <w:rPr>
          <w:b/>
          <w:spacing w:val="-5"/>
          <w:sz w:val="24"/>
          <w:szCs w:val="24"/>
        </w:rPr>
        <w:t>d</w:t>
      </w:r>
      <w:r w:rsidR="00011753">
        <w:rPr>
          <w:b/>
          <w:sz w:val="24"/>
          <w:szCs w:val="24"/>
        </w:rPr>
        <w:t xml:space="preserve">a </w:t>
      </w:r>
      <w:r w:rsidR="00011753">
        <w:rPr>
          <w:b/>
          <w:spacing w:val="-1"/>
          <w:sz w:val="24"/>
          <w:szCs w:val="24"/>
        </w:rPr>
        <w:t>I</w:t>
      </w:r>
      <w:r w:rsidR="00011753">
        <w:rPr>
          <w:b/>
          <w:spacing w:val="4"/>
          <w:sz w:val="24"/>
          <w:szCs w:val="24"/>
        </w:rPr>
        <w:t>T</w:t>
      </w:r>
      <w:r w:rsidR="00011753">
        <w:rPr>
          <w:b/>
          <w:spacing w:val="-1"/>
          <w:sz w:val="24"/>
          <w:szCs w:val="24"/>
        </w:rPr>
        <w:t>SC</w:t>
      </w:r>
      <w:r w:rsidR="00011753">
        <w:rPr>
          <w:b/>
          <w:sz w:val="24"/>
          <w:szCs w:val="24"/>
        </w:rPr>
        <w:t>M</w:t>
      </w:r>
    </w:p>
    <w:p w:rsidR="009D0E06" w:rsidRDefault="009D0E06">
      <w:pPr>
        <w:spacing w:before="12" w:line="260" w:lineRule="exact"/>
        <w:rPr>
          <w:sz w:val="26"/>
          <w:szCs w:val="26"/>
        </w:rPr>
      </w:pPr>
    </w:p>
    <w:p w:rsidR="009D0E06" w:rsidRDefault="00B06DDF">
      <w:pPr>
        <w:spacing w:line="480" w:lineRule="auto"/>
        <w:ind w:left="588" w:right="241" w:firstLine="852"/>
        <w:rPr>
          <w:sz w:val="24"/>
          <w:szCs w:val="24"/>
        </w:rPr>
      </w:pPr>
      <w:r>
        <w:pict>
          <v:shape id="_x0000_s1046" type="#_x0000_t202" style="position:absolute;left:0;text-align:left;margin-left:91.2pt;margin-top:66.2pt;width:419.3pt;height:209pt;z-index:-251656192;mso-position-horizontal-relative:page" filled="f" stroked="f">
            <v:textbox inset="0,0,0,0">
              <w:txbxContent>
                <w:p w:rsidR="009D0E06" w:rsidRDefault="009D0E06">
                  <w:pPr>
                    <w:spacing w:line="200" w:lineRule="exact"/>
                  </w:pPr>
                </w:p>
                <w:p w:rsidR="009D0E06" w:rsidRDefault="009D0E06">
                  <w:pPr>
                    <w:spacing w:line="200" w:lineRule="exact"/>
                  </w:pPr>
                </w:p>
                <w:p w:rsidR="009D0E06" w:rsidRDefault="009D0E06">
                  <w:pPr>
                    <w:spacing w:line="200" w:lineRule="exact"/>
                  </w:pPr>
                </w:p>
                <w:p w:rsidR="009D0E06" w:rsidRDefault="009D0E06">
                  <w:pPr>
                    <w:spacing w:before="8" w:line="280" w:lineRule="exact"/>
                    <w:rPr>
                      <w:sz w:val="28"/>
                      <w:szCs w:val="28"/>
                    </w:rPr>
                  </w:pPr>
                </w:p>
                <w:p w:rsidR="009D0E06" w:rsidRDefault="00807C68">
                  <w:pPr>
                    <w:ind w:left="444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</w:t>
                  </w:r>
                  <w:r w:rsidR="00011753">
                    <w:rPr>
                      <w:b/>
                      <w:sz w:val="24"/>
                      <w:szCs w:val="24"/>
                    </w:rPr>
                    <w:t xml:space="preserve">.1    </w:t>
                  </w:r>
                  <w:r w:rsidR="00011753">
                    <w:rPr>
                      <w:b/>
                      <w:spacing w:val="-1"/>
                      <w:sz w:val="24"/>
                      <w:szCs w:val="24"/>
                    </w:rPr>
                    <w:t>An</w:t>
                  </w:r>
                  <w:r w:rsidR="00011753">
                    <w:rPr>
                      <w:b/>
                      <w:sz w:val="24"/>
                      <w:szCs w:val="24"/>
                    </w:rPr>
                    <w:t>a</w:t>
                  </w:r>
                  <w:r w:rsidR="00011753">
                    <w:rPr>
                      <w:b/>
                      <w:spacing w:val="1"/>
                      <w:sz w:val="24"/>
                      <w:szCs w:val="24"/>
                    </w:rPr>
                    <w:t>li</w:t>
                  </w:r>
                  <w:r w:rsidR="00011753">
                    <w:rPr>
                      <w:b/>
                      <w:spacing w:val="-1"/>
                      <w:sz w:val="24"/>
                      <w:szCs w:val="24"/>
                    </w:rPr>
                    <w:t>s</w:t>
                  </w:r>
                  <w:r w:rsidR="00011753">
                    <w:rPr>
                      <w:b/>
                      <w:sz w:val="24"/>
                      <w:szCs w:val="24"/>
                    </w:rPr>
                    <w:t xml:space="preserve">a </w:t>
                  </w:r>
                  <w:r w:rsidR="00011753">
                    <w:rPr>
                      <w:b/>
                      <w:spacing w:val="-1"/>
                      <w:sz w:val="24"/>
                      <w:szCs w:val="24"/>
                    </w:rPr>
                    <w:t>D</w:t>
                  </w:r>
                  <w:r w:rsidR="00011753">
                    <w:rPr>
                      <w:b/>
                      <w:spacing w:val="4"/>
                      <w:sz w:val="24"/>
                      <w:szCs w:val="24"/>
                    </w:rPr>
                    <w:t>a</w:t>
                  </w:r>
                  <w:r w:rsidR="00011753">
                    <w:rPr>
                      <w:b/>
                      <w:spacing w:val="-4"/>
                      <w:sz w:val="24"/>
                      <w:szCs w:val="24"/>
                    </w:rPr>
                    <w:t>m</w:t>
                  </w:r>
                  <w:r w:rsidR="00011753">
                    <w:rPr>
                      <w:b/>
                      <w:spacing w:val="-1"/>
                      <w:sz w:val="24"/>
                      <w:szCs w:val="24"/>
                    </w:rPr>
                    <w:t>p</w:t>
                  </w:r>
                  <w:r w:rsidR="00011753">
                    <w:rPr>
                      <w:b/>
                      <w:spacing w:val="4"/>
                      <w:sz w:val="24"/>
                      <w:szCs w:val="24"/>
                    </w:rPr>
                    <w:t>a</w:t>
                  </w:r>
                  <w:r w:rsidR="00011753">
                    <w:rPr>
                      <w:b/>
                      <w:sz w:val="24"/>
                      <w:szCs w:val="24"/>
                    </w:rPr>
                    <w:t>k</w:t>
                  </w:r>
                  <w:r w:rsidR="00011753">
                    <w:rPr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="00011753">
                    <w:rPr>
                      <w:b/>
                      <w:sz w:val="24"/>
                      <w:szCs w:val="24"/>
                    </w:rPr>
                    <w:t>B</w:t>
                  </w:r>
                  <w:r w:rsidR="00011753">
                    <w:rPr>
                      <w:b/>
                      <w:spacing w:val="1"/>
                      <w:sz w:val="24"/>
                      <w:szCs w:val="24"/>
                    </w:rPr>
                    <w:t>i</w:t>
                  </w:r>
                  <w:r w:rsidR="00011753">
                    <w:rPr>
                      <w:b/>
                      <w:spacing w:val="3"/>
                      <w:sz w:val="24"/>
                      <w:szCs w:val="24"/>
                    </w:rPr>
                    <w:t>s</w:t>
                  </w:r>
                  <w:r w:rsidR="00011753">
                    <w:rPr>
                      <w:b/>
                      <w:spacing w:val="-1"/>
                      <w:sz w:val="24"/>
                      <w:szCs w:val="24"/>
                    </w:rPr>
                    <w:t>n</w:t>
                  </w:r>
                  <w:r w:rsidR="00011753">
                    <w:rPr>
                      <w:b/>
                      <w:spacing w:val="1"/>
                      <w:sz w:val="24"/>
                      <w:szCs w:val="24"/>
                    </w:rPr>
                    <w:t>i</w:t>
                  </w:r>
                  <w:r w:rsidR="00011753">
                    <w:rPr>
                      <w:b/>
                      <w:sz w:val="24"/>
                      <w:szCs w:val="24"/>
                    </w:rPr>
                    <w:t>s</w:t>
                  </w:r>
                  <w:r w:rsidR="00011753">
                    <w:rPr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="00011753">
                    <w:rPr>
                      <w:b/>
                      <w:sz w:val="24"/>
                      <w:szCs w:val="24"/>
                    </w:rPr>
                    <w:t>(</w:t>
                  </w:r>
                  <w:r w:rsidR="00011753">
                    <w:rPr>
                      <w:b/>
                      <w:i/>
                      <w:sz w:val="24"/>
                      <w:szCs w:val="24"/>
                    </w:rPr>
                    <w:t>B</w:t>
                  </w:r>
                  <w:r w:rsidR="00011753">
                    <w:rPr>
                      <w:b/>
                      <w:i/>
                      <w:spacing w:val="3"/>
                      <w:sz w:val="24"/>
                      <w:szCs w:val="24"/>
                    </w:rPr>
                    <w:t>u</w:t>
                  </w:r>
                  <w:r w:rsidR="00011753">
                    <w:rPr>
                      <w:b/>
                      <w:i/>
                      <w:spacing w:val="-1"/>
                      <w:sz w:val="24"/>
                      <w:szCs w:val="24"/>
                    </w:rPr>
                    <w:t>s</w:t>
                  </w:r>
                  <w:r w:rsidR="00011753">
                    <w:rPr>
                      <w:b/>
                      <w:i/>
                      <w:spacing w:val="1"/>
                      <w:sz w:val="24"/>
                      <w:szCs w:val="24"/>
                    </w:rPr>
                    <w:t>i</w:t>
                  </w:r>
                  <w:r w:rsidR="00011753">
                    <w:rPr>
                      <w:b/>
                      <w:i/>
                      <w:spacing w:val="-1"/>
                      <w:sz w:val="24"/>
                      <w:szCs w:val="24"/>
                    </w:rPr>
                    <w:t>n</w:t>
                  </w:r>
                  <w:r w:rsidR="00011753">
                    <w:rPr>
                      <w:b/>
                      <w:i/>
                      <w:spacing w:val="1"/>
                      <w:sz w:val="24"/>
                      <w:szCs w:val="24"/>
                    </w:rPr>
                    <w:t>e</w:t>
                  </w:r>
                  <w:r w:rsidR="00011753">
                    <w:rPr>
                      <w:b/>
                      <w:i/>
                      <w:spacing w:val="-1"/>
                      <w:sz w:val="24"/>
                      <w:szCs w:val="24"/>
                    </w:rPr>
                    <w:t>s</w:t>
                  </w:r>
                  <w:r w:rsidR="00011753">
                    <w:rPr>
                      <w:b/>
                      <w:i/>
                      <w:sz w:val="24"/>
                      <w:szCs w:val="24"/>
                    </w:rPr>
                    <w:t>s</w:t>
                  </w:r>
                  <w:r w:rsidR="00011753">
                    <w:rPr>
                      <w:b/>
                      <w:i/>
                      <w:spacing w:val="-1"/>
                      <w:sz w:val="24"/>
                      <w:szCs w:val="24"/>
                    </w:rPr>
                    <w:t xml:space="preserve"> I</w:t>
                  </w:r>
                  <w:r w:rsidR="00011753">
                    <w:rPr>
                      <w:b/>
                      <w:i/>
                      <w:spacing w:val="5"/>
                      <w:sz w:val="24"/>
                      <w:szCs w:val="24"/>
                    </w:rPr>
                    <w:t>m</w:t>
                  </w:r>
                  <w:r w:rsidR="00011753">
                    <w:rPr>
                      <w:b/>
                      <w:i/>
                      <w:sz w:val="24"/>
                      <w:szCs w:val="24"/>
                    </w:rPr>
                    <w:t>pa</w:t>
                  </w:r>
                  <w:r w:rsidR="00011753">
                    <w:rPr>
                      <w:b/>
                      <w:i/>
                      <w:spacing w:val="1"/>
                      <w:sz w:val="24"/>
                      <w:szCs w:val="24"/>
                    </w:rPr>
                    <w:t>c</w:t>
                  </w:r>
                  <w:r w:rsidR="00011753">
                    <w:rPr>
                      <w:b/>
                      <w:i/>
                      <w:sz w:val="24"/>
                      <w:szCs w:val="24"/>
                    </w:rPr>
                    <w:t>t</w:t>
                  </w:r>
                  <w:r w:rsidR="00011753">
                    <w:rPr>
                      <w:b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="00011753">
                    <w:rPr>
                      <w:b/>
                      <w:i/>
                      <w:sz w:val="24"/>
                      <w:szCs w:val="24"/>
                    </w:rPr>
                    <w:t>A</w:t>
                  </w:r>
                  <w:r w:rsidR="00011753">
                    <w:rPr>
                      <w:b/>
                      <w:i/>
                      <w:spacing w:val="-1"/>
                      <w:sz w:val="24"/>
                      <w:szCs w:val="24"/>
                    </w:rPr>
                    <w:t>n</w:t>
                  </w:r>
                  <w:r w:rsidR="00011753">
                    <w:rPr>
                      <w:b/>
                      <w:i/>
                      <w:sz w:val="24"/>
                      <w:szCs w:val="24"/>
                    </w:rPr>
                    <w:t>a</w:t>
                  </w:r>
                  <w:r w:rsidR="00011753">
                    <w:rPr>
                      <w:b/>
                      <w:i/>
                      <w:spacing w:val="1"/>
                      <w:sz w:val="24"/>
                      <w:szCs w:val="24"/>
                    </w:rPr>
                    <w:t>ly</w:t>
                  </w:r>
                  <w:r w:rsidR="00011753">
                    <w:rPr>
                      <w:b/>
                      <w:i/>
                      <w:spacing w:val="-1"/>
                      <w:sz w:val="24"/>
                      <w:szCs w:val="24"/>
                    </w:rPr>
                    <w:t>s</w:t>
                  </w:r>
                  <w:r w:rsidR="00011753">
                    <w:rPr>
                      <w:b/>
                      <w:i/>
                      <w:spacing w:val="1"/>
                      <w:sz w:val="24"/>
                      <w:szCs w:val="24"/>
                    </w:rPr>
                    <w:t>i</w:t>
                  </w:r>
                  <w:r w:rsidR="00011753">
                    <w:rPr>
                      <w:b/>
                      <w:i/>
                      <w:spacing w:val="-1"/>
                      <w:sz w:val="24"/>
                      <w:szCs w:val="24"/>
                    </w:rPr>
                    <w:t>s</w:t>
                  </w:r>
                  <w:r w:rsidR="00011753">
                    <w:rPr>
                      <w:b/>
                      <w:sz w:val="24"/>
                      <w:szCs w:val="24"/>
                    </w:rPr>
                    <w:t>)</w:t>
                  </w:r>
                </w:p>
                <w:p w:rsidR="009D0E06" w:rsidRDefault="009D0E06">
                  <w:pPr>
                    <w:spacing w:before="12" w:line="260" w:lineRule="exact"/>
                    <w:rPr>
                      <w:sz w:val="26"/>
                      <w:szCs w:val="26"/>
                    </w:rPr>
                  </w:pPr>
                </w:p>
                <w:p w:rsidR="009D0E06" w:rsidRDefault="00011753">
                  <w:pPr>
                    <w:spacing w:line="480" w:lineRule="auto"/>
                    <w:ind w:left="444" w:right="-41" w:firstLine="852"/>
                    <w:rPr>
                      <w:sz w:val="24"/>
                      <w:szCs w:val="24"/>
                    </w:rPr>
                  </w:pPr>
                  <w:r>
                    <w:rPr>
                      <w:i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i/>
                      <w:sz w:val="24"/>
                      <w:szCs w:val="24"/>
                    </w:rPr>
                    <w:t>u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i/>
                      <w:sz w:val="24"/>
                      <w:szCs w:val="24"/>
                    </w:rPr>
                    <w:t>n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i/>
                      <w:sz w:val="24"/>
                      <w:szCs w:val="24"/>
                    </w:rPr>
                    <w:t xml:space="preserve">s </w:t>
                  </w:r>
                  <w:r>
                    <w:rPr>
                      <w:i/>
                      <w:spacing w:val="15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>I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i/>
                      <w:sz w:val="24"/>
                      <w:szCs w:val="24"/>
                    </w:rPr>
                    <w:t>pa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i/>
                      <w:sz w:val="24"/>
                      <w:szCs w:val="24"/>
                    </w:rPr>
                    <w:t xml:space="preserve">t </w:t>
                  </w:r>
                  <w:r>
                    <w:rPr>
                      <w:i/>
                      <w:spacing w:val="13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i/>
                      <w:sz w:val="24"/>
                      <w:szCs w:val="24"/>
                    </w:rPr>
                    <w:t>na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ly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i/>
                      <w:sz w:val="24"/>
                      <w:szCs w:val="24"/>
                    </w:rPr>
                    <w:t xml:space="preserve">s </w:t>
                  </w:r>
                  <w:r>
                    <w:rPr>
                      <w:i/>
                      <w:spacing w:val="1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(</w:t>
                  </w:r>
                  <w:r>
                    <w:rPr>
                      <w:spacing w:val="-4"/>
                      <w:sz w:val="24"/>
                      <w:szCs w:val="24"/>
                    </w:rPr>
                    <w:t>B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-5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) </w:t>
                  </w:r>
                  <w:r>
                    <w:rPr>
                      <w:spacing w:val="16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ala</w:t>
                  </w:r>
                  <w:r>
                    <w:rPr>
                      <w:sz w:val="24"/>
                      <w:szCs w:val="24"/>
                    </w:rPr>
                    <w:t xml:space="preserve">h </w:t>
                  </w:r>
                  <w:r>
                    <w:rPr>
                      <w:spacing w:val="12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la</w:t>
                  </w:r>
                  <w:r>
                    <w:rPr>
                      <w:sz w:val="24"/>
                      <w:szCs w:val="24"/>
                    </w:rPr>
                    <w:t>nd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5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16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1"/>
                      <w:sz w:val="24"/>
                      <w:szCs w:val="24"/>
                    </w:rPr>
                    <w:t>w</w:t>
                  </w:r>
                  <w:r>
                    <w:rPr>
                      <w:spacing w:val="-3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l </w:t>
                  </w:r>
                  <w:r>
                    <w:rPr>
                      <w:spacing w:val="1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-3"/>
                      <w:sz w:val="24"/>
                      <w:szCs w:val="24"/>
                    </w:rPr>
                    <w:t>a</w:t>
                  </w:r>
                  <w:r>
                    <w:rPr>
                      <w:spacing w:val="1"/>
                      <w:sz w:val="24"/>
                      <w:szCs w:val="24"/>
                    </w:rPr>
                    <w:t>la</w:t>
                  </w:r>
                  <w:r>
                    <w:rPr>
                      <w:sz w:val="24"/>
                      <w:szCs w:val="24"/>
                    </w:rPr>
                    <w:t xml:space="preserve">m </w:t>
                  </w:r>
                  <w:r>
                    <w:rPr>
                      <w:spacing w:val="1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pro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e 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pacing w:val="4"/>
                      <w:sz w:val="24"/>
                      <w:szCs w:val="24"/>
                    </w:rPr>
                    <w:t>n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un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>B</w:t>
                  </w:r>
                  <w:r>
                    <w:rPr>
                      <w:sz w:val="24"/>
                      <w:szCs w:val="24"/>
                    </w:rPr>
                    <w:t>CP</w:t>
                  </w:r>
                  <w:r>
                    <w:rPr>
                      <w:spacing w:val="22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melal</w:t>
                  </w:r>
                  <w:r>
                    <w:rPr>
                      <w:sz w:val="24"/>
                      <w:szCs w:val="24"/>
                    </w:rPr>
                    <w:t>ui</w:t>
                  </w:r>
                  <w:r>
                    <w:rPr>
                      <w:spacing w:val="2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pro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s</w:t>
                  </w:r>
                  <w:r>
                    <w:rPr>
                      <w:spacing w:val="19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3"/>
                      <w:sz w:val="24"/>
                      <w:szCs w:val="24"/>
                    </w:rPr>
                    <w:t>t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f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pacing w:val="-4"/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2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am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20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,</w:t>
                  </w:r>
                  <w:r>
                    <w:rPr>
                      <w:spacing w:val="20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3"/>
                      <w:sz w:val="24"/>
                      <w:szCs w:val="24"/>
                    </w:rPr>
                    <w:t>t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f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2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4"/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ti</w:t>
                  </w:r>
                  <w:r>
                    <w:rPr>
                      <w:spacing w:val="-4"/>
                      <w:sz w:val="24"/>
                      <w:szCs w:val="24"/>
                    </w:rPr>
                    <w:t>v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ita </w:t>
                  </w:r>
                  <w:r>
                    <w:rPr>
                      <w:spacing w:val="-4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4"/>
                      <w:sz w:val="24"/>
                      <w:szCs w:val="24"/>
                    </w:rPr>
                    <w:t>n</w:t>
                  </w:r>
                  <w:r>
                    <w:rPr>
                      <w:sz w:val="24"/>
                      <w:szCs w:val="24"/>
                    </w:rPr>
                    <w:t>g</w:t>
                  </w:r>
                  <w:r>
                    <w:rPr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ti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,</w:t>
                  </w:r>
                  <w:r>
                    <w:rPr>
                      <w:spacing w:val="1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pacing w:val="-4"/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2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3"/>
                      <w:sz w:val="24"/>
                      <w:szCs w:val="24"/>
                    </w:rPr>
                    <w:t>t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t</w:t>
                  </w:r>
                  <w:r>
                    <w:rPr>
                      <w:spacing w:val="13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w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-3"/>
                      <w:sz w:val="24"/>
                      <w:szCs w:val="24"/>
                    </w:rPr>
                    <w:t>e</w:t>
                  </w:r>
                  <w:r>
                    <w:rPr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sz w:val="24"/>
                      <w:szCs w:val="24"/>
                    </w:rPr>
                    <w:t>li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n,</w:t>
                  </w:r>
                  <w:r>
                    <w:rPr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ukur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2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ta</w:t>
                  </w:r>
                  <w:r>
                    <w:rPr>
                      <w:sz w:val="24"/>
                      <w:szCs w:val="24"/>
                    </w:rPr>
                    <w:t>nd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op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pacing w:val="-4"/>
                      <w:sz w:val="24"/>
                      <w:szCs w:val="24"/>
                    </w:rPr>
                    <w:t>r</w:t>
                  </w:r>
                  <w:r>
                    <w:rPr>
                      <w:sz w:val="24"/>
                      <w:szCs w:val="24"/>
                    </w:rPr>
                    <w:t xml:space="preserve">a </w:t>
                  </w:r>
                  <w:r>
                    <w:rPr>
                      <w:spacing w:val="1"/>
                      <w:sz w:val="24"/>
                      <w:szCs w:val="24"/>
                    </w:rPr>
                    <w:t>mi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pacing w:val="-3"/>
                      <w:sz w:val="24"/>
                      <w:szCs w:val="24"/>
                    </w:rPr>
                    <w:t>m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l</w:t>
                  </w:r>
                  <w:r>
                    <w:rPr>
                      <w:spacing w:val="37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ng</w:t>
                  </w:r>
                  <w:r>
                    <w:rPr>
                      <w:spacing w:val="3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bu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>uhk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n.</w:t>
                  </w:r>
                  <w:r>
                    <w:rPr>
                      <w:spacing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nurut</w:t>
                  </w:r>
                  <w:r>
                    <w:rPr>
                      <w:spacing w:val="4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9"/>
                      <w:sz w:val="24"/>
                      <w:szCs w:val="24"/>
                    </w:rPr>
                    <w:t>F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4"/>
                      <w:sz w:val="24"/>
                      <w:szCs w:val="24"/>
                    </w:rPr>
                    <w:t>n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li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40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9"/>
                      <w:sz w:val="24"/>
                      <w:szCs w:val="24"/>
                    </w:rPr>
                    <w:t>F</w:t>
                  </w:r>
                  <w:r>
                    <w:rPr>
                      <w:spacing w:val="1"/>
                      <w:sz w:val="24"/>
                      <w:szCs w:val="24"/>
                    </w:rPr>
                    <w:t>letc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r,</w:t>
                  </w:r>
                  <w:r>
                    <w:rPr>
                      <w:spacing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>B</w:t>
                  </w:r>
                  <w:r>
                    <w:rPr>
                      <w:sz w:val="24"/>
                      <w:szCs w:val="24"/>
                    </w:rPr>
                    <w:t>IA</w:t>
                  </w:r>
                  <w:r>
                    <w:rPr>
                      <w:spacing w:val="3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la</w:t>
                  </w:r>
                  <w:r>
                    <w:rPr>
                      <w:sz w:val="24"/>
                      <w:szCs w:val="24"/>
                    </w:rPr>
                    <w:t>nd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ri</w:t>
                  </w:r>
                  <w:r>
                    <w:rPr>
                      <w:spacing w:val="37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-3"/>
                      <w:sz w:val="24"/>
                      <w:szCs w:val="24"/>
                    </w:rPr>
                    <w:t>e</w:t>
                  </w:r>
                  <w:r>
                    <w:rPr>
                      <w:spacing w:val="1"/>
                      <w:sz w:val="24"/>
                      <w:szCs w:val="24"/>
                    </w:rPr>
                    <w:t>ti</w:t>
                  </w:r>
                  <w:r>
                    <w:rPr>
                      <w:sz w:val="24"/>
                      <w:szCs w:val="24"/>
                    </w:rPr>
                    <w:t>a pro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m </w:t>
                  </w:r>
                  <w:r>
                    <w:rPr>
                      <w:spacing w:val="2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ela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un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20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 xml:space="preserve">s </w:t>
                  </w:r>
                  <w:r>
                    <w:rPr>
                      <w:spacing w:val="19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ala</w:t>
                  </w:r>
                  <w:r>
                    <w:rPr>
                      <w:sz w:val="24"/>
                      <w:szCs w:val="24"/>
                    </w:rPr>
                    <w:t xml:space="preserve">m </w:t>
                  </w:r>
                  <w:r>
                    <w:rPr>
                      <w:spacing w:val="2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bu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h </w:t>
                  </w:r>
                  <w:r>
                    <w:rPr>
                      <w:spacing w:val="20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or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pacing w:val="-1"/>
                      <w:sz w:val="24"/>
                      <w:szCs w:val="24"/>
                    </w:rPr>
                    <w:t>ss</w:t>
                  </w:r>
                  <w:r>
                    <w:rPr>
                      <w:spacing w:val="1"/>
                      <w:sz w:val="24"/>
                      <w:szCs w:val="24"/>
                    </w:rPr>
                    <w:t>ai</w:t>
                  </w:r>
                  <w:r>
                    <w:rPr>
                      <w:sz w:val="24"/>
                      <w:szCs w:val="24"/>
                    </w:rPr>
                    <w:t xml:space="preserve">. </w:t>
                  </w:r>
                  <w:r>
                    <w:rPr>
                      <w:spacing w:val="20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sz w:val="24"/>
                      <w:szCs w:val="24"/>
                    </w:rPr>
                    <w:t>j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20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ri </w:t>
                  </w:r>
                  <w:r>
                    <w:rPr>
                      <w:spacing w:val="2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5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ali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011753">
        <w:rPr>
          <w:spacing w:val="-5"/>
          <w:sz w:val="24"/>
          <w:szCs w:val="24"/>
        </w:rPr>
        <w:t>A</w:t>
      </w:r>
      <w:r w:rsidR="00011753">
        <w:rPr>
          <w:sz w:val="24"/>
          <w:szCs w:val="24"/>
        </w:rPr>
        <w:t>k</w:t>
      </w:r>
      <w:r w:rsidR="00011753">
        <w:rPr>
          <w:spacing w:val="1"/>
          <w:sz w:val="24"/>
          <w:szCs w:val="24"/>
        </w:rPr>
        <w:t>t</w:t>
      </w:r>
      <w:r w:rsidR="00011753">
        <w:rPr>
          <w:spacing w:val="5"/>
          <w:sz w:val="24"/>
          <w:szCs w:val="24"/>
        </w:rPr>
        <w:t>i</w:t>
      </w:r>
      <w:r w:rsidR="00011753">
        <w:rPr>
          <w:spacing w:val="-4"/>
          <w:sz w:val="24"/>
          <w:szCs w:val="24"/>
        </w:rPr>
        <w:t>v</w:t>
      </w:r>
      <w:r w:rsidR="00011753">
        <w:rPr>
          <w:spacing w:val="1"/>
          <w:sz w:val="24"/>
          <w:szCs w:val="24"/>
        </w:rPr>
        <w:t>ita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-4"/>
          <w:sz w:val="24"/>
          <w:szCs w:val="24"/>
        </w:rPr>
        <w:t>-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k</w:t>
      </w:r>
      <w:r w:rsidR="00011753">
        <w:rPr>
          <w:spacing w:val="1"/>
          <w:sz w:val="24"/>
          <w:szCs w:val="24"/>
        </w:rPr>
        <w:t>ti</w:t>
      </w:r>
      <w:r w:rsidR="00011753">
        <w:rPr>
          <w:spacing w:val="-4"/>
          <w:sz w:val="24"/>
          <w:szCs w:val="24"/>
        </w:rPr>
        <w:t>v</w:t>
      </w:r>
      <w:r w:rsidR="00011753">
        <w:rPr>
          <w:spacing w:val="1"/>
          <w:sz w:val="24"/>
          <w:szCs w:val="24"/>
        </w:rPr>
        <w:t>ita</w:t>
      </w:r>
      <w:r w:rsidR="00011753">
        <w:rPr>
          <w:sz w:val="24"/>
          <w:szCs w:val="24"/>
        </w:rPr>
        <w:t>s</w:t>
      </w:r>
      <w:r w:rsidR="00011753">
        <w:rPr>
          <w:spacing w:val="3"/>
          <w:sz w:val="24"/>
          <w:szCs w:val="24"/>
        </w:rPr>
        <w:t xml:space="preserve"> </w:t>
      </w:r>
      <w:r w:rsidR="00011753">
        <w:rPr>
          <w:spacing w:val="-8"/>
          <w:sz w:val="24"/>
          <w:szCs w:val="24"/>
        </w:rPr>
        <w:t>y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4"/>
          <w:sz w:val="24"/>
          <w:szCs w:val="24"/>
        </w:rPr>
        <w:t>n</w:t>
      </w:r>
      <w:r w:rsidR="00011753">
        <w:rPr>
          <w:sz w:val="24"/>
          <w:szCs w:val="24"/>
        </w:rPr>
        <w:t>g</w:t>
      </w:r>
      <w:r w:rsidR="00011753">
        <w:rPr>
          <w:spacing w:val="-4"/>
          <w:sz w:val="24"/>
          <w:szCs w:val="24"/>
        </w:rPr>
        <w:t xml:space="preserve"> </w:t>
      </w:r>
      <w:r w:rsidR="00011753">
        <w:rPr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p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t</w:t>
      </w:r>
      <w:r w:rsidR="00011753">
        <w:rPr>
          <w:spacing w:val="1"/>
          <w:sz w:val="24"/>
          <w:szCs w:val="24"/>
        </w:rPr>
        <w:t xml:space="preserve"> </w:t>
      </w:r>
      <w:r w:rsidR="00011753">
        <w:rPr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ila</w:t>
      </w:r>
      <w:r w:rsidR="00011753">
        <w:rPr>
          <w:sz w:val="24"/>
          <w:szCs w:val="24"/>
        </w:rPr>
        <w:t>ku</w:t>
      </w:r>
      <w:r w:rsidR="00011753">
        <w:rPr>
          <w:spacing w:val="-4"/>
          <w:sz w:val="24"/>
          <w:szCs w:val="24"/>
        </w:rPr>
        <w:t>k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 xml:space="preserve">n </w:t>
      </w:r>
      <w:r w:rsidR="00011753">
        <w:rPr>
          <w:spacing w:val="-4"/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ala</w:t>
      </w:r>
      <w:r w:rsidR="00011753">
        <w:rPr>
          <w:sz w:val="24"/>
          <w:szCs w:val="24"/>
        </w:rPr>
        <w:t>m</w:t>
      </w:r>
      <w:r w:rsidR="00011753">
        <w:rPr>
          <w:spacing w:val="-3"/>
          <w:sz w:val="24"/>
          <w:szCs w:val="24"/>
        </w:rPr>
        <w:t xml:space="preserve"> </w:t>
      </w:r>
      <w:r w:rsidR="00011753">
        <w:rPr>
          <w:spacing w:val="1"/>
          <w:sz w:val="24"/>
          <w:szCs w:val="24"/>
        </w:rPr>
        <w:t>li</w:t>
      </w:r>
      <w:r w:rsidR="00011753">
        <w:rPr>
          <w:sz w:val="24"/>
          <w:szCs w:val="24"/>
        </w:rPr>
        <w:t>n</w:t>
      </w:r>
      <w:r w:rsidR="00011753">
        <w:rPr>
          <w:spacing w:val="-4"/>
          <w:sz w:val="24"/>
          <w:szCs w:val="24"/>
        </w:rPr>
        <w:t>g</w:t>
      </w:r>
      <w:r w:rsidR="00011753">
        <w:rPr>
          <w:sz w:val="24"/>
          <w:szCs w:val="24"/>
        </w:rPr>
        <w:t xml:space="preserve">kup </w:t>
      </w:r>
      <w:r w:rsidR="00011753">
        <w:rPr>
          <w:i/>
          <w:sz w:val="24"/>
          <w:szCs w:val="24"/>
        </w:rPr>
        <w:t>I</w:t>
      </w:r>
      <w:r w:rsidR="00011753">
        <w:rPr>
          <w:i/>
          <w:spacing w:val="-1"/>
          <w:sz w:val="24"/>
          <w:szCs w:val="24"/>
        </w:rPr>
        <w:t>T</w:t>
      </w:r>
      <w:r w:rsidR="00011753">
        <w:rPr>
          <w:i/>
          <w:sz w:val="24"/>
          <w:szCs w:val="24"/>
        </w:rPr>
        <w:t xml:space="preserve">SCM 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alah a</w:t>
      </w:r>
      <w:r w:rsidR="00011753">
        <w:rPr>
          <w:sz w:val="24"/>
          <w:szCs w:val="24"/>
        </w:rPr>
        <w:t>n</w:t>
      </w:r>
      <w:r w:rsidR="00011753">
        <w:rPr>
          <w:spacing w:val="1"/>
          <w:sz w:val="24"/>
          <w:szCs w:val="24"/>
        </w:rPr>
        <w:t>ali</w:t>
      </w:r>
      <w:r w:rsidR="00011753">
        <w:rPr>
          <w:spacing w:val="-1"/>
          <w:sz w:val="24"/>
          <w:szCs w:val="24"/>
        </w:rPr>
        <w:t>s</w:t>
      </w:r>
      <w:r w:rsidR="00011753">
        <w:rPr>
          <w:sz w:val="24"/>
          <w:szCs w:val="24"/>
        </w:rPr>
        <w:t>a</w:t>
      </w:r>
      <w:r w:rsidR="00011753">
        <w:rPr>
          <w:spacing w:val="1"/>
          <w:sz w:val="24"/>
          <w:szCs w:val="24"/>
        </w:rPr>
        <w:t xml:space="preserve"> </w:t>
      </w:r>
      <w:r w:rsidR="00011753">
        <w:rPr>
          <w:spacing w:val="-4"/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am</w:t>
      </w:r>
      <w:r w:rsidR="00011753">
        <w:rPr>
          <w:sz w:val="24"/>
          <w:szCs w:val="24"/>
        </w:rPr>
        <w:t>p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 xml:space="preserve">k </w:t>
      </w:r>
      <w:r w:rsidR="00011753">
        <w:rPr>
          <w:spacing w:val="-4"/>
          <w:sz w:val="24"/>
          <w:szCs w:val="24"/>
        </w:rPr>
        <w:t>b</w:t>
      </w:r>
      <w:r w:rsidR="00011753">
        <w:rPr>
          <w:spacing w:val="1"/>
          <w:sz w:val="24"/>
          <w:szCs w:val="24"/>
        </w:rPr>
        <w:t>i</w:t>
      </w:r>
      <w:r w:rsidR="00011753">
        <w:rPr>
          <w:spacing w:val="-1"/>
          <w:sz w:val="24"/>
          <w:szCs w:val="24"/>
        </w:rPr>
        <w:t>s</w:t>
      </w:r>
      <w:r w:rsidR="00011753">
        <w:rPr>
          <w:sz w:val="24"/>
          <w:szCs w:val="24"/>
        </w:rPr>
        <w:t>n</w:t>
      </w:r>
      <w:r w:rsidR="00011753">
        <w:rPr>
          <w:spacing w:val="1"/>
          <w:sz w:val="24"/>
          <w:szCs w:val="24"/>
        </w:rPr>
        <w:t>i</w:t>
      </w:r>
      <w:r w:rsidR="00011753">
        <w:rPr>
          <w:spacing w:val="-1"/>
          <w:sz w:val="24"/>
          <w:szCs w:val="24"/>
        </w:rPr>
        <w:t>s</w:t>
      </w:r>
      <w:r w:rsidR="00011753">
        <w:rPr>
          <w:sz w:val="24"/>
          <w:szCs w:val="24"/>
        </w:rPr>
        <w:t>, r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n</w:t>
      </w:r>
      <w:r w:rsidR="00011753">
        <w:rPr>
          <w:spacing w:val="-3"/>
          <w:sz w:val="24"/>
          <w:szCs w:val="24"/>
        </w:rPr>
        <w:t>c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na</w:t>
      </w:r>
      <w:r w:rsidR="00011753">
        <w:rPr>
          <w:spacing w:val="1"/>
          <w:sz w:val="24"/>
          <w:szCs w:val="24"/>
        </w:rPr>
        <w:t xml:space="preserve"> </w:t>
      </w:r>
      <w:r w:rsidR="00011753">
        <w:rPr>
          <w:sz w:val="24"/>
          <w:szCs w:val="24"/>
        </w:rPr>
        <w:t>p</w:t>
      </w:r>
      <w:r w:rsidR="00011753">
        <w:rPr>
          <w:spacing w:val="-3"/>
          <w:sz w:val="24"/>
          <w:szCs w:val="24"/>
        </w:rPr>
        <w:t>e</w:t>
      </w:r>
      <w:r w:rsidR="00011753">
        <w:rPr>
          <w:spacing w:val="1"/>
          <w:sz w:val="24"/>
          <w:szCs w:val="24"/>
        </w:rPr>
        <w:t>m</w:t>
      </w:r>
      <w:r w:rsidR="00011753">
        <w:rPr>
          <w:sz w:val="24"/>
          <w:szCs w:val="24"/>
        </w:rPr>
        <w:t>u</w:t>
      </w:r>
      <w:r w:rsidR="00011753">
        <w:rPr>
          <w:spacing w:val="1"/>
          <w:sz w:val="24"/>
          <w:szCs w:val="24"/>
        </w:rPr>
        <w:t>li</w:t>
      </w:r>
      <w:r w:rsidR="00011753">
        <w:rPr>
          <w:spacing w:val="-4"/>
          <w:sz w:val="24"/>
          <w:szCs w:val="24"/>
        </w:rPr>
        <w:t>h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</w:t>
      </w:r>
      <w:r w:rsidR="00011753">
        <w:rPr>
          <w:spacing w:val="-4"/>
          <w:sz w:val="24"/>
          <w:szCs w:val="24"/>
        </w:rPr>
        <w:t xml:space="preserve"> I</w:t>
      </w:r>
      <w:r w:rsidR="00011753">
        <w:rPr>
          <w:spacing w:val="1"/>
          <w:sz w:val="24"/>
          <w:szCs w:val="24"/>
        </w:rPr>
        <w:t>T</w:t>
      </w:r>
      <w:r w:rsidR="00011753">
        <w:rPr>
          <w:sz w:val="24"/>
          <w:szCs w:val="24"/>
        </w:rPr>
        <w:t>,</w:t>
      </w:r>
      <w:r w:rsidR="00011753">
        <w:rPr>
          <w:spacing w:val="4"/>
          <w:sz w:val="24"/>
          <w:szCs w:val="24"/>
        </w:rPr>
        <w:t xml:space="preserve"> </w:t>
      </w:r>
      <w:r w:rsidR="00011753">
        <w:rPr>
          <w:spacing w:val="-4"/>
          <w:sz w:val="24"/>
          <w:szCs w:val="24"/>
        </w:rPr>
        <w:t>I</w:t>
      </w:r>
      <w:r w:rsidR="00011753">
        <w:rPr>
          <w:sz w:val="24"/>
          <w:szCs w:val="24"/>
        </w:rPr>
        <w:t>T</w:t>
      </w:r>
      <w:r w:rsidR="00011753">
        <w:rPr>
          <w:spacing w:val="1"/>
          <w:sz w:val="24"/>
          <w:szCs w:val="24"/>
        </w:rPr>
        <w:t xml:space="preserve"> </w:t>
      </w:r>
      <w:r w:rsidR="00011753">
        <w:rPr>
          <w:i/>
          <w:spacing w:val="-1"/>
          <w:sz w:val="24"/>
          <w:szCs w:val="24"/>
        </w:rPr>
        <w:t>s</w:t>
      </w:r>
      <w:r w:rsidR="00011753">
        <w:rPr>
          <w:i/>
          <w:spacing w:val="1"/>
          <w:sz w:val="24"/>
          <w:szCs w:val="24"/>
        </w:rPr>
        <w:t>e</w:t>
      </w:r>
      <w:r w:rsidR="00011753">
        <w:rPr>
          <w:i/>
          <w:spacing w:val="-1"/>
          <w:sz w:val="24"/>
          <w:szCs w:val="24"/>
        </w:rPr>
        <w:t>r</w:t>
      </w:r>
      <w:r w:rsidR="00011753">
        <w:rPr>
          <w:i/>
          <w:spacing w:val="1"/>
          <w:sz w:val="24"/>
          <w:szCs w:val="24"/>
        </w:rPr>
        <w:t>vic</w:t>
      </w:r>
      <w:r w:rsidR="00011753">
        <w:rPr>
          <w:i/>
          <w:sz w:val="24"/>
          <w:szCs w:val="24"/>
        </w:rPr>
        <w:t>e</w:t>
      </w:r>
      <w:r w:rsidR="00011753">
        <w:rPr>
          <w:i/>
          <w:spacing w:val="1"/>
          <w:sz w:val="24"/>
          <w:szCs w:val="24"/>
        </w:rPr>
        <w:t xml:space="preserve"> c</w:t>
      </w:r>
      <w:r w:rsidR="00011753">
        <w:rPr>
          <w:i/>
          <w:sz w:val="24"/>
          <w:szCs w:val="24"/>
        </w:rPr>
        <w:t>o</w:t>
      </w:r>
      <w:r w:rsidR="00011753">
        <w:rPr>
          <w:i/>
          <w:spacing w:val="-4"/>
          <w:sz w:val="24"/>
          <w:szCs w:val="24"/>
        </w:rPr>
        <w:t>n</w:t>
      </w:r>
      <w:r w:rsidR="00011753">
        <w:rPr>
          <w:i/>
          <w:spacing w:val="1"/>
          <w:sz w:val="24"/>
          <w:szCs w:val="24"/>
        </w:rPr>
        <w:t>ti</w:t>
      </w:r>
      <w:r w:rsidR="00011753">
        <w:rPr>
          <w:i/>
          <w:sz w:val="24"/>
          <w:szCs w:val="24"/>
        </w:rPr>
        <w:t>nu</w:t>
      </w:r>
      <w:r w:rsidR="00011753">
        <w:rPr>
          <w:i/>
          <w:spacing w:val="-3"/>
          <w:sz w:val="24"/>
          <w:szCs w:val="24"/>
        </w:rPr>
        <w:t>i</w:t>
      </w:r>
      <w:r w:rsidR="00011753">
        <w:rPr>
          <w:i/>
          <w:spacing w:val="1"/>
          <w:sz w:val="24"/>
          <w:szCs w:val="24"/>
        </w:rPr>
        <w:t>t</w:t>
      </w:r>
      <w:r w:rsidR="00011753">
        <w:rPr>
          <w:i/>
          <w:sz w:val="24"/>
          <w:szCs w:val="24"/>
        </w:rPr>
        <w:t>y</w:t>
      </w:r>
      <w:r w:rsidR="00011753">
        <w:rPr>
          <w:i/>
          <w:spacing w:val="1"/>
          <w:sz w:val="24"/>
          <w:szCs w:val="24"/>
        </w:rPr>
        <w:t xml:space="preserve"> </w:t>
      </w:r>
      <w:r w:rsidR="00011753">
        <w:rPr>
          <w:i/>
          <w:sz w:val="24"/>
          <w:szCs w:val="24"/>
        </w:rPr>
        <w:t>p</w:t>
      </w:r>
      <w:r w:rsidR="00011753">
        <w:rPr>
          <w:i/>
          <w:spacing w:val="1"/>
          <w:sz w:val="24"/>
          <w:szCs w:val="24"/>
        </w:rPr>
        <w:t>l</w:t>
      </w:r>
      <w:r w:rsidR="00011753">
        <w:rPr>
          <w:i/>
          <w:sz w:val="24"/>
          <w:szCs w:val="24"/>
        </w:rPr>
        <w:t>an</w:t>
      </w:r>
      <w:r w:rsidR="00011753">
        <w:rPr>
          <w:sz w:val="24"/>
          <w:szCs w:val="24"/>
        </w:rPr>
        <w:t xml:space="preserve">, </w:t>
      </w:r>
      <w:r w:rsidR="00011753">
        <w:rPr>
          <w:spacing w:val="-4"/>
          <w:sz w:val="24"/>
          <w:szCs w:val="24"/>
        </w:rPr>
        <w:t>I</w:t>
      </w:r>
      <w:r w:rsidR="00011753">
        <w:rPr>
          <w:spacing w:val="1"/>
          <w:sz w:val="24"/>
          <w:szCs w:val="24"/>
        </w:rPr>
        <w:t>T</w:t>
      </w:r>
      <w:r w:rsidR="00011753">
        <w:rPr>
          <w:spacing w:val="-1"/>
          <w:sz w:val="24"/>
          <w:szCs w:val="24"/>
        </w:rPr>
        <w:t>S</w:t>
      </w:r>
      <w:r w:rsidR="00011753">
        <w:rPr>
          <w:sz w:val="24"/>
          <w:szCs w:val="24"/>
        </w:rPr>
        <w:t xml:space="preserve">CM </w:t>
      </w:r>
      <w:r w:rsidR="00011753">
        <w:rPr>
          <w:i/>
          <w:spacing w:val="-1"/>
          <w:sz w:val="24"/>
          <w:szCs w:val="24"/>
        </w:rPr>
        <w:t>s</w:t>
      </w:r>
      <w:r w:rsidR="00011753">
        <w:rPr>
          <w:i/>
          <w:spacing w:val="1"/>
          <w:sz w:val="24"/>
          <w:szCs w:val="24"/>
        </w:rPr>
        <w:t>t</w:t>
      </w:r>
      <w:r w:rsidR="00011753">
        <w:rPr>
          <w:i/>
          <w:spacing w:val="-1"/>
          <w:sz w:val="24"/>
          <w:szCs w:val="24"/>
        </w:rPr>
        <w:t>r</w:t>
      </w:r>
      <w:r w:rsidR="00011753">
        <w:rPr>
          <w:i/>
          <w:sz w:val="24"/>
          <w:szCs w:val="24"/>
        </w:rPr>
        <w:t>a</w:t>
      </w:r>
      <w:r w:rsidR="00011753">
        <w:rPr>
          <w:i/>
          <w:spacing w:val="1"/>
          <w:sz w:val="24"/>
          <w:szCs w:val="24"/>
        </w:rPr>
        <w:t>te</w:t>
      </w:r>
      <w:r w:rsidR="00011753">
        <w:rPr>
          <w:i/>
          <w:sz w:val="24"/>
          <w:szCs w:val="24"/>
        </w:rPr>
        <w:t>g</w:t>
      </w:r>
      <w:r w:rsidR="00011753">
        <w:rPr>
          <w:i/>
          <w:spacing w:val="1"/>
          <w:sz w:val="24"/>
          <w:szCs w:val="24"/>
        </w:rPr>
        <w:t>y</w:t>
      </w:r>
      <w:r w:rsidR="00011753">
        <w:rPr>
          <w:sz w:val="24"/>
          <w:szCs w:val="24"/>
        </w:rPr>
        <w:t xml:space="preserve">, 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e</w:t>
      </w:r>
      <w:r w:rsidR="00011753">
        <w:rPr>
          <w:spacing w:val="-4"/>
          <w:sz w:val="24"/>
          <w:szCs w:val="24"/>
        </w:rPr>
        <w:t>n</w:t>
      </w:r>
      <w:r w:rsidR="00011753">
        <w:rPr>
          <w:spacing w:val="1"/>
          <w:sz w:val="24"/>
          <w:szCs w:val="24"/>
        </w:rPr>
        <w:t>ti</w:t>
      </w:r>
      <w:r w:rsidR="00011753">
        <w:rPr>
          <w:sz w:val="24"/>
          <w:szCs w:val="24"/>
        </w:rPr>
        <w:t>f</w:t>
      </w:r>
      <w:r w:rsidR="00011753">
        <w:rPr>
          <w:spacing w:val="1"/>
          <w:sz w:val="24"/>
          <w:szCs w:val="24"/>
        </w:rPr>
        <w:t>i</w:t>
      </w:r>
      <w:r w:rsidR="00011753">
        <w:rPr>
          <w:spacing w:val="-4"/>
          <w:sz w:val="24"/>
          <w:szCs w:val="24"/>
        </w:rPr>
        <w:t>k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-1"/>
          <w:sz w:val="24"/>
          <w:szCs w:val="24"/>
        </w:rPr>
        <w:t>s</w:t>
      </w:r>
      <w:r w:rsidR="00011753">
        <w:rPr>
          <w:sz w:val="24"/>
          <w:szCs w:val="24"/>
        </w:rPr>
        <w:t>i</w:t>
      </w:r>
      <w:r w:rsidR="00011753">
        <w:rPr>
          <w:spacing w:val="1"/>
          <w:sz w:val="24"/>
          <w:szCs w:val="24"/>
        </w:rPr>
        <w:t xml:space="preserve"> </w:t>
      </w:r>
      <w:r w:rsidR="00011753">
        <w:rPr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 xml:space="preserve">n 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-4"/>
          <w:sz w:val="24"/>
          <w:szCs w:val="24"/>
        </w:rPr>
        <w:t>n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-3"/>
          <w:sz w:val="24"/>
          <w:szCs w:val="24"/>
        </w:rPr>
        <w:t>l</w:t>
      </w:r>
      <w:r w:rsidR="00011753">
        <w:rPr>
          <w:spacing w:val="1"/>
          <w:sz w:val="24"/>
          <w:szCs w:val="24"/>
        </w:rPr>
        <w:t>i</w:t>
      </w:r>
      <w:r w:rsidR="00011753">
        <w:rPr>
          <w:spacing w:val="-1"/>
          <w:sz w:val="24"/>
          <w:szCs w:val="24"/>
        </w:rPr>
        <w:t>s</w:t>
      </w:r>
      <w:r w:rsidR="00011753">
        <w:rPr>
          <w:sz w:val="24"/>
          <w:szCs w:val="24"/>
        </w:rPr>
        <w:t>a</w:t>
      </w:r>
      <w:r w:rsidR="00011753">
        <w:rPr>
          <w:spacing w:val="1"/>
          <w:sz w:val="24"/>
          <w:szCs w:val="24"/>
        </w:rPr>
        <w:t xml:space="preserve"> </w:t>
      </w:r>
      <w:r w:rsidR="00011753">
        <w:rPr>
          <w:sz w:val="24"/>
          <w:szCs w:val="24"/>
        </w:rPr>
        <w:t>r</w:t>
      </w:r>
      <w:r w:rsidR="00011753">
        <w:rPr>
          <w:spacing w:val="1"/>
          <w:sz w:val="24"/>
          <w:szCs w:val="24"/>
        </w:rPr>
        <w:t>e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ko, u</w:t>
      </w:r>
      <w:r w:rsidR="00011753">
        <w:rPr>
          <w:spacing w:val="-3"/>
          <w:sz w:val="24"/>
          <w:szCs w:val="24"/>
        </w:rPr>
        <w:t>j</w:t>
      </w:r>
      <w:r w:rsidR="00011753">
        <w:rPr>
          <w:sz w:val="24"/>
          <w:szCs w:val="24"/>
        </w:rPr>
        <w:t>i</w:t>
      </w:r>
      <w:r w:rsidR="00011753">
        <w:rPr>
          <w:spacing w:val="1"/>
          <w:sz w:val="24"/>
          <w:szCs w:val="24"/>
        </w:rPr>
        <w:t xml:space="preserve"> </w:t>
      </w:r>
      <w:r w:rsidR="00011753">
        <w:rPr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 xml:space="preserve">n </w:t>
      </w:r>
      <w:r w:rsidR="00011753">
        <w:rPr>
          <w:spacing w:val="1"/>
          <w:sz w:val="24"/>
          <w:szCs w:val="24"/>
        </w:rPr>
        <w:t>ti</w:t>
      </w:r>
      <w:r w:rsidR="00011753">
        <w:rPr>
          <w:spacing w:val="-4"/>
          <w:sz w:val="24"/>
          <w:szCs w:val="24"/>
        </w:rPr>
        <w:t>n</w:t>
      </w:r>
      <w:r w:rsidR="00011753">
        <w:rPr>
          <w:spacing w:val="1"/>
          <w:sz w:val="24"/>
          <w:szCs w:val="24"/>
        </w:rPr>
        <w:t>ja</w:t>
      </w:r>
      <w:r w:rsidR="00011753">
        <w:rPr>
          <w:sz w:val="24"/>
          <w:szCs w:val="24"/>
        </w:rPr>
        <w:t>u r</w:t>
      </w:r>
      <w:r w:rsidR="00011753">
        <w:rPr>
          <w:spacing w:val="1"/>
          <w:sz w:val="24"/>
          <w:szCs w:val="24"/>
        </w:rPr>
        <w:t>e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ko.</w:t>
      </w:r>
    </w:p>
    <w:p w:rsidR="009D0E06" w:rsidRDefault="009D0E06">
      <w:pPr>
        <w:spacing w:before="4" w:line="100" w:lineRule="exact"/>
        <w:rPr>
          <w:sz w:val="11"/>
          <w:szCs w:val="11"/>
        </w:rPr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011753">
      <w:pPr>
        <w:spacing w:line="480" w:lineRule="auto"/>
        <w:ind w:left="8327" w:right="116" w:firstLine="68"/>
        <w:jc w:val="right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s s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p s</w:t>
      </w:r>
    </w:p>
    <w:p w:rsidR="009D0E06" w:rsidRDefault="00011753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bu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ly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: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ind w:left="589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 xml:space="preserve">uruh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c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ss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ind w:left="589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ec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ve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O</w:t>
      </w:r>
      <w:r>
        <w:rPr>
          <w:i/>
          <w:sz w:val="24"/>
          <w:szCs w:val="24"/>
        </w:rPr>
        <w:t>b</w:t>
      </w:r>
      <w:r>
        <w:rPr>
          <w:i/>
          <w:spacing w:val="-3"/>
          <w:sz w:val="24"/>
          <w:szCs w:val="24"/>
        </w:rPr>
        <w:t>j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3"/>
          <w:sz w:val="24"/>
          <w:szCs w:val="24"/>
        </w:rPr>
        <w:t>v</w:t>
      </w:r>
      <w:r>
        <w:rPr>
          <w:i/>
          <w:sz w:val="24"/>
          <w:szCs w:val="24"/>
        </w:rPr>
        <w:t>e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ind w:left="589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ind w:left="979" w:right="5550"/>
        <w:jc w:val="center"/>
        <w:rPr>
          <w:sz w:val="24"/>
          <w:szCs w:val="24"/>
        </w:rPr>
        <w:sectPr w:rsidR="009D0E06">
          <w:pgSz w:w="11920" w:h="16840"/>
          <w:pgMar w:top="960" w:right="1580" w:bottom="280" w:left="1680" w:header="735" w:footer="0" w:gutter="0"/>
          <w:cols w:space="720"/>
        </w:sectPr>
      </w:pPr>
      <w:r>
        <w:rPr>
          <w:sz w:val="24"/>
          <w:szCs w:val="24"/>
        </w:rPr>
        <w:t>(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um</w:t>
      </w:r>
      <w:r>
        <w:rPr>
          <w:i/>
          <w:spacing w:val="-1"/>
          <w:sz w:val="24"/>
          <w:szCs w:val="24"/>
        </w:rPr>
        <w:t xml:space="preserve"> 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ou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ce</w:t>
      </w:r>
      <w:r>
        <w:rPr>
          <w:i/>
          <w:spacing w:val="-1"/>
          <w:sz w:val="24"/>
          <w:szCs w:val="24"/>
        </w:rPr>
        <w:t>s</w:t>
      </w:r>
      <w:r>
        <w:rPr>
          <w:sz w:val="24"/>
          <w:szCs w:val="24"/>
        </w:rPr>
        <w:t>)</w:t>
      </w: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before="12" w:line="280" w:lineRule="exact"/>
        <w:rPr>
          <w:sz w:val="28"/>
          <w:szCs w:val="28"/>
        </w:rPr>
      </w:pPr>
    </w:p>
    <w:p w:rsidR="009D0E06" w:rsidRDefault="00807C68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011753">
        <w:rPr>
          <w:b/>
          <w:sz w:val="24"/>
          <w:szCs w:val="24"/>
        </w:rPr>
        <w:t xml:space="preserve">.2    </w:t>
      </w:r>
      <w:r w:rsidR="00011753">
        <w:rPr>
          <w:b/>
          <w:spacing w:val="-1"/>
          <w:sz w:val="24"/>
          <w:szCs w:val="24"/>
        </w:rPr>
        <w:t>R</w:t>
      </w:r>
      <w:r w:rsidR="00011753">
        <w:rPr>
          <w:b/>
          <w:spacing w:val="1"/>
          <w:sz w:val="24"/>
          <w:szCs w:val="24"/>
        </w:rPr>
        <w:t>e</w:t>
      </w:r>
      <w:r w:rsidR="00011753">
        <w:rPr>
          <w:b/>
          <w:spacing w:val="-1"/>
          <w:sz w:val="24"/>
          <w:szCs w:val="24"/>
        </w:rPr>
        <w:t>n</w:t>
      </w:r>
      <w:r w:rsidR="00011753">
        <w:rPr>
          <w:b/>
          <w:spacing w:val="1"/>
          <w:sz w:val="24"/>
          <w:szCs w:val="24"/>
        </w:rPr>
        <w:t>c</w:t>
      </w:r>
      <w:r w:rsidR="00011753">
        <w:rPr>
          <w:b/>
          <w:sz w:val="24"/>
          <w:szCs w:val="24"/>
        </w:rPr>
        <w:t>a</w:t>
      </w:r>
      <w:r w:rsidR="00011753">
        <w:rPr>
          <w:b/>
          <w:spacing w:val="-1"/>
          <w:sz w:val="24"/>
          <w:szCs w:val="24"/>
        </w:rPr>
        <w:t>n</w:t>
      </w:r>
      <w:r w:rsidR="00011753">
        <w:rPr>
          <w:b/>
          <w:sz w:val="24"/>
          <w:szCs w:val="24"/>
        </w:rPr>
        <w:t xml:space="preserve">a </w:t>
      </w:r>
      <w:r w:rsidR="00011753">
        <w:rPr>
          <w:b/>
          <w:spacing w:val="1"/>
          <w:sz w:val="24"/>
          <w:szCs w:val="24"/>
        </w:rPr>
        <w:t>P</w:t>
      </w:r>
      <w:r w:rsidR="00011753">
        <w:rPr>
          <w:b/>
          <w:spacing w:val="5"/>
          <w:sz w:val="24"/>
          <w:szCs w:val="24"/>
        </w:rPr>
        <w:t>e</w:t>
      </w:r>
      <w:r w:rsidR="00011753">
        <w:rPr>
          <w:b/>
          <w:spacing w:val="-8"/>
          <w:sz w:val="24"/>
          <w:szCs w:val="24"/>
        </w:rPr>
        <w:t>m</w:t>
      </w:r>
      <w:r w:rsidR="00011753">
        <w:rPr>
          <w:b/>
          <w:spacing w:val="-1"/>
          <w:sz w:val="24"/>
          <w:szCs w:val="24"/>
        </w:rPr>
        <w:t>u</w:t>
      </w:r>
      <w:r w:rsidR="00011753">
        <w:rPr>
          <w:b/>
          <w:spacing w:val="1"/>
          <w:sz w:val="24"/>
          <w:szCs w:val="24"/>
        </w:rPr>
        <w:t>li</w:t>
      </w:r>
      <w:r w:rsidR="00011753">
        <w:rPr>
          <w:b/>
          <w:spacing w:val="-1"/>
          <w:sz w:val="24"/>
          <w:szCs w:val="24"/>
        </w:rPr>
        <w:t>h</w:t>
      </w:r>
      <w:r w:rsidR="00011753">
        <w:rPr>
          <w:b/>
          <w:sz w:val="24"/>
          <w:szCs w:val="24"/>
        </w:rPr>
        <w:t>an</w:t>
      </w:r>
      <w:r w:rsidR="00011753">
        <w:rPr>
          <w:b/>
          <w:spacing w:val="-1"/>
          <w:sz w:val="24"/>
          <w:szCs w:val="24"/>
        </w:rPr>
        <w:t xml:space="preserve"> I</w:t>
      </w:r>
      <w:r w:rsidR="00011753">
        <w:rPr>
          <w:b/>
          <w:sz w:val="24"/>
          <w:szCs w:val="24"/>
        </w:rPr>
        <w:t xml:space="preserve">T </w:t>
      </w:r>
      <w:r w:rsidR="00011753">
        <w:rPr>
          <w:b/>
          <w:spacing w:val="4"/>
          <w:sz w:val="24"/>
          <w:szCs w:val="24"/>
        </w:rPr>
        <w:t>(</w:t>
      </w:r>
      <w:r w:rsidR="00011753">
        <w:rPr>
          <w:b/>
          <w:i/>
          <w:spacing w:val="-1"/>
          <w:sz w:val="24"/>
          <w:szCs w:val="24"/>
        </w:rPr>
        <w:t>I</w:t>
      </w:r>
      <w:r w:rsidR="00011753">
        <w:rPr>
          <w:b/>
          <w:i/>
          <w:sz w:val="24"/>
          <w:szCs w:val="24"/>
        </w:rPr>
        <w:t>T</w:t>
      </w:r>
      <w:r w:rsidR="00011753">
        <w:rPr>
          <w:b/>
          <w:i/>
          <w:spacing w:val="1"/>
          <w:sz w:val="24"/>
          <w:szCs w:val="24"/>
        </w:rPr>
        <w:t xml:space="preserve"> </w:t>
      </w:r>
      <w:r w:rsidR="00011753">
        <w:rPr>
          <w:b/>
          <w:i/>
          <w:sz w:val="24"/>
          <w:szCs w:val="24"/>
        </w:rPr>
        <w:t>R</w:t>
      </w:r>
      <w:r w:rsidR="00011753">
        <w:rPr>
          <w:b/>
          <w:i/>
          <w:spacing w:val="1"/>
          <w:sz w:val="24"/>
          <w:szCs w:val="24"/>
        </w:rPr>
        <w:t>ec</w:t>
      </w:r>
      <w:r w:rsidR="00011753">
        <w:rPr>
          <w:b/>
          <w:i/>
          <w:sz w:val="24"/>
          <w:szCs w:val="24"/>
        </w:rPr>
        <w:t>o</w:t>
      </w:r>
      <w:r w:rsidR="00011753">
        <w:rPr>
          <w:b/>
          <w:i/>
          <w:spacing w:val="1"/>
          <w:sz w:val="24"/>
          <w:szCs w:val="24"/>
        </w:rPr>
        <w:t>ve</w:t>
      </w:r>
      <w:r w:rsidR="00011753">
        <w:rPr>
          <w:b/>
          <w:i/>
          <w:spacing w:val="-1"/>
          <w:sz w:val="24"/>
          <w:szCs w:val="24"/>
        </w:rPr>
        <w:t>r</w:t>
      </w:r>
      <w:r w:rsidR="00011753">
        <w:rPr>
          <w:b/>
          <w:i/>
          <w:sz w:val="24"/>
          <w:szCs w:val="24"/>
        </w:rPr>
        <w:t>y</w:t>
      </w:r>
      <w:r w:rsidR="00011753">
        <w:rPr>
          <w:b/>
          <w:i/>
          <w:spacing w:val="1"/>
          <w:sz w:val="24"/>
          <w:szCs w:val="24"/>
        </w:rPr>
        <w:t xml:space="preserve"> </w:t>
      </w:r>
      <w:r w:rsidR="00011753">
        <w:rPr>
          <w:b/>
          <w:i/>
          <w:spacing w:val="-3"/>
          <w:sz w:val="24"/>
          <w:szCs w:val="24"/>
        </w:rPr>
        <w:t>Pl</w:t>
      </w:r>
      <w:r w:rsidR="00011753">
        <w:rPr>
          <w:b/>
          <w:i/>
          <w:sz w:val="24"/>
          <w:szCs w:val="24"/>
        </w:rPr>
        <w:t>a</w:t>
      </w:r>
      <w:r w:rsidR="00011753">
        <w:rPr>
          <w:b/>
          <w:i/>
          <w:spacing w:val="-1"/>
          <w:sz w:val="24"/>
          <w:szCs w:val="24"/>
        </w:rPr>
        <w:t>n</w:t>
      </w:r>
      <w:r w:rsidR="00011753">
        <w:rPr>
          <w:b/>
          <w:sz w:val="24"/>
          <w:szCs w:val="24"/>
        </w:rPr>
        <w:t>)</w:t>
      </w:r>
    </w:p>
    <w:p w:rsidR="009D0E06" w:rsidRDefault="009D0E06">
      <w:pPr>
        <w:spacing w:before="12" w:line="260" w:lineRule="exact"/>
        <w:rPr>
          <w:sz w:val="26"/>
          <w:szCs w:val="26"/>
        </w:rPr>
      </w:pPr>
    </w:p>
    <w:p w:rsidR="009D0E06" w:rsidRDefault="00011753">
      <w:pPr>
        <w:spacing w:line="480" w:lineRule="auto"/>
        <w:ind w:left="588" w:right="79" w:firstLine="85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ve</w:t>
      </w:r>
      <w:r>
        <w:rPr>
          <w:i/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kt</w:t>
      </w:r>
      <w:r>
        <w:rPr>
          <w:i/>
          <w:sz w:val="24"/>
          <w:szCs w:val="24"/>
        </w:rPr>
        <w:t>op</w:t>
      </w:r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op,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,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D0E06" w:rsidRDefault="00B06DDF">
      <w:pPr>
        <w:spacing w:before="10" w:line="480" w:lineRule="auto"/>
        <w:ind w:left="588" w:right="77" w:firstLine="852"/>
        <w:jc w:val="both"/>
        <w:rPr>
          <w:sz w:val="24"/>
          <w:szCs w:val="24"/>
        </w:rPr>
      </w:pPr>
      <w:r>
        <w:pict>
          <v:shape id="_x0000_s1044" type="#_x0000_t202" style="position:absolute;left:0;text-align:left;margin-left:91.2pt;margin-top:121.9pt;width:418.95pt;height:209pt;z-index:-251654144;mso-position-horizontal-relative:page" filled="f" stroked="f">
            <v:textbox inset="0,0,0,0">
              <w:txbxContent>
                <w:p w:rsidR="009D0E06" w:rsidRDefault="009D0E06">
                  <w:pPr>
                    <w:spacing w:before="2" w:line="120" w:lineRule="exact"/>
                    <w:rPr>
                      <w:sz w:val="13"/>
                      <w:szCs w:val="13"/>
                    </w:rPr>
                  </w:pPr>
                </w:p>
                <w:p w:rsidR="009D0E06" w:rsidRDefault="009D0E06">
                  <w:pPr>
                    <w:spacing w:line="200" w:lineRule="exact"/>
                  </w:pPr>
                </w:p>
                <w:p w:rsidR="009D0E06" w:rsidRDefault="00011753">
                  <w:pPr>
                    <w:ind w:left="44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>ung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da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 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z w:val="24"/>
                      <w:szCs w:val="24"/>
                    </w:rPr>
                    <w:t>a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5"/>
                      <w:sz w:val="24"/>
                      <w:szCs w:val="24"/>
                    </w:rPr>
                    <w:t>T</w:t>
                  </w:r>
                  <w:r>
                    <w:rPr>
                      <w:spacing w:val="-4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9D0E06" w:rsidRDefault="009D0E06">
                  <w:pPr>
                    <w:spacing w:before="16" w:line="260" w:lineRule="exact"/>
                    <w:rPr>
                      <w:sz w:val="26"/>
                      <w:szCs w:val="26"/>
                    </w:rPr>
                  </w:pPr>
                </w:p>
                <w:p w:rsidR="009D0E06" w:rsidRDefault="00011753">
                  <w:pPr>
                    <w:spacing w:line="480" w:lineRule="auto"/>
                    <w:ind w:left="444" w:right="-41" w:firstLine="852"/>
                    <w:rPr>
                      <w:sz w:val="24"/>
                      <w:szCs w:val="24"/>
                    </w:rPr>
                  </w:pP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te</w:t>
                  </w:r>
                  <w:r>
                    <w:rPr>
                      <w:sz w:val="24"/>
                      <w:szCs w:val="24"/>
                    </w:rPr>
                    <w:t xml:space="preserve">m </w:t>
                  </w:r>
                  <w:r>
                    <w:rPr>
                      <w:spacing w:val="37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te</w:t>
                  </w:r>
                  <w:r>
                    <w:rPr>
                      <w:sz w:val="24"/>
                      <w:szCs w:val="24"/>
                    </w:rPr>
                    <w:t>kno</w:t>
                  </w:r>
                  <w:r>
                    <w:rPr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sz w:val="24"/>
                      <w:szCs w:val="24"/>
                    </w:rPr>
                    <w:t>o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 xml:space="preserve">i </w:t>
                  </w:r>
                  <w:r>
                    <w:rPr>
                      <w:spacing w:val="37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nfor</w:t>
                  </w:r>
                  <w:r>
                    <w:rPr>
                      <w:spacing w:val="1"/>
                      <w:sz w:val="24"/>
                      <w:szCs w:val="24"/>
                    </w:rPr>
                    <w:t>ma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 xml:space="preserve">i </w:t>
                  </w:r>
                  <w:r>
                    <w:rPr>
                      <w:spacing w:val="37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spacing w:val="-3"/>
                      <w:sz w:val="24"/>
                      <w:szCs w:val="24"/>
                    </w:rPr>
                    <w:t>e</w:t>
                  </w:r>
                  <w:r>
                    <w:rPr>
                      <w:spacing w:val="1"/>
                      <w:sz w:val="24"/>
                      <w:szCs w:val="24"/>
                    </w:rPr>
                    <w:t>me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-4"/>
                      <w:sz w:val="24"/>
                      <w:szCs w:val="24"/>
                    </w:rPr>
                    <w:t>k</w:t>
                  </w:r>
                  <w:r>
                    <w:rPr>
                      <w:spacing w:val="-3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t </w:t>
                  </w:r>
                  <w:r>
                    <w:rPr>
                      <w:spacing w:val="3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 xml:space="preserve">, </w:t>
                  </w:r>
                  <w:r>
                    <w:rPr>
                      <w:spacing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 l</w:t>
                  </w:r>
                  <w:r>
                    <w:rPr>
                      <w:sz w:val="24"/>
                      <w:szCs w:val="24"/>
                    </w:rPr>
                    <w:t>un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k, 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3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>a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 kon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-3"/>
                      <w:sz w:val="24"/>
                      <w:szCs w:val="24"/>
                    </w:rPr>
                    <w:t>t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pacing w:val="-4"/>
                      <w:sz w:val="24"/>
                      <w:szCs w:val="24"/>
                    </w:rPr>
                    <w:t>v</w:t>
                  </w:r>
                  <w:r>
                    <w:rPr>
                      <w:spacing w:val="1"/>
                      <w:sz w:val="24"/>
                      <w:szCs w:val="24"/>
                    </w:rPr>
                    <w:t>ita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 xml:space="preserve">. </w:t>
                  </w:r>
                  <w:r>
                    <w:rPr>
                      <w:spacing w:val="1"/>
                      <w:sz w:val="24"/>
                      <w:szCs w:val="24"/>
                    </w:rPr>
                    <w:t>Ta</w:t>
                  </w:r>
                  <w:r>
                    <w:rPr>
                      <w:sz w:val="24"/>
                      <w:szCs w:val="24"/>
                    </w:rPr>
                    <w:t>npa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-3"/>
                      <w:sz w:val="24"/>
                      <w:szCs w:val="24"/>
                    </w:rPr>
                    <w:t>a</w:t>
                  </w:r>
                  <w:r>
                    <w:rPr>
                      <w:spacing w:val="1"/>
                      <w:sz w:val="24"/>
                      <w:szCs w:val="24"/>
                    </w:rPr>
                    <w:t>la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at</w:t>
                  </w:r>
                  <w:r>
                    <w:rPr>
                      <w:sz w:val="24"/>
                      <w:szCs w:val="24"/>
                    </w:rPr>
                    <w:t>u ko</w:t>
                  </w:r>
                  <w:r>
                    <w:rPr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sz w:val="24"/>
                      <w:szCs w:val="24"/>
                    </w:rPr>
                    <w:t>pon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 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4"/>
                      <w:sz w:val="24"/>
                      <w:szCs w:val="24"/>
                    </w:rPr>
                    <w:t>r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te</w:t>
                  </w:r>
                  <w:r>
                    <w:rPr>
                      <w:sz w:val="24"/>
                      <w:szCs w:val="24"/>
                    </w:rPr>
                    <w:t>m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 xml:space="preserve">u </w:t>
                  </w:r>
                  <w:r>
                    <w:rPr>
                      <w:spacing w:val="1"/>
                      <w:sz w:val="24"/>
                      <w:szCs w:val="24"/>
                    </w:rPr>
                    <w:t>ma</w:t>
                  </w:r>
                  <w:r>
                    <w:rPr>
                      <w:spacing w:val="-4"/>
                      <w:sz w:val="24"/>
                      <w:szCs w:val="24"/>
                    </w:rPr>
                    <w:t>k</w:t>
                  </w:r>
                  <w:r>
                    <w:rPr>
                      <w:sz w:val="24"/>
                      <w:szCs w:val="24"/>
                    </w:rPr>
                    <w:t>a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 xml:space="preserve">s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aj</w:t>
                  </w:r>
                  <w:r>
                    <w:rPr>
                      <w:sz w:val="24"/>
                      <w:szCs w:val="24"/>
                    </w:rPr>
                    <w:t xml:space="preserve">a </w:t>
                  </w:r>
                  <w:r>
                    <w:rPr>
                      <w:spacing w:val="26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te</w:t>
                  </w:r>
                  <w:r>
                    <w:rPr>
                      <w:sz w:val="24"/>
                      <w:szCs w:val="24"/>
                    </w:rPr>
                    <w:t xml:space="preserve">m </w:t>
                  </w:r>
                  <w:r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ti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k </w:t>
                  </w:r>
                  <w:r>
                    <w:rPr>
                      <w:spacing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4"/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t </w:t>
                  </w:r>
                  <w:r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-3"/>
                      <w:sz w:val="24"/>
                      <w:szCs w:val="24"/>
                    </w:rPr>
                    <w:t>j</w:t>
                  </w:r>
                  <w:r>
                    <w:rPr>
                      <w:spacing w:val="1"/>
                      <w:sz w:val="24"/>
                      <w:szCs w:val="24"/>
                    </w:rPr>
                    <w:t>ala</w:t>
                  </w:r>
                  <w:r>
                    <w:rPr>
                      <w:sz w:val="24"/>
                      <w:szCs w:val="24"/>
                    </w:rPr>
                    <w:t xml:space="preserve">n. </w:t>
                  </w:r>
                  <w:r>
                    <w:rPr>
                      <w:spacing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spacing w:val="1"/>
                      <w:sz w:val="24"/>
                      <w:szCs w:val="24"/>
                    </w:rPr>
                    <w:t>le</w:t>
                  </w:r>
                  <w:r>
                    <w:rPr>
                      <w:sz w:val="24"/>
                      <w:szCs w:val="24"/>
                    </w:rPr>
                    <w:t xml:space="preserve">h </w:t>
                  </w:r>
                  <w:r>
                    <w:rPr>
                      <w:spacing w:val="20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 xml:space="preserve">na </w:t>
                  </w:r>
                  <w:r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it</w:t>
                  </w:r>
                  <w:r>
                    <w:rPr>
                      <w:sz w:val="24"/>
                      <w:szCs w:val="24"/>
                    </w:rPr>
                    <w:t xml:space="preserve">u, </w:t>
                  </w:r>
                  <w:r>
                    <w:rPr>
                      <w:spacing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ate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 xml:space="preserve">i </w:t>
                  </w:r>
                  <w:r>
                    <w:rPr>
                      <w:spacing w:val="2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em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-3"/>
                      <w:sz w:val="24"/>
                      <w:szCs w:val="24"/>
                    </w:rPr>
                    <w:t>l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ru d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em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28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un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>uk</w:t>
                  </w:r>
                  <w:r>
                    <w:rPr>
                      <w:spacing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me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ti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pacing w:val="-4"/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29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pacing w:val="-3"/>
                      <w:sz w:val="24"/>
                      <w:szCs w:val="24"/>
                    </w:rPr>
                    <w:t>la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4"/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y</w:t>
                  </w:r>
                  <w:r>
                    <w:rPr>
                      <w:sz w:val="24"/>
                      <w:szCs w:val="24"/>
                    </w:rPr>
                    <w:t>a</w:t>
                  </w:r>
                  <w:r>
                    <w:rPr>
                      <w:spacing w:val="30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at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28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ata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le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ko</w:t>
                  </w:r>
                  <w:r>
                    <w:rPr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sz w:val="24"/>
                      <w:szCs w:val="24"/>
                    </w:rPr>
                    <w:t>pon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28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-3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 xml:space="preserve">e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pacing w:val="-4"/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kut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:rsidR="009D0E06" w:rsidRDefault="00011753">
                  <w:pPr>
                    <w:spacing w:before="10"/>
                    <w:ind w:left="44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  <w:r>
                    <w:rPr>
                      <w:spacing w:val="4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Ru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ng  ko</w:t>
                  </w:r>
                  <w:r>
                    <w:rPr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sz w:val="24"/>
                      <w:szCs w:val="24"/>
                    </w:rPr>
                    <w:t>pu</w:t>
                  </w:r>
                  <w:r>
                    <w:rPr>
                      <w:spacing w:val="1"/>
                      <w:sz w:val="24"/>
                      <w:szCs w:val="24"/>
                    </w:rPr>
                    <w:t>te</w:t>
                  </w:r>
                  <w:r>
                    <w:rPr>
                      <w:sz w:val="24"/>
                      <w:szCs w:val="24"/>
                    </w:rPr>
                    <w:t xml:space="preserve">r 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li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ku</w:t>
                  </w:r>
                  <w:r>
                    <w:rPr>
                      <w:spacing w:val="4"/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(ru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4"/>
                      <w:sz w:val="24"/>
                      <w:szCs w:val="24"/>
                    </w:rPr>
                    <w:t>n</w:t>
                  </w:r>
                  <w:r>
                    <w:rPr>
                      <w:sz w:val="24"/>
                      <w:szCs w:val="24"/>
                    </w:rPr>
                    <w:t>g  k</w:t>
                  </w:r>
                  <w:r>
                    <w:rPr>
                      <w:spacing w:val="4"/>
                      <w:sz w:val="24"/>
                      <w:szCs w:val="24"/>
                    </w:rPr>
                    <w:t>o</w:t>
                  </w:r>
                  <w:r>
                    <w:rPr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sz w:val="24"/>
                      <w:szCs w:val="24"/>
                    </w:rPr>
                    <w:t>pu</w:t>
                  </w:r>
                  <w:r>
                    <w:rPr>
                      <w:spacing w:val="1"/>
                      <w:sz w:val="24"/>
                      <w:szCs w:val="24"/>
                    </w:rPr>
                    <w:t>te</w:t>
                  </w:r>
                  <w:r>
                    <w:rPr>
                      <w:sz w:val="24"/>
                      <w:szCs w:val="24"/>
                    </w:rPr>
                    <w:t xml:space="preserve">r 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3"/>
                      <w:sz w:val="24"/>
                      <w:szCs w:val="24"/>
                    </w:rPr>
                    <w:t>m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kon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 xml:space="preserve">rol </w:t>
                  </w:r>
                  <w:r>
                    <w:rPr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sz w:val="24"/>
                      <w:szCs w:val="24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011753">
        <w:rPr>
          <w:spacing w:val="-1"/>
          <w:sz w:val="24"/>
          <w:szCs w:val="24"/>
        </w:rPr>
        <w:t>P</w:t>
      </w:r>
      <w:r w:rsidR="00011753">
        <w:rPr>
          <w:sz w:val="24"/>
          <w:szCs w:val="24"/>
        </w:rPr>
        <w:t>r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or</w:t>
      </w:r>
      <w:r w:rsidR="00011753">
        <w:rPr>
          <w:spacing w:val="1"/>
          <w:sz w:val="24"/>
          <w:szCs w:val="24"/>
        </w:rPr>
        <w:t>ita</w:t>
      </w:r>
      <w:r w:rsidR="00011753">
        <w:rPr>
          <w:sz w:val="24"/>
          <w:szCs w:val="24"/>
        </w:rPr>
        <w:t>s</w:t>
      </w:r>
      <w:r w:rsidR="00011753">
        <w:rPr>
          <w:spacing w:val="3"/>
          <w:sz w:val="24"/>
          <w:szCs w:val="24"/>
        </w:rPr>
        <w:t xml:space="preserve"> </w:t>
      </w:r>
      <w:r w:rsidR="00011753">
        <w:rPr>
          <w:sz w:val="24"/>
          <w:szCs w:val="24"/>
        </w:rPr>
        <w:t>p</w:t>
      </w:r>
      <w:r w:rsidR="00011753">
        <w:rPr>
          <w:spacing w:val="1"/>
          <w:sz w:val="24"/>
          <w:szCs w:val="24"/>
        </w:rPr>
        <w:t>em</w:t>
      </w:r>
      <w:r w:rsidR="00011753">
        <w:rPr>
          <w:sz w:val="24"/>
          <w:szCs w:val="24"/>
        </w:rPr>
        <w:t>u</w:t>
      </w:r>
      <w:r w:rsidR="00011753">
        <w:rPr>
          <w:spacing w:val="-3"/>
          <w:sz w:val="24"/>
          <w:szCs w:val="24"/>
        </w:rPr>
        <w:t>l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h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</w:t>
      </w:r>
      <w:r w:rsidR="00011753">
        <w:rPr>
          <w:spacing w:val="4"/>
          <w:sz w:val="24"/>
          <w:szCs w:val="24"/>
        </w:rPr>
        <w:t xml:space="preserve"> </w:t>
      </w:r>
      <w:r w:rsidR="00011753">
        <w:rPr>
          <w:spacing w:val="1"/>
          <w:sz w:val="24"/>
          <w:szCs w:val="24"/>
        </w:rPr>
        <w:t>T</w:t>
      </w:r>
      <w:r w:rsidR="00011753">
        <w:rPr>
          <w:sz w:val="24"/>
          <w:szCs w:val="24"/>
        </w:rPr>
        <w:t>I h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rus</w:t>
      </w:r>
      <w:r w:rsidR="00011753">
        <w:rPr>
          <w:spacing w:val="3"/>
          <w:sz w:val="24"/>
          <w:szCs w:val="24"/>
        </w:rPr>
        <w:t xml:space="preserve"> </w:t>
      </w:r>
      <w:r w:rsidR="00011753">
        <w:rPr>
          <w:sz w:val="24"/>
          <w:szCs w:val="24"/>
        </w:rPr>
        <w:t>kon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i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te</w:t>
      </w:r>
      <w:r w:rsidR="00011753">
        <w:rPr>
          <w:sz w:val="24"/>
          <w:szCs w:val="24"/>
        </w:rPr>
        <w:t>n</w:t>
      </w:r>
      <w:r w:rsidR="00011753">
        <w:rPr>
          <w:spacing w:val="4"/>
          <w:sz w:val="24"/>
          <w:szCs w:val="24"/>
        </w:rPr>
        <w:t xml:space="preserve"> </w:t>
      </w:r>
      <w:r w:rsidR="00011753">
        <w:rPr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n</w:t>
      </w:r>
      <w:r w:rsidR="00011753">
        <w:rPr>
          <w:spacing w:val="-4"/>
          <w:sz w:val="24"/>
          <w:szCs w:val="24"/>
        </w:rPr>
        <w:t>g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</w:t>
      </w:r>
      <w:r w:rsidR="00011753">
        <w:rPr>
          <w:spacing w:val="4"/>
          <w:sz w:val="24"/>
          <w:szCs w:val="24"/>
        </w:rPr>
        <w:t xml:space="preserve"> </w:t>
      </w:r>
      <w:r w:rsidR="00011753">
        <w:rPr>
          <w:sz w:val="24"/>
          <w:szCs w:val="24"/>
        </w:rPr>
        <w:t>pr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or</w:t>
      </w:r>
      <w:r w:rsidR="00011753">
        <w:rPr>
          <w:spacing w:val="1"/>
          <w:sz w:val="24"/>
          <w:szCs w:val="24"/>
        </w:rPr>
        <w:t>ita</w:t>
      </w:r>
      <w:r w:rsidR="00011753">
        <w:rPr>
          <w:sz w:val="24"/>
          <w:szCs w:val="24"/>
        </w:rPr>
        <w:t>s</w:t>
      </w:r>
      <w:r w:rsidR="00011753">
        <w:rPr>
          <w:spacing w:val="3"/>
          <w:sz w:val="24"/>
          <w:szCs w:val="24"/>
        </w:rPr>
        <w:t xml:space="preserve"> </w:t>
      </w:r>
      <w:r w:rsidR="00011753">
        <w:rPr>
          <w:sz w:val="24"/>
          <w:szCs w:val="24"/>
        </w:rPr>
        <w:t>un</w:t>
      </w:r>
      <w:r w:rsidR="00011753">
        <w:rPr>
          <w:spacing w:val="1"/>
          <w:sz w:val="24"/>
          <w:szCs w:val="24"/>
        </w:rPr>
        <w:t>t</w:t>
      </w:r>
      <w:r w:rsidR="00011753">
        <w:rPr>
          <w:sz w:val="24"/>
          <w:szCs w:val="24"/>
        </w:rPr>
        <w:t>uk</w:t>
      </w:r>
      <w:r w:rsidR="00011753">
        <w:rPr>
          <w:spacing w:val="5"/>
          <w:sz w:val="24"/>
          <w:szCs w:val="24"/>
        </w:rPr>
        <w:t xml:space="preserve"> </w:t>
      </w:r>
      <w:r w:rsidR="00011753">
        <w:rPr>
          <w:sz w:val="24"/>
          <w:szCs w:val="24"/>
        </w:rPr>
        <w:t>p</w:t>
      </w:r>
      <w:r w:rsidR="00011753">
        <w:rPr>
          <w:spacing w:val="1"/>
          <w:sz w:val="24"/>
          <w:szCs w:val="24"/>
        </w:rPr>
        <w:t>em</w:t>
      </w:r>
      <w:r w:rsidR="00011753">
        <w:rPr>
          <w:sz w:val="24"/>
          <w:szCs w:val="24"/>
        </w:rPr>
        <w:t>u</w:t>
      </w:r>
      <w:r w:rsidR="00011753">
        <w:rPr>
          <w:spacing w:val="1"/>
          <w:sz w:val="24"/>
          <w:szCs w:val="24"/>
        </w:rPr>
        <w:t>li</w:t>
      </w:r>
      <w:r w:rsidR="00011753">
        <w:rPr>
          <w:spacing w:val="-4"/>
          <w:sz w:val="24"/>
          <w:szCs w:val="24"/>
        </w:rPr>
        <w:t>h</w:t>
      </w:r>
      <w:r w:rsidR="00011753">
        <w:rPr>
          <w:spacing w:val="1"/>
          <w:sz w:val="24"/>
          <w:szCs w:val="24"/>
        </w:rPr>
        <w:t xml:space="preserve">an </w:t>
      </w:r>
      <w:r w:rsidR="00011753">
        <w:rPr>
          <w:sz w:val="24"/>
          <w:szCs w:val="24"/>
        </w:rPr>
        <w:t>fun</w:t>
      </w:r>
      <w:r w:rsidR="00011753">
        <w:rPr>
          <w:spacing w:val="-4"/>
          <w:sz w:val="24"/>
          <w:szCs w:val="24"/>
        </w:rPr>
        <w:t>g</w:t>
      </w:r>
      <w:r w:rsidR="00011753">
        <w:rPr>
          <w:spacing w:val="-1"/>
          <w:sz w:val="24"/>
          <w:szCs w:val="24"/>
        </w:rPr>
        <w:t>s</w:t>
      </w:r>
      <w:r w:rsidR="00011753">
        <w:rPr>
          <w:sz w:val="24"/>
          <w:szCs w:val="24"/>
        </w:rPr>
        <w:t>i</w:t>
      </w:r>
      <w:r w:rsidR="00011753">
        <w:rPr>
          <w:spacing w:val="5"/>
          <w:sz w:val="24"/>
          <w:szCs w:val="24"/>
        </w:rPr>
        <w:t xml:space="preserve"> </w:t>
      </w:r>
      <w:r w:rsidR="00011753">
        <w:rPr>
          <w:sz w:val="24"/>
          <w:szCs w:val="24"/>
        </w:rPr>
        <w:t>b</w:t>
      </w:r>
      <w:r w:rsidR="00011753">
        <w:rPr>
          <w:spacing w:val="1"/>
          <w:sz w:val="24"/>
          <w:szCs w:val="24"/>
        </w:rPr>
        <w:t>i</w:t>
      </w:r>
      <w:r w:rsidR="00011753">
        <w:rPr>
          <w:spacing w:val="-1"/>
          <w:sz w:val="24"/>
          <w:szCs w:val="24"/>
        </w:rPr>
        <w:t>s</w:t>
      </w:r>
      <w:r w:rsidR="00011753">
        <w:rPr>
          <w:sz w:val="24"/>
          <w:szCs w:val="24"/>
        </w:rPr>
        <w:t>n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s</w:t>
      </w:r>
      <w:r w:rsidR="00011753">
        <w:rPr>
          <w:spacing w:val="3"/>
          <w:sz w:val="24"/>
          <w:szCs w:val="24"/>
        </w:rPr>
        <w:t xml:space="preserve"> </w:t>
      </w:r>
      <w:r w:rsidR="00011753">
        <w:rPr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</w:t>
      </w:r>
      <w:r w:rsidR="00011753">
        <w:rPr>
          <w:spacing w:val="4"/>
          <w:sz w:val="24"/>
          <w:szCs w:val="24"/>
        </w:rPr>
        <w:t xml:space="preserve"> </w:t>
      </w:r>
      <w:r w:rsidR="00011753">
        <w:rPr>
          <w:sz w:val="24"/>
          <w:szCs w:val="24"/>
        </w:rPr>
        <w:t>pro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s</w:t>
      </w:r>
      <w:r w:rsidR="00011753">
        <w:rPr>
          <w:spacing w:val="3"/>
          <w:sz w:val="24"/>
          <w:szCs w:val="24"/>
        </w:rPr>
        <w:t xml:space="preserve"> </w:t>
      </w:r>
      <w:r w:rsidR="00011753">
        <w:rPr>
          <w:spacing w:val="-8"/>
          <w:sz w:val="24"/>
          <w:szCs w:val="24"/>
        </w:rPr>
        <w:t>y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4"/>
          <w:sz w:val="24"/>
          <w:szCs w:val="24"/>
        </w:rPr>
        <w:t>n</w:t>
      </w:r>
      <w:r w:rsidR="00011753">
        <w:rPr>
          <w:sz w:val="24"/>
          <w:szCs w:val="24"/>
        </w:rPr>
        <w:t>g d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k</w:t>
      </w:r>
      <w:r w:rsidR="00011753">
        <w:rPr>
          <w:spacing w:val="1"/>
          <w:sz w:val="24"/>
          <w:szCs w:val="24"/>
        </w:rPr>
        <w:t>em</w:t>
      </w:r>
      <w:r w:rsidR="00011753">
        <w:rPr>
          <w:sz w:val="24"/>
          <w:szCs w:val="24"/>
        </w:rPr>
        <w:t>b</w:t>
      </w:r>
      <w:r w:rsidR="00011753">
        <w:rPr>
          <w:spacing w:val="-3"/>
          <w:sz w:val="24"/>
          <w:szCs w:val="24"/>
        </w:rPr>
        <w:t>a</w:t>
      </w:r>
      <w:r w:rsidR="00011753">
        <w:rPr>
          <w:sz w:val="24"/>
          <w:szCs w:val="24"/>
        </w:rPr>
        <w:t>n</w:t>
      </w:r>
      <w:r w:rsidR="00011753">
        <w:rPr>
          <w:spacing w:val="-4"/>
          <w:sz w:val="24"/>
          <w:szCs w:val="24"/>
        </w:rPr>
        <w:t>g</w:t>
      </w:r>
      <w:r w:rsidR="00011753">
        <w:rPr>
          <w:sz w:val="24"/>
          <w:szCs w:val="24"/>
        </w:rPr>
        <w:t>k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</w:t>
      </w:r>
      <w:r w:rsidR="00011753">
        <w:rPr>
          <w:spacing w:val="4"/>
          <w:sz w:val="24"/>
          <w:szCs w:val="24"/>
        </w:rPr>
        <w:t xml:space="preserve"> 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elam</w:t>
      </w:r>
      <w:r w:rsidR="00011753">
        <w:rPr>
          <w:sz w:val="24"/>
          <w:szCs w:val="24"/>
        </w:rPr>
        <w:t>a</w:t>
      </w:r>
      <w:r w:rsidR="00011753">
        <w:rPr>
          <w:spacing w:val="1"/>
          <w:sz w:val="24"/>
          <w:szCs w:val="24"/>
        </w:rPr>
        <w:t xml:space="preserve"> a</w:t>
      </w:r>
      <w:r w:rsidR="00011753">
        <w:rPr>
          <w:sz w:val="24"/>
          <w:szCs w:val="24"/>
        </w:rPr>
        <w:t>n</w:t>
      </w:r>
      <w:r w:rsidR="00011753">
        <w:rPr>
          <w:spacing w:val="-3"/>
          <w:sz w:val="24"/>
          <w:szCs w:val="24"/>
        </w:rPr>
        <w:t>a</w:t>
      </w:r>
      <w:r w:rsidR="00011753">
        <w:rPr>
          <w:spacing w:val="1"/>
          <w:sz w:val="24"/>
          <w:szCs w:val="24"/>
        </w:rPr>
        <w:t>li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s</w:t>
      </w:r>
      <w:r w:rsidR="00011753">
        <w:rPr>
          <w:spacing w:val="3"/>
          <w:sz w:val="24"/>
          <w:szCs w:val="24"/>
        </w:rPr>
        <w:t xml:space="preserve"> </w:t>
      </w:r>
      <w:r w:rsidR="00011753">
        <w:rPr>
          <w:spacing w:val="-4"/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am</w:t>
      </w:r>
      <w:r w:rsidR="00011753">
        <w:rPr>
          <w:sz w:val="24"/>
          <w:szCs w:val="24"/>
        </w:rPr>
        <w:t>p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k b</w:t>
      </w:r>
      <w:r w:rsidR="00011753">
        <w:rPr>
          <w:spacing w:val="1"/>
          <w:sz w:val="24"/>
          <w:szCs w:val="24"/>
        </w:rPr>
        <w:t>i</w:t>
      </w:r>
      <w:r w:rsidR="00011753">
        <w:rPr>
          <w:spacing w:val="-1"/>
          <w:sz w:val="24"/>
          <w:szCs w:val="24"/>
        </w:rPr>
        <w:t>s</w:t>
      </w:r>
      <w:r w:rsidR="00011753">
        <w:rPr>
          <w:sz w:val="24"/>
          <w:szCs w:val="24"/>
        </w:rPr>
        <w:t>n</w:t>
      </w:r>
      <w:r w:rsidR="00011753">
        <w:rPr>
          <w:spacing w:val="1"/>
          <w:sz w:val="24"/>
          <w:szCs w:val="24"/>
        </w:rPr>
        <w:t>i</w:t>
      </w:r>
      <w:r w:rsidR="00011753">
        <w:rPr>
          <w:spacing w:val="-1"/>
          <w:sz w:val="24"/>
          <w:szCs w:val="24"/>
        </w:rPr>
        <w:t>s</w:t>
      </w:r>
      <w:r w:rsidR="00011753">
        <w:rPr>
          <w:sz w:val="24"/>
          <w:szCs w:val="24"/>
        </w:rPr>
        <w:t xml:space="preserve">. </w:t>
      </w:r>
      <w:r w:rsidR="00011753">
        <w:rPr>
          <w:spacing w:val="-1"/>
          <w:sz w:val="24"/>
          <w:szCs w:val="24"/>
        </w:rPr>
        <w:t>S</w:t>
      </w:r>
      <w:r w:rsidR="00011753">
        <w:rPr>
          <w:sz w:val="24"/>
          <w:szCs w:val="24"/>
        </w:rPr>
        <w:t>u</w:t>
      </w:r>
      <w:r w:rsidR="00011753">
        <w:rPr>
          <w:spacing w:val="1"/>
          <w:sz w:val="24"/>
          <w:szCs w:val="24"/>
        </w:rPr>
        <w:t>m</w:t>
      </w:r>
      <w:r w:rsidR="00011753">
        <w:rPr>
          <w:sz w:val="24"/>
          <w:szCs w:val="24"/>
        </w:rPr>
        <w:t>b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r</w:t>
      </w:r>
      <w:r w:rsidR="00011753">
        <w:rPr>
          <w:spacing w:val="4"/>
          <w:sz w:val="24"/>
          <w:szCs w:val="24"/>
        </w:rPr>
        <w:t xml:space="preserve"> </w:t>
      </w:r>
      <w:r w:rsidR="00011753">
        <w:rPr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-8"/>
          <w:sz w:val="24"/>
          <w:szCs w:val="24"/>
        </w:rPr>
        <w:t>y</w:t>
      </w:r>
      <w:r w:rsidR="00011753">
        <w:rPr>
          <w:sz w:val="24"/>
          <w:szCs w:val="24"/>
        </w:rPr>
        <w:t>a</w:t>
      </w:r>
      <w:r w:rsidR="00011753">
        <w:rPr>
          <w:spacing w:val="6"/>
          <w:sz w:val="24"/>
          <w:szCs w:val="24"/>
        </w:rPr>
        <w:t xml:space="preserve"> </w:t>
      </w:r>
      <w:r w:rsidR="00011753">
        <w:rPr>
          <w:spacing w:val="5"/>
          <w:sz w:val="24"/>
          <w:szCs w:val="24"/>
        </w:rPr>
        <w:t>T</w:t>
      </w:r>
      <w:r w:rsidR="00011753">
        <w:rPr>
          <w:sz w:val="24"/>
          <w:szCs w:val="24"/>
        </w:rPr>
        <w:t>I</w:t>
      </w:r>
      <w:r w:rsidR="00011753">
        <w:rPr>
          <w:spacing w:val="4"/>
          <w:sz w:val="24"/>
          <w:szCs w:val="24"/>
        </w:rPr>
        <w:t xml:space="preserve"> </w:t>
      </w:r>
      <w:r w:rsidR="00011753">
        <w:rPr>
          <w:spacing w:val="-4"/>
          <w:sz w:val="24"/>
          <w:szCs w:val="24"/>
        </w:rPr>
        <w:t>y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4"/>
          <w:sz w:val="24"/>
          <w:szCs w:val="24"/>
        </w:rPr>
        <w:t>n</w:t>
      </w:r>
      <w:r w:rsidR="00011753">
        <w:rPr>
          <w:sz w:val="24"/>
          <w:szCs w:val="24"/>
        </w:rPr>
        <w:t>g d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p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r</w:t>
      </w:r>
      <w:r w:rsidR="00011753">
        <w:rPr>
          <w:spacing w:val="1"/>
          <w:sz w:val="24"/>
          <w:szCs w:val="24"/>
        </w:rPr>
        <w:t>l</w:t>
      </w:r>
      <w:r w:rsidR="00011753">
        <w:rPr>
          <w:sz w:val="24"/>
          <w:szCs w:val="24"/>
        </w:rPr>
        <w:t>uk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</w:t>
      </w:r>
      <w:r w:rsidR="00011753">
        <w:rPr>
          <w:spacing w:val="4"/>
          <w:sz w:val="24"/>
          <w:szCs w:val="24"/>
        </w:rPr>
        <w:t xml:space="preserve"> </w:t>
      </w:r>
      <w:r w:rsidR="00011753">
        <w:rPr>
          <w:sz w:val="24"/>
          <w:szCs w:val="24"/>
        </w:rPr>
        <w:t>un</w:t>
      </w:r>
      <w:r w:rsidR="00011753">
        <w:rPr>
          <w:spacing w:val="1"/>
          <w:sz w:val="24"/>
          <w:szCs w:val="24"/>
        </w:rPr>
        <w:t>t</w:t>
      </w:r>
      <w:r w:rsidR="00011753">
        <w:rPr>
          <w:sz w:val="24"/>
          <w:szCs w:val="24"/>
        </w:rPr>
        <w:t xml:space="preserve">uk </w:t>
      </w:r>
      <w:r w:rsidR="00011753">
        <w:rPr>
          <w:spacing w:val="1"/>
          <w:sz w:val="24"/>
          <w:szCs w:val="24"/>
        </w:rPr>
        <w:t>me</w:t>
      </w:r>
      <w:r w:rsidR="00011753">
        <w:rPr>
          <w:sz w:val="24"/>
          <w:szCs w:val="24"/>
        </w:rPr>
        <w:t>ndukung fung</w:t>
      </w:r>
      <w:r w:rsidR="00011753">
        <w:rPr>
          <w:spacing w:val="-1"/>
          <w:sz w:val="24"/>
          <w:szCs w:val="24"/>
        </w:rPr>
        <w:t>s</w:t>
      </w:r>
      <w:r w:rsidR="00011753">
        <w:rPr>
          <w:sz w:val="24"/>
          <w:szCs w:val="24"/>
        </w:rPr>
        <w:t>i</w:t>
      </w:r>
      <w:r w:rsidR="00011753">
        <w:rPr>
          <w:spacing w:val="5"/>
          <w:sz w:val="24"/>
          <w:szCs w:val="24"/>
        </w:rPr>
        <w:t xml:space="preserve"> </w:t>
      </w:r>
      <w:r w:rsidR="00011753">
        <w:rPr>
          <w:sz w:val="24"/>
          <w:szCs w:val="24"/>
        </w:rPr>
        <w:t>b</w:t>
      </w:r>
      <w:r w:rsidR="00011753">
        <w:rPr>
          <w:spacing w:val="1"/>
          <w:sz w:val="24"/>
          <w:szCs w:val="24"/>
        </w:rPr>
        <w:t>i</w:t>
      </w:r>
      <w:r w:rsidR="00011753">
        <w:rPr>
          <w:spacing w:val="-1"/>
          <w:sz w:val="24"/>
          <w:szCs w:val="24"/>
        </w:rPr>
        <w:t>s</w:t>
      </w:r>
      <w:r w:rsidR="00011753">
        <w:rPr>
          <w:sz w:val="24"/>
          <w:szCs w:val="24"/>
        </w:rPr>
        <w:t>n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s</w:t>
      </w:r>
      <w:r w:rsidR="00011753">
        <w:rPr>
          <w:spacing w:val="3"/>
          <w:sz w:val="24"/>
          <w:szCs w:val="24"/>
        </w:rPr>
        <w:t xml:space="preserve"> </w:t>
      </w:r>
      <w:r w:rsidR="00011753">
        <w:rPr>
          <w:spacing w:val="1"/>
          <w:sz w:val="24"/>
          <w:szCs w:val="24"/>
        </w:rPr>
        <w:t>te</w:t>
      </w:r>
      <w:r w:rsidR="00011753">
        <w:rPr>
          <w:sz w:val="24"/>
          <w:szCs w:val="24"/>
        </w:rPr>
        <w:t>rh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p</w:t>
      </w:r>
      <w:r w:rsidR="00011753">
        <w:rPr>
          <w:spacing w:val="4"/>
          <w:sz w:val="24"/>
          <w:szCs w:val="24"/>
        </w:rPr>
        <w:t xml:space="preserve"> </w:t>
      </w:r>
      <w:r w:rsidR="00011753">
        <w:rPr>
          <w:spacing w:val="-1"/>
          <w:sz w:val="24"/>
          <w:szCs w:val="24"/>
        </w:rPr>
        <w:t>w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k</w:t>
      </w:r>
      <w:r w:rsidR="00011753">
        <w:rPr>
          <w:spacing w:val="1"/>
          <w:sz w:val="24"/>
          <w:szCs w:val="24"/>
        </w:rPr>
        <w:t>t</w:t>
      </w:r>
      <w:r w:rsidR="00011753">
        <w:rPr>
          <w:sz w:val="24"/>
          <w:szCs w:val="24"/>
        </w:rPr>
        <w:t>u d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</w:t>
      </w:r>
      <w:r w:rsidR="00011753">
        <w:rPr>
          <w:spacing w:val="52"/>
          <w:sz w:val="24"/>
          <w:szCs w:val="24"/>
        </w:rPr>
        <w:t xml:space="preserve"> </w:t>
      </w:r>
      <w:r w:rsidR="00011753">
        <w:rPr>
          <w:sz w:val="24"/>
          <w:szCs w:val="24"/>
        </w:rPr>
        <w:t>pro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s</w:t>
      </w:r>
      <w:r w:rsidR="00011753">
        <w:rPr>
          <w:spacing w:val="51"/>
          <w:sz w:val="24"/>
          <w:szCs w:val="24"/>
        </w:rPr>
        <w:t xml:space="preserve"> </w:t>
      </w:r>
      <w:r w:rsidR="00011753">
        <w:rPr>
          <w:spacing w:val="1"/>
          <w:sz w:val="24"/>
          <w:szCs w:val="24"/>
        </w:rPr>
        <w:t>j</w:t>
      </w:r>
      <w:r w:rsidR="00011753">
        <w:rPr>
          <w:sz w:val="24"/>
          <w:szCs w:val="24"/>
        </w:rPr>
        <w:t>u</w:t>
      </w:r>
      <w:r w:rsidR="00011753">
        <w:rPr>
          <w:spacing w:val="-4"/>
          <w:sz w:val="24"/>
          <w:szCs w:val="24"/>
        </w:rPr>
        <w:t>g</w:t>
      </w:r>
      <w:r w:rsidR="00011753">
        <w:rPr>
          <w:sz w:val="24"/>
          <w:szCs w:val="24"/>
        </w:rPr>
        <w:t>a</w:t>
      </w:r>
      <w:r w:rsidR="00011753">
        <w:rPr>
          <w:spacing w:val="54"/>
          <w:sz w:val="24"/>
          <w:szCs w:val="24"/>
        </w:rPr>
        <w:t xml:space="preserve"> </w:t>
      </w:r>
      <w:r w:rsidR="00011753">
        <w:rPr>
          <w:sz w:val="24"/>
          <w:szCs w:val="24"/>
        </w:rPr>
        <w:t>h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rus</w:t>
      </w:r>
      <w:r w:rsidR="00011753">
        <w:rPr>
          <w:spacing w:val="51"/>
          <w:sz w:val="24"/>
          <w:szCs w:val="24"/>
        </w:rPr>
        <w:t xml:space="preserve"> </w:t>
      </w:r>
      <w:r w:rsidR="00011753">
        <w:rPr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ii</w:t>
      </w:r>
      <w:r w:rsidR="00011753">
        <w:rPr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n</w:t>
      </w:r>
      <w:r w:rsidR="00011753">
        <w:rPr>
          <w:spacing w:val="1"/>
          <w:sz w:val="24"/>
          <w:szCs w:val="24"/>
        </w:rPr>
        <w:t>ti</w:t>
      </w:r>
      <w:r w:rsidR="00011753">
        <w:rPr>
          <w:sz w:val="24"/>
          <w:szCs w:val="24"/>
        </w:rPr>
        <w:t>f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k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.</w:t>
      </w:r>
      <w:r w:rsidR="00011753">
        <w:rPr>
          <w:spacing w:val="52"/>
          <w:sz w:val="24"/>
          <w:szCs w:val="24"/>
        </w:rPr>
        <w:t xml:space="preserve"> </w:t>
      </w:r>
      <w:r w:rsidR="00011753">
        <w:rPr>
          <w:spacing w:val="-3"/>
          <w:sz w:val="24"/>
          <w:szCs w:val="24"/>
        </w:rPr>
        <w:t>W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k</w:t>
      </w:r>
      <w:r w:rsidR="00011753">
        <w:rPr>
          <w:spacing w:val="1"/>
          <w:sz w:val="24"/>
          <w:szCs w:val="24"/>
        </w:rPr>
        <w:t>t</w:t>
      </w:r>
      <w:r w:rsidR="00011753">
        <w:rPr>
          <w:sz w:val="24"/>
          <w:szCs w:val="24"/>
        </w:rPr>
        <w:t>u</w:t>
      </w:r>
      <w:r w:rsidR="00011753">
        <w:rPr>
          <w:spacing w:val="52"/>
          <w:sz w:val="24"/>
          <w:szCs w:val="24"/>
        </w:rPr>
        <w:t xml:space="preserve"> </w:t>
      </w:r>
      <w:r w:rsidR="00011753">
        <w:rPr>
          <w:sz w:val="24"/>
          <w:szCs w:val="24"/>
        </w:rPr>
        <w:t>p</w:t>
      </w:r>
      <w:r w:rsidR="00011753">
        <w:rPr>
          <w:spacing w:val="1"/>
          <w:sz w:val="24"/>
          <w:szCs w:val="24"/>
        </w:rPr>
        <w:t>em</w:t>
      </w:r>
      <w:r w:rsidR="00011753">
        <w:rPr>
          <w:sz w:val="24"/>
          <w:szCs w:val="24"/>
        </w:rPr>
        <w:t>u</w:t>
      </w:r>
      <w:r w:rsidR="00011753">
        <w:rPr>
          <w:spacing w:val="-3"/>
          <w:sz w:val="24"/>
          <w:szCs w:val="24"/>
        </w:rPr>
        <w:t>l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h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</w:t>
      </w:r>
      <w:r w:rsidR="00011753">
        <w:rPr>
          <w:spacing w:val="52"/>
          <w:sz w:val="24"/>
          <w:szCs w:val="24"/>
        </w:rPr>
        <w:t xml:space="preserve"> </w:t>
      </w:r>
      <w:r w:rsidR="00011753">
        <w:rPr>
          <w:sz w:val="24"/>
          <w:szCs w:val="24"/>
        </w:rPr>
        <w:t>un</w:t>
      </w:r>
      <w:r w:rsidR="00011753">
        <w:rPr>
          <w:spacing w:val="1"/>
          <w:sz w:val="24"/>
          <w:szCs w:val="24"/>
        </w:rPr>
        <w:t>t</w:t>
      </w:r>
      <w:r w:rsidR="00011753">
        <w:rPr>
          <w:sz w:val="24"/>
          <w:szCs w:val="24"/>
        </w:rPr>
        <w:t>uk</w:t>
      </w:r>
      <w:r w:rsidR="00011753">
        <w:rPr>
          <w:spacing w:val="52"/>
          <w:sz w:val="24"/>
          <w:szCs w:val="24"/>
        </w:rPr>
        <w:t xml:space="preserve"> </w:t>
      </w:r>
      <w:r w:rsidR="00011753">
        <w:rPr>
          <w:spacing w:val="-1"/>
          <w:sz w:val="24"/>
          <w:szCs w:val="24"/>
        </w:rPr>
        <w:t>s</w:t>
      </w:r>
      <w:r w:rsidR="00011753">
        <w:rPr>
          <w:sz w:val="24"/>
          <w:szCs w:val="24"/>
        </w:rPr>
        <w:t>u</w:t>
      </w:r>
      <w:r w:rsidR="00011753">
        <w:rPr>
          <w:spacing w:val="1"/>
          <w:sz w:val="24"/>
          <w:szCs w:val="24"/>
        </w:rPr>
        <w:t>m</w:t>
      </w:r>
      <w:r w:rsidR="00011753">
        <w:rPr>
          <w:sz w:val="24"/>
          <w:szCs w:val="24"/>
        </w:rPr>
        <w:t>b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r</w:t>
      </w:r>
      <w:r w:rsidR="00011753">
        <w:rPr>
          <w:spacing w:val="52"/>
          <w:sz w:val="24"/>
          <w:szCs w:val="24"/>
        </w:rPr>
        <w:t xml:space="preserve"> </w:t>
      </w:r>
      <w:r w:rsidR="00011753">
        <w:rPr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-8"/>
          <w:sz w:val="24"/>
          <w:szCs w:val="24"/>
        </w:rPr>
        <w:t>y</w:t>
      </w:r>
      <w:r w:rsidR="00011753">
        <w:rPr>
          <w:sz w:val="24"/>
          <w:szCs w:val="24"/>
        </w:rPr>
        <w:t>a</w:t>
      </w:r>
      <w:r w:rsidR="00011753">
        <w:rPr>
          <w:spacing w:val="54"/>
          <w:sz w:val="24"/>
          <w:szCs w:val="24"/>
        </w:rPr>
        <w:t xml:space="preserve"> </w:t>
      </w:r>
      <w:r w:rsidR="00011753">
        <w:rPr>
          <w:spacing w:val="1"/>
          <w:sz w:val="24"/>
          <w:szCs w:val="24"/>
        </w:rPr>
        <w:t>T</w:t>
      </w:r>
      <w:r w:rsidR="00011753">
        <w:rPr>
          <w:sz w:val="24"/>
          <w:szCs w:val="24"/>
        </w:rPr>
        <w:t>I h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rus</w:t>
      </w:r>
      <w:r w:rsidR="00011753">
        <w:rPr>
          <w:spacing w:val="7"/>
          <w:sz w:val="24"/>
          <w:szCs w:val="24"/>
        </w:rPr>
        <w:t xml:space="preserve"> 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e</w:t>
      </w:r>
      <w:r w:rsidR="00011753">
        <w:rPr>
          <w:spacing w:val="-1"/>
          <w:sz w:val="24"/>
          <w:szCs w:val="24"/>
        </w:rPr>
        <w:t>s</w:t>
      </w:r>
      <w:r w:rsidR="00011753">
        <w:rPr>
          <w:sz w:val="24"/>
          <w:szCs w:val="24"/>
        </w:rPr>
        <w:t>u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i</w:t>
      </w:r>
      <w:r w:rsidR="00011753">
        <w:rPr>
          <w:spacing w:val="9"/>
          <w:sz w:val="24"/>
          <w:szCs w:val="24"/>
        </w:rPr>
        <w:t xml:space="preserve"> </w:t>
      </w:r>
      <w:r w:rsidR="00011753">
        <w:rPr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n</w:t>
      </w:r>
      <w:r w:rsidR="00011753">
        <w:rPr>
          <w:spacing w:val="-4"/>
          <w:sz w:val="24"/>
          <w:szCs w:val="24"/>
        </w:rPr>
        <w:t>g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</w:t>
      </w:r>
      <w:r w:rsidR="00011753">
        <w:rPr>
          <w:spacing w:val="8"/>
          <w:sz w:val="24"/>
          <w:szCs w:val="24"/>
        </w:rPr>
        <w:t xml:space="preserve"> </w:t>
      </w:r>
      <w:r w:rsidR="00011753">
        <w:rPr>
          <w:spacing w:val="1"/>
          <w:sz w:val="24"/>
          <w:szCs w:val="24"/>
        </w:rPr>
        <w:t>t</w:t>
      </w:r>
      <w:r w:rsidR="00011753">
        <w:rPr>
          <w:sz w:val="24"/>
          <w:szCs w:val="24"/>
        </w:rPr>
        <w:t>u</w:t>
      </w:r>
      <w:r w:rsidR="00011753">
        <w:rPr>
          <w:spacing w:val="1"/>
          <w:sz w:val="24"/>
          <w:szCs w:val="24"/>
        </w:rPr>
        <w:t>j</w:t>
      </w:r>
      <w:r w:rsidR="00011753">
        <w:rPr>
          <w:sz w:val="24"/>
          <w:szCs w:val="24"/>
        </w:rPr>
        <w:t>u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</w:t>
      </w:r>
      <w:r w:rsidR="00011753">
        <w:rPr>
          <w:spacing w:val="8"/>
          <w:sz w:val="24"/>
          <w:szCs w:val="24"/>
        </w:rPr>
        <w:t xml:space="preserve"> </w:t>
      </w:r>
      <w:r w:rsidR="00011753">
        <w:rPr>
          <w:spacing w:val="-1"/>
          <w:sz w:val="24"/>
          <w:szCs w:val="24"/>
        </w:rPr>
        <w:t>w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k</w:t>
      </w:r>
      <w:r w:rsidR="00011753">
        <w:rPr>
          <w:spacing w:val="1"/>
          <w:sz w:val="24"/>
          <w:szCs w:val="24"/>
        </w:rPr>
        <w:t>t</w:t>
      </w:r>
      <w:r w:rsidR="00011753">
        <w:rPr>
          <w:sz w:val="24"/>
          <w:szCs w:val="24"/>
        </w:rPr>
        <w:t>u</w:t>
      </w:r>
      <w:r w:rsidR="00011753">
        <w:rPr>
          <w:spacing w:val="8"/>
          <w:sz w:val="24"/>
          <w:szCs w:val="24"/>
        </w:rPr>
        <w:t xml:space="preserve"> </w:t>
      </w:r>
      <w:r w:rsidR="00011753">
        <w:rPr>
          <w:sz w:val="24"/>
          <w:szCs w:val="24"/>
        </w:rPr>
        <w:t>p</w:t>
      </w:r>
      <w:r w:rsidR="00011753">
        <w:rPr>
          <w:spacing w:val="-3"/>
          <w:sz w:val="24"/>
          <w:szCs w:val="24"/>
        </w:rPr>
        <w:t>e</w:t>
      </w:r>
      <w:r w:rsidR="00011753">
        <w:rPr>
          <w:spacing w:val="1"/>
          <w:sz w:val="24"/>
          <w:szCs w:val="24"/>
        </w:rPr>
        <w:t>m</w:t>
      </w:r>
      <w:r w:rsidR="00011753">
        <w:rPr>
          <w:sz w:val="24"/>
          <w:szCs w:val="24"/>
        </w:rPr>
        <w:t>u</w:t>
      </w:r>
      <w:r w:rsidR="00011753">
        <w:rPr>
          <w:spacing w:val="1"/>
          <w:sz w:val="24"/>
          <w:szCs w:val="24"/>
        </w:rPr>
        <w:t>l</w:t>
      </w:r>
      <w:r w:rsidR="00011753">
        <w:rPr>
          <w:spacing w:val="-3"/>
          <w:sz w:val="24"/>
          <w:szCs w:val="24"/>
        </w:rPr>
        <w:t>i</w:t>
      </w:r>
      <w:r w:rsidR="00011753">
        <w:rPr>
          <w:sz w:val="24"/>
          <w:szCs w:val="24"/>
        </w:rPr>
        <w:t>h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</w:t>
      </w:r>
      <w:r w:rsidR="00011753">
        <w:rPr>
          <w:spacing w:val="8"/>
          <w:sz w:val="24"/>
          <w:szCs w:val="24"/>
        </w:rPr>
        <w:t xml:space="preserve"> </w:t>
      </w:r>
      <w:r w:rsidR="00011753">
        <w:rPr>
          <w:sz w:val="24"/>
          <w:szCs w:val="24"/>
        </w:rPr>
        <w:t>un</w:t>
      </w:r>
      <w:r w:rsidR="00011753">
        <w:rPr>
          <w:spacing w:val="1"/>
          <w:sz w:val="24"/>
          <w:szCs w:val="24"/>
        </w:rPr>
        <w:t>t</w:t>
      </w:r>
      <w:r w:rsidR="00011753">
        <w:rPr>
          <w:sz w:val="24"/>
          <w:szCs w:val="24"/>
        </w:rPr>
        <w:t>uk</w:t>
      </w:r>
      <w:r w:rsidR="00011753">
        <w:rPr>
          <w:spacing w:val="8"/>
          <w:sz w:val="24"/>
          <w:szCs w:val="24"/>
        </w:rPr>
        <w:t xml:space="preserve"> </w:t>
      </w:r>
      <w:r w:rsidR="00011753">
        <w:rPr>
          <w:sz w:val="24"/>
          <w:szCs w:val="24"/>
        </w:rPr>
        <w:t>fun</w:t>
      </w:r>
      <w:r w:rsidR="00011753">
        <w:rPr>
          <w:spacing w:val="-4"/>
          <w:sz w:val="24"/>
          <w:szCs w:val="24"/>
        </w:rPr>
        <w:t>g</w:t>
      </w:r>
      <w:r w:rsidR="00011753">
        <w:rPr>
          <w:spacing w:val="-1"/>
          <w:sz w:val="24"/>
          <w:szCs w:val="24"/>
        </w:rPr>
        <w:t>s</w:t>
      </w:r>
      <w:r w:rsidR="00011753">
        <w:rPr>
          <w:sz w:val="24"/>
          <w:szCs w:val="24"/>
        </w:rPr>
        <w:t>i</w:t>
      </w:r>
      <w:r w:rsidR="00011753">
        <w:rPr>
          <w:spacing w:val="9"/>
          <w:sz w:val="24"/>
          <w:szCs w:val="24"/>
        </w:rPr>
        <w:t xml:space="preserve"> </w:t>
      </w:r>
      <w:r w:rsidR="00011753">
        <w:rPr>
          <w:sz w:val="24"/>
          <w:szCs w:val="24"/>
        </w:rPr>
        <w:t>b</w:t>
      </w:r>
      <w:r w:rsidR="00011753">
        <w:rPr>
          <w:spacing w:val="1"/>
          <w:sz w:val="24"/>
          <w:szCs w:val="24"/>
        </w:rPr>
        <w:t>i</w:t>
      </w:r>
      <w:r w:rsidR="00011753">
        <w:rPr>
          <w:spacing w:val="-1"/>
          <w:sz w:val="24"/>
          <w:szCs w:val="24"/>
        </w:rPr>
        <w:t>s</w:t>
      </w:r>
      <w:r w:rsidR="00011753">
        <w:rPr>
          <w:sz w:val="24"/>
          <w:szCs w:val="24"/>
        </w:rPr>
        <w:t>n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s</w:t>
      </w:r>
      <w:r w:rsidR="00011753">
        <w:rPr>
          <w:spacing w:val="7"/>
          <w:sz w:val="24"/>
          <w:szCs w:val="24"/>
        </w:rPr>
        <w:t xml:space="preserve"> </w:t>
      </w:r>
      <w:r w:rsidR="00011753">
        <w:rPr>
          <w:spacing w:val="1"/>
          <w:sz w:val="24"/>
          <w:szCs w:val="24"/>
        </w:rPr>
        <w:t>ata</w:t>
      </w:r>
      <w:r w:rsidR="00011753">
        <w:rPr>
          <w:sz w:val="24"/>
          <w:szCs w:val="24"/>
        </w:rPr>
        <w:t>u</w:t>
      </w:r>
      <w:r w:rsidR="00011753">
        <w:rPr>
          <w:spacing w:val="8"/>
          <w:sz w:val="24"/>
          <w:szCs w:val="24"/>
        </w:rPr>
        <w:t xml:space="preserve"> </w:t>
      </w:r>
      <w:r w:rsidR="00011753">
        <w:rPr>
          <w:sz w:val="24"/>
          <w:szCs w:val="24"/>
        </w:rPr>
        <w:t>pro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s</w:t>
      </w:r>
      <w:r w:rsidR="00011753">
        <w:rPr>
          <w:spacing w:val="11"/>
          <w:sz w:val="24"/>
          <w:szCs w:val="24"/>
        </w:rPr>
        <w:t xml:space="preserve"> </w:t>
      </w:r>
      <w:r w:rsidR="00011753">
        <w:rPr>
          <w:spacing w:val="-8"/>
          <w:sz w:val="24"/>
          <w:szCs w:val="24"/>
        </w:rPr>
        <w:t>y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4"/>
          <w:sz w:val="24"/>
          <w:szCs w:val="24"/>
        </w:rPr>
        <w:t>n</w:t>
      </w:r>
      <w:r w:rsidR="00011753">
        <w:rPr>
          <w:sz w:val="24"/>
          <w:szCs w:val="24"/>
        </w:rPr>
        <w:t>g</w:t>
      </w:r>
    </w:p>
    <w:p w:rsidR="009D0E06" w:rsidRDefault="009D0E06">
      <w:pPr>
        <w:spacing w:before="2" w:line="160" w:lineRule="exact"/>
        <w:rPr>
          <w:sz w:val="16"/>
          <w:szCs w:val="16"/>
        </w:rPr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011753">
      <w:pPr>
        <w:spacing w:line="480" w:lineRule="auto"/>
        <w:ind w:left="8420" w:right="77" w:firstLine="3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t </w:t>
      </w:r>
      <w:r>
        <w:rPr>
          <w:sz w:val="24"/>
          <w:szCs w:val="24"/>
        </w:rPr>
        <w:t>a s</w:t>
      </w:r>
    </w:p>
    <w:p w:rsidR="009D0E06" w:rsidRDefault="00011753">
      <w:pPr>
        <w:spacing w:before="10"/>
        <w:ind w:right="121"/>
        <w:jc w:val="right"/>
        <w:rPr>
          <w:sz w:val="24"/>
          <w:szCs w:val="24"/>
        </w:rPr>
      </w:pPr>
      <w:r>
        <w:rPr>
          <w:sz w:val="24"/>
          <w:szCs w:val="24"/>
        </w:rPr>
        <w:t>m</w:t>
      </w: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before="8" w:line="220" w:lineRule="exact"/>
        <w:rPr>
          <w:sz w:val="22"/>
          <w:szCs w:val="22"/>
        </w:rPr>
      </w:pPr>
    </w:p>
    <w:p w:rsidR="009D0E06" w:rsidRDefault="00011753">
      <w:pPr>
        <w:ind w:right="120"/>
        <w:jc w:val="right"/>
        <w:rPr>
          <w:sz w:val="24"/>
          <w:szCs w:val="24"/>
        </w:rPr>
      </w:pP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ind w:left="872"/>
        <w:rPr>
          <w:sz w:val="24"/>
          <w:szCs w:val="24"/>
        </w:rPr>
      </w:pPr>
      <w:r>
        <w:rPr>
          <w:i/>
          <w:sz w:val="24"/>
          <w:szCs w:val="24"/>
        </w:rPr>
        <w:t>pow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 xml:space="preserve"> s</w:t>
      </w:r>
      <w:r>
        <w:rPr>
          <w:i/>
          <w:sz w:val="24"/>
          <w:szCs w:val="24"/>
        </w:rPr>
        <w:t>upp</w:t>
      </w:r>
      <w:r>
        <w:rPr>
          <w:i/>
          <w:spacing w:val="1"/>
          <w:sz w:val="24"/>
          <w:szCs w:val="24"/>
        </w:rPr>
        <w:t>ly</w:t>
      </w:r>
      <w:r>
        <w:rPr>
          <w:sz w:val="24"/>
          <w:szCs w:val="24"/>
        </w:rPr>
        <w:t xml:space="preserve">,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C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d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)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spacing w:line="480" w:lineRule="auto"/>
        <w:ind w:left="872" w:right="80" w:hanging="284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H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dwa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2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ve</w:t>
      </w:r>
      <w:r>
        <w:rPr>
          <w:i/>
          <w:spacing w:val="-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op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op,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)</w:t>
      </w:r>
    </w:p>
    <w:p w:rsidR="009D0E06" w:rsidRDefault="00011753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(f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r,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, 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)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spacing w:line="480" w:lineRule="auto"/>
        <w:ind w:left="872" w:right="77" w:hanging="284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4"/>
          <w:sz w:val="24"/>
          <w:szCs w:val="24"/>
        </w:rPr>
        <w:t xml:space="preserve"> </w:t>
      </w:r>
      <w:r>
        <w:rPr>
          <w:i/>
          <w:sz w:val="24"/>
          <w:szCs w:val="24"/>
        </w:rPr>
        <w:t>So</w:t>
      </w:r>
      <w:r>
        <w:rPr>
          <w:i/>
          <w:spacing w:val="1"/>
          <w:sz w:val="24"/>
          <w:szCs w:val="24"/>
        </w:rPr>
        <w:t>ft</w:t>
      </w:r>
      <w:r>
        <w:rPr>
          <w:i/>
          <w:sz w:val="24"/>
          <w:szCs w:val="24"/>
        </w:rPr>
        <w:t>wa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ect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on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r>
        <w:rPr>
          <w:i/>
          <w:spacing w:val="54"/>
          <w:sz w:val="24"/>
          <w:szCs w:val="24"/>
        </w:rPr>
        <w:t xml:space="preserve"> </w:t>
      </w:r>
      <w:r>
        <w:rPr>
          <w:i/>
          <w:sz w:val="24"/>
          <w:szCs w:val="24"/>
        </w:rPr>
        <w:t>da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4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hang</w:t>
      </w:r>
      <w:r>
        <w:rPr>
          <w:i/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ele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men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n, produk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or, d</w:t>
      </w:r>
      <w:r>
        <w:rPr>
          <w:spacing w:val="1"/>
          <w:sz w:val="24"/>
          <w:szCs w:val="24"/>
        </w:rPr>
        <w:t>ll</w:t>
      </w:r>
      <w:r>
        <w:rPr>
          <w:sz w:val="24"/>
          <w:szCs w:val="24"/>
        </w:rPr>
        <w:t>)</w:t>
      </w:r>
    </w:p>
    <w:p w:rsidR="009D0E06" w:rsidRDefault="00011753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ind w:left="1402" w:right="2891"/>
        <w:jc w:val="center"/>
        <w:rPr>
          <w:sz w:val="24"/>
          <w:szCs w:val="24"/>
        </w:rPr>
        <w:sectPr w:rsidR="009D0E06">
          <w:pgSz w:w="11920" w:h="16840"/>
          <w:pgMar w:top="960" w:right="1580" w:bottom="280" w:left="1680" w:header="735" w:footer="0" w:gutter="0"/>
          <w:cols w:space="720"/>
        </w:sect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before="8" w:line="280" w:lineRule="exact"/>
        <w:rPr>
          <w:sz w:val="28"/>
          <w:szCs w:val="28"/>
        </w:rPr>
      </w:pPr>
    </w:p>
    <w:p w:rsidR="009D0E06" w:rsidRDefault="00011753">
      <w:pPr>
        <w:spacing w:before="29" w:line="480" w:lineRule="auto"/>
        <w:ind w:left="872" w:right="78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Manual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wo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ounds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atas</w:t>
      </w:r>
    </w:p>
    <w:p w:rsidR="009D0E06" w:rsidRDefault="00011753">
      <w:pPr>
        <w:spacing w:before="10"/>
        <w:ind w:right="121"/>
        <w:jc w:val="right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Reci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4"/>
          <w:sz w:val="24"/>
          <w:szCs w:val="24"/>
        </w:rPr>
        <w:t>a</w:t>
      </w:r>
      <w:r>
        <w:rPr>
          <w:i/>
          <w:sz w:val="24"/>
          <w:szCs w:val="24"/>
        </w:rPr>
        <w:t xml:space="preserve">l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rr</w:t>
      </w:r>
      <w:r>
        <w:rPr>
          <w:i/>
          <w:sz w:val="24"/>
          <w:szCs w:val="24"/>
        </w:rPr>
        <w:t>ang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s</w:t>
      </w:r>
      <w:r>
        <w:rPr>
          <w:i/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: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dukun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ind w:left="872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)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spacing w:line="480" w:lineRule="auto"/>
        <w:ind w:left="872" w:right="76" w:hanging="28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3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Gr</w:t>
      </w:r>
      <w:r>
        <w:rPr>
          <w:i/>
          <w:sz w:val="24"/>
          <w:szCs w:val="24"/>
        </w:rPr>
        <w:t xml:space="preserve">adual 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ec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ve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y 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 xml:space="preserve">)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: 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 xml:space="preserve">ode </w:t>
      </w:r>
      <w:r>
        <w:rPr>
          <w:spacing w:val="12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tas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ko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h).</w:t>
      </w:r>
    </w:p>
    <w:p w:rsidR="009D0E06" w:rsidRDefault="00B06DDF">
      <w:pPr>
        <w:spacing w:before="10" w:line="480" w:lineRule="auto"/>
        <w:ind w:left="872" w:right="78" w:hanging="284"/>
        <w:jc w:val="both"/>
        <w:rPr>
          <w:sz w:val="24"/>
          <w:szCs w:val="24"/>
        </w:rPr>
      </w:pPr>
      <w:r>
        <w:pict>
          <v:shape id="_x0000_s1042" type="#_x0000_t202" style="position:absolute;left:0;text-align:left;margin-left:91.2pt;margin-top:39.1pt;width:419.25pt;height:209pt;z-index:-251652096;mso-position-horizontal-relative:page" filled="f" stroked="f">
            <v:textbox inset="0,0,0,0">
              <w:txbxContent>
                <w:p w:rsidR="009D0E06" w:rsidRDefault="009D0E06">
                  <w:pPr>
                    <w:spacing w:before="2" w:line="120" w:lineRule="exact"/>
                    <w:rPr>
                      <w:sz w:val="13"/>
                      <w:szCs w:val="13"/>
                    </w:rPr>
                  </w:pPr>
                </w:p>
                <w:p w:rsidR="009D0E06" w:rsidRDefault="009D0E06">
                  <w:pPr>
                    <w:spacing w:line="200" w:lineRule="exact"/>
                  </w:pPr>
                </w:p>
                <w:p w:rsidR="009D0E06" w:rsidRDefault="00011753">
                  <w:pPr>
                    <w:ind w:left="72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rb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 b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pa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k </w:t>
                  </w:r>
                  <w:r>
                    <w:rPr>
                      <w:spacing w:val="-3"/>
                      <w:sz w:val="24"/>
                      <w:szCs w:val="24"/>
                    </w:rPr>
                    <w:t>l</w:t>
                  </w:r>
                  <w:r>
                    <w:rPr>
                      <w:spacing w:val="1"/>
                      <w:sz w:val="24"/>
                      <w:szCs w:val="24"/>
                    </w:rPr>
                    <w:t>ai</w:t>
                  </w:r>
                  <w:r>
                    <w:rPr>
                      <w:sz w:val="24"/>
                      <w:szCs w:val="24"/>
                    </w:rPr>
                    <w:t>n</w:t>
                  </w:r>
                </w:p>
                <w:p w:rsidR="009D0E06" w:rsidRDefault="009D0E06">
                  <w:pPr>
                    <w:spacing w:before="16" w:line="260" w:lineRule="exact"/>
                    <w:rPr>
                      <w:sz w:val="26"/>
                      <w:szCs w:val="26"/>
                    </w:rPr>
                  </w:pPr>
                </w:p>
                <w:p w:rsidR="009D0E06" w:rsidRDefault="00011753">
                  <w:pPr>
                    <w:spacing w:line="480" w:lineRule="auto"/>
                    <w:ind w:left="728" w:right="-41" w:hanging="28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  <w:r>
                    <w:rPr>
                      <w:spacing w:val="23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F</w:t>
                  </w:r>
                  <w:r>
                    <w:rPr>
                      <w:i/>
                      <w:sz w:val="24"/>
                      <w:szCs w:val="24"/>
                    </w:rPr>
                    <w:t>a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i/>
                      <w:sz w:val="24"/>
                      <w:szCs w:val="24"/>
                    </w:rPr>
                    <w:t xml:space="preserve">t </w:t>
                  </w:r>
                  <w:r>
                    <w:rPr>
                      <w:i/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ec</w:t>
                  </w:r>
                  <w:r>
                    <w:rPr>
                      <w:i/>
                      <w:sz w:val="24"/>
                      <w:szCs w:val="24"/>
                    </w:rPr>
                    <w:t>o</w:t>
                  </w:r>
                  <w:r>
                    <w:rPr>
                      <w:i/>
                      <w:spacing w:val="-3"/>
                      <w:sz w:val="24"/>
                      <w:szCs w:val="24"/>
                    </w:rPr>
                    <w:t>v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i/>
                      <w:sz w:val="24"/>
                      <w:szCs w:val="24"/>
                    </w:rPr>
                    <w:t xml:space="preserve">y </w:t>
                  </w:r>
                  <w:r>
                    <w:rPr>
                      <w:i/>
                      <w:spacing w:val="9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(</w:t>
                  </w:r>
                  <w:r>
                    <w:rPr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em</w:t>
                  </w:r>
                  <w:r>
                    <w:rPr>
                      <w:spacing w:val="-4"/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sz w:val="24"/>
                      <w:szCs w:val="24"/>
                    </w:rPr>
                    <w:t>li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C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-3"/>
                      <w:sz w:val="24"/>
                      <w:szCs w:val="24"/>
                    </w:rPr>
                    <w:t>a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>):  p</w:t>
                  </w:r>
                  <w:r>
                    <w:rPr>
                      <w:spacing w:val="1"/>
                      <w:sz w:val="24"/>
                      <w:szCs w:val="24"/>
                    </w:rPr>
                    <w:t>em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sz w:val="24"/>
                      <w:szCs w:val="24"/>
                    </w:rPr>
                    <w:t>li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7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al</w:t>
                  </w:r>
                  <w:r>
                    <w:rPr>
                      <w:spacing w:val="-3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m </w:t>
                  </w:r>
                  <w:r>
                    <w:rPr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w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 xml:space="preserve">u </w:t>
                  </w:r>
                  <w:r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24 </w:t>
                  </w:r>
                  <w:r>
                    <w:rPr>
                      <w:spacing w:val="7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3"/>
                      <w:sz w:val="24"/>
                      <w:szCs w:val="24"/>
                    </w:rPr>
                    <w:t>j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m </w:t>
                  </w:r>
                  <w:r>
                    <w:rPr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 b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rfokus</w:t>
                  </w:r>
                  <w:r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da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la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sz w:val="24"/>
                      <w:szCs w:val="24"/>
                    </w:rPr>
                    <w:t>tama</w:t>
                  </w:r>
                  <w:r>
                    <w:rPr>
                      <w:sz w:val="24"/>
                      <w:szCs w:val="24"/>
                    </w:rPr>
                    <w:t xml:space="preserve">, 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4"/>
                      <w:sz w:val="24"/>
                      <w:szCs w:val="24"/>
                    </w:rPr>
                    <w:t>n</w:t>
                  </w:r>
                  <w:r>
                    <w:rPr>
                      <w:sz w:val="24"/>
                      <w:szCs w:val="24"/>
                    </w:rPr>
                    <w:t xml:space="preserve">g </w:t>
                  </w:r>
                  <w:r>
                    <w:rPr>
                      <w:spacing w:val="1"/>
                      <w:sz w:val="24"/>
                      <w:szCs w:val="24"/>
                    </w:rPr>
                    <w:t>mel</w:t>
                  </w:r>
                  <w:r>
                    <w:rPr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at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>f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il</w:t>
                  </w:r>
                  <w:r>
                    <w:rPr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spacing w:val="1"/>
                      <w:sz w:val="24"/>
                      <w:szCs w:val="24"/>
                    </w:rPr>
                    <w:t>ta</w:t>
                  </w:r>
                  <w:r>
                    <w:rPr>
                      <w:sz w:val="24"/>
                      <w:szCs w:val="24"/>
                    </w:rPr>
                    <w:t>s</w:t>
                  </w:r>
                  <w:r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4"/>
                      <w:sz w:val="24"/>
                      <w:szCs w:val="24"/>
                    </w:rPr>
                    <w:t>n</w:t>
                  </w:r>
                  <w:r>
                    <w:rPr>
                      <w:sz w:val="24"/>
                      <w:szCs w:val="24"/>
                    </w:rPr>
                    <w:t>g b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a</w:t>
                  </w:r>
                  <w:r>
                    <w:rPr>
                      <w:spacing w:val="6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me</w:t>
                  </w:r>
                  <w:r>
                    <w:rPr>
                      <w:spacing w:val="-3"/>
                      <w:sz w:val="24"/>
                      <w:szCs w:val="24"/>
                    </w:rPr>
                    <w:t>l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kuk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a </w:t>
                  </w:r>
                  <w:r>
                    <w:rPr>
                      <w:sz w:val="24"/>
                      <w:szCs w:val="24"/>
                    </w:rPr>
                    <w:t>op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on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l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t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ce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-3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t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 d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 k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-3"/>
                      <w:sz w:val="24"/>
                      <w:szCs w:val="24"/>
                    </w:rPr>
                    <w:t>il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 d</w:t>
                  </w:r>
                  <w:r>
                    <w:rPr>
                      <w:spacing w:val="1"/>
                      <w:sz w:val="24"/>
                      <w:szCs w:val="24"/>
                    </w:rPr>
                    <w:t>at</w:t>
                  </w:r>
                  <w:r>
                    <w:rPr>
                      <w:sz w:val="24"/>
                      <w:szCs w:val="24"/>
                    </w:rPr>
                    <w:t>a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4"/>
                      <w:sz w:val="24"/>
                      <w:szCs w:val="24"/>
                    </w:rPr>
                    <w:t>n</w:t>
                  </w:r>
                  <w:r>
                    <w:rPr>
                      <w:sz w:val="24"/>
                      <w:szCs w:val="24"/>
                    </w:rPr>
                    <w:t>g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4"/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t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nd</w:t>
                  </w:r>
                  <w:r>
                    <w:rPr>
                      <w:spacing w:val="1"/>
                      <w:sz w:val="24"/>
                      <w:szCs w:val="24"/>
                    </w:rPr>
                    <w:t>ah</w:t>
                  </w:r>
                </w:p>
                <w:p w:rsidR="009D0E06" w:rsidRDefault="00011753">
                  <w:pPr>
                    <w:spacing w:before="10" w:line="480" w:lineRule="auto"/>
                    <w:ind w:left="728" w:right="30" w:hanging="28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</w:t>
                  </w:r>
                  <w:r>
                    <w:rPr>
                      <w:spacing w:val="16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>I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mm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i/>
                      <w:sz w:val="24"/>
                      <w:szCs w:val="24"/>
                    </w:rPr>
                    <w:t>d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i/>
                      <w:sz w:val="24"/>
                      <w:szCs w:val="24"/>
                    </w:rPr>
                    <w:t>a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i/>
                      <w:sz w:val="24"/>
                      <w:szCs w:val="24"/>
                    </w:rPr>
                    <w:t xml:space="preserve">e </w:t>
                  </w:r>
                  <w:r>
                    <w:rPr>
                      <w:i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ec</w:t>
                  </w:r>
                  <w:r>
                    <w:rPr>
                      <w:i/>
                      <w:spacing w:val="-4"/>
                      <w:sz w:val="24"/>
                      <w:szCs w:val="24"/>
                    </w:rPr>
                    <w:t>o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ve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i/>
                      <w:sz w:val="24"/>
                      <w:szCs w:val="24"/>
                    </w:rPr>
                    <w:t xml:space="preserve">y </w:t>
                  </w:r>
                  <w:r>
                    <w:rPr>
                      <w:i/>
                      <w:spacing w:val="6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(</w:t>
                  </w:r>
                  <w:r>
                    <w:rPr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em</w:t>
                  </w:r>
                  <w:r>
                    <w:rPr>
                      <w:spacing w:val="-4"/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sz w:val="24"/>
                      <w:szCs w:val="24"/>
                    </w:rPr>
                    <w:t>li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-3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). 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ili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  un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 xml:space="preserve">uk 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-3"/>
                      <w:sz w:val="24"/>
                      <w:szCs w:val="24"/>
                    </w:rPr>
                    <w:t>e</w:t>
                  </w:r>
                  <w:r>
                    <w:rPr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sz w:val="24"/>
                      <w:szCs w:val="24"/>
                    </w:rPr>
                    <w:t>li</w:t>
                  </w:r>
                  <w:r>
                    <w:rPr>
                      <w:spacing w:val="-4"/>
                      <w:sz w:val="24"/>
                      <w:szCs w:val="24"/>
                    </w:rPr>
                    <w:t>h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er te</w:t>
                  </w:r>
                  <w:r>
                    <w:rPr>
                      <w:sz w:val="24"/>
                      <w:szCs w:val="24"/>
                    </w:rPr>
                    <w:t>ru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pacing w:val="-3"/>
                      <w:sz w:val="24"/>
                      <w:szCs w:val="24"/>
                    </w:rPr>
                    <w:t>a</w:t>
                  </w:r>
                  <w:r>
                    <w:rPr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sz w:val="24"/>
                      <w:szCs w:val="24"/>
                    </w:rPr>
                    <w:t>a</w:t>
                  </w:r>
                  <w:r>
                    <w:rPr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la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s</w:t>
                  </w:r>
                  <w:r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ti</w:t>
                  </w:r>
                  <w:r>
                    <w:rPr>
                      <w:sz w:val="24"/>
                      <w:szCs w:val="24"/>
                    </w:rPr>
                    <w:t>ng d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pacing w:val="4"/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te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-4"/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rr</w:t>
                  </w:r>
                  <w:r>
                    <w:rPr>
                      <w:i/>
                      <w:sz w:val="24"/>
                      <w:szCs w:val="24"/>
                    </w:rPr>
                    <w:t>o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i/>
                      <w:sz w:val="24"/>
                      <w:szCs w:val="24"/>
                    </w:rPr>
                    <w:t>ng</w:t>
                  </w:r>
                  <w:r>
                    <w:rPr>
                      <w:i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o</w:t>
                  </w:r>
                  <w:r>
                    <w:rPr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spacing w:val="4"/>
                      <w:sz w:val="24"/>
                      <w:szCs w:val="24"/>
                    </w:rPr>
                    <w:t>u</w:t>
                  </w:r>
                  <w:r>
                    <w:rPr>
                      <w:sz w:val="24"/>
                      <w:szCs w:val="24"/>
                    </w:rPr>
                    <w:t>s r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dund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l</w:t>
                  </w:r>
                  <w:r>
                    <w:rPr>
                      <w:spacing w:val="-3"/>
                      <w:sz w:val="24"/>
                      <w:szCs w:val="24"/>
                    </w:rPr>
                    <w:t>a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nn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, </w:t>
                  </w:r>
                  <w:r>
                    <w:rPr>
                      <w:spacing w:val="1"/>
                      <w:sz w:val="24"/>
                      <w:szCs w:val="24"/>
                    </w:rPr>
                    <w:t>ti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k 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da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-3"/>
                      <w:sz w:val="24"/>
                      <w:szCs w:val="24"/>
                    </w:rPr>
                    <w:t>a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>a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4"/>
                      <w:sz w:val="24"/>
                      <w:szCs w:val="24"/>
                    </w:rPr>
                    <w:t>n</w:t>
                  </w:r>
                  <w:r>
                    <w:rPr>
                      <w:sz w:val="24"/>
                      <w:szCs w:val="24"/>
                    </w:rPr>
                    <w:t>g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ng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te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li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at</w:t>
                  </w:r>
                </w:p>
              </w:txbxContent>
            </v:textbox>
            <w10:wrap anchorx="page"/>
          </v:shape>
        </w:pict>
      </w:r>
      <w:r w:rsidR="00011753">
        <w:rPr>
          <w:sz w:val="24"/>
          <w:szCs w:val="24"/>
        </w:rPr>
        <w:t>4.</w:t>
      </w:r>
      <w:r w:rsidR="00011753">
        <w:rPr>
          <w:spacing w:val="11"/>
          <w:sz w:val="24"/>
          <w:szCs w:val="24"/>
        </w:rPr>
        <w:t xml:space="preserve"> </w:t>
      </w:r>
      <w:r w:rsidR="00011753">
        <w:rPr>
          <w:i/>
          <w:sz w:val="24"/>
          <w:szCs w:val="24"/>
        </w:rPr>
        <w:t>In</w:t>
      </w:r>
      <w:r w:rsidR="00011753">
        <w:rPr>
          <w:i/>
          <w:spacing w:val="1"/>
          <w:sz w:val="24"/>
          <w:szCs w:val="24"/>
        </w:rPr>
        <w:t>te</w:t>
      </w:r>
      <w:r w:rsidR="00011753">
        <w:rPr>
          <w:i/>
          <w:spacing w:val="-1"/>
          <w:sz w:val="24"/>
          <w:szCs w:val="24"/>
        </w:rPr>
        <w:t>rm</w:t>
      </w:r>
      <w:r w:rsidR="00011753">
        <w:rPr>
          <w:i/>
          <w:spacing w:val="1"/>
          <w:sz w:val="24"/>
          <w:szCs w:val="24"/>
        </w:rPr>
        <w:t>e</w:t>
      </w:r>
      <w:r w:rsidR="00011753">
        <w:rPr>
          <w:i/>
          <w:sz w:val="24"/>
          <w:szCs w:val="24"/>
        </w:rPr>
        <w:t>d</w:t>
      </w:r>
      <w:r w:rsidR="00011753">
        <w:rPr>
          <w:i/>
          <w:spacing w:val="1"/>
          <w:sz w:val="24"/>
          <w:szCs w:val="24"/>
        </w:rPr>
        <w:t>i</w:t>
      </w:r>
      <w:r w:rsidR="00011753">
        <w:rPr>
          <w:i/>
          <w:sz w:val="24"/>
          <w:szCs w:val="24"/>
        </w:rPr>
        <w:t>a</w:t>
      </w:r>
      <w:r w:rsidR="00011753">
        <w:rPr>
          <w:i/>
          <w:spacing w:val="1"/>
          <w:sz w:val="24"/>
          <w:szCs w:val="24"/>
        </w:rPr>
        <w:t>t</w:t>
      </w:r>
      <w:r w:rsidR="00011753">
        <w:rPr>
          <w:i/>
          <w:sz w:val="24"/>
          <w:szCs w:val="24"/>
        </w:rPr>
        <w:t>e</w:t>
      </w:r>
      <w:r w:rsidR="00011753">
        <w:rPr>
          <w:i/>
          <w:spacing w:val="5"/>
          <w:sz w:val="24"/>
          <w:szCs w:val="24"/>
        </w:rPr>
        <w:t xml:space="preserve"> </w:t>
      </w:r>
      <w:r w:rsidR="00011753">
        <w:rPr>
          <w:i/>
          <w:spacing w:val="-1"/>
          <w:sz w:val="24"/>
          <w:szCs w:val="24"/>
        </w:rPr>
        <w:t>r</w:t>
      </w:r>
      <w:r w:rsidR="00011753">
        <w:rPr>
          <w:i/>
          <w:spacing w:val="1"/>
          <w:sz w:val="24"/>
          <w:szCs w:val="24"/>
        </w:rPr>
        <w:t>ec</w:t>
      </w:r>
      <w:r w:rsidR="00011753">
        <w:rPr>
          <w:i/>
          <w:spacing w:val="-4"/>
          <w:sz w:val="24"/>
          <w:szCs w:val="24"/>
        </w:rPr>
        <w:t>o</w:t>
      </w:r>
      <w:r w:rsidR="00011753">
        <w:rPr>
          <w:i/>
          <w:spacing w:val="1"/>
          <w:sz w:val="24"/>
          <w:szCs w:val="24"/>
        </w:rPr>
        <w:t>ve</w:t>
      </w:r>
      <w:r w:rsidR="00011753">
        <w:rPr>
          <w:i/>
          <w:spacing w:val="-1"/>
          <w:sz w:val="24"/>
          <w:szCs w:val="24"/>
        </w:rPr>
        <w:t>r</w:t>
      </w:r>
      <w:r w:rsidR="00011753">
        <w:rPr>
          <w:i/>
          <w:sz w:val="24"/>
          <w:szCs w:val="24"/>
        </w:rPr>
        <w:t>y</w:t>
      </w:r>
      <w:r w:rsidR="00011753">
        <w:rPr>
          <w:i/>
          <w:spacing w:val="8"/>
          <w:sz w:val="24"/>
          <w:szCs w:val="24"/>
        </w:rPr>
        <w:t xml:space="preserve"> </w:t>
      </w:r>
      <w:r w:rsidR="00011753">
        <w:rPr>
          <w:sz w:val="24"/>
          <w:szCs w:val="24"/>
        </w:rPr>
        <w:t>(</w:t>
      </w:r>
      <w:r w:rsidR="00011753">
        <w:rPr>
          <w:spacing w:val="-1"/>
          <w:sz w:val="24"/>
          <w:szCs w:val="24"/>
        </w:rPr>
        <w:t>P</w:t>
      </w:r>
      <w:r w:rsidR="00011753">
        <w:rPr>
          <w:spacing w:val="-3"/>
          <w:sz w:val="24"/>
          <w:szCs w:val="24"/>
        </w:rPr>
        <w:t>e</w:t>
      </w:r>
      <w:r w:rsidR="00011753">
        <w:rPr>
          <w:spacing w:val="1"/>
          <w:sz w:val="24"/>
          <w:szCs w:val="24"/>
        </w:rPr>
        <w:t>m</w:t>
      </w:r>
      <w:r w:rsidR="00011753">
        <w:rPr>
          <w:sz w:val="24"/>
          <w:szCs w:val="24"/>
        </w:rPr>
        <w:t>u</w:t>
      </w:r>
      <w:r w:rsidR="00011753">
        <w:rPr>
          <w:spacing w:val="1"/>
          <w:sz w:val="24"/>
          <w:szCs w:val="24"/>
        </w:rPr>
        <w:t>li</w:t>
      </w:r>
      <w:r w:rsidR="00011753">
        <w:rPr>
          <w:spacing w:val="-4"/>
          <w:sz w:val="24"/>
          <w:szCs w:val="24"/>
        </w:rPr>
        <w:t>h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</w:t>
      </w:r>
      <w:r w:rsidR="00011753">
        <w:rPr>
          <w:spacing w:val="7"/>
          <w:sz w:val="24"/>
          <w:szCs w:val="24"/>
        </w:rPr>
        <w:t xml:space="preserve"> </w:t>
      </w:r>
      <w:r w:rsidR="00011753">
        <w:rPr>
          <w:spacing w:val="-1"/>
          <w:sz w:val="24"/>
          <w:szCs w:val="24"/>
        </w:rPr>
        <w:t>M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n</w:t>
      </w:r>
      <w:r w:rsidR="00011753">
        <w:rPr>
          <w:spacing w:val="-3"/>
          <w:sz w:val="24"/>
          <w:szCs w:val="24"/>
        </w:rPr>
        <w:t>e</w:t>
      </w:r>
      <w:r w:rsidR="00011753">
        <w:rPr>
          <w:sz w:val="24"/>
          <w:szCs w:val="24"/>
        </w:rPr>
        <w:t>n</w:t>
      </w:r>
      <w:r w:rsidR="00011753">
        <w:rPr>
          <w:spacing w:val="-4"/>
          <w:sz w:val="24"/>
          <w:szCs w:val="24"/>
        </w:rPr>
        <w:t>g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h)</w:t>
      </w:r>
      <w:r w:rsidR="00011753">
        <w:rPr>
          <w:spacing w:val="11"/>
          <w:sz w:val="24"/>
          <w:szCs w:val="24"/>
        </w:rPr>
        <w:t xml:space="preserve"> </w:t>
      </w:r>
      <w:r w:rsidR="00011753">
        <w:rPr>
          <w:sz w:val="24"/>
          <w:szCs w:val="24"/>
        </w:rPr>
        <w:t>: p</w:t>
      </w:r>
      <w:r w:rsidR="00011753">
        <w:rPr>
          <w:spacing w:val="1"/>
          <w:sz w:val="24"/>
          <w:szCs w:val="24"/>
        </w:rPr>
        <w:t>em</w:t>
      </w:r>
      <w:r w:rsidR="00011753">
        <w:rPr>
          <w:sz w:val="24"/>
          <w:szCs w:val="24"/>
        </w:rPr>
        <w:t>u</w:t>
      </w:r>
      <w:r w:rsidR="00011753">
        <w:rPr>
          <w:spacing w:val="1"/>
          <w:sz w:val="24"/>
          <w:szCs w:val="24"/>
        </w:rPr>
        <w:t>li</w:t>
      </w:r>
      <w:r w:rsidR="00011753">
        <w:rPr>
          <w:sz w:val="24"/>
          <w:szCs w:val="24"/>
        </w:rPr>
        <w:t>h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</w:t>
      </w:r>
      <w:r w:rsidR="00011753">
        <w:rPr>
          <w:spacing w:val="3"/>
          <w:sz w:val="24"/>
          <w:szCs w:val="24"/>
        </w:rPr>
        <w:t xml:space="preserve"> </w:t>
      </w:r>
      <w:r w:rsidR="00011753">
        <w:rPr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-3"/>
          <w:sz w:val="24"/>
          <w:szCs w:val="24"/>
        </w:rPr>
        <w:t>l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m</w:t>
      </w:r>
      <w:r w:rsidR="00011753">
        <w:rPr>
          <w:spacing w:val="8"/>
          <w:sz w:val="24"/>
          <w:szCs w:val="24"/>
        </w:rPr>
        <w:t xml:space="preserve"> </w:t>
      </w:r>
      <w:r w:rsidR="00011753">
        <w:rPr>
          <w:spacing w:val="-1"/>
          <w:sz w:val="24"/>
          <w:szCs w:val="24"/>
        </w:rPr>
        <w:t>w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-4"/>
          <w:sz w:val="24"/>
          <w:szCs w:val="24"/>
        </w:rPr>
        <w:t>k</w:t>
      </w:r>
      <w:r w:rsidR="00011753">
        <w:rPr>
          <w:spacing w:val="1"/>
          <w:sz w:val="24"/>
          <w:szCs w:val="24"/>
        </w:rPr>
        <w:t>t</w:t>
      </w:r>
      <w:r w:rsidR="00011753">
        <w:rPr>
          <w:sz w:val="24"/>
          <w:szCs w:val="24"/>
        </w:rPr>
        <w:t>u</w:t>
      </w:r>
      <w:r w:rsidR="00011753">
        <w:rPr>
          <w:spacing w:val="7"/>
          <w:sz w:val="24"/>
          <w:szCs w:val="24"/>
        </w:rPr>
        <w:t xml:space="preserve"> </w:t>
      </w:r>
      <w:r w:rsidR="00011753">
        <w:rPr>
          <w:sz w:val="24"/>
          <w:szCs w:val="24"/>
        </w:rPr>
        <w:t>d</w:t>
      </w:r>
      <w:r w:rsidR="00011753">
        <w:rPr>
          <w:spacing w:val="-4"/>
          <w:sz w:val="24"/>
          <w:szCs w:val="24"/>
        </w:rPr>
        <w:t>u</w:t>
      </w:r>
      <w:r w:rsidR="00011753">
        <w:rPr>
          <w:sz w:val="24"/>
          <w:szCs w:val="24"/>
        </w:rPr>
        <w:t xml:space="preserve">a 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am</w:t>
      </w:r>
      <w:r w:rsidR="00011753">
        <w:rPr>
          <w:sz w:val="24"/>
          <w:szCs w:val="24"/>
        </w:rPr>
        <w:t>p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i</w:t>
      </w:r>
      <w:r w:rsidR="00011753">
        <w:rPr>
          <w:spacing w:val="53"/>
          <w:sz w:val="24"/>
          <w:szCs w:val="24"/>
        </w:rPr>
        <w:t xml:space="preserve"> </w:t>
      </w:r>
      <w:r w:rsidR="00011753">
        <w:rPr>
          <w:spacing w:val="-3"/>
          <w:sz w:val="24"/>
          <w:szCs w:val="24"/>
        </w:rPr>
        <w:t>t</w:t>
      </w:r>
      <w:r w:rsidR="00011753">
        <w:rPr>
          <w:spacing w:val="1"/>
          <w:sz w:val="24"/>
          <w:szCs w:val="24"/>
        </w:rPr>
        <w:t>i</w:t>
      </w:r>
      <w:r w:rsidR="00011753">
        <w:rPr>
          <w:spacing w:val="-4"/>
          <w:sz w:val="24"/>
          <w:szCs w:val="24"/>
        </w:rPr>
        <w:t>g</w:t>
      </w:r>
      <w:r w:rsidR="00011753">
        <w:rPr>
          <w:sz w:val="24"/>
          <w:szCs w:val="24"/>
        </w:rPr>
        <w:t>a</w:t>
      </w:r>
      <w:r w:rsidR="00011753">
        <w:rPr>
          <w:spacing w:val="54"/>
          <w:sz w:val="24"/>
          <w:szCs w:val="24"/>
        </w:rPr>
        <w:t xml:space="preserve"> </w:t>
      </w:r>
      <w:r w:rsidR="00011753">
        <w:rPr>
          <w:sz w:val="24"/>
          <w:szCs w:val="24"/>
        </w:rPr>
        <w:t>h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r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,</w:t>
      </w:r>
      <w:r w:rsidR="00011753">
        <w:rPr>
          <w:spacing w:val="52"/>
          <w:sz w:val="24"/>
          <w:szCs w:val="24"/>
        </w:rPr>
        <w:t xml:space="preserve"> </w:t>
      </w:r>
      <w:r w:rsidR="00011753">
        <w:rPr>
          <w:sz w:val="24"/>
          <w:szCs w:val="24"/>
        </w:rPr>
        <w:t>u</w:t>
      </w:r>
      <w:r w:rsidR="00011753">
        <w:rPr>
          <w:spacing w:val="1"/>
          <w:sz w:val="24"/>
          <w:szCs w:val="24"/>
        </w:rPr>
        <w:t>m</w:t>
      </w:r>
      <w:r w:rsidR="00011753">
        <w:rPr>
          <w:sz w:val="24"/>
          <w:szCs w:val="24"/>
        </w:rPr>
        <w:t>u</w:t>
      </w:r>
      <w:r w:rsidR="00011753">
        <w:rPr>
          <w:spacing w:val="1"/>
          <w:sz w:val="24"/>
          <w:szCs w:val="24"/>
        </w:rPr>
        <w:t>m</w:t>
      </w:r>
      <w:r w:rsidR="00011753">
        <w:rPr>
          <w:sz w:val="24"/>
          <w:szCs w:val="24"/>
        </w:rPr>
        <w:t>n</w:t>
      </w:r>
      <w:r w:rsidR="00011753">
        <w:rPr>
          <w:spacing w:val="-8"/>
          <w:sz w:val="24"/>
          <w:szCs w:val="24"/>
        </w:rPr>
        <w:t>y</w:t>
      </w:r>
      <w:r w:rsidR="00011753">
        <w:rPr>
          <w:sz w:val="24"/>
          <w:szCs w:val="24"/>
        </w:rPr>
        <w:t>a</w:t>
      </w:r>
      <w:r w:rsidR="00011753">
        <w:rPr>
          <w:spacing w:val="54"/>
          <w:sz w:val="24"/>
          <w:szCs w:val="24"/>
        </w:rPr>
        <w:t xml:space="preserve"> </w:t>
      </w:r>
      <w:r w:rsidR="00011753">
        <w:rPr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rk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</w:t>
      </w:r>
      <w:r w:rsidR="00011753">
        <w:rPr>
          <w:spacing w:val="48"/>
          <w:sz w:val="24"/>
          <w:szCs w:val="24"/>
        </w:rPr>
        <w:t xml:space="preserve"> </w:t>
      </w:r>
      <w:r w:rsidR="00011753">
        <w:rPr>
          <w:sz w:val="24"/>
          <w:szCs w:val="24"/>
        </w:rPr>
        <w:t>p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da</w:t>
      </w:r>
      <w:r w:rsidR="00011753">
        <w:rPr>
          <w:spacing w:val="54"/>
          <w:sz w:val="24"/>
          <w:szCs w:val="24"/>
        </w:rPr>
        <w:t xml:space="preserve"> </w:t>
      </w:r>
      <w:r w:rsidR="00011753">
        <w:rPr>
          <w:sz w:val="24"/>
          <w:szCs w:val="24"/>
        </w:rPr>
        <w:t>f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i</w:t>
      </w:r>
      <w:r w:rsidR="00011753">
        <w:rPr>
          <w:spacing w:val="-3"/>
          <w:sz w:val="24"/>
          <w:szCs w:val="24"/>
        </w:rPr>
        <w:t>l</w:t>
      </w:r>
      <w:r w:rsidR="00011753">
        <w:rPr>
          <w:spacing w:val="1"/>
          <w:sz w:val="24"/>
          <w:szCs w:val="24"/>
        </w:rPr>
        <w:t>ita</w:t>
      </w:r>
      <w:r w:rsidR="00011753">
        <w:rPr>
          <w:sz w:val="24"/>
          <w:szCs w:val="24"/>
        </w:rPr>
        <w:t>s</w:t>
      </w:r>
      <w:r w:rsidR="00011753">
        <w:rPr>
          <w:spacing w:val="51"/>
          <w:sz w:val="24"/>
          <w:szCs w:val="24"/>
        </w:rPr>
        <w:t xml:space="preserve"> </w:t>
      </w:r>
      <w:r w:rsidR="00011753">
        <w:rPr>
          <w:spacing w:val="-8"/>
          <w:sz w:val="24"/>
          <w:szCs w:val="24"/>
        </w:rPr>
        <w:t>y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4"/>
          <w:sz w:val="24"/>
          <w:szCs w:val="24"/>
        </w:rPr>
        <w:t>n</w:t>
      </w:r>
      <w:r w:rsidR="00011753">
        <w:rPr>
          <w:sz w:val="24"/>
          <w:szCs w:val="24"/>
        </w:rPr>
        <w:t>g</w:t>
      </w:r>
      <w:r w:rsidR="00011753">
        <w:rPr>
          <w:spacing w:val="48"/>
          <w:sz w:val="24"/>
          <w:szCs w:val="24"/>
        </w:rPr>
        <w:t xml:space="preserve"> </w:t>
      </w:r>
      <w:r w:rsidR="00011753">
        <w:rPr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i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ia</w:t>
      </w:r>
      <w:r w:rsidR="00011753">
        <w:rPr>
          <w:sz w:val="24"/>
          <w:szCs w:val="24"/>
        </w:rPr>
        <w:t>pk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</w:t>
      </w:r>
      <w:r w:rsidR="00011753">
        <w:rPr>
          <w:spacing w:val="52"/>
          <w:sz w:val="24"/>
          <w:szCs w:val="24"/>
        </w:rPr>
        <w:t xml:space="preserve"> 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r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ng</w:t>
      </w:r>
    </w:p>
    <w:p w:rsidR="009D0E06" w:rsidRDefault="009D0E06">
      <w:pPr>
        <w:spacing w:before="2" w:line="160" w:lineRule="exact"/>
        <w:rPr>
          <w:sz w:val="16"/>
          <w:szCs w:val="16"/>
        </w:rPr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011753">
      <w:pPr>
        <w:spacing w:line="480" w:lineRule="auto"/>
        <w:ind w:left="8367" w:right="118" w:hanging="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n</w:t>
      </w:r>
    </w:p>
    <w:p w:rsidR="009D0E06" w:rsidRDefault="009D0E06">
      <w:pPr>
        <w:spacing w:before="2" w:line="160" w:lineRule="exact"/>
        <w:rPr>
          <w:sz w:val="16"/>
          <w:szCs w:val="16"/>
        </w:rPr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011753">
      <w:pPr>
        <w:spacing w:line="480" w:lineRule="auto"/>
        <w:ind w:left="8414" w:right="122" w:hanging="36"/>
        <w:jc w:val="right"/>
        <w:rPr>
          <w:sz w:val="24"/>
          <w:szCs w:val="24"/>
        </w:rPr>
        <w:sectPr w:rsidR="009D0E06">
          <w:pgSz w:w="11920" w:h="16840"/>
          <w:pgMar w:top="960" w:right="1580" w:bottom="280" w:left="1680" w:header="735" w:footer="0" w:gutter="0"/>
          <w:cols w:space="720"/>
        </w:sectPr>
      </w:pPr>
      <w:r>
        <w:rPr>
          <w:sz w:val="24"/>
          <w:szCs w:val="24"/>
        </w:rPr>
        <w:t>a i</w:t>
      </w: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before="12" w:line="280" w:lineRule="exact"/>
        <w:rPr>
          <w:sz w:val="28"/>
          <w:szCs w:val="28"/>
        </w:rPr>
      </w:pPr>
    </w:p>
    <w:p w:rsidR="009D0E06" w:rsidRDefault="00011753">
      <w:pPr>
        <w:spacing w:before="29"/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8.3    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vic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Co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>ti</w:t>
      </w:r>
      <w:r>
        <w:rPr>
          <w:b/>
          <w:i/>
          <w:spacing w:val="-1"/>
          <w:sz w:val="24"/>
          <w:szCs w:val="24"/>
        </w:rPr>
        <w:t>nu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3"/>
          <w:sz w:val="24"/>
          <w:szCs w:val="24"/>
        </w:rPr>
        <w:t>t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1"/>
          <w:sz w:val="24"/>
          <w:szCs w:val="24"/>
        </w:rPr>
        <w:t xml:space="preserve"> Pl</w:t>
      </w:r>
      <w:r>
        <w:rPr>
          <w:b/>
          <w:i/>
          <w:sz w:val="24"/>
          <w:szCs w:val="24"/>
        </w:rPr>
        <w:t>an</w:t>
      </w:r>
    </w:p>
    <w:p w:rsidR="009D0E06" w:rsidRDefault="009D0E06">
      <w:pPr>
        <w:spacing w:before="1" w:line="280" w:lineRule="exact"/>
        <w:rPr>
          <w:sz w:val="28"/>
          <w:szCs w:val="28"/>
        </w:rPr>
      </w:pPr>
    </w:p>
    <w:p w:rsidR="009D0E06" w:rsidRDefault="00B06DDF">
      <w:pPr>
        <w:ind w:left="224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pt;height:195pt">
            <v:imagedata r:id="rId10" o:title=""/>
          </v:shape>
        </w:pict>
      </w:r>
    </w:p>
    <w:p w:rsidR="009D0E06" w:rsidRDefault="009D0E06">
      <w:pPr>
        <w:spacing w:before="2" w:line="160" w:lineRule="exact"/>
        <w:rPr>
          <w:sz w:val="17"/>
          <w:szCs w:val="17"/>
        </w:rPr>
      </w:pPr>
    </w:p>
    <w:p w:rsidR="009D0E06" w:rsidRDefault="00B06DDF">
      <w:pPr>
        <w:ind w:left="144" w:right="-450"/>
        <w:rPr>
          <w:sz w:val="24"/>
          <w:szCs w:val="24"/>
        </w:rPr>
      </w:pPr>
      <w:r>
        <w:pict>
          <v:shape id="_x0000_s1039" type="#_x0000_t202" style="position:absolute;left:0;text-align:left;margin-left:91.2pt;margin-top:0;width:419.2pt;height:209.75pt;z-index:-251650048;mso-position-horizontal-relative:page" filled="f" stroked="f">
            <v:textbox inset="0,0,0,0">
              <w:txbxContent>
                <w:p w:rsidR="009D0E06" w:rsidRDefault="00011753">
                  <w:pPr>
                    <w:spacing w:before="91"/>
                    <w:ind w:left="2532"/>
                    <w:rPr>
                      <w:sz w:val="24"/>
                      <w:szCs w:val="24"/>
                    </w:rPr>
                  </w:pPr>
                  <w:r>
                    <w:rPr>
                      <w:spacing w:val="-5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am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r 2.3 </w:t>
                  </w:r>
                  <w:r>
                    <w:rPr>
                      <w:i/>
                      <w:sz w:val="24"/>
                      <w:szCs w:val="24"/>
                    </w:rPr>
                    <w:t>IT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>S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vic</w:t>
                  </w:r>
                  <w:r>
                    <w:rPr>
                      <w:i/>
                      <w:sz w:val="24"/>
                      <w:szCs w:val="24"/>
                    </w:rPr>
                    <w:t>e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>Con</w:t>
                  </w:r>
                  <w:r>
                    <w:rPr>
                      <w:i/>
                      <w:spacing w:val="-3"/>
                      <w:sz w:val="24"/>
                      <w:szCs w:val="24"/>
                    </w:rPr>
                    <w:t>t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i/>
                      <w:sz w:val="24"/>
                      <w:szCs w:val="24"/>
                    </w:rPr>
                    <w:t>nu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i/>
                      <w:spacing w:val="-3"/>
                      <w:sz w:val="24"/>
                      <w:szCs w:val="24"/>
                    </w:rPr>
                    <w:t>t</w:t>
                  </w:r>
                  <w:r>
                    <w:rPr>
                      <w:i/>
                      <w:sz w:val="24"/>
                      <w:szCs w:val="24"/>
                    </w:rPr>
                    <w:t>y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 xml:space="preserve"> Pl</w:t>
                  </w:r>
                  <w:r>
                    <w:rPr>
                      <w:i/>
                      <w:sz w:val="24"/>
                      <w:szCs w:val="24"/>
                    </w:rPr>
                    <w:t>an</w:t>
                  </w:r>
                </w:p>
                <w:p w:rsidR="009D0E06" w:rsidRDefault="009D0E06">
                  <w:pPr>
                    <w:spacing w:before="16" w:line="260" w:lineRule="exact"/>
                    <w:rPr>
                      <w:sz w:val="26"/>
                      <w:szCs w:val="26"/>
                    </w:rPr>
                  </w:pPr>
                </w:p>
                <w:p w:rsidR="009D0E06" w:rsidRDefault="00011753" w:rsidP="00C343E9">
                  <w:pPr>
                    <w:rPr>
                      <w:sz w:val="24"/>
                      <w:szCs w:val="24"/>
                    </w:rPr>
                  </w:pPr>
                  <w:r>
                    <w:rPr>
                      <w:spacing w:val="-4"/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kut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a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ala</w:t>
                  </w:r>
                  <w:r>
                    <w:rPr>
                      <w:sz w:val="24"/>
                      <w:szCs w:val="24"/>
                    </w:rPr>
                    <w:t xml:space="preserve">h </w:t>
                  </w:r>
                  <w:r>
                    <w:rPr>
                      <w:spacing w:val="-4"/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3"/>
                      <w:sz w:val="24"/>
                      <w:szCs w:val="24"/>
                    </w:rPr>
                    <w:t>j</w:t>
                  </w:r>
                  <w:r>
                    <w:rPr>
                      <w:spacing w:val="1"/>
                      <w:sz w:val="24"/>
                      <w:szCs w:val="24"/>
                    </w:rPr>
                    <w:t>ela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me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pacing w:val="-3"/>
                      <w:sz w:val="24"/>
                      <w:szCs w:val="24"/>
                    </w:rPr>
                    <w:t>t</w:t>
                  </w:r>
                  <w:r>
                    <w:rPr>
                      <w:spacing w:val="1"/>
                      <w:sz w:val="24"/>
                      <w:szCs w:val="24"/>
                    </w:rPr>
                    <w:t>ia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ia</w:t>
                  </w:r>
                  <w:r>
                    <w:rPr>
                      <w:sz w:val="24"/>
                      <w:szCs w:val="24"/>
                    </w:rPr>
                    <w:t>n p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da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am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r 2.3 d</w:t>
                  </w:r>
                  <w:r>
                    <w:rPr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spacing w:val="1"/>
                      <w:sz w:val="24"/>
                      <w:szCs w:val="24"/>
                    </w:rPr>
                    <w:t>atas</w:t>
                  </w:r>
                </w:p>
                <w:p w:rsidR="009D0E06" w:rsidRDefault="009D0E06">
                  <w:pPr>
                    <w:spacing w:line="280" w:lineRule="exact"/>
                    <w:rPr>
                      <w:sz w:val="28"/>
                      <w:szCs w:val="28"/>
                    </w:rPr>
                  </w:pPr>
                </w:p>
                <w:p w:rsidR="009D0E06" w:rsidRDefault="00011753">
                  <w:pPr>
                    <w:ind w:left="444"/>
                    <w:rPr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1.</w:t>
                  </w:r>
                  <w:r>
                    <w:rPr>
                      <w:i/>
                      <w:spacing w:val="44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i/>
                      <w:sz w:val="24"/>
                      <w:szCs w:val="24"/>
                    </w:rPr>
                    <w:t>o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li</w:t>
                  </w:r>
                  <w:r>
                    <w:rPr>
                      <w:i/>
                      <w:spacing w:val="-3"/>
                      <w:sz w:val="24"/>
                      <w:szCs w:val="24"/>
                    </w:rPr>
                    <w:t>c</w:t>
                  </w:r>
                  <w:r>
                    <w:rPr>
                      <w:i/>
                      <w:sz w:val="24"/>
                      <w:szCs w:val="24"/>
                    </w:rPr>
                    <w:t>y</w:t>
                  </w:r>
                </w:p>
                <w:p w:rsidR="009D0E06" w:rsidRDefault="00011753">
                  <w:pPr>
                    <w:spacing w:before="22" w:line="540" w:lineRule="exact"/>
                    <w:ind w:left="727" w:right="-41"/>
                    <w:rPr>
                      <w:sz w:val="24"/>
                      <w:szCs w:val="24"/>
                    </w:rPr>
                  </w:pPr>
                  <w:r>
                    <w:rPr>
                      <w:spacing w:val="-5"/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ija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                  </w:t>
                  </w:r>
                  <w:r>
                    <w:rPr>
                      <w:spacing w:val="48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ela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un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                  </w:t>
                  </w:r>
                  <w:r>
                    <w:rPr>
                      <w:spacing w:val="5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ela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                  </w:t>
                  </w:r>
                  <w:r>
                    <w:rPr>
                      <w:spacing w:val="48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al</w:t>
                  </w:r>
                  <w:r>
                    <w:rPr>
                      <w:sz w:val="24"/>
                      <w:szCs w:val="24"/>
                    </w:rPr>
                    <w:t>a 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4"/>
                      <w:sz w:val="24"/>
                      <w:szCs w:val="24"/>
                    </w:rPr>
                    <w:t>n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ataa</w:t>
                  </w:r>
                  <w:r>
                    <w:rPr>
                      <w:sz w:val="24"/>
                      <w:szCs w:val="24"/>
                    </w:rPr>
                    <w:t xml:space="preserve">n                      </w:t>
                  </w:r>
                  <w:r>
                    <w:rPr>
                      <w:spacing w:val="40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el</w:t>
                  </w:r>
                  <w:r>
                    <w:rPr>
                      <w:sz w:val="24"/>
                      <w:szCs w:val="24"/>
                    </w:rPr>
                    <w:t>uruh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                     </w:t>
                  </w:r>
                  <w:r>
                    <w:rPr>
                      <w:spacing w:val="40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ia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4"/>
                      <w:sz w:val="24"/>
                      <w:szCs w:val="24"/>
                    </w:rPr>
                    <w:t>n</w:t>
                  </w:r>
                  <w:r>
                    <w:rPr>
                      <w:sz w:val="24"/>
                      <w:szCs w:val="24"/>
                    </w:rPr>
                    <w:t xml:space="preserve">.                      </w:t>
                  </w:r>
                  <w:r>
                    <w:rPr>
                      <w:spacing w:val="4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In </w:t>
                  </w:r>
                  <w:r>
                    <w:rPr>
                      <w:spacing w:val="1"/>
                      <w:sz w:val="24"/>
                      <w:szCs w:val="24"/>
                    </w:rPr>
                    <w:t>me</w:t>
                  </w:r>
                  <w:r>
                    <w:rPr>
                      <w:sz w:val="24"/>
                      <w:szCs w:val="24"/>
                    </w:rPr>
                    <w:t>nd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f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pacing w:val="-4"/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               </w:t>
                  </w:r>
                  <w:r>
                    <w:rPr>
                      <w:spacing w:val="3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kon</w:t>
                  </w:r>
                  <w:r>
                    <w:rPr>
                      <w:spacing w:val="1"/>
                      <w:sz w:val="24"/>
                      <w:szCs w:val="24"/>
                    </w:rPr>
                    <w:t>te</w:t>
                  </w:r>
                  <w:r>
                    <w:rPr>
                      <w:sz w:val="24"/>
                      <w:szCs w:val="24"/>
                    </w:rPr>
                    <w:t xml:space="preserve">ks                </w:t>
                  </w:r>
                  <w:r>
                    <w:rPr>
                      <w:spacing w:val="39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3"/>
                      <w:sz w:val="24"/>
                      <w:szCs w:val="24"/>
                    </w:rPr>
                    <w:t>a</w:t>
                  </w:r>
                  <w:r>
                    <w:rPr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sz w:val="24"/>
                      <w:szCs w:val="24"/>
                    </w:rPr>
                    <w:t>bun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               </w:t>
                  </w:r>
                  <w:r>
                    <w:rPr>
                      <w:spacing w:val="40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la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5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a </w:t>
                  </w:r>
                  <w:r>
                    <w:rPr>
                      <w:sz w:val="24"/>
                      <w:szCs w:val="24"/>
                    </w:rPr>
                    <w:t>un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 xml:space="preserve">uk  </w:t>
                  </w:r>
                  <w:r>
                    <w:rPr>
                      <w:spacing w:val="20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or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 xml:space="preserve">,  </w:t>
                  </w:r>
                  <w:r>
                    <w:rPr>
                      <w:spacing w:val="20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me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ti</w:t>
                  </w:r>
                  <w:r>
                    <w:rPr>
                      <w:sz w:val="24"/>
                      <w:szCs w:val="24"/>
                    </w:rPr>
                    <w:t>f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 xml:space="preserve">i  </w:t>
                  </w:r>
                  <w:r>
                    <w:rPr>
                      <w:spacing w:val="17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la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4"/>
                      <w:sz w:val="24"/>
                      <w:szCs w:val="24"/>
                    </w:rPr>
                    <w:t>h</w:t>
                  </w:r>
                  <w:r>
                    <w:rPr>
                      <w:spacing w:val="-4"/>
                      <w:sz w:val="24"/>
                      <w:szCs w:val="24"/>
                    </w:rPr>
                    <w:t>-</w:t>
                  </w:r>
                  <w:r>
                    <w:rPr>
                      <w:spacing w:val="1"/>
                      <w:sz w:val="24"/>
                      <w:szCs w:val="24"/>
                    </w:rPr>
                    <w:t>la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h  </w:t>
                  </w:r>
                  <w:r>
                    <w:rPr>
                      <w:spacing w:val="2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4"/>
                      <w:sz w:val="24"/>
                      <w:szCs w:val="24"/>
                    </w:rPr>
                    <w:t>n</w:t>
                  </w:r>
                  <w:r>
                    <w:rPr>
                      <w:sz w:val="24"/>
                      <w:szCs w:val="24"/>
                    </w:rPr>
                    <w:t xml:space="preserve">g  </w:t>
                  </w:r>
                  <w:r>
                    <w:rPr>
                      <w:spacing w:val="16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 </w:t>
                  </w:r>
                  <w:r>
                    <w:rPr>
                      <w:spacing w:val="20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iam</w:t>
                  </w:r>
                  <w:r>
                    <w:rPr>
                      <w:sz w:val="24"/>
                      <w:szCs w:val="24"/>
                    </w:rPr>
                    <w:t>b un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 xml:space="preserve">uk     </w:t>
                  </w:r>
                  <w:r>
                    <w:rPr>
                      <w:spacing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mem</w:t>
                  </w:r>
                  <w:r>
                    <w:rPr>
                      <w:spacing w:val="-4"/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    </w:t>
                  </w:r>
                  <w:r>
                    <w:rPr>
                      <w:spacing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kon</w:t>
                  </w:r>
                  <w:r>
                    <w:rPr>
                      <w:spacing w:val="-3"/>
                      <w:sz w:val="24"/>
                      <w:szCs w:val="24"/>
                    </w:rPr>
                    <w:t>t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nu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pacing w:val="-3"/>
                      <w:sz w:val="24"/>
                      <w:szCs w:val="24"/>
                    </w:rPr>
                    <w:t>t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s     </w:t>
                  </w:r>
                  <w:r>
                    <w:rPr>
                      <w:spacing w:val="3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ala</w:t>
                  </w:r>
                  <w:r>
                    <w:rPr>
                      <w:sz w:val="24"/>
                      <w:szCs w:val="24"/>
                    </w:rPr>
                    <w:t xml:space="preserve">m     </w:t>
                  </w:r>
                  <w:r>
                    <w:rPr>
                      <w:spacing w:val="37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 xml:space="preserve">us     </w:t>
                  </w:r>
                  <w:r>
                    <w:rPr>
                      <w:spacing w:val="35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4"/>
                      <w:sz w:val="24"/>
                      <w:szCs w:val="24"/>
                    </w:rPr>
                    <w:t>n</w:t>
                  </w:r>
                  <w:r>
                    <w:rPr>
                      <w:sz w:val="24"/>
                      <w:szCs w:val="24"/>
                    </w:rPr>
                    <w:t>g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n,     </w:t>
                  </w:r>
                  <w:r>
                    <w:rPr>
                      <w:spacing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da</w:t>
                  </w:r>
                </w:p>
              </w:txbxContent>
            </v:textbox>
            <w10:wrap anchorx="page"/>
          </v:shape>
        </w:pict>
      </w:r>
      <w:r>
        <w:pict>
          <v:shape id="_x0000_s1038" type="#_x0000_t202" style="position:absolute;left:0;text-align:left;margin-left:125.6pt;margin-top:82.35pt;width:386.85pt;height:160pt;z-index:-251649024;mso-position-horizontal-relative:page" filled="f" stroked="f">
            <v:textbox style="mso-next-textbox:#_x0000_s1038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35"/>
                    <w:gridCol w:w="1708"/>
                    <w:gridCol w:w="1314"/>
                    <w:gridCol w:w="1377"/>
                    <w:gridCol w:w="1603"/>
                  </w:tblGrid>
                  <w:tr w:rsidR="009D0E06">
                    <w:trPr>
                      <w:trHeight w:hRule="exact" w:val="496"/>
                    </w:trPr>
                    <w:tc>
                      <w:tcPr>
                        <w:tcW w:w="6134" w:type="dxa"/>
                        <w:gridSpan w:val="4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9D0E06" w:rsidRDefault="009D0E06"/>
                    </w:tc>
                    <w:tc>
                      <w:tcPr>
                        <w:tcW w:w="1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0E06" w:rsidRDefault="00011753">
                        <w:pPr>
                          <w:spacing w:before="69"/>
                          <w:ind w:right="45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h</w:t>
                        </w:r>
                      </w:p>
                    </w:tc>
                  </w:tr>
                  <w:tr w:rsidR="009D0E06">
                    <w:trPr>
                      <w:trHeight w:hRule="exact" w:val="552"/>
                    </w:trPr>
                    <w:tc>
                      <w:tcPr>
                        <w:tcW w:w="6134" w:type="dxa"/>
                        <w:gridSpan w:val="4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D0E06" w:rsidRDefault="009D0E06"/>
                    </w:tc>
                    <w:tc>
                      <w:tcPr>
                        <w:tcW w:w="1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0E06" w:rsidRDefault="009D0E06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D0E06" w:rsidRDefault="00011753">
                        <w:pPr>
                          <w:ind w:right="51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</w:p>
                    </w:tc>
                  </w:tr>
                  <w:tr w:rsidR="009D0E06">
                    <w:trPr>
                      <w:trHeight w:hRule="exact" w:val="552"/>
                    </w:trPr>
                    <w:tc>
                      <w:tcPr>
                        <w:tcW w:w="6134" w:type="dxa"/>
                        <w:gridSpan w:val="4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D0E06" w:rsidRDefault="009D0E06"/>
                    </w:tc>
                    <w:tc>
                      <w:tcPr>
                        <w:tcW w:w="1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0E06" w:rsidRDefault="009D0E06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D0E06" w:rsidRDefault="00011753">
                        <w:pPr>
                          <w:ind w:right="40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n</w:t>
                        </w:r>
                      </w:p>
                    </w:tc>
                  </w:tr>
                  <w:tr w:rsidR="009D0E06">
                    <w:trPr>
                      <w:trHeight w:hRule="exact" w:val="552"/>
                    </w:trPr>
                    <w:tc>
                      <w:tcPr>
                        <w:tcW w:w="6134" w:type="dxa"/>
                        <w:gridSpan w:val="4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9D0E06" w:rsidRDefault="009D0E06"/>
                    </w:tc>
                    <w:tc>
                      <w:tcPr>
                        <w:tcW w:w="1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0E06" w:rsidRDefault="009D0E06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D0E06" w:rsidRDefault="00011753">
                        <w:pPr>
                          <w:ind w:right="43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</w:p>
                    </w:tc>
                  </w:tr>
                  <w:tr w:rsidR="009D0E06">
                    <w:trPr>
                      <w:trHeight w:hRule="exact" w:val="552"/>
                    </w:trPr>
                    <w:tc>
                      <w:tcPr>
                        <w:tcW w:w="6134" w:type="dxa"/>
                        <w:gridSpan w:val="4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9D0E06" w:rsidRDefault="009D0E06"/>
                    </w:tc>
                    <w:tc>
                      <w:tcPr>
                        <w:tcW w:w="1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0E06" w:rsidRDefault="009D0E06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D0E06" w:rsidRDefault="00011753">
                        <w:pPr>
                          <w:ind w:right="45"/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c>
                  </w:tr>
                  <w:tr w:rsidR="009D0E06">
                    <w:trPr>
                      <w:trHeight w:hRule="exact" w:val="496"/>
                    </w:trPr>
                    <w:tc>
                      <w:tcPr>
                        <w:tcW w:w="17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0E06" w:rsidRDefault="009D0E06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D0E06" w:rsidRDefault="00011753">
                        <w:pPr>
                          <w:ind w:left="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me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ia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an</w:t>
                        </w:r>
                      </w:p>
                    </w:tc>
                    <w:tc>
                      <w:tcPr>
                        <w:tcW w:w="17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0E06" w:rsidRDefault="009D0E06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D0E06" w:rsidRDefault="00011753">
                        <w:pPr>
                          <w:ind w:left="41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z w:val="24"/>
                            <w:szCs w:val="24"/>
                          </w:rPr>
                          <w:t>ka</w:t>
                        </w:r>
                      </w:p>
                    </w:tc>
                    <w:tc>
                      <w:tcPr>
                        <w:tcW w:w="13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0E06" w:rsidRDefault="009D0E06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D0E06" w:rsidRDefault="00011753">
                        <w:pPr>
                          <w:ind w:left="41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j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13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0E06" w:rsidRDefault="009D0E06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D0E06" w:rsidRDefault="00011753">
                        <w:pPr>
                          <w:ind w:left="415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z w:val="24"/>
                            <w:szCs w:val="24"/>
                          </w:rPr>
                          <w:t>uk</w:t>
                        </w:r>
                      </w:p>
                    </w:tc>
                    <w:tc>
                      <w:tcPr>
                        <w:tcW w:w="16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0E06" w:rsidRDefault="009D0E06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D0E06" w:rsidRDefault="00011753">
                        <w:pPr>
                          <w:ind w:left="41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4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un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c>
                  </w:tr>
                </w:tbl>
                <w:p w:rsidR="009D0E06" w:rsidRDefault="009D0E06"/>
              </w:txbxContent>
            </v:textbox>
            <w10:wrap anchorx="page"/>
          </v:shape>
        </w:pict>
      </w:r>
      <w:r w:rsidR="00011753">
        <w:rPr>
          <w:sz w:val="24"/>
          <w:szCs w:val="24"/>
        </w:rPr>
        <w:t>:</w:t>
      </w: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before="8" w:line="240" w:lineRule="exact"/>
        <w:rPr>
          <w:sz w:val="24"/>
          <w:szCs w:val="24"/>
        </w:rPr>
      </w:pPr>
    </w:p>
    <w:p w:rsidR="009D0E06" w:rsidRDefault="00807C68">
      <w:pPr>
        <w:spacing w:line="260" w:lineRule="exact"/>
        <w:ind w:left="871"/>
        <w:rPr>
          <w:position w:val="-1"/>
          <w:sz w:val="24"/>
          <w:szCs w:val="24"/>
        </w:rPr>
      </w:pPr>
      <w:r>
        <w:rPr>
          <w:position w:val="-1"/>
          <w:sz w:val="24"/>
          <w:szCs w:val="24"/>
        </w:rPr>
        <w:t xml:space="preserve">             </w:t>
      </w:r>
      <w:r w:rsidR="00011753">
        <w:rPr>
          <w:position w:val="-1"/>
          <w:sz w:val="24"/>
          <w:szCs w:val="24"/>
        </w:rPr>
        <w:t>d</w:t>
      </w:r>
      <w:r w:rsidR="00011753">
        <w:rPr>
          <w:spacing w:val="1"/>
          <w:position w:val="-1"/>
          <w:sz w:val="24"/>
          <w:szCs w:val="24"/>
        </w:rPr>
        <w:t>a</w:t>
      </w:r>
      <w:r w:rsidR="00011753">
        <w:rPr>
          <w:position w:val="-1"/>
          <w:sz w:val="24"/>
          <w:szCs w:val="24"/>
        </w:rPr>
        <w:t>n p</w:t>
      </w:r>
      <w:r w:rsidR="00011753">
        <w:rPr>
          <w:spacing w:val="1"/>
          <w:position w:val="-1"/>
          <w:sz w:val="24"/>
          <w:szCs w:val="24"/>
        </w:rPr>
        <w:t>em</w:t>
      </w:r>
      <w:r w:rsidR="00011753">
        <w:rPr>
          <w:spacing w:val="-3"/>
          <w:position w:val="-1"/>
          <w:sz w:val="24"/>
          <w:szCs w:val="24"/>
        </w:rPr>
        <w:t>e</w:t>
      </w:r>
      <w:r w:rsidR="00011753">
        <w:rPr>
          <w:spacing w:val="1"/>
          <w:position w:val="-1"/>
          <w:sz w:val="24"/>
          <w:szCs w:val="24"/>
        </w:rPr>
        <w:t>li</w:t>
      </w:r>
      <w:r w:rsidR="00011753">
        <w:rPr>
          <w:position w:val="-1"/>
          <w:sz w:val="24"/>
          <w:szCs w:val="24"/>
        </w:rPr>
        <w:t>h</w:t>
      </w:r>
      <w:r w:rsidR="00011753">
        <w:rPr>
          <w:spacing w:val="1"/>
          <w:position w:val="-1"/>
          <w:sz w:val="24"/>
          <w:szCs w:val="24"/>
        </w:rPr>
        <w:t>a</w:t>
      </w:r>
      <w:r w:rsidR="00011753">
        <w:rPr>
          <w:spacing w:val="-4"/>
          <w:position w:val="-1"/>
          <w:sz w:val="24"/>
          <w:szCs w:val="24"/>
        </w:rPr>
        <w:t>r</w:t>
      </w:r>
      <w:r w:rsidR="00011753">
        <w:rPr>
          <w:spacing w:val="1"/>
          <w:position w:val="-1"/>
          <w:sz w:val="24"/>
          <w:szCs w:val="24"/>
        </w:rPr>
        <w:t>aa</w:t>
      </w:r>
      <w:r w:rsidR="00011753">
        <w:rPr>
          <w:position w:val="-1"/>
          <w:sz w:val="24"/>
          <w:szCs w:val="24"/>
        </w:rPr>
        <w:t>n</w:t>
      </w:r>
      <w:r w:rsidR="00011753">
        <w:rPr>
          <w:spacing w:val="-4"/>
          <w:position w:val="-1"/>
          <w:sz w:val="24"/>
          <w:szCs w:val="24"/>
        </w:rPr>
        <w:t xml:space="preserve"> </w:t>
      </w:r>
      <w:r w:rsidR="00011753">
        <w:rPr>
          <w:position w:val="-1"/>
          <w:sz w:val="24"/>
          <w:szCs w:val="24"/>
        </w:rPr>
        <w:t>r</w:t>
      </w:r>
      <w:r w:rsidR="00011753">
        <w:rPr>
          <w:spacing w:val="1"/>
          <w:position w:val="-1"/>
          <w:sz w:val="24"/>
          <w:szCs w:val="24"/>
        </w:rPr>
        <w:t>e</w:t>
      </w:r>
      <w:r w:rsidR="00011753">
        <w:rPr>
          <w:position w:val="-1"/>
          <w:sz w:val="24"/>
          <w:szCs w:val="24"/>
        </w:rPr>
        <w:t>n</w:t>
      </w:r>
      <w:r w:rsidR="00011753">
        <w:rPr>
          <w:spacing w:val="1"/>
          <w:position w:val="-1"/>
          <w:sz w:val="24"/>
          <w:szCs w:val="24"/>
        </w:rPr>
        <w:t>ca</w:t>
      </w:r>
      <w:r w:rsidR="00011753">
        <w:rPr>
          <w:spacing w:val="-4"/>
          <w:position w:val="-1"/>
          <w:sz w:val="24"/>
          <w:szCs w:val="24"/>
        </w:rPr>
        <w:t>n</w:t>
      </w:r>
      <w:r w:rsidR="00011753">
        <w:rPr>
          <w:position w:val="-1"/>
          <w:sz w:val="24"/>
          <w:szCs w:val="24"/>
        </w:rPr>
        <w:t>a</w:t>
      </w:r>
      <w:r w:rsidR="00011753">
        <w:rPr>
          <w:spacing w:val="-3"/>
          <w:position w:val="-1"/>
          <w:sz w:val="24"/>
          <w:szCs w:val="24"/>
        </w:rPr>
        <w:t xml:space="preserve"> </w:t>
      </w:r>
      <w:r w:rsidR="00011753">
        <w:rPr>
          <w:spacing w:val="-4"/>
          <w:position w:val="-1"/>
          <w:sz w:val="24"/>
          <w:szCs w:val="24"/>
        </w:rPr>
        <w:t>I</w:t>
      </w:r>
      <w:r w:rsidR="00011753">
        <w:rPr>
          <w:spacing w:val="1"/>
          <w:position w:val="-1"/>
          <w:sz w:val="24"/>
          <w:szCs w:val="24"/>
        </w:rPr>
        <w:t>T</w:t>
      </w:r>
      <w:r w:rsidR="00011753">
        <w:rPr>
          <w:spacing w:val="-1"/>
          <w:position w:val="-1"/>
          <w:sz w:val="24"/>
          <w:szCs w:val="24"/>
        </w:rPr>
        <w:t>S</w:t>
      </w:r>
      <w:r w:rsidR="00011753">
        <w:rPr>
          <w:spacing w:val="4"/>
          <w:position w:val="-1"/>
          <w:sz w:val="24"/>
          <w:szCs w:val="24"/>
        </w:rPr>
        <w:t>C</w:t>
      </w:r>
      <w:r w:rsidR="00011753">
        <w:rPr>
          <w:spacing w:val="-1"/>
          <w:position w:val="-1"/>
          <w:sz w:val="24"/>
          <w:szCs w:val="24"/>
        </w:rPr>
        <w:t>M</w:t>
      </w:r>
      <w:r w:rsidR="00011753">
        <w:rPr>
          <w:position w:val="-1"/>
          <w:sz w:val="24"/>
          <w:szCs w:val="24"/>
        </w:rPr>
        <w:t>.</w:t>
      </w:r>
    </w:p>
    <w:p w:rsidR="00807C68" w:rsidRDefault="00807C68">
      <w:pPr>
        <w:spacing w:line="260" w:lineRule="exact"/>
        <w:ind w:left="871"/>
        <w:rPr>
          <w:sz w:val="24"/>
          <w:szCs w:val="24"/>
        </w:rPr>
      </w:pPr>
    </w:p>
    <w:p w:rsidR="009D0E06" w:rsidRDefault="009D0E06">
      <w:pPr>
        <w:spacing w:line="200" w:lineRule="exact"/>
      </w:pPr>
    </w:p>
    <w:p w:rsidR="009D0E06" w:rsidRDefault="009D0E06">
      <w:pPr>
        <w:spacing w:before="12" w:line="240" w:lineRule="exact"/>
        <w:rPr>
          <w:sz w:val="24"/>
          <w:szCs w:val="24"/>
        </w:rPr>
      </w:pPr>
    </w:p>
    <w:p w:rsidR="009D0E06" w:rsidRDefault="00011753">
      <w:pPr>
        <w:spacing w:before="29" w:line="480" w:lineRule="auto"/>
        <w:ind w:left="872" w:right="119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ija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c</w:t>
      </w:r>
      <w:r>
        <w:rPr>
          <w:sz w:val="24"/>
          <w:szCs w:val="24"/>
        </w:rPr>
        <w:t xml:space="preserve">a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 xml:space="preserve">i 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 xml:space="preserve">ua 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f   d</w:t>
      </w:r>
      <w:r>
        <w:rPr>
          <w:spacing w:val="1"/>
          <w:sz w:val="24"/>
          <w:szCs w:val="24"/>
        </w:rPr>
        <w:t xml:space="preserve">alam </w:t>
      </w:r>
      <w:r>
        <w:rPr>
          <w:sz w:val="24"/>
          <w:szCs w:val="24"/>
        </w:rPr>
        <w:t>or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“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pacing w:val="-4"/>
          <w:sz w:val="24"/>
          <w:szCs w:val="24"/>
        </w:rPr>
        <w:t>h</w:t>
      </w:r>
      <w:r>
        <w:rPr>
          <w:i/>
          <w:sz w:val="24"/>
          <w:szCs w:val="24"/>
        </w:rPr>
        <w:t>e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po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”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at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D0E06" w:rsidRDefault="009D0E06">
      <w:pPr>
        <w:spacing w:before="10" w:line="200" w:lineRule="exact"/>
      </w:pPr>
    </w:p>
    <w:p w:rsidR="00807C68" w:rsidRDefault="00807C68">
      <w:pPr>
        <w:ind w:left="588"/>
        <w:rPr>
          <w:i/>
          <w:sz w:val="24"/>
          <w:szCs w:val="24"/>
        </w:rPr>
      </w:pPr>
    </w:p>
    <w:p w:rsidR="00187CFC" w:rsidRDefault="00187CFC">
      <w:pPr>
        <w:ind w:left="588"/>
        <w:rPr>
          <w:i/>
          <w:sz w:val="24"/>
          <w:szCs w:val="24"/>
        </w:rPr>
      </w:pPr>
    </w:p>
    <w:p w:rsidR="00187CFC" w:rsidRDefault="00187CFC">
      <w:pPr>
        <w:ind w:left="588"/>
        <w:rPr>
          <w:i/>
          <w:sz w:val="24"/>
          <w:szCs w:val="24"/>
        </w:rPr>
      </w:pPr>
    </w:p>
    <w:p w:rsidR="00187CFC" w:rsidRDefault="00187CFC">
      <w:pPr>
        <w:ind w:left="588"/>
        <w:rPr>
          <w:i/>
          <w:sz w:val="24"/>
          <w:szCs w:val="24"/>
        </w:rPr>
      </w:pPr>
    </w:p>
    <w:p w:rsidR="00187CFC" w:rsidRDefault="00187CFC">
      <w:pPr>
        <w:ind w:left="588"/>
        <w:rPr>
          <w:i/>
          <w:sz w:val="24"/>
          <w:szCs w:val="24"/>
        </w:rPr>
      </w:pPr>
    </w:p>
    <w:p w:rsidR="00187CFC" w:rsidRDefault="00187CFC">
      <w:pPr>
        <w:ind w:left="588"/>
        <w:rPr>
          <w:i/>
          <w:sz w:val="24"/>
          <w:szCs w:val="24"/>
        </w:rPr>
      </w:pPr>
    </w:p>
    <w:p w:rsidR="00187CFC" w:rsidRDefault="00187CFC">
      <w:pPr>
        <w:ind w:left="588"/>
        <w:rPr>
          <w:i/>
          <w:sz w:val="24"/>
          <w:szCs w:val="24"/>
        </w:rPr>
      </w:pPr>
    </w:p>
    <w:p w:rsidR="00187CFC" w:rsidRDefault="00187CFC">
      <w:pPr>
        <w:ind w:left="588"/>
        <w:rPr>
          <w:i/>
          <w:sz w:val="24"/>
          <w:szCs w:val="24"/>
        </w:rPr>
      </w:pPr>
    </w:p>
    <w:p w:rsidR="00187CFC" w:rsidRDefault="00187CFC">
      <w:pPr>
        <w:ind w:left="588"/>
        <w:rPr>
          <w:i/>
          <w:sz w:val="24"/>
          <w:szCs w:val="24"/>
        </w:rPr>
      </w:pPr>
    </w:p>
    <w:p w:rsidR="00187CFC" w:rsidRDefault="00187CFC">
      <w:pPr>
        <w:ind w:left="588"/>
        <w:rPr>
          <w:i/>
          <w:sz w:val="24"/>
          <w:szCs w:val="24"/>
        </w:rPr>
      </w:pPr>
    </w:p>
    <w:p w:rsidR="00187CFC" w:rsidRDefault="00187CFC">
      <w:pPr>
        <w:ind w:left="588"/>
        <w:rPr>
          <w:i/>
          <w:sz w:val="24"/>
          <w:szCs w:val="24"/>
        </w:rPr>
      </w:pPr>
    </w:p>
    <w:p w:rsidR="00187CFC" w:rsidRDefault="00187CFC">
      <w:pPr>
        <w:ind w:left="588"/>
        <w:rPr>
          <w:i/>
          <w:sz w:val="24"/>
          <w:szCs w:val="24"/>
        </w:rPr>
      </w:pPr>
    </w:p>
    <w:p w:rsidR="00187CFC" w:rsidRDefault="00187CFC">
      <w:pPr>
        <w:ind w:left="588"/>
        <w:rPr>
          <w:i/>
          <w:sz w:val="24"/>
          <w:szCs w:val="24"/>
        </w:rPr>
      </w:pPr>
    </w:p>
    <w:p w:rsidR="00187CFC" w:rsidRDefault="00187CFC">
      <w:pPr>
        <w:ind w:left="588"/>
        <w:rPr>
          <w:i/>
          <w:sz w:val="24"/>
          <w:szCs w:val="24"/>
        </w:rPr>
      </w:pPr>
    </w:p>
    <w:p w:rsidR="00187CFC" w:rsidRDefault="00187CFC">
      <w:pPr>
        <w:ind w:left="588"/>
        <w:rPr>
          <w:i/>
          <w:sz w:val="24"/>
          <w:szCs w:val="24"/>
        </w:rPr>
      </w:pPr>
    </w:p>
    <w:p w:rsidR="00187CFC" w:rsidRDefault="00187CFC">
      <w:pPr>
        <w:ind w:left="588"/>
        <w:rPr>
          <w:i/>
          <w:sz w:val="24"/>
          <w:szCs w:val="24"/>
        </w:rPr>
      </w:pPr>
    </w:p>
    <w:p w:rsidR="00187CFC" w:rsidRDefault="00187CFC">
      <w:pPr>
        <w:ind w:left="588"/>
        <w:rPr>
          <w:i/>
          <w:sz w:val="24"/>
          <w:szCs w:val="24"/>
        </w:rPr>
      </w:pPr>
    </w:p>
    <w:p w:rsidR="00187CFC" w:rsidRDefault="00187CFC">
      <w:pPr>
        <w:ind w:left="588"/>
        <w:rPr>
          <w:i/>
          <w:sz w:val="24"/>
          <w:szCs w:val="24"/>
        </w:rPr>
      </w:pPr>
    </w:p>
    <w:p w:rsidR="00187CFC" w:rsidRDefault="00187CFC">
      <w:pPr>
        <w:ind w:left="588"/>
        <w:rPr>
          <w:i/>
          <w:sz w:val="24"/>
          <w:szCs w:val="24"/>
        </w:rPr>
      </w:pPr>
    </w:p>
    <w:p w:rsidR="00187CFC" w:rsidRDefault="00187CFC">
      <w:pPr>
        <w:ind w:left="588"/>
        <w:rPr>
          <w:i/>
          <w:sz w:val="24"/>
          <w:szCs w:val="24"/>
        </w:rPr>
      </w:pPr>
    </w:p>
    <w:p w:rsidR="00187CFC" w:rsidRDefault="00187CFC">
      <w:pPr>
        <w:ind w:left="588"/>
        <w:rPr>
          <w:i/>
          <w:sz w:val="24"/>
          <w:szCs w:val="24"/>
        </w:rPr>
      </w:pPr>
    </w:p>
    <w:p w:rsidR="00187CFC" w:rsidRDefault="00187CFC">
      <w:pPr>
        <w:ind w:left="588"/>
        <w:rPr>
          <w:i/>
          <w:sz w:val="24"/>
          <w:szCs w:val="24"/>
        </w:rPr>
      </w:pPr>
    </w:p>
    <w:p w:rsidR="00187CFC" w:rsidRDefault="00011753" w:rsidP="00187CFC">
      <w:pPr>
        <w:ind w:left="588"/>
        <w:rPr>
          <w:i/>
          <w:spacing w:val="1"/>
          <w:sz w:val="24"/>
          <w:szCs w:val="24"/>
        </w:rPr>
      </w:pPr>
      <w:r>
        <w:rPr>
          <w:i/>
          <w:sz w:val="24"/>
          <w:szCs w:val="24"/>
        </w:rPr>
        <w:lastRenderedPageBreak/>
        <w:t>2.</w:t>
      </w:r>
      <w:r>
        <w:rPr>
          <w:i/>
          <w:spacing w:val="4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ce</w:t>
      </w:r>
      <w:r>
        <w:rPr>
          <w:i/>
          <w:sz w:val="24"/>
          <w:szCs w:val="24"/>
        </w:rPr>
        <w:t>du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es</w:t>
      </w:r>
    </w:p>
    <w:p w:rsidR="00187CFC" w:rsidRDefault="00187CFC" w:rsidP="00187CFC">
      <w:pPr>
        <w:ind w:left="588"/>
        <w:rPr>
          <w:i/>
          <w:spacing w:val="1"/>
          <w:sz w:val="24"/>
          <w:szCs w:val="24"/>
        </w:rPr>
      </w:pPr>
    </w:p>
    <w:p w:rsidR="009D0E06" w:rsidRDefault="00011753" w:rsidP="00187CFC">
      <w:pPr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dur 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ian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            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 xml:space="preserve">s                 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              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,              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.</w:t>
      </w:r>
    </w:p>
    <w:p w:rsidR="009D0E06" w:rsidRDefault="009D0E06">
      <w:pPr>
        <w:spacing w:before="10" w:line="200" w:lineRule="exact"/>
      </w:pPr>
    </w:p>
    <w:p w:rsidR="009D0E06" w:rsidRDefault="00011753">
      <w:pPr>
        <w:ind w:left="588"/>
        <w:rPr>
          <w:sz w:val="24"/>
          <w:szCs w:val="24"/>
        </w:rPr>
      </w:pPr>
      <w:r>
        <w:rPr>
          <w:i/>
          <w:sz w:val="24"/>
          <w:szCs w:val="24"/>
        </w:rPr>
        <w:t>3.</w:t>
      </w:r>
      <w:r>
        <w:rPr>
          <w:i/>
          <w:spacing w:val="4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W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 xml:space="preserve"> i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cti</w:t>
      </w:r>
      <w:r>
        <w:rPr>
          <w:i/>
          <w:sz w:val="24"/>
          <w:szCs w:val="24"/>
        </w:rPr>
        <w:t>ons</w:t>
      </w:r>
    </w:p>
    <w:p w:rsidR="009D0E06" w:rsidRDefault="009D0E06">
      <w:pPr>
        <w:spacing w:line="200" w:lineRule="exact"/>
      </w:pP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B06DDF">
      <w:pPr>
        <w:spacing w:line="480" w:lineRule="auto"/>
        <w:ind w:left="872" w:right="78"/>
        <w:jc w:val="both"/>
        <w:rPr>
          <w:sz w:val="24"/>
          <w:szCs w:val="24"/>
        </w:rPr>
      </w:pPr>
      <w:r>
        <w:pict>
          <v:shape id="_x0000_s1036" type="#_x0000_t202" style="position:absolute;left:0;text-align:left;margin-left:91.2pt;margin-top:73.8pt;width:418.95pt;height:209pt;z-index:-251648000;mso-position-horizontal-relative:page" filled="f" stroked="f">
            <v:textbox inset="0,0,0,0">
              <w:txbxContent>
                <w:p w:rsidR="009D0E06" w:rsidRDefault="009D0E06">
                  <w:pPr>
                    <w:spacing w:before="10" w:line="160" w:lineRule="exact"/>
                    <w:rPr>
                      <w:sz w:val="17"/>
                      <w:szCs w:val="17"/>
                    </w:rPr>
                  </w:pPr>
                </w:p>
                <w:p w:rsidR="009D0E06" w:rsidRDefault="009D0E06">
                  <w:pPr>
                    <w:spacing w:line="200" w:lineRule="exact"/>
                  </w:pPr>
                </w:p>
                <w:p w:rsidR="009D0E06" w:rsidRDefault="00011753">
                  <w:pPr>
                    <w:ind w:left="444"/>
                    <w:rPr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4.</w:t>
                  </w:r>
                  <w:r>
                    <w:rPr>
                      <w:i/>
                      <w:spacing w:val="44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i/>
                      <w:sz w:val="24"/>
                      <w:szCs w:val="24"/>
                    </w:rPr>
                    <w:t>t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>p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i/>
                      <w:sz w:val="24"/>
                      <w:szCs w:val="24"/>
                    </w:rPr>
                    <w:t>o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ce</w:t>
                  </w:r>
                  <w:r>
                    <w:rPr>
                      <w:i/>
                      <w:sz w:val="24"/>
                      <w:szCs w:val="24"/>
                    </w:rPr>
                    <w:t>du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es</w:t>
                  </w:r>
                </w:p>
                <w:p w:rsidR="009D0E06" w:rsidRDefault="009D0E06">
                  <w:pPr>
                    <w:spacing w:line="200" w:lineRule="exact"/>
                  </w:pPr>
                </w:p>
                <w:p w:rsidR="009D0E06" w:rsidRDefault="009D0E06">
                  <w:pPr>
                    <w:spacing w:before="16" w:line="260" w:lineRule="exact"/>
                    <w:rPr>
                      <w:sz w:val="26"/>
                      <w:szCs w:val="26"/>
                    </w:rPr>
                  </w:pPr>
                </w:p>
                <w:p w:rsidR="009D0E06" w:rsidRDefault="00011753">
                  <w:pPr>
                    <w:spacing w:line="480" w:lineRule="auto"/>
                    <w:ind w:left="727" w:right="-41"/>
                    <w:rPr>
                      <w:sz w:val="24"/>
                      <w:szCs w:val="24"/>
                    </w:rPr>
                  </w:pPr>
                  <w:r>
                    <w:rPr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sz w:val="24"/>
                      <w:szCs w:val="24"/>
                    </w:rPr>
                    <w:t>ro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dur</w:t>
                  </w:r>
                  <w:r>
                    <w:rPr>
                      <w:spacing w:val="3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sz w:val="24"/>
                      <w:szCs w:val="24"/>
                    </w:rPr>
                    <w:t>jia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32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me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ti</w:t>
                  </w:r>
                  <w:r>
                    <w:rPr>
                      <w:sz w:val="24"/>
                      <w:szCs w:val="24"/>
                    </w:rPr>
                    <w:t>f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29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eme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aa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28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f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3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32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te</w:t>
                  </w:r>
                  <w:r>
                    <w:rPr>
                      <w:sz w:val="24"/>
                      <w:szCs w:val="24"/>
                    </w:rPr>
                    <w:t>s</w:t>
                  </w:r>
                  <w:r>
                    <w:rPr>
                      <w:spacing w:val="35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4"/>
                      <w:sz w:val="24"/>
                      <w:szCs w:val="24"/>
                    </w:rPr>
                    <w:t>n</w:t>
                  </w:r>
                  <w:r>
                    <w:rPr>
                      <w:sz w:val="24"/>
                      <w:szCs w:val="24"/>
                    </w:rPr>
                    <w:t>g</w:t>
                  </w:r>
                  <w:r>
                    <w:rPr>
                      <w:spacing w:val="28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a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ila</w:t>
                  </w:r>
                  <w:r>
                    <w:rPr>
                      <w:sz w:val="24"/>
                      <w:szCs w:val="24"/>
                    </w:rPr>
                    <w:t>kuk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 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un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 xml:space="preserve">uk  </w:t>
                  </w:r>
                  <w:r>
                    <w:rPr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spacing w:val="-3"/>
                      <w:sz w:val="24"/>
                      <w:szCs w:val="24"/>
                    </w:rPr>
                    <w:t>e</w:t>
                  </w:r>
                  <w:r>
                    <w:rPr>
                      <w:spacing w:val="1"/>
                      <w:sz w:val="24"/>
                      <w:szCs w:val="24"/>
                    </w:rPr>
                    <w:t>ma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ti</w:t>
                  </w:r>
                  <w:r>
                    <w:rPr>
                      <w:spacing w:val="-4"/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 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emam</w:t>
                  </w:r>
                  <w:r>
                    <w:rPr>
                      <w:spacing w:val="-4"/>
                      <w:sz w:val="24"/>
                      <w:szCs w:val="24"/>
                    </w:rPr>
                    <w:t>p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 </w:t>
                  </w:r>
                  <w:r>
                    <w:rPr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la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j</w:t>
                  </w:r>
                  <w:r>
                    <w:rPr>
                      <w:spacing w:val="-4"/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sz w:val="24"/>
                      <w:szCs w:val="24"/>
                    </w:rPr>
                    <w:t>ta</w:t>
                  </w:r>
                  <w:r>
                    <w:rPr>
                      <w:sz w:val="24"/>
                      <w:szCs w:val="24"/>
                    </w:rPr>
                    <w:t xml:space="preserve">n,  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ela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un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 </w:t>
                  </w:r>
                  <w:r>
                    <w:rPr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du 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           </w:t>
                  </w:r>
                  <w:r>
                    <w:rPr>
                      <w:spacing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ea</w:t>
                  </w:r>
                  <w:r>
                    <w:rPr>
                      <w:sz w:val="24"/>
                      <w:szCs w:val="24"/>
                    </w:rPr>
                    <w:t>nd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3"/>
                      <w:sz w:val="24"/>
                      <w:szCs w:val="24"/>
                    </w:rPr>
                    <w:t>l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           </w:t>
                  </w:r>
                  <w:r>
                    <w:rPr>
                      <w:spacing w:val="3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ca</w:t>
                  </w:r>
                  <w:r>
                    <w:rPr>
                      <w:sz w:val="24"/>
                      <w:szCs w:val="24"/>
                    </w:rPr>
                    <w:t xml:space="preserve">na            </w:t>
                  </w:r>
                  <w:r>
                    <w:rPr>
                      <w:spacing w:val="3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>I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4"/>
                      <w:sz w:val="24"/>
                      <w:szCs w:val="24"/>
                    </w:rPr>
                    <w:t>C</w:t>
                  </w:r>
                  <w:r>
                    <w:rPr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sz w:val="24"/>
                      <w:szCs w:val="24"/>
                    </w:rPr>
                    <w:t xml:space="preserve">,            </w:t>
                  </w:r>
                  <w:r>
                    <w:rPr>
                      <w:spacing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           </w:t>
                  </w:r>
                  <w:r>
                    <w:rPr>
                      <w:spacing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ji</w:t>
                  </w:r>
                  <w:r>
                    <w:rPr>
                      <w:sz w:val="24"/>
                      <w:szCs w:val="24"/>
                    </w:rPr>
                    <w:t>k b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la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-4"/>
                      <w:sz w:val="24"/>
                      <w:szCs w:val="24"/>
                    </w:rPr>
                    <w:t>u</w:t>
                  </w:r>
                  <w:r>
                    <w:rPr>
                      <w:sz w:val="24"/>
                      <w:szCs w:val="24"/>
                    </w:rPr>
                    <w:t>, b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s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f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ili</w:t>
                  </w:r>
                  <w:r>
                    <w:rPr>
                      <w:spacing w:val="-3"/>
                      <w:sz w:val="24"/>
                      <w:szCs w:val="24"/>
                    </w:rPr>
                    <w:t>t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s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ela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un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 or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5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5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nd</w:t>
                  </w:r>
                  <w:r>
                    <w:rPr>
                      <w:spacing w:val="2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9D0E06" w:rsidRDefault="009D0E06">
                  <w:pPr>
                    <w:spacing w:before="10" w:line="200" w:lineRule="exact"/>
                  </w:pPr>
                </w:p>
                <w:p w:rsidR="009D0E06" w:rsidRDefault="00011753">
                  <w:pPr>
                    <w:ind w:left="443"/>
                    <w:rPr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5.</w:t>
                  </w:r>
                  <w:r>
                    <w:rPr>
                      <w:i/>
                      <w:spacing w:val="44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i/>
                      <w:sz w:val="24"/>
                      <w:szCs w:val="24"/>
                    </w:rPr>
                    <w:t>t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 xml:space="preserve"> i</w:t>
                  </w:r>
                  <w:r>
                    <w:rPr>
                      <w:i/>
                      <w:sz w:val="24"/>
                      <w:szCs w:val="24"/>
                    </w:rPr>
                    <w:t>n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i/>
                      <w:sz w:val="24"/>
                      <w:szCs w:val="24"/>
                    </w:rPr>
                    <w:t>u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cti</w:t>
                  </w:r>
                  <w:r>
                    <w:rPr>
                      <w:i/>
                      <w:sz w:val="24"/>
                      <w:szCs w:val="24"/>
                    </w:rPr>
                    <w:t>ons</w:t>
                  </w:r>
                </w:p>
              </w:txbxContent>
            </v:textbox>
            <w10:wrap anchorx="page"/>
          </v:shape>
        </w:pict>
      </w:r>
      <w:r w:rsidR="00011753">
        <w:rPr>
          <w:spacing w:val="-4"/>
          <w:sz w:val="24"/>
          <w:szCs w:val="24"/>
        </w:rPr>
        <w:t>I</w:t>
      </w:r>
      <w:r w:rsidR="00011753">
        <w:rPr>
          <w:sz w:val="24"/>
          <w:szCs w:val="24"/>
        </w:rPr>
        <w:t>n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t</w:t>
      </w:r>
      <w:r w:rsidR="00011753">
        <w:rPr>
          <w:sz w:val="24"/>
          <w:szCs w:val="24"/>
        </w:rPr>
        <w:t>ruk</w:t>
      </w:r>
      <w:r w:rsidR="00011753">
        <w:rPr>
          <w:spacing w:val="-1"/>
          <w:sz w:val="24"/>
          <w:szCs w:val="24"/>
        </w:rPr>
        <w:t>s</w:t>
      </w:r>
      <w:r w:rsidR="00011753">
        <w:rPr>
          <w:sz w:val="24"/>
          <w:szCs w:val="24"/>
        </w:rPr>
        <w:t xml:space="preserve">i </w:t>
      </w:r>
      <w:r w:rsidR="00011753">
        <w:rPr>
          <w:spacing w:val="5"/>
          <w:sz w:val="24"/>
          <w:szCs w:val="24"/>
        </w:rPr>
        <w:t xml:space="preserve"> </w:t>
      </w:r>
      <w:r w:rsidR="00011753">
        <w:rPr>
          <w:sz w:val="24"/>
          <w:szCs w:val="24"/>
        </w:rPr>
        <w:t>k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r</w:t>
      </w:r>
      <w:r w:rsidR="00011753">
        <w:rPr>
          <w:spacing w:val="1"/>
          <w:sz w:val="24"/>
          <w:szCs w:val="24"/>
        </w:rPr>
        <w:t>j</w:t>
      </w:r>
      <w:r w:rsidR="00011753">
        <w:rPr>
          <w:sz w:val="24"/>
          <w:szCs w:val="24"/>
        </w:rPr>
        <w:t xml:space="preserve">a </w:t>
      </w:r>
      <w:r w:rsidR="00011753">
        <w:rPr>
          <w:spacing w:val="2"/>
          <w:sz w:val="24"/>
          <w:szCs w:val="24"/>
        </w:rPr>
        <w:t xml:space="preserve"> </w:t>
      </w:r>
      <w:r w:rsidR="00011753">
        <w:rPr>
          <w:spacing w:val="1"/>
          <w:sz w:val="24"/>
          <w:szCs w:val="24"/>
        </w:rPr>
        <w:t>me</w:t>
      </w:r>
      <w:r w:rsidR="00011753">
        <w:rPr>
          <w:sz w:val="24"/>
          <w:szCs w:val="24"/>
        </w:rPr>
        <w:t>n</w:t>
      </w:r>
      <w:r w:rsidR="00011753">
        <w:rPr>
          <w:spacing w:val="-4"/>
          <w:sz w:val="24"/>
          <w:szCs w:val="24"/>
        </w:rPr>
        <w:t>gg</w:t>
      </w:r>
      <w:r w:rsidR="00011753">
        <w:rPr>
          <w:spacing w:val="1"/>
          <w:sz w:val="24"/>
          <w:szCs w:val="24"/>
        </w:rPr>
        <w:t>am</w:t>
      </w:r>
      <w:r w:rsidR="00011753">
        <w:rPr>
          <w:sz w:val="24"/>
          <w:szCs w:val="24"/>
        </w:rPr>
        <w:t>b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rk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 xml:space="preserve">n </w:t>
      </w:r>
      <w:r w:rsidR="00011753">
        <w:rPr>
          <w:spacing w:val="4"/>
          <w:sz w:val="24"/>
          <w:szCs w:val="24"/>
        </w:rPr>
        <w:t xml:space="preserve"> </w:t>
      </w:r>
      <w:r w:rsidR="00011753">
        <w:rPr>
          <w:spacing w:val="1"/>
          <w:sz w:val="24"/>
          <w:szCs w:val="24"/>
        </w:rPr>
        <w:t>l</w:t>
      </w:r>
      <w:r w:rsidR="00011753">
        <w:rPr>
          <w:spacing w:val="-3"/>
          <w:sz w:val="24"/>
          <w:szCs w:val="24"/>
        </w:rPr>
        <w:t>a</w:t>
      </w:r>
      <w:r w:rsidR="00011753">
        <w:rPr>
          <w:sz w:val="24"/>
          <w:szCs w:val="24"/>
        </w:rPr>
        <w:t>n</w:t>
      </w:r>
      <w:r w:rsidR="00011753">
        <w:rPr>
          <w:spacing w:val="-4"/>
          <w:sz w:val="24"/>
          <w:szCs w:val="24"/>
        </w:rPr>
        <w:t>g</w:t>
      </w:r>
      <w:r w:rsidR="00011753">
        <w:rPr>
          <w:sz w:val="24"/>
          <w:szCs w:val="24"/>
        </w:rPr>
        <w:t>k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 xml:space="preserve">h </w:t>
      </w:r>
      <w:r w:rsidR="00011753">
        <w:rPr>
          <w:spacing w:val="8"/>
          <w:sz w:val="24"/>
          <w:szCs w:val="24"/>
        </w:rPr>
        <w:t xml:space="preserve"> </w:t>
      </w:r>
      <w:r w:rsidR="00011753">
        <w:rPr>
          <w:spacing w:val="-8"/>
          <w:sz w:val="24"/>
          <w:szCs w:val="24"/>
        </w:rPr>
        <w:t>y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4"/>
          <w:sz w:val="24"/>
          <w:szCs w:val="24"/>
        </w:rPr>
        <w:t>n</w:t>
      </w:r>
      <w:r w:rsidR="00011753">
        <w:rPr>
          <w:sz w:val="24"/>
          <w:szCs w:val="24"/>
        </w:rPr>
        <w:t>g  d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p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r</w:t>
      </w:r>
      <w:r w:rsidR="00011753">
        <w:rPr>
          <w:spacing w:val="1"/>
          <w:sz w:val="24"/>
          <w:szCs w:val="24"/>
        </w:rPr>
        <w:t>l</w:t>
      </w:r>
      <w:r w:rsidR="00011753">
        <w:rPr>
          <w:sz w:val="24"/>
          <w:szCs w:val="24"/>
        </w:rPr>
        <w:t>uk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  un</w:t>
      </w:r>
      <w:r w:rsidR="00011753">
        <w:rPr>
          <w:spacing w:val="1"/>
          <w:sz w:val="24"/>
          <w:szCs w:val="24"/>
        </w:rPr>
        <w:t>t</w:t>
      </w:r>
      <w:r w:rsidR="00011753">
        <w:rPr>
          <w:sz w:val="24"/>
          <w:szCs w:val="24"/>
        </w:rPr>
        <w:t xml:space="preserve">uk </w:t>
      </w:r>
      <w:r w:rsidR="00011753">
        <w:rPr>
          <w:spacing w:val="1"/>
          <w:sz w:val="24"/>
          <w:szCs w:val="24"/>
        </w:rPr>
        <w:t>me</w:t>
      </w:r>
      <w:r w:rsidR="00011753">
        <w:rPr>
          <w:sz w:val="24"/>
          <w:szCs w:val="24"/>
        </w:rPr>
        <w:t>n</w:t>
      </w:r>
      <w:r w:rsidR="00011753">
        <w:rPr>
          <w:spacing w:val="-8"/>
          <w:sz w:val="24"/>
          <w:szCs w:val="24"/>
        </w:rPr>
        <w:t>y</w:t>
      </w:r>
      <w:r w:rsidR="00011753">
        <w:rPr>
          <w:spacing w:val="1"/>
          <w:sz w:val="24"/>
          <w:szCs w:val="24"/>
        </w:rPr>
        <w:t>ele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ai</w:t>
      </w:r>
      <w:r w:rsidR="00011753">
        <w:rPr>
          <w:sz w:val="24"/>
          <w:szCs w:val="24"/>
        </w:rPr>
        <w:t>k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 xml:space="preserve">n  </w:t>
      </w:r>
      <w:r w:rsidR="00011753">
        <w:rPr>
          <w:spacing w:val="4"/>
          <w:sz w:val="24"/>
          <w:szCs w:val="24"/>
        </w:rPr>
        <w:t xml:space="preserve"> </w:t>
      </w:r>
      <w:r w:rsidR="00011753">
        <w:rPr>
          <w:spacing w:val="1"/>
          <w:sz w:val="24"/>
          <w:szCs w:val="24"/>
        </w:rPr>
        <w:t>t</w:t>
      </w:r>
      <w:r w:rsidR="00011753">
        <w:rPr>
          <w:sz w:val="24"/>
          <w:szCs w:val="24"/>
        </w:rPr>
        <w:t>u</w:t>
      </w:r>
      <w:r w:rsidR="00011753">
        <w:rPr>
          <w:spacing w:val="-4"/>
          <w:sz w:val="24"/>
          <w:szCs w:val="24"/>
        </w:rPr>
        <w:t>g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 xml:space="preserve">s  </w:t>
      </w:r>
      <w:r w:rsidR="00011753">
        <w:rPr>
          <w:spacing w:val="7"/>
          <w:sz w:val="24"/>
          <w:szCs w:val="24"/>
        </w:rPr>
        <w:t xml:space="preserve"> </w:t>
      </w:r>
      <w:r w:rsidR="00011753">
        <w:rPr>
          <w:spacing w:val="-8"/>
          <w:sz w:val="24"/>
          <w:szCs w:val="24"/>
        </w:rPr>
        <w:t>y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4"/>
          <w:sz w:val="24"/>
          <w:szCs w:val="24"/>
        </w:rPr>
        <w:t>n</w:t>
      </w:r>
      <w:r w:rsidR="00011753">
        <w:rPr>
          <w:sz w:val="24"/>
          <w:szCs w:val="24"/>
        </w:rPr>
        <w:t xml:space="preserve">g   </w:t>
      </w:r>
      <w:r w:rsidR="00011753">
        <w:rPr>
          <w:spacing w:val="1"/>
          <w:sz w:val="24"/>
          <w:szCs w:val="24"/>
        </w:rPr>
        <w:t>tela</w:t>
      </w:r>
      <w:r w:rsidR="00011753">
        <w:rPr>
          <w:sz w:val="24"/>
          <w:szCs w:val="24"/>
        </w:rPr>
        <w:t xml:space="preserve">h  </w:t>
      </w:r>
      <w:r w:rsidR="00011753">
        <w:rPr>
          <w:spacing w:val="4"/>
          <w:sz w:val="24"/>
          <w:szCs w:val="24"/>
        </w:rPr>
        <w:t xml:space="preserve"> </w:t>
      </w:r>
      <w:r w:rsidR="00011753">
        <w:rPr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il</w:t>
      </w:r>
      <w:r w:rsidR="00011753">
        <w:rPr>
          <w:spacing w:val="-3"/>
          <w:sz w:val="24"/>
          <w:szCs w:val="24"/>
        </w:rPr>
        <w:t>a</w:t>
      </w:r>
      <w:r w:rsidR="00011753">
        <w:rPr>
          <w:sz w:val="24"/>
          <w:szCs w:val="24"/>
        </w:rPr>
        <w:t>kuk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 xml:space="preserve">n  </w:t>
      </w:r>
      <w:r w:rsidR="00011753">
        <w:rPr>
          <w:spacing w:val="4"/>
          <w:sz w:val="24"/>
          <w:szCs w:val="24"/>
        </w:rPr>
        <w:t xml:space="preserve"> 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b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-4"/>
          <w:sz w:val="24"/>
          <w:szCs w:val="24"/>
        </w:rPr>
        <w:t>g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 xml:space="preserve">i  </w:t>
      </w:r>
      <w:r w:rsidR="00011753">
        <w:rPr>
          <w:spacing w:val="5"/>
          <w:sz w:val="24"/>
          <w:szCs w:val="24"/>
        </w:rPr>
        <w:t xml:space="preserve"> </w:t>
      </w:r>
      <w:r w:rsidR="00011753">
        <w:rPr>
          <w:sz w:val="24"/>
          <w:szCs w:val="24"/>
        </w:rPr>
        <w:t>b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-4"/>
          <w:sz w:val="24"/>
          <w:szCs w:val="24"/>
        </w:rPr>
        <w:t>g</w:t>
      </w:r>
      <w:r w:rsidR="00011753">
        <w:rPr>
          <w:spacing w:val="1"/>
          <w:sz w:val="24"/>
          <w:szCs w:val="24"/>
        </w:rPr>
        <w:t>ia</w:t>
      </w:r>
      <w:r w:rsidR="00011753">
        <w:rPr>
          <w:sz w:val="24"/>
          <w:szCs w:val="24"/>
        </w:rPr>
        <w:t xml:space="preserve">n  </w:t>
      </w:r>
      <w:r w:rsidR="00011753">
        <w:rPr>
          <w:spacing w:val="4"/>
          <w:sz w:val="24"/>
          <w:szCs w:val="24"/>
        </w:rPr>
        <w:t xml:space="preserve"> </w:t>
      </w:r>
      <w:r w:rsidR="00011753">
        <w:rPr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 xml:space="preserve">ri  </w:t>
      </w:r>
      <w:r w:rsidR="00011753">
        <w:rPr>
          <w:spacing w:val="1"/>
          <w:sz w:val="24"/>
          <w:szCs w:val="24"/>
        </w:rPr>
        <w:t xml:space="preserve"> </w:t>
      </w:r>
      <w:r w:rsidR="00011753">
        <w:rPr>
          <w:spacing w:val="-1"/>
          <w:sz w:val="24"/>
          <w:szCs w:val="24"/>
        </w:rPr>
        <w:t>s</w:t>
      </w:r>
      <w:r w:rsidR="00011753">
        <w:rPr>
          <w:sz w:val="24"/>
          <w:szCs w:val="24"/>
        </w:rPr>
        <w:t>u</w:t>
      </w:r>
      <w:r w:rsidR="00011753">
        <w:rPr>
          <w:spacing w:val="1"/>
          <w:sz w:val="24"/>
          <w:szCs w:val="24"/>
        </w:rPr>
        <w:t>at</w:t>
      </w:r>
      <w:r w:rsidR="00011753">
        <w:rPr>
          <w:sz w:val="24"/>
          <w:szCs w:val="24"/>
        </w:rPr>
        <w:t>u k</w:t>
      </w:r>
      <w:r w:rsidR="00011753">
        <w:rPr>
          <w:spacing w:val="1"/>
          <w:sz w:val="24"/>
          <w:szCs w:val="24"/>
        </w:rPr>
        <w:t>e</w:t>
      </w:r>
      <w:r w:rsidR="00011753">
        <w:rPr>
          <w:spacing w:val="-4"/>
          <w:sz w:val="24"/>
          <w:szCs w:val="24"/>
        </w:rPr>
        <w:t>g</w:t>
      </w:r>
      <w:r w:rsidR="00011753">
        <w:rPr>
          <w:spacing w:val="1"/>
          <w:sz w:val="24"/>
          <w:szCs w:val="24"/>
        </w:rPr>
        <w:t>iata</w:t>
      </w:r>
      <w:r w:rsidR="00011753">
        <w:rPr>
          <w:sz w:val="24"/>
          <w:szCs w:val="24"/>
        </w:rPr>
        <w:t>n</w:t>
      </w:r>
      <w:r w:rsidR="00011753">
        <w:rPr>
          <w:spacing w:val="-4"/>
          <w:sz w:val="24"/>
          <w:szCs w:val="24"/>
        </w:rPr>
        <w:t xml:space="preserve"> </w:t>
      </w:r>
      <w:r w:rsidR="00011753">
        <w:rPr>
          <w:sz w:val="24"/>
          <w:szCs w:val="24"/>
        </w:rPr>
        <w:t>(pro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dur).</w:t>
      </w:r>
    </w:p>
    <w:p w:rsidR="009D0E06" w:rsidRDefault="009D0E06">
      <w:pPr>
        <w:spacing w:before="2" w:line="160" w:lineRule="exact"/>
        <w:rPr>
          <w:sz w:val="16"/>
          <w:szCs w:val="16"/>
        </w:rPr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011753">
      <w:pPr>
        <w:spacing w:line="480" w:lineRule="auto"/>
        <w:ind w:left="8403" w:right="8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n </w:t>
      </w:r>
      <w:r>
        <w:rPr>
          <w:sz w:val="24"/>
          <w:szCs w:val="24"/>
        </w:rPr>
        <w:t>p a</w:t>
      </w:r>
    </w:p>
    <w:p w:rsidR="009D0E06" w:rsidRDefault="009D0E06">
      <w:pPr>
        <w:spacing w:before="4" w:line="100" w:lineRule="exact"/>
        <w:rPr>
          <w:sz w:val="11"/>
          <w:szCs w:val="11"/>
        </w:rPr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011753">
      <w:pPr>
        <w:spacing w:line="480" w:lineRule="auto"/>
        <w:ind w:left="871" w:right="83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jela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-</w:t>
      </w:r>
      <w:r>
        <w:rPr>
          <w:spacing w:val="5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D0E06" w:rsidRDefault="009D0E06">
      <w:pPr>
        <w:spacing w:before="10" w:line="200" w:lineRule="exact"/>
      </w:pPr>
    </w:p>
    <w:p w:rsidR="009D0E06" w:rsidRDefault="00011753">
      <w:pPr>
        <w:ind w:left="587"/>
        <w:rPr>
          <w:sz w:val="24"/>
          <w:szCs w:val="24"/>
        </w:rPr>
      </w:pPr>
      <w:r>
        <w:rPr>
          <w:i/>
          <w:sz w:val="24"/>
          <w:szCs w:val="24"/>
        </w:rPr>
        <w:t>6.</w:t>
      </w:r>
      <w:r>
        <w:rPr>
          <w:i/>
          <w:spacing w:val="4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</w:t>
      </w:r>
    </w:p>
    <w:p w:rsidR="009D0E06" w:rsidRDefault="009D0E06">
      <w:pPr>
        <w:spacing w:line="200" w:lineRule="exact"/>
      </w:pP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spacing w:line="480" w:lineRule="auto"/>
        <w:ind w:left="871" w:right="83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         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s        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         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      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      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p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9D0E06" w:rsidRDefault="009D0E06">
      <w:pPr>
        <w:spacing w:before="10" w:line="200" w:lineRule="exact"/>
      </w:pPr>
    </w:p>
    <w:p w:rsidR="009D0E06" w:rsidRDefault="00011753">
      <w:pPr>
        <w:ind w:left="588"/>
        <w:rPr>
          <w:sz w:val="24"/>
          <w:szCs w:val="24"/>
        </w:rPr>
        <w:sectPr w:rsidR="009D0E06">
          <w:pgSz w:w="11920" w:h="16840"/>
          <w:pgMar w:top="960" w:right="1580" w:bottom="280" w:left="1680" w:header="735" w:footer="0" w:gutter="0"/>
          <w:cols w:space="720"/>
        </w:sectPr>
      </w:pPr>
      <w:r>
        <w:rPr>
          <w:i/>
          <w:sz w:val="24"/>
          <w:szCs w:val="24"/>
        </w:rPr>
        <w:t>7.</w:t>
      </w:r>
      <w:r>
        <w:rPr>
          <w:i/>
          <w:spacing w:val="44"/>
          <w:sz w:val="24"/>
          <w:szCs w:val="24"/>
        </w:rPr>
        <w:t xml:space="preserve"> </w:t>
      </w:r>
      <w:r>
        <w:rPr>
          <w:i/>
          <w:sz w:val="24"/>
          <w:szCs w:val="24"/>
        </w:rPr>
        <w:t>Suppo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ng do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s</w:t>
      </w: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before="8" w:line="280" w:lineRule="exact"/>
        <w:rPr>
          <w:sz w:val="28"/>
          <w:szCs w:val="28"/>
        </w:rPr>
      </w:pPr>
    </w:p>
    <w:p w:rsidR="009D0E06" w:rsidRDefault="00011753">
      <w:pPr>
        <w:spacing w:before="29" w:line="480" w:lineRule="auto"/>
        <w:ind w:left="872" w:right="77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 xml:space="preserve">na  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pi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doku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ndu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.  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-  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  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-  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 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 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h,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e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9D0E06" w:rsidRDefault="009D0E06">
      <w:pPr>
        <w:spacing w:before="6" w:line="160" w:lineRule="exact"/>
        <w:rPr>
          <w:sz w:val="16"/>
          <w:szCs w:val="16"/>
        </w:rPr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01175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8.4    </w:t>
      </w:r>
      <w:r>
        <w:rPr>
          <w:b/>
          <w:i/>
          <w:spacing w:val="-1"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z w:val="24"/>
          <w:szCs w:val="24"/>
        </w:rPr>
        <w:t>CM</w:t>
      </w:r>
      <w:r>
        <w:rPr>
          <w:b/>
          <w:i/>
          <w:spacing w:val="-1"/>
          <w:sz w:val="24"/>
          <w:szCs w:val="24"/>
        </w:rPr>
        <w:t xml:space="preserve"> S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te</w:t>
      </w:r>
      <w:r>
        <w:rPr>
          <w:b/>
          <w:i/>
          <w:sz w:val="24"/>
          <w:szCs w:val="24"/>
        </w:rPr>
        <w:t>gy</w:t>
      </w:r>
    </w:p>
    <w:p w:rsidR="009D0E06" w:rsidRDefault="009D0E06">
      <w:pPr>
        <w:spacing w:before="12" w:line="260" w:lineRule="exact"/>
        <w:rPr>
          <w:sz w:val="26"/>
          <w:szCs w:val="26"/>
        </w:rPr>
      </w:pPr>
    </w:p>
    <w:p w:rsidR="009D0E06" w:rsidRDefault="00B06DDF">
      <w:pPr>
        <w:spacing w:line="480" w:lineRule="auto"/>
        <w:ind w:left="8395" w:right="117" w:hanging="6996"/>
        <w:jc w:val="right"/>
        <w:rPr>
          <w:sz w:val="24"/>
          <w:szCs w:val="24"/>
        </w:rPr>
      </w:pPr>
      <w:r>
        <w:pict>
          <v:shape id="_x0000_s1034" type="#_x0000_t202" style="position:absolute;left:0;text-align:left;margin-left:91.2pt;margin-top:18.6pt;width:419.25pt;height:209pt;z-index:-251645952;mso-position-horizontal-relative:page" filled="f" stroked="f">
            <v:textbox inset="0,0,0,0">
              <w:txbxContent>
                <w:p w:rsidR="009D0E06" w:rsidRDefault="009D0E06">
                  <w:pPr>
                    <w:spacing w:before="10" w:line="160" w:lineRule="exact"/>
                    <w:rPr>
                      <w:sz w:val="17"/>
                      <w:szCs w:val="17"/>
                    </w:rPr>
                  </w:pPr>
                </w:p>
                <w:p w:rsidR="009D0E06" w:rsidRDefault="00011753">
                  <w:pPr>
                    <w:spacing w:line="480" w:lineRule="auto"/>
                    <w:ind w:left="444" w:right="-41"/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4"/>
                      <w:szCs w:val="24"/>
                    </w:rPr>
                    <w:t>te</w:t>
                  </w:r>
                  <w:r>
                    <w:rPr>
                      <w:sz w:val="24"/>
                      <w:szCs w:val="24"/>
                    </w:rPr>
                    <w:t>rh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p </w:t>
                  </w:r>
                  <w:r>
                    <w:rPr>
                      <w:spacing w:val="32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la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-4"/>
                      <w:sz w:val="24"/>
                      <w:szCs w:val="24"/>
                    </w:rPr>
                    <w:t>-</w:t>
                  </w:r>
                  <w:r>
                    <w:rPr>
                      <w:spacing w:val="1"/>
                      <w:sz w:val="24"/>
                      <w:szCs w:val="24"/>
                    </w:rPr>
                    <w:t>la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h </w:t>
                  </w:r>
                  <w:r>
                    <w:rPr>
                      <w:spacing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em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sz w:val="24"/>
                      <w:szCs w:val="24"/>
                    </w:rPr>
                    <w:t>li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>u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 xml:space="preserve">uk </w:t>
                  </w:r>
                  <w:r>
                    <w:rPr>
                      <w:spacing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me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em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3"/>
                      <w:sz w:val="24"/>
                      <w:szCs w:val="24"/>
                    </w:rPr>
                    <w:t>l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pacing w:val="-4"/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pa </w:t>
                  </w:r>
                  <w:r>
                    <w:rPr>
                      <w:spacing w:val="3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pro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e </w:t>
                  </w:r>
                  <w:r>
                    <w:rPr>
                      <w:sz w:val="24"/>
                      <w:szCs w:val="24"/>
                    </w:rPr>
                    <w:t>kr</w:t>
                  </w:r>
                  <w:r>
                    <w:rPr>
                      <w:spacing w:val="1"/>
                      <w:sz w:val="24"/>
                      <w:szCs w:val="24"/>
                    </w:rPr>
                    <w:t>iti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 xml:space="preserve">.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ej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-3"/>
                      <w:sz w:val="24"/>
                      <w:szCs w:val="24"/>
                    </w:rPr>
                    <w:t>m</w:t>
                  </w:r>
                  <w:r>
                    <w:rPr>
                      <w:spacing w:val="1"/>
                      <w:sz w:val="24"/>
                      <w:szCs w:val="24"/>
                    </w:rPr>
                    <w:t>la</w:t>
                  </w:r>
                  <w:r>
                    <w:rPr>
                      <w:sz w:val="24"/>
                      <w:szCs w:val="24"/>
                    </w:rPr>
                    <w:t>h p</w:t>
                  </w:r>
                  <w:r>
                    <w:rPr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spacing w:val="1"/>
                      <w:sz w:val="24"/>
                      <w:szCs w:val="24"/>
                    </w:rPr>
                    <w:t>li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-4"/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em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-3"/>
                      <w:sz w:val="24"/>
                      <w:szCs w:val="24"/>
                    </w:rPr>
                    <w:t>l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4"/>
                      <w:sz w:val="24"/>
                      <w:szCs w:val="24"/>
                    </w:rPr>
                    <w:t>n</w:t>
                  </w:r>
                  <w:r>
                    <w:rPr>
                      <w:sz w:val="24"/>
                      <w:szCs w:val="24"/>
                    </w:rPr>
                    <w:t>g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sz w:val="24"/>
                      <w:szCs w:val="24"/>
                    </w:rPr>
                    <w:t>un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:rsidR="009D0E06" w:rsidRDefault="00011753">
                  <w:pPr>
                    <w:spacing w:before="10" w:line="480" w:lineRule="auto"/>
                    <w:ind w:left="728" w:right="81" w:hanging="28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  <w:r>
                    <w:rPr>
                      <w:spacing w:val="44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>Manual</w:t>
                  </w:r>
                  <w:r>
                    <w:rPr>
                      <w:i/>
                      <w:spacing w:val="37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>wo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k</w:t>
                  </w:r>
                  <w:r>
                    <w:rPr>
                      <w:i/>
                      <w:sz w:val="24"/>
                      <w:szCs w:val="24"/>
                    </w:rPr>
                    <w:t>a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i/>
                      <w:sz w:val="24"/>
                      <w:szCs w:val="24"/>
                    </w:rPr>
                    <w:t>ounds</w:t>
                  </w:r>
                  <w:r>
                    <w:rPr>
                      <w:i/>
                      <w:spacing w:val="39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:</w:t>
                  </w:r>
                  <w:r>
                    <w:rPr>
                      <w:spacing w:val="33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o</w:t>
                  </w:r>
                  <w:r>
                    <w:rPr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37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ma</w:t>
                  </w:r>
                  <w:r>
                    <w:rPr>
                      <w:sz w:val="24"/>
                      <w:szCs w:val="24"/>
                    </w:rPr>
                    <w:t>nu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l</w:t>
                  </w:r>
                  <w:r>
                    <w:rPr>
                      <w:spacing w:val="37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-3"/>
                      <w:sz w:val="24"/>
                      <w:szCs w:val="24"/>
                    </w:rPr>
                    <w:t>e</w:t>
                  </w:r>
                  <w:r>
                    <w:rPr>
                      <w:spacing w:val="1"/>
                      <w:sz w:val="24"/>
                      <w:szCs w:val="24"/>
                    </w:rPr>
                    <w:t>me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ta</w:t>
                  </w:r>
                  <w:r>
                    <w:rPr>
                      <w:spacing w:val="-4"/>
                      <w:sz w:val="24"/>
                      <w:szCs w:val="24"/>
                    </w:rPr>
                    <w:t>r</w:t>
                  </w:r>
                  <w:r>
                    <w:rPr>
                      <w:sz w:val="24"/>
                      <w:szCs w:val="24"/>
                    </w:rPr>
                    <w:t>a</w:t>
                  </w:r>
                  <w:r>
                    <w:rPr>
                      <w:spacing w:val="3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un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>uk</w:t>
                  </w:r>
                  <w:r>
                    <w:rPr>
                      <w:spacing w:val="36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ja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ka</w:t>
                  </w:r>
                  <w:r>
                    <w:rPr>
                      <w:spacing w:val="37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w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kt </w:t>
                  </w:r>
                  <w:r>
                    <w:rPr>
                      <w:spacing w:val="-4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4"/>
                      <w:sz w:val="24"/>
                      <w:szCs w:val="24"/>
                    </w:rPr>
                    <w:t>n</w:t>
                  </w:r>
                  <w:r>
                    <w:rPr>
                      <w:sz w:val="24"/>
                      <w:szCs w:val="24"/>
                    </w:rPr>
                    <w:t>g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te</w:t>
                  </w:r>
                  <w:r>
                    <w:rPr>
                      <w:sz w:val="24"/>
                      <w:szCs w:val="24"/>
                    </w:rPr>
                    <w:t>rb</w:t>
                  </w:r>
                  <w:r>
                    <w:rPr>
                      <w:spacing w:val="1"/>
                      <w:sz w:val="24"/>
                      <w:szCs w:val="24"/>
                    </w:rPr>
                    <w:t>atas</w:t>
                  </w:r>
                </w:p>
                <w:p w:rsidR="009D0E06" w:rsidRDefault="00011753">
                  <w:pPr>
                    <w:spacing w:before="10"/>
                    <w:ind w:left="44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  <w:r>
                    <w:rPr>
                      <w:spacing w:val="44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Reci</w:t>
                  </w:r>
                  <w:r>
                    <w:rPr>
                      <w:i/>
                      <w:sz w:val="24"/>
                      <w:szCs w:val="24"/>
                    </w:rPr>
                    <w:t>p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i/>
                      <w:sz w:val="24"/>
                      <w:szCs w:val="24"/>
                    </w:rPr>
                    <w:t>o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c</w:t>
                  </w:r>
                  <w:r>
                    <w:rPr>
                      <w:i/>
                      <w:spacing w:val="-4"/>
                      <w:sz w:val="24"/>
                      <w:szCs w:val="24"/>
                    </w:rPr>
                    <w:t>a</w:t>
                  </w:r>
                  <w:r>
                    <w:rPr>
                      <w:i/>
                      <w:sz w:val="24"/>
                      <w:szCs w:val="24"/>
                    </w:rPr>
                    <w:t xml:space="preserve">l 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>a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rr</w:t>
                  </w:r>
                  <w:r>
                    <w:rPr>
                      <w:i/>
                      <w:sz w:val="24"/>
                      <w:szCs w:val="24"/>
                    </w:rPr>
                    <w:t>ang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i/>
                      <w:sz w:val="24"/>
                      <w:szCs w:val="24"/>
                    </w:rPr>
                    <w:t>n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i/>
                      <w:sz w:val="24"/>
                      <w:szCs w:val="24"/>
                    </w:rPr>
                    <w:t>s</w:t>
                  </w:r>
                  <w:r>
                    <w:rPr>
                      <w:i/>
                      <w:spacing w:val="59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:  </w:t>
                  </w:r>
                  <w:r>
                    <w:rPr>
                      <w:spacing w:val="5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dukun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  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ja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3"/>
                      <w:sz w:val="24"/>
                      <w:szCs w:val="24"/>
                    </w:rPr>
                    <w:t>j</w:t>
                  </w:r>
                  <w:r>
                    <w:rPr>
                      <w:spacing w:val="1"/>
                      <w:sz w:val="24"/>
                      <w:szCs w:val="24"/>
                    </w:rPr>
                    <w:t>ia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56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3"/>
                      <w:sz w:val="24"/>
                      <w:szCs w:val="24"/>
                    </w:rPr>
                    <w:t>t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ra 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-4"/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k  </w:t>
                  </w:r>
                  <w:r>
                    <w:rPr>
                      <w:spacing w:val="-3"/>
                      <w:sz w:val="24"/>
                      <w:szCs w:val="24"/>
                    </w:rPr>
                    <w:t>t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rka</w:t>
                  </w:r>
                </w:p>
                <w:p w:rsidR="009D0E06" w:rsidRDefault="009D0E06">
                  <w:pPr>
                    <w:spacing w:before="16" w:line="260" w:lineRule="exact"/>
                    <w:rPr>
                      <w:sz w:val="26"/>
                      <w:szCs w:val="26"/>
                    </w:rPr>
                  </w:pPr>
                </w:p>
                <w:p w:rsidR="009D0E06" w:rsidRDefault="00011753">
                  <w:pPr>
                    <w:ind w:left="72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</w:t>
                  </w:r>
                  <w:r>
                    <w:rPr>
                      <w:spacing w:val="1"/>
                      <w:sz w:val="24"/>
                      <w:szCs w:val="24"/>
                    </w:rPr>
                    <w:t>ti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k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ng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un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 h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ri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  <w:p w:rsidR="009D0E06" w:rsidRDefault="009D0E06">
                  <w:pPr>
                    <w:spacing w:before="16" w:line="260" w:lineRule="exact"/>
                    <w:rPr>
                      <w:sz w:val="26"/>
                      <w:szCs w:val="26"/>
                    </w:rPr>
                  </w:pPr>
                </w:p>
                <w:p w:rsidR="009D0E06" w:rsidRDefault="00011753">
                  <w:pPr>
                    <w:ind w:left="444" w:right="-5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  <w:r>
                    <w:rPr>
                      <w:spacing w:val="44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Gr</w:t>
                  </w:r>
                  <w:r>
                    <w:rPr>
                      <w:i/>
                      <w:sz w:val="24"/>
                      <w:szCs w:val="24"/>
                    </w:rPr>
                    <w:t>adual</w:t>
                  </w:r>
                  <w:r>
                    <w:rPr>
                      <w:i/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ec</w:t>
                  </w:r>
                  <w:r>
                    <w:rPr>
                      <w:i/>
                      <w:sz w:val="24"/>
                      <w:szCs w:val="24"/>
                    </w:rPr>
                    <w:t>o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ve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i/>
                      <w:sz w:val="24"/>
                      <w:szCs w:val="24"/>
                    </w:rPr>
                    <w:t>y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(</w:t>
                  </w:r>
                  <w:r>
                    <w:rPr>
                      <w:spacing w:val="-1"/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em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-3"/>
                      <w:sz w:val="24"/>
                      <w:szCs w:val="24"/>
                    </w:rPr>
                    <w:t>l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ta</w:t>
                  </w:r>
                  <w:r>
                    <w:rPr>
                      <w:spacing w:val="-4"/>
                      <w:sz w:val="24"/>
                      <w:szCs w:val="24"/>
                    </w:rPr>
                    <w:t>h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p)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: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met</w:t>
                  </w:r>
                  <w:r>
                    <w:rPr>
                      <w:sz w:val="24"/>
                      <w:szCs w:val="24"/>
                    </w:rPr>
                    <w:t>ode</w:t>
                  </w:r>
                  <w:r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4"/>
                      <w:sz w:val="24"/>
                      <w:szCs w:val="24"/>
                    </w:rPr>
                    <w:t>n</w:t>
                  </w:r>
                  <w:r>
                    <w:rPr>
                      <w:sz w:val="24"/>
                      <w:szCs w:val="24"/>
                    </w:rPr>
                    <w:t xml:space="preserve">g </w:t>
                  </w:r>
                  <w:r>
                    <w:rPr>
                      <w:spacing w:val="1"/>
                      <w:sz w:val="24"/>
                      <w:szCs w:val="24"/>
                    </w:rPr>
                    <w:t>mem</w:t>
                  </w:r>
                  <w:r>
                    <w:rPr>
                      <w:sz w:val="24"/>
                      <w:szCs w:val="24"/>
                    </w:rPr>
                    <w:t>bu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t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f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pacing w:val="-3"/>
                      <w:sz w:val="24"/>
                      <w:szCs w:val="24"/>
                    </w:rPr>
                    <w:t>l</w:t>
                  </w:r>
                  <w:r>
                    <w:rPr>
                      <w:spacing w:val="1"/>
                      <w:sz w:val="24"/>
                      <w:szCs w:val="24"/>
                    </w:rPr>
                    <w:t>ita</w:t>
                  </w:r>
                  <w:r>
                    <w:rPr>
                      <w:sz w:val="24"/>
                      <w:szCs w:val="24"/>
                    </w:rPr>
                    <w:t>s</w:t>
                  </w:r>
                  <w:r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</w:p>
              </w:txbxContent>
            </v:textbox>
            <w10:wrap anchorx="page"/>
          </v:shape>
        </w:pict>
      </w:r>
      <w:r w:rsidR="00011753">
        <w:rPr>
          <w:i/>
          <w:sz w:val="24"/>
          <w:szCs w:val="24"/>
        </w:rPr>
        <w:t>I</w:t>
      </w:r>
      <w:r w:rsidR="00011753">
        <w:rPr>
          <w:i/>
          <w:spacing w:val="-1"/>
          <w:sz w:val="24"/>
          <w:szCs w:val="24"/>
        </w:rPr>
        <w:t>T</w:t>
      </w:r>
      <w:r w:rsidR="00011753">
        <w:rPr>
          <w:i/>
          <w:sz w:val="24"/>
          <w:szCs w:val="24"/>
        </w:rPr>
        <w:t>SCM</w:t>
      </w:r>
      <w:r w:rsidR="00011753">
        <w:rPr>
          <w:i/>
          <w:spacing w:val="8"/>
          <w:sz w:val="24"/>
          <w:szCs w:val="24"/>
        </w:rPr>
        <w:t xml:space="preserve"> </w:t>
      </w:r>
      <w:r w:rsidR="00011753">
        <w:rPr>
          <w:i/>
          <w:sz w:val="24"/>
          <w:szCs w:val="24"/>
        </w:rPr>
        <w:t>S</w:t>
      </w:r>
      <w:r w:rsidR="00011753">
        <w:rPr>
          <w:i/>
          <w:spacing w:val="1"/>
          <w:sz w:val="24"/>
          <w:szCs w:val="24"/>
        </w:rPr>
        <w:t>t</w:t>
      </w:r>
      <w:r w:rsidR="00011753">
        <w:rPr>
          <w:i/>
          <w:spacing w:val="-1"/>
          <w:sz w:val="24"/>
          <w:szCs w:val="24"/>
        </w:rPr>
        <w:t>r</w:t>
      </w:r>
      <w:r w:rsidR="00011753">
        <w:rPr>
          <w:i/>
          <w:sz w:val="24"/>
          <w:szCs w:val="24"/>
        </w:rPr>
        <w:t>a</w:t>
      </w:r>
      <w:r w:rsidR="00011753">
        <w:rPr>
          <w:i/>
          <w:spacing w:val="1"/>
          <w:sz w:val="24"/>
          <w:szCs w:val="24"/>
        </w:rPr>
        <w:t>te</w:t>
      </w:r>
      <w:r w:rsidR="00011753">
        <w:rPr>
          <w:i/>
          <w:sz w:val="24"/>
          <w:szCs w:val="24"/>
        </w:rPr>
        <w:t>gy</w:t>
      </w:r>
      <w:r w:rsidR="00011753">
        <w:rPr>
          <w:i/>
          <w:spacing w:val="9"/>
          <w:sz w:val="24"/>
          <w:szCs w:val="24"/>
        </w:rPr>
        <w:t xml:space="preserve"> </w:t>
      </w:r>
      <w:r w:rsidR="00011753">
        <w:rPr>
          <w:sz w:val="24"/>
          <w:szCs w:val="24"/>
        </w:rPr>
        <w:t>h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rus</w:t>
      </w:r>
      <w:r w:rsidR="00011753">
        <w:rPr>
          <w:spacing w:val="7"/>
          <w:sz w:val="24"/>
          <w:szCs w:val="24"/>
        </w:rPr>
        <w:t xml:space="preserve"> </w:t>
      </w:r>
      <w:r w:rsidR="00011753">
        <w:rPr>
          <w:spacing w:val="-3"/>
          <w:sz w:val="24"/>
          <w:szCs w:val="24"/>
        </w:rPr>
        <w:t>m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n</w:t>
      </w:r>
      <w:r w:rsidR="00011753">
        <w:rPr>
          <w:spacing w:val="1"/>
          <w:sz w:val="24"/>
          <w:szCs w:val="24"/>
        </w:rPr>
        <w:t>i</w:t>
      </w:r>
      <w:r w:rsidR="00011753">
        <w:rPr>
          <w:spacing w:val="-3"/>
          <w:sz w:val="24"/>
          <w:szCs w:val="24"/>
        </w:rPr>
        <w:t>t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kb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r</w:t>
      </w:r>
      <w:r w:rsidR="00011753">
        <w:rPr>
          <w:spacing w:val="-3"/>
          <w:sz w:val="24"/>
          <w:szCs w:val="24"/>
        </w:rPr>
        <w:t>a</w:t>
      </w:r>
      <w:r w:rsidR="00011753">
        <w:rPr>
          <w:spacing w:val="1"/>
          <w:sz w:val="24"/>
          <w:szCs w:val="24"/>
        </w:rPr>
        <w:t>t</w:t>
      </w:r>
      <w:r w:rsidR="00011753">
        <w:rPr>
          <w:sz w:val="24"/>
          <w:szCs w:val="24"/>
        </w:rPr>
        <w:t>k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</w:t>
      </w:r>
      <w:r w:rsidR="00011753">
        <w:rPr>
          <w:spacing w:val="8"/>
          <w:sz w:val="24"/>
          <w:szCs w:val="24"/>
        </w:rPr>
        <w:t xml:space="preserve"> </w:t>
      </w:r>
      <w:r w:rsidR="00011753">
        <w:rPr>
          <w:sz w:val="24"/>
          <w:szCs w:val="24"/>
        </w:rPr>
        <w:t>p</w:t>
      </w:r>
      <w:r w:rsidR="00011753">
        <w:rPr>
          <w:spacing w:val="-3"/>
          <w:sz w:val="24"/>
          <w:szCs w:val="24"/>
        </w:rPr>
        <w:t>a</w:t>
      </w:r>
      <w:r w:rsidR="00011753">
        <w:rPr>
          <w:sz w:val="24"/>
          <w:szCs w:val="24"/>
        </w:rPr>
        <w:t>da</w:t>
      </w:r>
      <w:r w:rsidR="00011753">
        <w:rPr>
          <w:spacing w:val="9"/>
          <w:sz w:val="24"/>
          <w:szCs w:val="24"/>
        </w:rPr>
        <w:t xml:space="preserve"> </w:t>
      </w:r>
      <w:r w:rsidR="00011753">
        <w:rPr>
          <w:spacing w:val="1"/>
          <w:sz w:val="24"/>
          <w:szCs w:val="24"/>
        </w:rPr>
        <w:t>ti</w:t>
      </w:r>
      <w:r w:rsidR="00011753">
        <w:rPr>
          <w:sz w:val="24"/>
          <w:szCs w:val="24"/>
        </w:rPr>
        <w:t>nd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-4"/>
          <w:sz w:val="24"/>
          <w:szCs w:val="24"/>
        </w:rPr>
        <w:t>k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</w:t>
      </w:r>
      <w:r w:rsidR="00011753">
        <w:rPr>
          <w:spacing w:val="8"/>
          <w:sz w:val="24"/>
          <w:szCs w:val="24"/>
        </w:rPr>
        <w:t xml:space="preserve"> </w:t>
      </w:r>
      <w:r w:rsidR="00011753">
        <w:rPr>
          <w:sz w:val="24"/>
          <w:szCs w:val="24"/>
        </w:rPr>
        <w:t>p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n</w:t>
      </w:r>
      <w:r w:rsidR="00011753">
        <w:rPr>
          <w:spacing w:val="-4"/>
          <w:sz w:val="24"/>
          <w:szCs w:val="24"/>
        </w:rPr>
        <w:t>g</w:t>
      </w:r>
      <w:r w:rsidR="00011753">
        <w:rPr>
          <w:sz w:val="24"/>
          <w:szCs w:val="24"/>
        </w:rPr>
        <w:t>ur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</w:t>
      </w:r>
      <w:r w:rsidR="00011753">
        <w:rPr>
          <w:spacing w:val="-4"/>
          <w:sz w:val="24"/>
          <w:szCs w:val="24"/>
        </w:rPr>
        <w:t>g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</w:t>
      </w:r>
      <w:r w:rsidR="00011753">
        <w:rPr>
          <w:spacing w:val="8"/>
          <w:sz w:val="24"/>
          <w:szCs w:val="24"/>
        </w:rPr>
        <w:t xml:space="preserve"> </w:t>
      </w:r>
      <w:r w:rsidR="00011753">
        <w:rPr>
          <w:sz w:val="24"/>
          <w:szCs w:val="24"/>
        </w:rPr>
        <w:t>b</w:t>
      </w:r>
      <w:r w:rsidR="00011753">
        <w:rPr>
          <w:spacing w:val="1"/>
          <w:sz w:val="24"/>
          <w:szCs w:val="24"/>
        </w:rPr>
        <w:t>ia</w:t>
      </w:r>
      <w:r w:rsidR="00011753">
        <w:rPr>
          <w:spacing w:val="-8"/>
          <w:sz w:val="24"/>
          <w:szCs w:val="24"/>
        </w:rPr>
        <w:t>y</w:t>
      </w:r>
      <w:r w:rsidR="00011753">
        <w:rPr>
          <w:sz w:val="24"/>
          <w:szCs w:val="24"/>
        </w:rPr>
        <w:t xml:space="preserve">a </w:t>
      </w:r>
      <w:r w:rsidR="00011753">
        <w:rPr>
          <w:spacing w:val="1"/>
          <w:sz w:val="24"/>
          <w:szCs w:val="24"/>
        </w:rPr>
        <w:t>s</w:t>
      </w:r>
    </w:p>
    <w:p w:rsidR="009D0E06" w:rsidRDefault="009D0E06">
      <w:pPr>
        <w:spacing w:before="2" w:line="160" w:lineRule="exact"/>
        <w:rPr>
          <w:sz w:val="16"/>
          <w:szCs w:val="16"/>
        </w:rPr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011753">
      <w:pPr>
        <w:ind w:right="120"/>
        <w:jc w:val="right"/>
        <w:rPr>
          <w:sz w:val="24"/>
          <w:szCs w:val="24"/>
        </w:rPr>
      </w:pPr>
      <w:r>
        <w:rPr>
          <w:sz w:val="24"/>
          <w:szCs w:val="24"/>
        </w:rPr>
        <w:t>u</w:t>
      </w: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before="8" w:line="220" w:lineRule="exact"/>
        <w:rPr>
          <w:sz w:val="22"/>
          <w:szCs w:val="22"/>
        </w:rPr>
      </w:pPr>
    </w:p>
    <w:p w:rsidR="009D0E06" w:rsidRDefault="00011753">
      <w:pPr>
        <w:ind w:right="121"/>
        <w:jc w:val="right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before="8" w:line="220" w:lineRule="exact"/>
        <w:rPr>
          <w:sz w:val="22"/>
          <w:szCs w:val="22"/>
        </w:rPr>
      </w:pPr>
    </w:p>
    <w:p w:rsidR="009D0E06" w:rsidRDefault="00011753">
      <w:pPr>
        <w:spacing w:line="480" w:lineRule="auto"/>
        <w:ind w:left="872" w:right="77" w:firstLine="757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h).</w:t>
      </w:r>
    </w:p>
    <w:p w:rsidR="009D0E06" w:rsidRDefault="00011753">
      <w:pPr>
        <w:spacing w:before="10" w:line="480" w:lineRule="auto"/>
        <w:ind w:left="872" w:right="79" w:hanging="284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11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rm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ec</w:t>
      </w:r>
      <w:r>
        <w:rPr>
          <w:i/>
          <w:spacing w:val="-4"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ve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y</w:t>
      </w:r>
      <w:r>
        <w:rPr>
          <w:i/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h)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: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</w:p>
    <w:p w:rsidR="009D0E06" w:rsidRDefault="00011753">
      <w:pPr>
        <w:spacing w:before="10" w:line="480" w:lineRule="auto"/>
        <w:ind w:left="872" w:right="77" w:hanging="284"/>
        <w:jc w:val="both"/>
        <w:rPr>
          <w:sz w:val="24"/>
          <w:szCs w:val="24"/>
        </w:rPr>
        <w:sectPr w:rsidR="009D0E06">
          <w:pgSz w:w="11920" w:h="16840"/>
          <w:pgMar w:top="960" w:right="1580" w:bottom="280" w:left="1680" w:header="735" w:footer="0" w:gutter="0"/>
          <w:cols w:space="720"/>
        </w:sectPr>
      </w:pPr>
      <w:r>
        <w:rPr>
          <w:sz w:val="24"/>
          <w:szCs w:val="24"/>
        </w:rPr>
        <w:t>5.</w:t>
      </w:r>
      <w:r>
        <w:rPr>
          <w:spacing w:val="3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 xml:space="preserve">t 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ec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ve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y </w:t>
      </w:r>
      <w:r>
        <w:rPr>
          <w:i/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)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:  p</w:t>
      </w:r>
      <w:r>
        <w:rPr>
          <w:spacing w:val="5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rfokus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tama</w:t>
      </w:r>
      <w:r>
        <w:rPr>
          <w:sz w:val="24"/>
          <w:szCs w:val="24"/>
        </w:rPr>
        <w:t xml:space="preserve">,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"/>
          <w:sz w:val="24"/>
          <w:szCs w:val="24"/>
        </w:rPr>
        <w:t>mel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 xml:space="preserve">an 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il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ah</w:t>
      </w: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before="8" w:line="280" w:lineRule="exact"/>
        <w:rPr>
          <w:sz w:val="28"/>
          <w:szCs w:val="28"/>
        </w:rPr>
      </w:pPr>
    </w:p>
    <w:p w:rsidR="009D0E06" w:rsidRDefault="00011753">
      <w:pPr>
        <w:spacing w:before="29" w:line="480" w:lineRule="auto"/>
        <w:ind w:left="872" w:right="80" w:hanging="284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pacing w:val="39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e 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ec</w:t>
      </w:r>
      <w:r>
        <w:rPr>
          <w:i/>
          <w:spacing w:val="-4"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ve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y </w:t>
      </w:r>
      <w:r>
        <w:rPr>
          <w:i/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:  p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la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rr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</w:p>
    <w:p w:rsidR="009D0E06" w:rsidRDefault="009D0E06">
      <w:pPr>
        <w:spacing w:before="6" w:line="160" w:lineRule="exact"/>
        <w:rPr>
          <w:sz w:val="16"/>
          <w:szCs w:val="16"/>
        </w:rPr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011753">
      <w:pPr>
        <w:ind w:left="588"/>
        <w:rPr>
          <w:sz w:val="24"/>
          <w:szCs w:val="24"/>
        </w:rPr>
      </w:pPr>
      <w:r>
        <w:rPr>
          <w:b/>
          <w:sz w:val="24"/>
          <w:szCs w:val="24"/>
        </w:rPr>
        <w:t xml:space="preserve">8.5    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f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9"/>
          <w:sz w:val="24"/>
          <w:szCs w:val="24"/>
        </w:rPr>
        <w:t>k</w:t>
      </w:r>
      <w:r>
        <w:rPr>
          <w:b/>
          <w:spacing w:val="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li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 xml:space="preserve">a 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>k</w:t>
      </w:r>
      <w:r>
        <w:rPr>
          <w:b/>
          <w:sz w:val="24"/>
          <w:szCs w:val="24"/>
        </w:rPr>
        <w:t>o (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k </w:t>
      </w:r>
      <w:r>
        <w:rPr>
          <w:b/>
          <w:i/>
          <w:spacing w:val="4"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ss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ss</w:t>
      </w:r>
      <w:r>
        <w:rPr>
          <w:b/>
          <w:i/>
          <w:spacing w:val="5"/>
          <w:sz w:val="24"/>
          <w:szCs w:val="24"/>
        </w:rPr>
        <w:t>m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d A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ly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)</w:t>
      </w:r>
    </w:p>
    <w:p w:rsidR="009D0E06" w:rsidRDefault="009D0E06">
      <w:pPr>
        <w:spacing w:before="12" w:line="260" w:lineRule="exact"/>
        <w:rPr>
          <w:sz w:val="26"/>
          <w:szCs w:val="26"/>
        </w:rPr>
      </w:pPr>
    </w:p>
    <w:p w:rsidR="009D0E06" w:rsidRDefault="00B06DDF">
      <w:pPr>
        <w:spacing w:line="480" w:lineRule="auto"/>
        <w:ind w:left="547" w:right="119" w:firstLine="852"/>
        <w:jc w:val="right"/>
        <w:rPr>
          <w:sz w:val="24"/>
          <w:szCs w:val="24"/>
        </w:rPr>
      </w:pPr>
      <w:r>
        <w:pict>
          <v:shape id="_x0000_s1032" type="#_x0000_t202" style="position:absolute;left:0;text-align:left;margin-left:91.2pt;margin-top:83.8pt;width:419pt;height:209pt;z-index:-251643904;mso-position-horizontal-relative:page" filled="f" stroked="f">
            <v:textbox inset="0,0,0,0">
              <w:txbxContent>
                <w:p w:rsidR="009D0E06" w:rsidRDefault="00011753">
                  <w:pPr>
                    <w:spacing w:line="240" w:lineRule="exact"/>
                    <w:ind w:left="444" w:right="-36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s</w:t>
                  </w:r>
                  <w:r>
                    <w:rPr>
                      <w:spacing w:val="1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fung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1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un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>uk</w:t>
                  </w:r>
                  <w:r>
                    <w:rPr>
                      <w:spacing w:val="16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me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ur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1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ko</w:t>
                  </w:r>
                  <w:r>
                    <w:rPr>
                      <w:spacing w:val="16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5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ru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ia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6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il</w:t>
                  </w:r>
                  <w:r>
                    <w:rPr>
                      <w:sz w:val="24"/>
                      <w:szCs w:val="24"/>
                    </w:rPr>
                    <w:t>a</w:t>
                  </w:r>
                  <w:r>
                    <w:rPr>
                      <w:spacing w:val="18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3"/>
                      <w:sz w:val="24"/>
                      <w:szCs w:val="24"/>
                    </w:rPr>
                    <w:t>t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ja</w:t>
                  </w:r>
                  <w:r>
                    <w:rPr>
                      <w:spacing w:val="-4"/>
                      <w:sz w:val="24"/>
                      <w:szCs w:val="24"/>
                    </w:rPr>
                    <w:t>d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17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ng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n.</w:t>
                  </w:r>
                  <w:r>
                    <w:rPr>
                      <w:spacing w:val="16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k</w:t>
                  </w:r>
                </w:p>
                <w:p w:rsidR="009D0E06" w:rsidRDefault="009D0E06">
                  <w:pPr>
                    <w:spacing w:before="16" w:line="260" w:lineRule="exact"/>
                    <w:rPr>
                      <w:sz w:val="26"/>
                      <w:szCs w:val="26"/>
                    </w:rPr>
                  </w:pPr>
                </w:p>
                <w:p w:rsidR="009D0E06" w:rsidRDefault="00011753">
                  <w:pPr>
                    <w:spacing w:line="480" w:lineRule="auto"/>
                    <w:ind w:left="444" w:right="7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on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l</w:t>
                  </w:r>
                  <w:r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-3"/>
                      <w:sz w:val="24"/>
                      <w:szCs w:val="24"/>
                    </w:rPr>
                    <w:t>a</w:t>
                  </w:r>
                  <w:r>
                    <w:rPr>
                      <w:spacing w:val="1"/>
                      <w:sz w:val="24"/>
                      <w:szCs w:val="24"/>
                    </w:rPr>
                    <w:t>la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po</w:t>
                  </w:r>
                  <w:r>
                    <w:rPr>
                      <w:spacing w:val="1"/>
                      <w:sz w:val="24"/>
                      <w:szCs w:val="24"/>
                    </w:rPr>
                    <w:t>te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el</w:t>
                  </w:r>
                  <w:r>
                    <w:rPr>
                      <w:sz w:val="24"/>
                      <w:szCs w:val="24"/>
                    </w:rPr>
                    <w:t>uruh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ng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ala</w:t>
                  </w:r>
                  <w:r>
                    <w:rPr>
                      <w:sz w:val="24"/>
                      <w:szCs w:val="24"/>
                    </w:rPr>
                    <w:t>m</w:t>
                  </w:r>
                  <w:r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pro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s op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on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l</w:t>
                  </w:r>
                  <w:r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t or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ata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ru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4"/>
                      <w:sz w:val="24"/>
                      <w:szCs w:val="24"/>
                    </w:rPr>
                    <w:t>h</w:t>
                  </w:r>
                  <w:r>
                    <w:rPr>
                      <w:spacing w:val="1"/>
                      <w:sz w:val="24"/>
                      <w:szCs w:val="24"/>
                    </w:rPr>
                    <w:t>aa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ng </w:t>
                  </w:r>
                  <w:r>
                    <w:rPr>
                      <w:spacing w:val="1"/>
                      <w:sz w:val="24"/>
                      <w:szCs w:val="24"/>
                    </w:rPr>
                    <w:t>me</w:t>
                  </w:r>
                  <w:r>
                    <w:rPr>
                      <w:spacing w:val="4"/>
                      <w:sz w:val="24"/>
                      <w:szCs w:val="24"/>
                    </w:rPr>
                    <w:t>n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5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bk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ru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ia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pacing w:val="-3"/>
                      <w:sz w:val="24"/>
                      <w:szCs w:val="24"/>
                    </w:rPr>
                    <w:t>m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a</w:t>
                  </w:r>
                  <w:r>
                    <w:rPr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4"/>
                      <w:sz w:val="24"/>
                      <w:szCs w:val="24"/>
                    </w:rPr>
                    <w:t>n</w:t>
                  </w:r>
                  <w:r>
                    <w:rPr>
                      <w:sz w:val="24"/>
                      <w:szCs w:val="24"/>
                    </w:rPr>
                    <w:t xml:space="preserve">g 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atan </w:t>
                  </w:r>
                  <w:r>
                    <w:rPr>
                      <w:sz w:val="24"/>
                      <w:szCs w:val="24"/>
                    </w:rPr>
                    <w:t>(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f</w:t>
                  </w:r>
                  <w:r>
                    <w:rPr>
                      <w:i/>
                      <w:sz w:val="24"/>
                      <w:szCs w:val="24"/>
                    </w:rPr>
                    <w:t>u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i/>
                      <w:sz w:val="24"/>
                      <w:szCs w:val="24"/>
                    </w:rPr>
                    <w:t>u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i/>
                      <w:sz w:val="24"/>
                      <w:szCs w:val="24"/>
                    </w:rPr>
                    <w:t>e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 xml:space="preserve"> l</w:t>
                  </w:r>
                  <w:r>
                    <w:rPr>
                      <w:i/>
                      <w:sz w:val="24"/>
                      <w:szCs w:val="24"/>
                    </w:rPr>
                    <w:t>o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ss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 xml:space="preserve">) </w:t>
                  </w:r>
                  <w:r>
                    <w:rPr>
                      <w:spacing w:val="1"/>
                      <w:sz w:val="24"/>
                      <w:szCs w:val="24"/>
                    </w:rPr>
                    <w:t>ata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te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-3"/>
                      <w:sz w:val="24"/>
                      <w:szCs w:val="24"/>
                    </w:rPr>
                    <w:t>j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di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>f</w:t>
                  </w:r>
                  <w:r>
                    <w:rPr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sz w:val="24"/>
                      <w:szCs w:val="24"/>
                    </w:rPr>
                    <w:t>uk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nd</w:t>
                  </w:r>
                  <w:r>
                    <w:rPr>
                      <w:spacing w:val="-3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ata</w:t>
                  </w:r>
                  <w:r>
                    <w:rPr>
                      <w:sz w:val="24"/>
                      <w:szCs w:val="24"/>
                    </w:rPr>
                    <w:t>n d</w:t>
                  </w:r>
                  <w:r>
                    <w:rPr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spacing w:val="1"/>
                      <w:sz w:val="24"/>
                      <w:szCs w:val="24"/>
                    </w:rPr>
                    <w:t>ma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a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4"/>
                      <w:sz w:val="24"/>
                      <w:szCs w:val="24"/>
                    </w:rPr>
                    <w:t>n</w:t>
                  </w:r>
                  <w:r>
                    <w:rPr>
                      <w:sz w:val="24"/>
                      <w:szCs w:val="24"/>
                    </w:rPr>
                    <w:t>g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 d</w:t>
                  </w:r>
                  <w:r>
                    <w:rPr>
                      <w:spacing w:val="1"/>
                      <w:sz w:val="24"/>
                      <w:szCs w:val="24"/>
                    </w:rPr>
                    <w:t>ata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9D0E06" w:rsidRDefault="00011753">
                  <w:pPr>
                    <w:spacing w:before="10"/>
                    <w:ind w:left="1296"/>
                    <w:rPr>
                      <w:sz w:val="24"/>
                      <w:szCs w:val="24"/>
                    </w:rPr>
                  </w:pP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sz w:val="24"/>
                      <w:szCs w:val="24"/>
                    </w:rPr>
                    <w:t>j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 d</w:t>
                  </w:r>
                  <w:r>
                    <w:rPr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spacing w:val="1"/>
                      <w:sz w:val="24"/>
                      <w:szCs w:val="24"/>
                    </w:rPr>
                    <w:t>la</w:t>
                  </w:r>
                  <w:r>
                    <w:rPr>
                      <w:sz w:val="24"/>
                      <w:szCs w:val="24"/>
                    </w:rPr>
                    <w:t>kuk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nn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z w:val="24"/>
                      <w:szCs w:val="24"/>
                    </w:rPr>
                    <w:t>a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i/>
                      <w:sz w:val="24"/>
                      <w:szCs w:val="24"/>
                    </w:rPr>
                    <w:t>k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>a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ss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i/>
                      <w:spacing w:val="3"/>
                      <w:sz w:val="24"/>
                      <w:szCs w:val="24"/>
                    </w:rPr>
                    <w:t>s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i/>
                      <w:sz w:val="24"/>
                      <w:szCs w:val="24"/>
                    </w:rPr>
                    <w:t>nt</w:t>
                  </w:r>
                  <w:r>
                    <w:rPr>
                      <w:i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3"/>
                      <w:sz w:val="24"/>
                      <w:szCs w:val="24"/>
                    </w:rPr>
                    <w:t>l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h 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-4"/>
                      <w:sz w:val="24"/>
                      <w:szCs w:val="24"/>
                    </w:rPr>
                    <w:t>u</w:t>
                  </w:r>
                  <w:r>
                    <w:rPr>
                      <w:sz w:val="24"/>
                      <w:szCs w:val="24"/>
                    </w:rPr>
                    <w:t>t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:rsidR="009D0E06" w:rsidRDefault="009D0E06">
                  <w:pPr>
                    <w:spacing w:before="16" w:line="260" w:lineRule="exact"/>
                    <w:rPr>
                      <w:sz w:val="26"/>
                      <w:szCs w:val="26"/>
                    </w:rPr>
                  </w:pPr>
                </w:p>
                <w:p w:rsidR="009D0E06" w:rsidRDefault="00011753">
                  <w:pPr>
                    <w:ind w:left="444" w:right="250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  <w:r>
                    <w:rPr>
                      <w:spacing w:val="4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>uk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-3"/>
                      <w:sz w:val="24"/>
                      <w:szCs w:val="24"/>
                    </w:rPr>
                    <w:t>t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t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ko 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4"/>
                      <w:sz w:val="24"/>
                      <w:szCs w:val="24"/>
                    </w:rPr>
                    <w:t>r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rb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3"/>
                      <w:sz w:val="24"/>
                      <w:szCs w:val="24"/>
                    </w:rPr>
                    <w:t>j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s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ko.</w:t>
                  </w:r>
                </w:p>
                <w:p w:rsidR="009D0E06" w:rsidRDefault="009D0E06">
                  <w:pPr>
                    <w:spacing w:before="16" w:line="260" w:lineRule="exact"/>
                    <w:rPr>
                      <w:sz w:val="26"/>
                      <w:szCs w:val="26"/>
                    </w:rPr>
                  </w:pPr>
                </w:p>
                <w:p w:rsidR="009D0E06" w:rsidRDefault="00011753">
                  <w:pPr>
                    <w:ind w:left="444" w:right="342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  <w:r>
                    <w:rPr>
                      <w:spacing w:val="4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>uk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 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nd</w:t>
                  </w:r>
                  <w:r>
                    <w:rPr>
                      <w:spacing w:val="-3"/>
                      <w:sz w:val="24"/>
                      <w:szCs w:val="24"/>
                    </w:rPr>
                    <w:t>a</w:t>
                  </w:r>
                  <w:r>
                    <w:rPr>
                      <w:spacing w:val="1"/>
                      <w:sz w:val="24"/>
                      <w:szCs w:val="24"/>
                    </w:rPr>
                    <w:t>lia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-4"/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ri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3"/>
                      <w:sz w:val="24"/>
                      <w:szCs w:val="24"/>
                    </w:rPr>
                    <w:t>j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s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pacing w:val="-4"/>
                      <w:sz w:val="24"/>
                      <w:szCs w:val="24"/>
                    </w:rPr>
                    <w:t>k</w:t>
                  </w:r>
                  <w:r>
                    <w:rPr>
                      <w:sz w:val="24"/>
                      <w:szCs w:val="24"/>
                    </w:rPr>
                    <w:t>o.</w:t>
                  </w:r>
                </w:p>
                <w:p w:rsidR="009D0E06" w:rsidRDefault="009D0E06">
                  <w:pPr>
                    <w:spacing w:before="16" w:line="260" w:lineRule="exact"/>
                    <w:rPr>
                      <w:sz w:val="26"/>
                      <w:szCs w:val="26"/>
                    </w:rPr>
                  </w:pPr>
                </w:p>
                <w:p w:rsidR="009D0E06" w:rsidRDefault="00011753">
                  <w:pPr>
                    <w:ind w:left="444" w:right="2352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  <w:r>
                    <w:rPr>
                      <w:spacing w:val="4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ukur d</w:t>
                  </w:r>
                  <w:r>
                    <w:rPr>
                      <w:spacing w:val="1"/>
                      <w:sz w:val="24"/>
                      <w:szCs w:val="24"/>
                    </w:rPr>
                    <w:t>am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k 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 ku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3"/>
                      <w:sz w:val="24"/>
                      <w:szCs w:val="24"/>
                    </w:rPr>
                    <w:t>t</w:t>
                  </w:r>
                  <w:r>
                    <w:rPr>
                      <w:spacing w:val="1"/>
                      <w:sz w:val="24"/>
                      <w:szCs w:val="24"/>
                    </w:rPr>
                    <w:t>ita</w:t>
                  </w:r>
                  <w:r>
                    <w:rPr>
                      <w:sz w:val="24"/>
                      <w:szCs w:val="24"/>
                    </w:rPr>
                    <w:t>s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-4"/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je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s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ko.</w:t>
                  </w:r>
                </w:p>
              </w:txbxContent>
            </v:textbox>
            <w10:wrap anchorx="page"/>
          </v:shape>
        </w:pict>
      </w:r>
      <w:r w:rsidR="00011753">
        <w:rPr>
          <w:spacing w:val="-1"/>
          <w:sz w:val="24"/>
          <w:szCs w:val="24"/>
        </w:rPr>
        <w:t>M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k</w:t>
      </w:r>
      <w:r w:rsidR="00011753">
        <w:rPr>
          <w:spacing w:val="-1"/>
          <w:sz w:val="24"/>
          <w:szCs w:val="24"/>
        </w:rPr>
        <w:t>s</w:t>
      </w:r>
      <w:r w:rsidR="00011753">
        <w:rPr>
          <w:sz w:val="24"/>
          <w:szCs w:val="24"/>
        </w:rPr>
        <w:t>ud</w:t>
      </w:r>
      <w:r w:rsidR="00011753">
        <w:rPr>
          <w:spacing w:val="52"/>
          <w:sz w:val="24"/>
          <w:szCs w:val="24"/>
        </w:rPr>
        <w:t xml:space="preserve"> </w:t>
      </w:r>
      <w:r w:rsidR="00011753">
        <w:rPr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ri</w:t>
      </w:r>
      <w:r w:rsidR="00011753">
        <w:rPr>
          <w:spacing w:val="53"/>
          <w:sz w:val="24"/>
          <w:szCs w:val="24"/>
        </w:rPr>
        <w:t xml:space="preserve"> 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n</w:t>
      </w:r>
      <w:r w:rsidR="00011753">
        <w:rPr>
          <w:spacing w:val="1"/>
          <w:sz w:val="24"/>
          <w:szCs w:val="24"/>
        </w:rPr>
        <w:t>ti</w:t>
      </w:r>
      <w:r w:rsidR="00011753">
        <w:rPr>
          <w:spacing w:val="-4"/>
          <w:sz w:val="24"/>
          <w:szCs w:val="24"/>
        </w:rPr>
        <w:t>f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k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-1"/>
          <w:sz w:val="24"/>
          <w:szCs w:val="24"/>
        </w:rPr>
        <w:t>s</w:t>
      </w:r>
      <w:r w:rsidR="00011753">
        <w:rPr>
          <w:sz w:val="24"/>
          <w:szCs w:val="24"/>
        </w:rPr>
        <w:t>i</w:t>
      </w:r>
      <w:r w:rsidR="00011753">
        <w:rPr>
          <w:spacing w:val="53"/>
          <w:sz w:val="24"/>
          <w:szCs w:val="24"/>
        </w:rPr>
        <w:t xml:space="preserve"> </w:t>
      </w:r>
      <w:r w:rsidR="00011753">
        <w:rPr>
          <w:sz w:val="24"/>
          <w:szCs w:val="24"/>
        </w:rPr>
        <w:t>r</w:t>
      </w:r>
      <w:r w:rsidR="00011753">
        <w:rPr>
          <w:spacing w:val="1"/>
          <w:sz w:val="24"/>
          <w:szCs w:val="24"/>
        </w:rPr>
        <w:t>e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ko</w:t>
      </w:r>
      <w:r w:rsidR="00011753">
        <w:rPr>
          <w:spacing w:val="48"/>
          <w:sz w:val="24"/>
          <w:szCs w:val="24"/>
        </w:rPr>
        <w:t xml:space="preserve"> 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-3"/>
          <w:sz w:val="24"/>
          <w:szCs w:val="24"/>
        </w:rPr>
        <w:t>l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h</w:t>
      </w:r>
      <w:r w:rsidR="00011753">
        <w:rPr>
          <w:spacing w:val="52"/>
          <w:sz w:val="24"/>
          <w:szCs w:val="24"/>
        </w:rPr>
        <w:t xml:space="preserve"> </w:t>
      </w:r>
      <w:r w:rsidR="00011753">
        <w:rPr>
          <w:sz w:val="24"/>
          <w:szCs w:val="24"/>
        </w:rPr>
        <w:t>pro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s</w:t>
      </w:r>
      <w:r w:rsidR="00011753">
        <w:rPr>
          <w:spacing w:val="51"/>
          <w:sz w:val="24"/>
          <w:szCs w:val="24"/>
        </w:rPr>
        <w:t xml:space="preserve"> 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n</w:t>
      </w:r>
      <w:r w:rsidR="00011753">
        <w:rPr>
          <w:spacing w:val="1"/>
          <w:sz w:val="24"/>
          <w:szCs w:val="24"/>
        </w:rPr>
        <w:t>ti</w:t>
      </w:r>
      <w:r w:rsidR="00011753">
        <w:rPr>
          <w:sz w:val="24"/>
          <w:szCs w:val="24"/>
        </w:rPr>
        <w:t>f</w:t>
      </w:r>
      <w:r w:rsidR="00011753">
        <w:rPr>
          <w:spacing w:val="1"/>
          <w:sz w:val="24"/>
          <w:szCs w:val="24"/>
        </w:rPr>
        <w:t>i</w:t>
      </w:r>
      <w:r w:rsidR="00011753">
        <w:rPr>
          <w:spacing w:val="-4"/>
          <w:sz w:val="24"/>
          <w:szCs w:val="24"/>
        </w:rPr>
        <w:t>k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-1"/>
          <w:sz w:val="24"/>
          <w:szCs w:val="24"/>
        </w:rPr>
        <w:t>s</w:t>
      </w:r>
      <w:r w:rsidR="00011753">
        <w:rPr>
          <w:sz w:val="24"/>
          <w:szCs w:val="24"/>
        </w:rPr>
        <w:t>i</w:t>
      </w:r>
      <w:r w:rsidR="00011753">
        <w:rPr>
          <w:spacing w:val="53"/>
          <w:sz w:val="24"/>
          <w:szCs w:val="24"/>
        </w:rPr>
        <w:t xml:space="preserve"> </w:t>
      </w:r>
      <w:r w:rsidR="00011753">
        <w:rPr>
          <w:sz w:val="24"/>
          <w:szCs w:val="24"/>
        </w:rPr>
        <w:t>r</w:t>
      </w:r>
      <w:r w:rsidR="00011753">
        <w:rPr>
          <w:spacing w:val="1"/>
          <w:sz w:val="24"/>
          <w:szCs w:val="24"/>
        </w:rPr>
        <w:t>e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ko</w:t>
      </w:r>
      <w:r w:rsidR="00011753">
        <w:rPr>
          <w:spacing w:val="52"/>
          <w:sz w:val="24"/>
          <w:szCs w:val="24"/>
        </w:rPr>
        <w:t xml:space="preserve"> </w:t>
      </w:r>
      <w:r w:rsidR="00011753">
        <w:rPr>
          <w:spacing w:val="-8"/>
          <w:sz w:val="24"/>
          <w:szCs w:val="24"/>
        </w:rPr>
        <w:t>y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4"/>
          <w:sz w:val="24"/>
          <w:szCs w:val="24"/>
        </w:rPr>
        <w:t>n</w:t>
      </w:r>
      <w:r w:rsidR="00011753">
        <w:rPr>
          <w:sz w:val="24"/>
          <w:szCs w:val="24"/>
        </w:rPr>
        <w:t>g d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h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pi</w:t>
      </w:r>
      <w:r w:rsidR="00011753">
        <w:rPr>
          <w:spacing w:val="49"/>
          <w:sz w:val="24"/>
          <w:szCs w:val="24"/>
        </w:rPr>
        <w:t xml:space="preserve"> </w:t>
      </w:r>
      <w:r w:rsidR="00011753">
        <w:rPr>
          <w:spacing w:val="-1"/>
          <w:sz w:val="24"/>
          <w:szCs w:val="24"/>
        </w:rPr>
        <w:t>s</w:t>
      </w:r>
      <w:r w:rsidR="00011753">
        <w:rPr>
          <w:sz w:val="24"/>
          <w:szCs w:val="24"/>
        </w:rPr>
        <w:t>u</w:t>
      </w:r>
      <w:r w:rsidR="00011753">
        <w:rPr>
          <w:spacing w:val="-3"/>
          <w:sz w:val="24"/>
          <w:szCs w:val="24"/>
        </w:rPr>
        <w:t>a</w:t>
      </w:r>
      <w:r w:rsidR="00011753">
        <w:rPr>
          <w:spacing w:val="1"/>
          <w:sz w:val="24"/>
          <w:szCs w:val="24"/>
        </w:rPr>
        <w:t>t</w:t>
      </w:r>
      <w:r w:rsidR="00011753">
        <w:rPr>
          <w:sz w:val="24"/>
          <w:szCs w:val="24"/>
        </w:rPr>
        <w:t>u</w:t>
      </w:r>
      <w:r w:rsidR="00011753">
        <w:rPr>
          <w:spacing w:val="48"/>
          <w:sz w:val="24"/>
          <w:szCs w:val="24"/>
        </w:rPr>
        <w:t xml:space="preserve"> </w:t>
      </w:r>
      <w:r w:rsidR="00011753">
        <w:rPr>
          <w:sz w:val="24"/>
          <w:szCs w:val="24"/>
        </w:rPr>
        <w:t>or</w:t>
      </w:r>
      <w:r w:rsidR="00011753">
        <w:rPr>
          <w:spacing w:val="-4"/>
          <w:sz w:val="24"/>
          <w:szCs w:val="24"/>
        </w:rPr>
        <w:t>g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</w:t>
      </w:r>
      <w:r w:rsidR="00011753">
        <w:rPr>
          <w:spacing w:val="1"/>
          <w:sz w:val="24"/>
          <w:szCs w:val="24"/>
        </w:rPr>
        <w:t>i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,</w:t>
      </w:r>
      <w:r w:rsidR="00011753">
        <w:rPr>
          <w:spacing w:val="48"/>
          <w:sz w:val="24"/>
          <w:szCs w:val="24"/>
        </w:rPr>
        <w:t xml:space="preserve"> 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n</w:t>
      </w:r>
      <w:r w:rsidR="00011753">
        <w:rPr>
          <w:spacing w:val="-3"/>
          <w:sz w:val="24"/>
          <w:szCs w:val="24"/>
        </w:rPr>
        <w:t>t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f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k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-1"/>
          <w:sz w:val="24"/>
          <w:szCs w:val="24"/>
        </w:rPr>
        <w:t>s</w:t>
      </w:r>
      <w:r w:rsidR="00011753">
        <w:rPr>
          <w:sz w:val="24"/>
          <w:szCs w:val="24"/>
        </w:rPr>
        <w:t>i</w:t>
      </w:r>
      <w:r w:rsidR="00011753">
        <w:rPr>
          <w:spacing w:val="45"/>
          <w:sz w:val="24"/>
          <w:szCs w:val="24"/>
        </w:rPr>
        <w:t xml:space="preserve"> </w:t>
      </w:r>
      <w:r w:rsidR="00011753">
        <w:rPr>
          <w:spacing w:val="1"/>
          <w:sz w:val="24"/>
          <w:szCs w:val="24"/>
        </w:rPr>
        <w:t>t</w:t>
      </w:r>
      <w:r w:rsidR="00011753">
        <w:rPr>
          <w:spacing w:val="-3"/>
          <w:sz w:val="24"/>
          <w:szCs w:val="24"/>
        </w:rPr>
        <w:t>e</w:t>
      </w:r>
      <w:r w:rsidR="00011753">
        <w:rPr>
          <w:sz w:val="24"/>
          <w:szCs w:val="24"/>
        </w:rPr>
        <w:t>rh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p</w:t>
      </w:r>
      <w:r w:rsidR="00011753">
        <w:rPr>
          <w:spacing w:val="48"/>
          <w:sz w:val="24"/>
          <w:szCs w:val="24"/>
        </w:rPr>
        <w:t xml:space="preserve"> </w:t>
      </w:r>
      <w:r w:rsidR="00011753">
        <w:rPr>
          <w:sz w:val="24"/>
          <w:szCs w:val="24"/>
        </w:rPr>
        <w:t>fun</w:t>
      </w:r>
      <w:r w:rsidR="00011753">
        <w:rPr>
          <w:spacing w:val="-4"/>
          <w:sz w:val="24"/>
          <w:szCs w:val="24"/>
        </w:rPr>
        <w:t>g</w:t>
      </w:r>
      <w:r w:rsidR="00011753">
        <w:rPr>
          <w:spacing w:val="-1"/>
          <w:sz w:val="24"/>
          <w:szCs w:val="24"/>
        </w:rPr>
        <w:t>s</w:t>
      </w:r>
      <w:r w:rsidR="00011753">
        <w:rPr>
          <w:sz w:val="24"/>
          <w:szCs w:val="24"/>
        </w:rPr>
        <w:t>i</w:t>
      </w:r>
      <w:r w:rsidR="00011753">
        <w:rPr>
          <w:spacing w:val="49"/>
          <w:sz w:val="24"/>
          <w:szCs w:val="24"/>
        </w:rPr>
        <w:t xml:space="preserve"> </w:t>
      </w:r>
      <w:r w:rsidR="00011753">
        <w:rPr>
          <w:sz w:val="24"/>
          <w:szCs w:val="24"/>
        </w:rPr>
        <w:t>kr</w:t>
      </w:r>
      <w:r w:rsidR="00011753">
        <w:rPr>
          <w:spacing w:val="1"/>
          <w:sz w:val="24"/>
          <w:szCs w:val="24"/>
        </w:rPr>
        <w:t>iti</w:t>
      </w:r>
      <w:r w:rsidR="00011753">
        <w:rPr>
          <w:sz w:val="24"/>
          <w:szCs w:val="24"/>
        </w:rPr>
        <w:t>k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l</w:t>
      </w:r>
      <w:r w:rsidR="00011753">
        <w:rPr>
          <w:spacing w:val="49"/>
          <w:sz w:val="24"/>
          <w:szCs w:val="24"/>
        </w:rPr>
        <w:t xml:space="preserve"> </w:t>
      </w:r>
      <w:r w:rsidR="00011753">
        <w:rPr>
          <w:sz w:val="24"/>
          <w:szCs w:val="24"/>
        </w:rPr>
        <w:t>u</w:t>
      </w:r>
      <w:r w:rsidR="00011753">
        <w:rPr>
          <w:spacing w:val="-4"/>
          <w:sz w:val="24"/>
          <w:szCs w:val="24"/>
        </w:rPr>
        <w:t>n</w:t>
      </w:r>
      <w:r w:rsidR="00011753">
        <w:rPr>
          <w:spacing w:val="1"/>
          <w:sz w:val="24"/>
          <w:szCs w:val="24"/>
        </w:rPr>
        <w:t>t</w:t>
      </w:r>
      <w:r w:rsidR="00011753">
        <w:rPr>
          <w:sz w:val="24"/>
          <w:szCs w:val="24"/>
        </w:rPr>
        <w:t>uk</w:t>
      </w:r>
      <w:r w:rsidR="00011753">
        <w:rPr>
          <w:spacing w:val="48"/>
          <w:sz w:val="24"/>
          <w:szCs w:val="24"/>
        </w:rPr>
        <w:t xml:space="preserve"> </w:t>
      </w:r>
      <w:r w:rsidR="00011753">
        <w:rPr>
          <w:spacing w:val="1"/>
          <w:sz w:val="24"/>
          <w:szCs w:val="24"/>
        </w:rPr>
        <w:t>me</w:t>
      </w:r>
      <w:r w:rsidR="00011753">
        <w:rPr>
          <w:spacing w:val="-4"/>
          <w:sz w:val="24"/>
          <w:szCs w:val="24"/>
        </w:rPr>
        <w:t>n</w:t>
      </w:r>
      <w:r w:rsidR="00011753">
        <w:rPr>
          <w:spacing w:val="1"/>
          <w:sz w:val="24"/>
          <w:szCs w:val="24"/>
        </w:rPr>
        <w:t>ja</w:t>
      </w:r>
      <w:r w:rsidR="00011753">
        <w:rPr>
          <w:spacing w:val="-3"/>
          <w:sz w:val="24"/>
          <w:szCs w:val="24"/>
        </w:rPr>
        <w:t>m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n k</w:t>
      </w:r>
      <w:r w:rsidR="00011753">
        <w:rPr>
          <w:spacing w:val="1"/>
          <w:sz w:val="24"/>
          <w:szCs w:val="24"/>
        </w:rPr>
        <w:t>ela</w:t>
      </w:r>
      <w:r w:rsidR="00011753">
        <w:rPr>
          <w:sz w:val="24"/>
          <w:szCs w:val="24"/>
        </w:rPr>
        <w:t>n</w:t>
      </w:r>
      <w:r w:rsidR="00011753">
        <w:rPr>
          <w:spacing w:val="-4"/>
          <w:sz w:val="24"/>
          <w:szCs w:val="24"/>
        </w:rPr>
        <w:t>g</w:t>
      </w:r>
      <w:r w:rsidR="00011753">
        <w:rPr>
          <w:spacing w:val="-1"/>
          <w:sz w:val="24"/>
          <w:szCs w:val="24"/>
        </w:rPr>
        <w:t>s</w:t>
      </w:r>
      <w:r w:rsidR="00011753">
        <w:rPr>
          <w:sz w:val="24"/>
          <w:szCs w:val="24"/>
        </w:rPr>
        <w:t>un</w:t>
      </w:r>
      <w:r w:rsidR="00011753">
        <w:rPr>
          <w:spacing w:val="-4"/>
          <w:sz w:val="24"/>
          <w:szCs w:val="24"/>
        </w:rPr>
        <w:t>g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 op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r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on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l</w:t>
      </w:r>
      <w:r w:rsidR="00011753">
        <w:rPr>
          <w:spacing w:val="1"/>
          <w:sz w:val="24"/>
          <w:szCs w:val="24"/>
        </w:rPr>
        <w:t xml:space="preserve"> </w:t>
      </w:r>
      <w:r w:rsidR="00011753">
        <w:rPr>
          <w:sz w:val="24"/>
          <w:szCs w:val="24"/>
        </w:rPr>
        <w:t>b</w:t>
      </w:r>
      <w:r w:rsidR="00011753">
        <w:rPr>
          <w:spacing w:val="1"/>
          <w:sz w:val="24"/>
          <w:szCs w:val="24"/>
        </w:rPr>
        <w:t>i</w:t>
      </w:r>
      <w:r w:rsidR="00011753">
        <w:rPr>
          <w:spacing w:val="-1"/>
          <w:sz w:val="24"/>
          <w:szCs w:val="24"/>
        </w:rPr>
        <w:t>s</w:t>
      </w:r>
      <w:r w:rsidR="00011753">
        <w:rPr>
          <w:sz w:val="24"/>
          <w:szCs w:val="24"/>
        </w:rPr>
        <w:t>n</w:t>
      </w:r>
      <w:r w:rsidR="00011753">
        <w:rPr>
          <w:spacing w:val="1"/>
          <w:sz w:val="24"/>
          <w:szCs w:val="24"/>
        </w:rPr>
        <w:t>i</w:t>
      </w:r>
      <w:r w:rsidR="00011753">
        <w:rPr>
          <w:spacing w:val="-1"/>
          <w:sz w:val="24"/>
          <w:szCs w:val="24"/>
        </w:rPr>
        <w:t>s</w:t>
      </w:r>
      <w:r w:rsidR="00011753">
        <w:rPr>
          <w:sz w:val="24"/>
          <w:szCs w:val="24"/>
        </w:rPr>
        <w:t xml:space="preserve">, 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r</w:t>
      </w:r>
      <w:r w:rsidR="00011753">
        <w:rPr>
          <w:spacing w:val="1"/>
          <w:sz w:val="24"/>
          <w:szCs w:val="24"/>
        </w:rPr>
        <w:t>t</w:t>
      </w:r>
      <w:r w:rsidR="00011753">
        <w:rPr>
          <w:sz w:val="24"/>
          <w:szCs w:val="24"/>
        </w:rPr>
        <w:t>a</w:t>
      </w:r>
      <w:r w:rsidR="00011753">
        <w:rPr>
          <w:spacing w:val="1"/>
          <w:sz w:val="24"/>
          <w:szCs w:val="24"/>
        </w:rPr>
        <w:t xml:space="preserve"> m</w:t>
      </w:r>
      <w:r w:rsidR="00011753">
        <w:rPr>
          <w:spacing w:val="-3"/>
          <w:sz w:val="24"/>
          <w:szCs w:val="24"/>
        </w:rPr>
        <w:t>e</w:t>
      </w:r>
      <w:r w:rsidR="00011753">
        <w:rPr>
          <w:spacing w:val="1"/>
          <w:sz w:val="24"/>
          <w:szCs w:val="24"/>
        </w:rPr>
        <w:t>m</w:t>
      </w:r>
      <w:r w:rsidR="00011753">
        <w:rPr>
          <w:sz w:val="24"/>
          <w:szCs w:val="24"/>
        </w:rPr>
        <w:t>p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ro</w:t>
      </w:r>
      <w:r w:rsidR="00011753">
        <w:rPr>
          <w:spacing w:val="1"/>
          <w:sz w:val="24"/>
          <w:szCs w:val="24"/>
        </w:rPr>
        <w:t>le</w:t>
      </w:r>
      <w:r w:rsidR="00011753">
        <w:rPr>
          <w:sz w:val="24"/>
          <w:szCs w:val="24"/>
        </w:rPr>
        <w:t xml:space="preserve">h </w:t>
      </w:r>
      <w:r w:rsidR="00011753">
        <w:rPr>
          <w:spacing w:val="-4"/>
          <w:sz w:val="24"/>
          <w:szCs w:val="24"/>
        </w:rPr>
        <w:t>g</w:t>
      </w:r>
      <w:r w:rsidR="00011753">
        <w:rPr>
          <w:spacing w:val="1"/>
          <w:sz w:val="24"/>
          <w:szCs w:val="24"/>
        </w:rPr>
        <w:t>am</w:t>
      </w:r>
      <w:r w:rsidR="00011753">
        <w:rPr>
          <w:sz w:val="24"/>
          <w:szCs w:val="24"/>
        </w:rPr>
        <w:t>b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-4"/>
          <w:sz w:val="24"/>
          <w:szCs w:val="24"/>
        </w:rPr>
        <w:t>r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 d</w:t>
      </w:r>
      <w:r w:rsidR="00011753">
        <w:rPr>
          <w:spacing w:val="1"/>
          <w:sz w:val="24"/>
          <w:szCs w:val="24"/>
        </w:rPr>
        <w:t>al</w:t>
      </w:r>
      <w:r w:rsidR="00011753">
        <w:rPr>
          <w:spacing w:val="-3"/>
          <w:sz w:val="24"/>
          <w:szCs w:val="24"/>
        </w:rPr>
        <w:t>a</w:t>
      </w:r>
      <w:r w:rsidR="00011753">
        <w:rPr>
          <w:sz w:val="24"/>
          <w:szCs w:val="24"/>
        </w:rPr>
        <w:t>m</w:t>
      </w:r>
      <w:r w:rsidR="00011753">
        <w:rPr>
          <w:spacing w:val="1"/>
          <w:sz w:val="24"/>
          <w:szCs w:val="24"/>
        </w:rPr>
        <w:t xml:space="preserve"> </w:t>
      </w:r>
      <w:r w:rsidR="00011753">
        <w:rPr>
          <w:sz w:val="24"/>
          <w:szCs w:val="24"/>
        </w:rPr>
        <w:t>p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n</w:t>
      </w:r>
      <w:r w:rsidR="00011753">
        <w:rPr>
          <w:spacing w:val="-4"/>
          <w:sz w:val="24"/>
          <w:szCs w:val="24"/>
        </w:rPr>
        <w:t>g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nd</w:t>
      </w:r>
      <w:r w:rsidR="00011753">
        <w:rPr>
          <w:spacing w:val="1"/>
          <w:sz w:val="24"/>
          <w:szCs w:val="24"/>
        </w:rPr>
        <w:t>al</w:t>
      </w:r>
      <w:r w:rsidR="00011753">
        <w:rPr>
          <w:spacing w:val="-3"/>
          <w:sz w:val="24"/>
          <w:szCs w:val="24"/>
        </w:rPr>
        <w:t>i</w:t>
      </w:r>
      <w:r w:rsidR="00011753">
        <w:rPr>
          <w:spacing w:val="1"/>
          <w:sz w:val="24"/>
          <w:szCs w:val="24"/>
        </w:rPr>
        <w:t xml:space="preserve">an </w:t>
      </w:r>
      <w:r w:rsidR="00011753">
        <w:rPr>
          <w:sz w:val="24"/>
          <w:szCs w:val="24"/>
        </w:rPr>
        <w:t>o</w:t>
      </w:r>
    </w:p>
    <w:p w:rsidR="009D0E06" w:rsidRDefault="00011753">
      <w:pPr>
        <w:spacing w:before="10" w:line="480" w:lineRule="auto"/>
        <w:ind w:left="8370" w:right="117" w:hanging="3"/>
        <w:jc w:val="right"/>
        <w:rPr>
          <w:sz w:val="24"/>
          <w:szCs w:val="24"/>
        </w:rPr>
      </w:pPr>
      <w:r>
        <w:rPr>
          <w:sz w:val="24"/>
          <w:szCs w:val="24"/>
        </w:rPr>
        <w:t>u g</w:t>
      </w:r>
    </w:p>
    <w:p w:rsidR="009D0E06" w:rsidRDefault="009D0E06">
      <w:pPr>
        <w:spacing w:line="160" w:lineRule="exact"/>
        <w:rPr>
          <w:sz w:val="17"/>
          <w:szCs w:val="17"/>
        </w:rPr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011753">
      <w:pPr>
        <w:spacing w:line="480" w:lineRule="auto"/>
        <w:ind w:left="872" w:right="79" w:hanging="284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 xml:space="preserve">ka 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ko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r.</w:t>
      </w:r>
    </w:p>
    <w:p w:rsidR="009D0E06" w:rsidRDefault="00011753">
      <w:pPr>
        <w:spacing w:before="10"/>
        <w:ind w:left="1440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ko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ind w:left="58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ind w:left="588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ind w:left="588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Te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ind w:left="588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ind w:left="1440"/>
        <w:rPr>
          <w:sz w:val="24"/>
          <w:szCs w:val="24"/>
        </w:rPr>
        <w:sectPr w:rsidR="009D0E06">
          <w:pgSz w:w="11920" w:h="16840"/>
          <w:pgMar w:top="960" w:right="1580" w:bottom="280" w:left="1680" w:header="735" w:footer="0" w:gutter="0"/>
          <w:cols w:space="720"/>
        </w:sect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dur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3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before="8" w:line="280" w:lineRule="exact"/>
        <w:rPr>
          <w:sz w:val="28"/>
          <w:szCs w:val="28"/>
        </w:rPr>
      </w:pPr>
    </w:p>
    <w:p w:rsidR="009D0E06" w:rsidRDefault="00011753">
      <w:pPr>
        <w:spacing w:before="29"/>
        <w:ind w:left="58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 :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spacing w:line="480" w:lineRule="auto"/>
        <w:ind w:left="587" w:right="3931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b.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1"/>
          <w:sz w:val="24"/>
          <w:szCs w:val="24"/>
        </w:rPr>
        <w:t>tim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</w:p>
    <w:p w:rsidR="009D0E06" w:rsidRDefault="00011753">
      <w:pPr>
        <w:spacing w:before="10" w:line="480" w:lineRule="auto"/>
        <w:ind w:left="871" w:right="78" w:hanging="284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an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</w:p>
    <w:p w:rsidR="009D0E06" w:rsidRDefault="00011753">
      <w:pPr>
        <w:spacing w:before="10"/>
        <w:ind w:left="587"/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ko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before="8" w:line="220" w:lineRule="exact"/>
        <w:rPr>
          <w:sz w:val="22"/>
          <w:szCs w:val="22"/>
        </w:rPr>
      </w:pPr>
    </w:p>
    <w:p w:rsidR="009D0E06" w:rsidRDefault="00011753">
      <w:pPr>
        <w:ind w:left="587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ukur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B06DDF">
      <w:pPr>
        <w:ind w:left="587"/>
        <w:rPr>
          <w:sz w:val="24"/>
          <w:szCs w:val="24"/>
        </w:rPr>
      </w:pPr>
      <w:r>
        <w:pict>
          <v:shape id="_x0000_s1030" type="#_x0000_t202" style="position:absolute;left:0;text-align:left;margin-left:91.2pt;margin-top:11pt;width:419.1pt;height:209pt;z-index:-251641856;mso-position-horizontal-relative:page" filled="f" stroked="f">
            <v:textbox inset="0,0,0,0">
              <w:txbxContent>
                <w:p w:rsidR="009D0E06" w:rsidRDefault="009D0E06">
                  <w:pPr>
                    <w:spacing w:before="2" w:line="120" w:lineRule="exact"/>
                    <w:rPr>
                      <w:sz w:val="13"/>
                      <w:szCs w:val="13"/>
                    </w:rPr>
                  </w:pPr>
                </w:p>
                <w:p w:rsidR="009D0E06" w:rsidRDefault="009D0E06">
                  <w:pPr>
                    <w:spacing w:line="200" w:lineRule="exact"/>
                  </w:pPr>
                </w:p>
                <w:p w:rsidR="009D0E06" w:rsidRDefault="00011753">
                  <w:pPr>
                    <w:ind w:left="72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ia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z w:val="24"/>
                      <w:szCs w:val="24"/>
                    </w:rPr>
                    <w:t>a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 b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4"/>
                      <w:sz w:val="24"/>
                      <w:szCs w:val="24"/>
                    </w:rPr>
                    <w:t>n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z w:val="24"/>
                      <w:szCs w:val="24"/>
                    </w:rPr>
                    <w:t>a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ru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ia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4"/>
                      <w:sz w:val="24"/>
                      <w:szCs w:val="24"/>
                    </w:rPr>
                    <w:t>n</w:t>
                  </w:r>
                  <w:r>
                    <w:rPr>
                      <w:sz w:val="24"/>
                      <w:szCs w:val="24"/>
                    </w:rPr>
                    <w:t>g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te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ja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”</w:t>
                  </w:r>
                </w:p>
                <w:p w:rsidR="009D0E06" w:rsidRDefault="009D0E06">
                  <w:pPr>
                    <w:spacing w:before="16" w:line="260" w:lineRule="exact"/>
                    <w:rPr>
                      <w:sz w:val="26"/>
                      <w:szCs w:val="26"/>
                    </w:rPr>
                  </w:pPr>
                </w:p>
                <w:p w:rsidR="009D0E06" w:rsidRDefault="00011753">
                  <w:pPr>
                    <w:spacing w:line="480" w:lineRule="auto"/>
                    <w:ind w:left="727" w:right="26" w:hanging="28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b.</w:t>
                  </w:r>
                  <w:r>
                    <w:rPr>
                      <w:spacing w:val="4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5"/>
                      <w:sz w:val="24"/>
                      <w:szCs w:val="24"/>
                    </w:rPr>
                    <w:t>K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sz w:val="24"/>
                      <w:szCs w:val="24"/>
                    </w:rPr>
                    <w:t>alitati</w:t>
                  </w:r>
                  <w:r>
                    <w:rPr>
                      <w:sz w:val="24"/>
                      <w:szCs w:val="24"/>
                    </w:rPr>
                    <w:t xml:space="preserve">f 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:</w:t>
                  </w:r>
                  <w:r>
                    <w:rPr>
                      <w:spacing w:val="57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“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bu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h 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ali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 xml:space="preserve">s </w:t>
                  </w:r>
                  <w:r>
                    <w:rPr>
                      <w:spacing w:val="7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4"/>
                      <w:sz w:val="24"/>
                      <w:szCs w:val="24"/>
                    </w:rPr>
                    <w:t>n</w:t>
                  </w:r>
                  <w:r>
                    <w:rPr>
                      <w:sz w:val="24"/>
                      <w:szCs w:val="24"/>
                    </w:rPr>
                    <w:t xml:space="preserve">g  </w:t>
                  </w:r>
                  <w:r>
                    <w:rPr>
                      <w:spacing w:val="1"/>
                      <w:sz w:val="24"/>
                      <w:szCs w:val="24"/>
                    </w:rPr>
                    <w:t>me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>uk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 xml:space="preserve">ko 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3"/>
                      <w:sz w:val="24"/>
                      <w:szCs w:val="24"/>
                    </w:rPr>
                    <w:t>t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ta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or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as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ima</w:t>
                  </w:r>
                  <w:r>
                    <w:rPr>
                      <w:sz w:val="24"/>
                      <w:szCs w:val="24"/>
                    </w:rPr>
                    <w:t xml:space="preserve">na 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pacing w:val="-3"/>
                      <w:sz w:val="24"/>
                      <w:szCs w:val="24"/>
                    </w:rPr>
                    <w:t>l</w:t>
                  </w:r>
                  <w:r>
                    <w:rPr>
                      <w:spacing w:val="1"/>
                      <w:sz w:val="24"/>
                      <w:szCs w:val="24"/>
                    </w:rPr>
                    <w:t>aia</w:t>
                  </w:r>
                  <w:r>
                    <w:rPr>
                      <w:sz w:val="24"/>
                      <w:szCs w:val="24"/>
                    </w:rPr>
                    <w:t xml:space="preserve">n  </w:t>
                  </w:r>
                  <w:r>
                    <w:rPr>
                      <w:spacing w:val="-3"/>
                      <w:sz w:val="24"/>
                      <w:szCs w:val="24"/>
                    </w:rPr>
                    <w:t>t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 xml:space="preserve">but 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spacing w:val="1"/>
                      <w:sz w:val="24"/>
                      <w:szCs w:val="24"/>
                    </w:rPr>
                    <w:t>la</w:t>
                  </w:r>
                  <w:r>
                    <w:rPr>
                      <w:sz w:val="24"/>
                      <w:szCs w:val="24"/>
                    </w:rPr>
                    <w:t>kuk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  b</w:t>
                  </w:r>
                  <w:r>
                    <w:rPr>
                      <w:spacing w:val="-3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rk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 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 xml:space="preserve">,  </w:t>
                  </w:r>
                  <w:r>
                    <w:rPr>
                      <w:spacing w:val="1"/>
                      <w:sz w:val="24"/>
                      <w:szCs w:val="24"/>
                    </w:rPr>
                    <w:t>ti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t 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ea</w:t>
                  </w:r>
                  <w:r>
                    <w:rPr>
                      <w:spacing w:val="-4"/>
                      <w:sz w:val="24"/>
                      <w:szCs w:val="24"/>
                    </w:rPr>
                    <w:t>h</w:t>
                  </w:r>
                  <w:r>
                    <w:rPr>
                      <w:spacing w:val="1"/>
                      <w:sz w:val="24"/>
                      <w:szCs w:val="24"/>
                    </w:rPr>
                    <w:t>li</w:t>
                  </w:r>
                  <w:r>
                    <w:rPr>
                      <w:sz w:val="24"/>
                      <w:szCs w:val="24"/>
                    </w:rPr>
                    <w:t>a d</w:t>
                  </w:r>
                  <w:r>
                    <w:rPr>
                      <w:spacing w:val="1"/>
                      <w:sz w:val="24"/>
                      <w:szCs w:val="24"/>
                    </w:rPr>
                    <w:t>ala</w:t>
                  </w:r>
                  <w:r>
                    <w:rPr>
                      <w:sz w:val="24"/>
                      <w:szCs w:val="24"/>
                    </w:rPr>
                    <w:t>m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me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3"/>
                      <w:sz w:val="24"/>
                      <w:szCs w:val="24"/>
                    </w:rPr>
                    <w:t>i</w:t>
                  </w:r>
                  <w:r>
                    <w:rPr>
                      <w:spacing w:val="1"/>
                      <w:sz w:val="24"/>
                      <w:szCs w:val="24"/>
                    </w:rPr>
                    <w:t>la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j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spacing w:val="-3"/>
                      <w:sz w:val="24"/>
                      <w:szCs w:val="24"/>
                    </w:rPr>
                    <w:t>l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h r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 xml:space="preserve">ko 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ng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1"/>
                      <w:sz w:val="24"/>
                      <w:szCs w:val="24"/>
                    </w:rPr>
                    <w:t>m</w:t>
                  </w:r>
                  <w:r>
                    <w:rPr>
                      <w:sz w:val="24"/>
                      <w:szCs w:val="24"/>
                    </w:rPr>
                    <w:t>u</w:t>
                  </w:r>
                  <w:r>
                    <w:rPr>
                      <w:spacing w:val="4"/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5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1"/>
                      <w:sz w:val="24"/>
                      <w:szCs w:val="24"/>
                    </w:rPr>
                    <w:t>te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ja</w:t>
                  </w:r>
                  <w:r>
                    <w:rPr>
                      <w:spacing w:val="-4"/>
                      <w:sz w:val="24"/>
                      <w:szCs w:val="24"/>
                    </w:rPr>
                    <w:t>d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 po</w:t>
                  </w:r>
                  <w:r>
                    <w:rPr>
                      <w:spacing w:val="-3"/>
                      <w:sz w:val="24"/>
                      <w:szCs w:val="24"/>
                    </w:rPr>
                    <w:t>t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ru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4"/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nn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a”</w:t>
                  </w:r>
                </w:p>
                <w:p w:rsidR="009D0E06" w:rsidRDefault="00011753">
                  <w:pPr>
                    <w:spacing w:before="10"/>
                    <w:ind w:left="1295"/>
                    <w:rPr>
                      <w:sz w:val="24"/>
                      <w:szCs w:val="24"/>
                    </w:rPr>
                  </w:pPr>
                  <w:r>
                    <w:rPr>
                      <w:spacing w:val="-5"/>
                      <w:sz w:val="24"/>
                      <w:szCs w:val="24"/>
                    </w:rPr>
                    <w:t>H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5"/>
                      <w:sz w:val="24"/>
                      <w:szCs w:val="24"/>
                    </w:rPr>
                    <w:t>l</w:t>
                  </w:r>
                  <w:r>
                    <w:rPr>
                      <w:spacing w:val="-4"/>
                      <w:sz w:val="24"/>
                      <w:szCs w:val="24"/>
                    </w:rPr>
                    <w:t>-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l</w:t>
                  </w:r>
                  <w:r>
                    <w:rPr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4"/>
                      <w:sz w:val="24"/>
                      <w:szCs w:val="24"/>
                    </w:rPr>
                    <w:t>n</w:t>
                  </w:r>
                  <w:r>
                    <w:rPr>
                      <w:sz w:val="24"/>
                      <w:szCs w:val="24"/>
                    </w:rPr>
                    <w:t>g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h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rus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rh</w:t>
                  </w:r>
                  <w:r>
                    <w:rPr>
                      <w:spacing w:val="1"/>
                      <w:sz w:val="24"/>
                      <w:szCs w:val="24"/>
                    </w:rPr>
                    <w:t>ati</w:t>
                  </w:r>
                  <w:r>
                    <w:rPr>
                      <w:spacing w:val="-4"/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 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3"/>
                      <w:sz w:val="24"/>
                      <w:szCs w:val="24"/>
                    </w:rPr>
                    <w:t>l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m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i/>
                      <w:spacing w:val="-5"/>
                      <w:sz w:val="24"/>
                      <w:szCs w:val="24"/>
                    </w:rPr>
                    <w:t>s</w:t>
                  </w:r>
                  <w:r>
                    <w:rPr>
                      <w:i/>
                      <w:sz w:val="24"/>
                      <w:szCs w:val="24"/>
                    </w:rPr>
                    <w:t>k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>a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ss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i/>
                      <w:spacing w:val="-1"/>
                      <w:sz w:val="24"/>
                      <w:szCs w:val="24"/>
                    </w:rPr>
                    <w:t>ssm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i/>
                      <w:sz w:val="24"/>
                      <w:szCs w:val="24"/>
                    </w:rPr>
                    <w:t>nt</w:t>
                  </w:r>
                  <w:r>
                    <w:rPr>
                      <w:i/>
                      <w:spacing w:val="6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:rsidR="009D0E06" w:rsidRDefault="009D0E06">
                  <w:pPr>
                    <w:spacing w:before="16" w:line="260" w:lineRule="exact"/>
                    <w:rPr>
                      <w:sz w:val="26"/>
                      <w:szCs w:val="26"/>
                    </w:rPr>
                  </w:pPr>
                </w:p>
                <w:p w:rsidR="009D0E06" w:rsidRDefault="00011753">
                  <w:pPr>
                    <w:spacing w:line="480" w:lineRule="auto"/>
                    <w:ind w:left="727" w:right="-41" w:hanging="284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  <w:r>
                    <w:rPr>
                      <w:spacing w:val="28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  <w:szCs w:val="24"/>
                    </w:rPr>
                    <w:t>M</w:t>
                  </w:r>
                  <w:r>
                    <w:rPr>
                      <w:spacing w:val="1"/>
                      <w:sz w:val="24"/>
                      <w:szCs w:val="24"/>
                    </w:rPr>
                    <w:t>em</w:t>
                  </w:r>
                  <w:r>
                    <w:rPr>
                      <w:sz w:val="24"/>
                      <w:szCs w:val="24"/>
                    </w:rPr>
                    <w:t>bu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t</w:t>
                  </w:r>
                  <w:r>
                    <w:rPr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pr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o</w:t>
                  </w:r>
                  <w:r>
                    <w:rPr>
                      <w:spacing w:val="-4"/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iti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em</w:t>
                  </w:r>
                  <w:r>
                    <w:rPr>
                      <w:sz w:val="24"/>
                      <w:szCs w:val="24"/>
                    </w:rPr>
                    <w:t>un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nggu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8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2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ng </w:t>
                  </w:r>
                  <w:r>
                    <w:rPr>
                      <w:spacing w:val="1"/>
                      <w:sz w:val="24"/>
                      <w:szCs w:val="24"/>
                    </w:rPr>
                    <w:t>te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ja</w:t>
                  </w:r>
                  <w:r>
                    <w:rPr>
                      <w:sz w:val="24"/>
                      <w:szCs w:val="24"/>
                    </w:rPr>
                    <w:t>di</w:t>
                  </w:r>
                  <w:r>
                    <w:rPr>
                      <w:spacing w:val="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rk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1"/>
                      <w:sz w:val="24"/>
                      <w:szCs w:val="24"/>
                    </w:rPr>
                    <w:t>ti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a 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ru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 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-4"/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em</w:t>
                  </w:r>
                  <w:r>
                    <w:rPr>
                      <w:sz w:val="24"/>
                      <w:szCs w:val="24"/>
                    </w:rPr>
                    <w:t>un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1"/>
                      <w:sz w:val="24"/>
                      <w:szCs w:val="24"/>
                    </w:rPr>
                    <w:t>te</w:t>
                  </w:r>
                  <w:r>
                    <w:rPr>
                      <w:spacing w:val="-4"/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ja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8"/>
                      <w:sz w:val="24"/>
                      <w:szCs w:val="24"/>
                    </w:rPr>
                    <w:t>y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.</w:t>
      </w:r>
      <w:r w:rsidR="00011753">
        <w:rPr>
          <w:spacing w:val="56"/>
          <w:sz w:val="24"/>
          <w:szCs w:val="24"/>
        </w:rPr>
        <w:t xml:space="preserve"> </w:t>
      </w:r>
      <w:r w:rsidR="00011753">
        <w:rPr>
          <w:spacing w:val="-5"/>
          <w:sz w:val="24"/>
          <w:szCs w:val="24"/>
        </w:rPr>
        <w:t>K</w:t>
      </w:r>
      <w:r w:rsidR="00011753">
        <w:rPr>
          <w:sz w:val="24"/>
          <w:szCs w:val="24"/>
        </w:rPr>
        <w:t>u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</w:t>
      </w:r>
      <w:r w:rsidR="00011753">
        <w:rPr>
          <w:spacing w:val="1"/>
          <w:sz w:val="24"/>
          <w:szCs w:val="24"/>
        </w:rPr>
        <w:t>titati</w:t>
      </w:r>
      <w:r w:rsidR="00011753">
        <w:rPr>
          <w:sz w:val="24"/>
          <w:szCs w:val="24"/>
        </w:rPr>
        <w:t>f</w:t>
      </w:r>
      <w:r w:rsidR="00011753">
        <w:rPr>
          <w:spacing w:val="4"/>
          <w:sz w:val="24"/>
          <w:szCs w:val="24"/>
        </w:rPr>
        <w:t xml:space="preserve"> </w:t>
      </w:r>
      <w:r w:rsidR="00011753">
        <w:rPr>
          <w:sz w:val="24"/>
          <w:szCs w:val="24"/>
        </w:rPr>
        <w:t>:</w:t>
      </w:r>
      <w:r w:rsidR="00011753">
        <w:rPr>
          <w:spacing w:val="-3"/>
          <w:sz w:val="24"/>
          <w:szCs w:val="24"/>
        </w:rPr>
        <w:t xml:space="preserve"> </w:t>
      </w:r>
      <w:r w:rsidR="00011753">
        <w:rPr>
          <w:spacing w:val="1"/>
          <w:sz w:val="24"/>
          <w:szCs w:val="24"/>
        </w:rPr>
        <w:t>“</w:t>
      </w:r>
      <w:r w:rsidR="00011753">
        <w:rPr>
          <w:spacing w:val="-5"/>
          <w:sz w:val="24"/>
          <w:szCs w:val="24"/>
        </w:rPr>
        <w:t>A</w:t>
      </w:r>
      <w:r w:rsidR="00011753">
        <w:rPr>
          <w:sz w:val="24"/>
          <w:szCs w:val="24"/>
        </w:rPr>
        <w:t>n</w:t>
      </w:r>
      <w:r w:rsidR="00011753">
        <w:rPr>
          <w:spacing w:val="1"/>
          <w:sz w:val="24"/>
          <w:szCs w:val="24"/>
        </w:rPr>
        <w:t>ali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s</w:t>
      </w:r>
      <w:r w:rsidR="00011753">
        <w:rPr>
          <w:spacing w:val="3"/>
          <w:sz w:val="24"/>
          <w:szCs w:val="24"/>
        </w:rPr>
        <w:t xml:space="preserve"> </w:t>
      </w:r>
      <w:r w:rsidR="00011753">
        <w:rPr>
          <w:sz w:val="24"/>
          <w:szCs w:val="24"/>
        </w:rPr>
        <w:t>b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rd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rk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</w:t>
      </w:r>
      <w:r w:rsidR="00011753">
        <w:rPr>
          <w:spacing w:val="4"/>
          <w:sz w:val="24"/>
          <w:szCs w:val="24"/>
        </w:rPr>
        <w:t xml:space="preserve"> 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</w:t>
      </w:r>
      <w:r w:rsidR="00011753">
        <w:rPr>
          <w:spacing w:val="-4"/>
          <w:sz w:val="24"/>
          <w:szCs w:val="24"/>
        </w:rPr>
        <w:t>g</w:t>
      </w:r>
      <w:r w:rsidR="00011753">
        <w:rPr>
          <w:sz w:val="24"/>
          <w:szCs w:val="24"/>
        </w:rPr>
        <w:t>k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-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</w:t>
      </w:r>
      <w:r w:rsidR="00011753">
        <w:rPr>
          <w:spacing w:val="-4"/>
          <w:sz w:val="24"/>
          <w:szCs w:val="24"/>
        </w:rPr>
        <w:t>g</w:t>
      </w:r>
      <w:r w:rsidR="00011753">
        <w:rPr>
          <w:sz w:val="24"/>
          <w:szCs w:val="24"/>
        </w:rPr>
        <w:t>ka</w:t>
      </w:r>
      <w:r w:rsidR="00011753">
        <w:rPr>
          <w:spacing w:val="6"/>
          <w:sz w:val="24"/>
          <w:szCs w:val="24"/>
        </w:rPr>
        <w:t xml:space="preserve"> </w:t>
      </w:r>
      <w:r w:rsidR="00011753">
        <w:rPr>
          <w:spacing w:val="4"/>
          <w:sz w:val="24"/>
          <w:szCs w:val="24"/>
        </w:rPr>
        <w:t>n</w:t>
      </w:r>
      <w:r w:rsidR="00011753">
        <w:rPr>
          <w:spacing w:val="-8"/>
          <w:sz w:val="24"/>
          <w:szCs w:val="24"/>
        </w:rPr>
        <w:t>y</w:t>
      </w:r>
      <w:r w:rsidR="00011753">
        <w:rPr>
          <w:spacing w:val="1"/>
          <w:sz w:val="24"/>
          <w:szCs w:val="24"/>
        </w:rPr>
        <w:t>at</w:t>
      </w:r>
      <w:r w:rsidR="00011753">
        <w:rPr>
          <w:sz w:val="24"/>
          <w:szCs w:val="24"/>
        </w:rPr>
        <w:t>a</w:t>
      </w:r>
      <w:r w:rsidR="00011753">
        <w:rPr>
          <w:spacing w:val="6"/>
          <w:sz w:val="24"/>
          <w:szCs w:val="24"/>
        </w:rPr>
        <w:t xml:space="preserve"> </w:t>
      </w:r>
      <w:r w:rsidR="00011753">
        <w:rPr>
          <w:sz w:val="24"/>
          <w:szCs w:val="24"/>
        </w:rPr>
        <w:t>(n</w:t>
      </w:r>
      <w:r w:rsidR="00011753">
        <w:rPr>
          <w:spacing w:val="1"/>
          <w:sz w:val="24"/>
          <w:szCs w:val="24"/>
        </w:rPr>
        <w:t>ila</w:t>
      </w:r>
      <w:r w:rsidR="00011753">
        <w:rPr>
          <w:sz w:val="24"/>
          <w:szCs w:val="24"/>
        </w:rPr>
        <w:t>i</w:t>
      </w:r>
      <w:r w:rsidR="00011753">
        <w:rPr>
          <w:spacing w:val="5"/>
          <w:sz w:val="24"/>
          <w:szCs w:val="24"/>
        </w:rPr>
        <w:t xml:space="preserve"> </w:t>
      </w:r>
      <w:r w:rsidR="00011753">
        <w:rPr>
          <w:spacing w:val="-4"/>
          <w:sz w:val="24"/>
          <w:szCs w:val="24"/>
        </w:rPr>
        <w:t>f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n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i</w:t>
      </w:r>
      <w:r w:rsidR="00011753">
        <w:rPr>
          <w:spacing w:val="-3"/>
          <w:sz w:val="24"/>
          <w:szCs w:val="24"/>
        </w:rPr>
        <w:t>a</w:t>
      </w:r>
      <w:r w:rsidR="00011753">
        <w:rPr>
          <w:spacing w:val="1"/>
          <w:sz w:val="24"/>
          <w:szCs w:val="24"/>
        </w:rPr>
        <w:t>l</w:t>
      </w:r>
      <w:r w:rsidR="00011753">
        <w:rPr>
          <w:sz w:val="24"/>
          <w:szCs w:val="24"/>
        </w:rPr>
        <w:t>)</w:t>
      </w:r>
      <w:r w:rsidR="00011753">
        <w:rPr>
          <w:spacing w:val="4"/>
          <w:sz w:val="24"/>
          <w:szCs w:val="24"/>
        </w:rPr>
        <w:t xml:space="preserve"> </w:t>
      </w:r>
      <w:r w:rsidR="00011753">
        <w:rPr>
          <w:spacing w:val="-3"/>
          <w:sz w:val="24"/>
          <w:szCs w:val="24"/>
        </w:rPr>
        <w:t>t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rh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d</w:t>
      </w:r>
      <w:r w:rsidR="00011753">
        <w:rPr>
          <w:spacing w:val="-3"/>
          <w:sz w:val="24"/>
          <w:szCs w:val="24"/>
        </w:rPr>
        <w:t>a</w:t>
      </w:r>
      <w:r w:rsidR="00011753">
        <w:rPr>
          <w:sz w:val="24"/>
          <w:szCs w:val="24"/>
        </w:rPr>
        <w:t>p</w:t>
      </w: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before="8" w:line="220" w:lineRule="exact"/>
        <w:rPr>
          <w:sz w:val="22"/>
          <w:szCs w:val="22"/>
        </w:rPr>
      </w:pPr>
    </w:p>
    <w:p w:rsidR="009D0E06" w:rsidRDefault="00011753">
      <w:pPr>
        <w:spacing w:line="480" w:lineRule="auto"/>
        <w:ind w:left="8365" w:right="121" w:firstLine="49"/>
        <w:jc w:val="right"/>
        <w:rPr>
          <w:sz w:val="24"/>
          <w:szCs w:val="24"/>
        </w:rPr>
      </w:pPr>
      <w:r>
        <w:rPr>
          <w:sz w:val="24"/>
          <w:szCs w:val="24"/>
        </w:rPr>
        <w:t>i n</w:t>
      </w:r>
    </w:p>
    <w:p w:rsidR="009D0E06" w:rsidRDefault="009D0E06">
      <w:pPr>
        <w:spacing w:before="4" w:line="100" w:lineRule="exact"/>
        <w:rPr>
          <w:sz w:val="11"/>
          <w:szCs w:val="11"/>
        </w:rPr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011753">
      <w:pPr>
        <w:ind w:right="121"/>
        <w:jc w:val="right"/>
        <w:rPr>
          <w:sz w:val="24"/>
          <w:szCs w:val="24"/>
        </w:rPr>
      </w:pPr>
      <w:r>
        <w:rPr>
          <w:spacing w:val="1"/>
          <w:sz w:val="24"/>
          <w:szCs w:val="24"/>
        </w:rPr>
        <w:t>t</w:t>
      </w: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before="8" w:line="220" w:lineRule="exact"/>
        <w:rPr>
          <w:sz w:val="22"/>
          <w:szCs w:val="22"/>
        </w:rPr>
      </w:pPr>
    </w:p>
    <w:p w:rsidR="009D0E06" w:rsidRDefault="00011753">
      <w:pPr>
        <w:ind w:left="587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i/>
          <w:sz w:val="24"/>
          <w:szCs w:val="24"/>
        </w:rPr>
        <w:t>gap  an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ly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5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CP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RP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tau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ind w:left="871"/>
        <w:rPr>
          <w:sz w:val="24"/>
          <w:szCs w:val="24"/>
        </w:rPr>
      </w:pPr>
      <w:r>
        <w:rPr>
          <w:i/>
          <w:sz w:val="24"/>
          <w:szCs w:val="24"/>
        </w:rPr>
        <w:t>Con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ng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 xml:space="preserve"> Pl</w:t>
      </w:r>
      <w:r>
        <w:rPr>
          <w:i/>
          <w:sz w:val="24"/>
          <w:szCs w:val="24"/>
        </w:rPr>
        <w:t xml:space="preserve">an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imili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Ri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 xml:space="preserve"> A</w:t>
      </w:r>
      <w:r>
        <w:rPr>
          <w:i/>
          <w:spacing w:val="-1"/>
          <w:sz w:val="24"/>
          <w:szCs w:val="24"/>
        </w:rPr>
        <w:t>ss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ssm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.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spacing w:line="480" w:lineRule="auto"/>
        <w:ind w:left="871" w:right="78" w:hanging="284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r>
        <w:rPr>
          <w:spacing w:val="24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tim</w:t>
      </w:r>
      <w:r>
        <w:rPr>
          <w:sz w:val="24"/>
          <w:szCs w:val="24"/>
        </w:rPr>
        <w:t>bul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a.</w:t>
      </w:r>
    </w:p>
    <w:p w:rsidR="009D0E06" w:rsidRDefault="009D0E06">
      <w:pPr>
        <w:spacing w:before="6" w:line="160" w:lineRule="exact"/>
        <w:rPr>
          <w:sz w:val="16"/>
          <w:szCs w:val="16"/>
        </w:rPr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011753">
      <w:pPr>
        <w:ind w:left="587"/>
        <w:rPr>
          <w:sz w:val="24"/>
          <w:szCs w:val="24"/>
        </w:rPr>
      </w:pPr>
      <w:r>
        <w:rPr>
          <w:b/>
          <w:sz w:val="24"/>
          <w:szCs w:val="24"/>
        </w:rPr>
        <w:t xml:space="preserve">8.6    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ji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d</w:t>
      </w:r>
      <w:r>
        <w:rPr>
          <w:b/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jau</w:t>
      </w:r>
      <w:r>
        <w:rPr>
          <w:b/>
          <w:spacing w:val="-1"/>
          <w:sz w:val="24"/>
          <w:szCs w:val="24"/>
        </w:rPr>
        <w:t xml:space="preserve"> R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5"/>
          <w:sz w:val="24"/>
          <w:szCs w:val="24"/>
        </w:rPr>
        <w:t>i</w:t>
      </w:r>
      <w:r>
        <w:rPr>
          <w:b/>
          <w:spacing w:val="-5"/>
          <w:sz w:val="24"/>
          <w:szCs w:val="24"/>
        </w:rPr>
        <w:t>k</w:t>
      </w:r>
      <w:r>
        <w:rPr>
          <w:b/>
          <w:sz w:val="24"/>
          <w:szCs w:val="24"/>
        </w:rPr>
        <w:t>o (</w:t>
      </w:r>
      <w:r>
        <w:rPr>
          <w:b/>
          <w:i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z w:val="24"/>
          <w:szCs w:val="24"/>
        </w:rPr>
        <w:t>k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M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1"/>
          <w:sz w:val="24"/>
          <w:szCs w:val="24"/>
        </w:rPr>
        <w:t>it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 xml:space="preserve">d </w:t>
      </w:r>
      <w:r>
        <w:rPr>
          <w:b/>
          <w:i/>
          <w:spacing w:val="1"/>
          <w:sz w:val="24"/>
          <w:szCs w:val="24"/>
        </w:rPr>
        <w:t>Te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ti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sz w:val="24"/>
          <w:szCs w:val="24"/>
        </w:rPr>
        <w:t>)</w:t>
      </w:r>
    </w:p>
    <w:p w:rsidR="009D0E06" w:rsidRDefault="009D0E06">
      <w:pPr>
        <w:spacing w:before="12" w:line="260" w:lineRule="exact"/>
        <w:rPr>
          <w:sz w:val="26"/>
          <w:szCs w:val="26"/>
        </w:rPr>
      </w:pPr>
    </w:p>
    <w:p w:rsidR="009D0E06" w:rsidRDefault="00011753">
      <w:pPr>
        <w:spacing w:line="480" w:lineRule="auto"/>
        <w:ind w:left="546" w:right="118" w:firstLine="852"/>
        <w:jc w:val="right"/>
        <w:rPr>
          <w:sz w:val="24"/>
          <w:szCs w:val="24"/>
        </w:rPr>
        <w:sectPr w:rsidR="009D0E06">
          <w:pgSz w:w="11920" w:h="16840"/>
          <w:pgMar w:top="960" w:right="1580" w:bottom="280" w:left="1680" w:header="735" w:footer="0" w:gutter="0"/>
          <w:cols w:space="720"/>
        </w:sectPr>
      </w:pPr>
      <w:r>
        <w:rPr>
          <w:i/>
          <w:spacing w:val="1"/>
          <w:sz w:val="24"/>
          <w:szCs w:val="24"/>
        </w:rPr>
        <w:t>Ri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 xml:space="preserve">k </w:t>
      </w:r>
      <w:r>
        <w:rPr>
          <w:i/>
          <w:spacing w:val="4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i/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4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es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 xml:space="preserve">na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bu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 xml:space="preserve">s </w:t>
      </w:r>
      <w:r>
        <w:rPr>
          <w:i/>
          <w:spacing w:val="1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nu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y 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an</w:t>
      </w:r>
      <w:r>
        <w:rPr>
          <w:sz w:val="24"/>
          <w:szCs w:val="24"/>
        </w:rPr>
        <w:t xml:space="preserve">). </w:t>
      </w:r>
      <w:r>
        <w:rPr>
          <w:spacing w:val="1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Ri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 xml:space="preserve">k 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before="8" w:line="280" w:lineRule="exact"/>
        <w:rPr>
          <w:sz w:val="28"/>
          <w:szCs w:val="28"/>
        </w:rPr>
      </w:pPr>
    </w:p>
    <w:p w:rsidR="009D0E06" w:rsidRDefault="00011753">
      <w:pPr>
        <w:spacing w:before="29" w:line="480" w:lineRule="auto"/>
        <w:ind w:left="588" w:right="61"/>
        <w:rPr>
          <w:sz w:val="24"/>
          <w:szCs w:val="24"/>
        </w:rPr>
      </w:pPr>
      <w:r>
        <w:rPr>
          <w:i/>
          <w:spacing w:val="1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ng</w:t>
      </w:r>
      <w:r>
        <w:rPr>
          <w:i/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CP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an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9D0E06" w:rsidRDefault="00011753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BIA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 ke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ssm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4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CP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ng 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.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ind w:left="588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spacing w:line="480" w:lineRule="auto"/>
        <w:ind w:left="871" w:right="59" w:hanging="284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4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b 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4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ng 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am</w:t>
      </w:r>
    </w:p>
    <w:p w:rsidR="009D0E06" w:rsidRDefault="00011753">
      <w:pPr>
        <w:spacing w:before="10" w:line="480" w:lineRule="auto"/>
        <w:ind w:left="871" w:right="61" w:hanging="284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ng</w:t>
      </w:r>
      <w:r>
        <w:rPr>
          <w:i/>
          <w:spacing w:val="3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og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am</w:t>
      </w:r>
      <w:r>
        <w:rPr>
          <w:i/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je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or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.</w:t>
      </w:r>
    </w:p>
    <w:p w:rsidR="009D0E06" w:rsidRDefault="00B06DDF">
      <w:pPr>
        <w:spacing w:before="10"/>
        <w:ind w:left="587"/>
        <w:rPr>
          <w:sz w:val="24"/>
          <w:szCs w:val="24"/>
        </w:rPr>
      </w:pPr>
      <w:r>
        <w:pict>
          <v:shape id="_x0000_s1028" type="#_x0000_t202" style="position:absolute;left:0;text-align:left;margin-left:91.2pt;margin-top:11.5pt;width:413.9pt;height:209pt;z-index:-251639808;mso-position-horizontal-relative:page" filled="f" stroked="f">
            <v:textbox inset="0,0,0,0">
              <w:txbxContent>
                <w:p w:rsidR="009D0E06" w:rsidRDefault="009D0E06">
                  <w:pPr>
                    <w:spacing w:before="2" w:line="120" w:lineRule="exact"/>
                    <w:rPr>
                      <w:sz w:val="13"/>
                      <w:szCs w:val="13"/>
                    </w:rPr>
                  </w:pPr>
                </w:p>
                <w:p w:rsidR="009D0E06" w:rsidRDefault="009D0E06">
                  <w:pPr>
                    <w:spacing w:line="200" w:lineRule="exact"/>
                  </w:pPr>
                </w:p>
                <w:p w:rsidR="009D0E06" w:rsidRDefault="00011753">
                  <w:pPr>
                    <w:spacing w:line="480" w:lineRule="auto"/>
                    <w:ind w:left="727" w:right="12" w:hanging="28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</w:t>
                  </w:r>
                  <w:r>
                    <w:rPr>
                      <w:spacing w:val="4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pacing w:val="-4"/>
                      <w:sz w:val="24"/>
                      <w:szCs w:val="24"/>
                    </w:rPr>
                    <w:t>v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4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ri</w:t>
                  </w:r>
                  <w:r>
                    <w:rPr>
                      <w:spacing w:val="45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>B</w:t>
                  </w:r>
                  <w:r>
                    <w:rPr>
                      <w:sz w:val="24"/>
                      <w:szCs w:val="24"/>
                    </w:rPr>
                    <w:t>CP</w:t>
                  </w:r>
                  <w:r>
                    <w:rPr>
                      <w:spacing w:val="4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44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2"/>
                      <w:sz w:val="24"/>
                      <w:szCs w:val="24"/>
                    </w:rPr>
                    <w:t>t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ti</w:t>
                  </w:r>
                  <w:r>
                    <w:rPr>
                      <w:sz w:val="24"/>
                      <w:szCs w:val="24"/>
                    </w:rPr>
                    <w:t>ng</w:t>
                  </w:r>
                  <w:r>
                    <w:rPr>
                      <w:spacing w:val="40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pr</w:t>
                  </w:r>
                  <w:r>
                    <w:rPr>
                      <w:spacing w:val="4"/>
                      <w:sz w:val="24"/>
                      <w:szCs w:val="24"/>
                    </w:rPr>
                    <w:t>o</w:t>
                  </w:r>
                  <w:r>
                    <w:rPr>
                      <w:spacing w:val="-4"/>
                      <w:sz w:val="24"/>
                      <w:szCs w:val="24"/>
                    </w:rPr>
                    <w:t>g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m</w:t>
                  </w:r>
                  <w:r>
                    <w:rPr>
                      <w:spacing w:val="4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rk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4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rub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4"/>
                      <w:sz w:val="24"/>
                      <w:szCs w:val="24"/>
                    </w:rPr>
                    <w:t>h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4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op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45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>b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 xml:space="preserve">ni 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ud</w:t>
                  </w:r>
                  <w:r>
                    <w:rPr>
                      <w:spacing w:val="1"/>
                      <w:sz w:val="24"/>
                      <w:szCs w:val="24"/>
                    </w:rPr>
                    <w:t>it</w:t>
                  </w:r>
                  <w:r>
                    <w:rPr>
                      <w:sz w:val="24"/>
                      <w:szCs w:val="24"/>
                    </w:rPr>
                    <w:t>, 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 xml:space="preserve">n </w:t>
                  </w:r>
                  <w:r>
                    <w:rPr>
                      <w:spacing w:val="-4"/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ko</w:t>
                  </w:r>
                  <w:r>
                    <w:rPr>
                      <w:spacing w:val="1"/>
                      <w:sz w:val="24"/>
                      <w:szCs w:val="24"/>
                    </w:rPr>
                    <w:t>me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4"/>
                      <w:sz w:val="24"/>
                      <w:szCs w:val="24"/>
                    </w:rPr>
                    <w:t>r</w:t>
                  </w:r>
                  <w:r>
                    <w:rPr>
                      <w:sz w:val="24"/>
                      <w:szCs w:val="24"/>
                    </w:rPr>
                    <w:t>i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p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pacing w:val="-3"/>
                      <w:sz w:val="24"/>
                      <w:szCs w:val="24"/>
                    </w:rPr>
                    <w:t>m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z w:val="24"/>
                      <w:szCs w:val="24"/>
                    </w:rPr>
                    <w:t>r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k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aa</w:t>
                  </w:r>
                  <w:r>
                    <w:rPr>
                      <w:sz w:val="24"/>
                      <w:szCs w:val="24"/>
                    </w:rPr>
                    <w:t>n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d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z w:val="24"/>
                      <w:szCs w:val="24"/>
                    </w:rPr>
                    <w:t>n h</w:t>
                  </w:r>
                  <w:r>
                    <w:rPr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sz w:val="24"/>
                      <w:szCs w:val="24"/>
                    </w:rPr>
                    <w:t>l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3"/>
                      <w:sz w:val="24"/>
                      <w:szCs w:val="24"/>
                    </w:rPr>
                    <w:t>t</w:t>
                  </w:r>
                  <w:r>
                    <w:rPr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t</w:t>
                  </w:r>
                </w:p>
                <w:p w:rsidR="009D0E06" w:rsidRDefault="009D0E06">
                  <w:pPr>
                    <w:spacing w:before="6" w:line="160" w:lineRule="exact"/>
                    <w:rPr>
                      <w:sz w:val="16"/>
                      <w:szCs w:val="16"/>
                    </w:rPr>
                  </w:pPr>
                </w:p>
                <w:p w:rsidR="009D0E06" w:rsidRDefault="009D0E06">
                  <w:pPr>
                    <w:spacing w:line="200" w:lineRule="exact"/>
                  </w:pPr>
                </w:p>
                <w:p w:rsidR="009D0E06" w:rsidRDefault="009D0E06">
                  <w:pPr>
                    <w:spacing w:line="200" w:lineRule="exact"/>
                  </w:pPr>
                </w:p>
                <w:p w:rsidR="009D0E06" w:rsidRDefault="009D0E06">
                  <w:pPr>
                    <w:spacing w:line="480" w:lineRule="auto"/>
                    <w:ind w:left="444" w:right="-41" w:firstLine="852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011753">
        <w:rPr>
          <w:sz w:val="24"/>
          <w:szCs w:val="24"/>
        </w:rPr>
        <w:t>5.</w:t>
      </w:r>
      <w:r w:rsidR="00011753">
        <w:rPr>
          <w:spacing w:val="44"/>
          <w:sz w:val="24"/>
          <w:szCs w:val="24"/>
        </w:rPr>
        <w:t xml:space="preserve"> </w:t>
      </w:r>
      <w:r w:rsidR="00011753">
        <w:rPr>
          <w:spacing w:val="-1"/>
          <w:sz w:val="24"/>
          <w:szCs w:val="24"/>
        </w:rPr>
        <w:t>P</w:t>
      </w:r>
      <w:r w:rsidR="00011753">
        <w:rPr>
          <w:spacing w:val="1"/>
          <w:sz w:val="24"/>
          <w:szCs w:val="24"/>
        </w:rPr>
        <w:t>e</w:t>
      </w:r>
      <w:r w:rsidR="00011753">
        <w:rPr>
          <w:sz w:val="24"/>
          <w:szCs w:val="24"/>
        </w:rPr>
        <w:t>n</w:t>
      </w:r>
      <w:r w:rsidR="00011753">
        <w:rPr>
          <w:spacing w:val="1"/>
          <w:sz w:val="24"/>
          <w:szCs w:val="24"/>
        </w:rPr>
        <w:t>ila</w:t>
      </w:r>
      <w:r w:rsidR="00011753">
        <w:rPr>
          <w:spacing w:val="-3"/>
          <w:sz w:val="24"/>
          <w:szCs w:val="24"/>
        </w:rPr>
        <w:t>i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 d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ri</w:t>
      </w:r>
      <w:r w:rsidR="00011753">
        <w:rPr>
          <w:spacing w:val="-3"/>
          <w:sz w:val="24"/>
          <w:szCs w:val="24"/>
        </w:rPr>
        <w:t xml:space="preserve"> </w:t>
      </w:r>
      <w:r w:rsidR="00011753">
        <w:rPr>
          <w:spacing w:val="1"/>
          <w:sz w:val="24"/>
          <w:szCs w:val="24"/>
        </w:rPr>
        <w:t>te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ti</w:t>
      </w:r>
      <w:r w:rsidR="00011753">
        <w:rPr>
          <w:sz w:val="24"/>
          <w:szCs w:val="24"/>
        </w:rPr>
        <w:t>ng</w:t>
      </w:r>
      <w:r w:rsidR="00011753">
        <w:rPr>
          <w:spacing w:val="-4"/>
          <w:sz w:val="24"/>
          <w:szCs w:val="24"/>
        </w:rPr>
        <w:t xml:space="preserve"> </w:t>
      </w:r>
      <w:r w:rsidR="00011753">
        <w:rPr>
          <w:sz w:val="24"/>
          <w:szCs w:val="24"/>
        </w:rPr>
        <w:t>pro</w:t>
      </w:r>
      <w:r w:rsidR="00011753">
        <w:rPr>
          <w:spacing w:val="-4"/>
          <w:sz w:val="24"/>
          <w:szCs w:val="24"/>
        </w:rPr>
        <w:t>g</w:t>
      </w:r>
      <w:r w:rsidR="00011753">
        <w:rPr>
          <w:sz w:val="24"/>
          <w:szCs w:val="24"/>
        </w:rPr>
        <w:t>r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m</w:t>
      </w:r>
      <w:r w:rsidR="00011753">
        <w:rPr>
          <w:spacing w:val="1"/>
          <w:sz w:val="24"/>
          <w:szCs w:val="24"/>
        </w:rPr>
        <w:t xml:space="preserve"> </w:t>
      </w:r>
      <w:r w:rsidR="00011753">
        <w:rPr>
          <w:sz w:val="24"/>
          <w:szCs w:val="24"/>
        </w:rPr>
        <w:t>d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>n h</w:t>
      </w:r>
      <w:r w:rsidR="00011753">
        <w:rPr>
          <w:spacing w:val="1"/>
          <w:sz w:val="24"/>
          <w:szCs w:val="24"/>
        </w:rPr>
        <w:t>a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l</w:t>
      </w:r>
      <w:r w:rsidR="00011753">
        <w:rPr>
          <w:spacing w:val="-3"/>
          <w:sz w:val="24"/>
          <w:szCs w:val="24"/>
        </w:rPr>
        <w:t xml:space="preserve"> </w:t>
      </w:r>
      <w:r w:rsidR="00011753">
        <w:rPr>
          <w:spacing w:val="1"/>
          <w:sz w:val="24"/>
          <w:szCs w:val="24"/>
        </w:rPr>
        <w:t>t</w:t>
      </w:r>
      <w:r w:rsidR="00011753">
        <w:rPr>
          <w:spacing w:val="-3"/>
          <w:sz w:val="24"/>
          <w:szCs w:val="24"/>
        </w:rPr>
        <w:t>e</w:t>
      </w:r>
      <w:r w:rsidR="00011753">
        <w:rPr>
          <w:spacing w:val="-1"/>
          <w:sz w:val="24"/>
          <w:szCs w:val="24"/>
        </w:rPr>
        <w:t>s</w:t>
      </w:r>
      <w:r w:rsidR="00011753">
        <w:rPr>
          <w:spacing w:val="1"/>
          <w:sz w:val="24"/>
          <w:szCs w:val="24"/>
        </w:rPr>
        <w:t>ti</w:t>
      </w:r>
      <w:r w:rsidR="00011753">
        <w:rPr>
          <w:sz w:val="24"/>
          <w:szCs w:val="24"/>
        </w:rPr>
        <w:t>ng</w:t>
      </w:r>
      <w:r w:rsidR="00011753">
        <w:rPr>
          <w:spacing w:val="-4"/>
          <w:sz w:val="24"/>
          <w:szCs w:val="24"/>
        </w:rPr>
        <w:t xml:space="preserve"> </w:t>
      </w:r>
      <w:r w:rsidR="00011753">
        <w:rPr>
          <w:sz w:val="24"/>
          <w:szCs w:val="24"/>
        </w:rPr>
        <w:t>o</w:t>
      </w:r>
      <w:r w:rsidR="00011753">
        <w:rPr>
          <w:spacing w:val="1"/>
          <w:sz w:val="24"/>
          <w:szCs w:val="24"/>
        </w:rPr>
        <w:t>le</w:t>
      </w:r>
      <w:r w:rsidR="00011753">
        <w:rPr>
          <w:sz w:val="24"/>
          <w:szCs w:val="24"/>
        </w:rPr>
        <w:t>h p</w:t>
      </w:r>
      <w:r w:rsidR="00011753">
        <w:rPr>
          <w:spacing w:val="1"/>
          <w:sz w:val="24"/>
          <w:szCs w:val="24"/>
        </w:rPr>
        <w:t>i</w:t>
      </w:r>
      <w:r w:rsidR="00011753">
        <w:rPr>
          <w:sz w:val="24"/>
          <w:szCs w:val="24"/>
        </w:rPr>
        <w:t>h</w:t>
      </w:r>
      <w:r w:rsidR="00011753">
        <w:rPr>
          <w:spacing w:val="1"/>
          <w:sz w:val="24"/>
          <w:szCs w:val="24"/>
        </w:rPr>
        <w:t>a</w:t>
      </w:r>
      <w:r w:rsidR="00011753">
        <w:rPr>
          <w:sz w:val="24"/>
          <w:szCs w:val="24"/>
        </w:rPr>
        <w:t xml:space="preserve">k </w:t>
      </w:r>
      <w:r w:rsidR="00011753">
        <w:rPr>
          <w:i/>
          <w:spacing w:val="1"/>
          <w:sz w:val="24"/>
          <w:szCs w:val="24"/>
        </w:rPr>
        <w:t>i</w:t>
      </w:r>
      <w:r w:rsidR="00011753">
        <w:rPr>
          <w:i/>
          <w:sz w:val="24"/>
          <w:szCs w:val="24"/>
        </w:rPr>
        <w:t>nd</w:t>
      </w:r>
      <w:r w:rsidR="00011753">
        <w:rPr>
          <w:i/>
          <w:spacing w:val="1"/>
          <w:sz w:val="24"/>
          <w:szCs w:val="24"/>
        </w:rPr>
        <w:t>e</w:t>
      </w:r>
      <w:r w:rsidR="00011753">
        <w:rPr>
          <w:i/>
          <w:spacing w:val="-4"/>
          <w:sz w:val="24"/>
          <w:szCs w:val="24"/>
        </w:rPr>
        <w:t>p</w:t>
      </w:r>
      <w:r w:rsidR="00011753">
        <w:rPr>
          <w:i/>
          <w:spacing w:val="1"/>
          <w:sz w:val="24"/>
          <w:szCs w:val="24"/>
        </w:rPr>
        <w:t>e</w:t>
      </w:r>
      <w:r w:rsidR="00011753">
        <w:rPr>
          <w:i/>
          <w:sz w:val="24"/>
          <w:szCs w:val="24"/>
        </w:rPr>
        <w:t>nd</w:t>
      </w:r>
      <w:r w:rsidR="00011753">
        <w:rPr>
          <w:i/>
          <w:spacing w:val="1"/>
          <w:sz w:val="24"/>
          <w:szCs w:val="24"/>
        </w:rPr>
        <w:t>e</w:t>
      </w:r>
      <w:r w:rsidR="00011753">
        <w:rPr>
          <w:i/>
          <w:sz w:val="24"/>
          <w:szCs w:val="24"/>
        </w:rPr>
        <w:t>n</w:t>
      </w:r>
      <w:r w:rsidR="00011753">
        <w:rPr>
          <w:i/>
          <w:spacing w:val="1"/>
          <w:sz w:val="24"/>
          <w:szCs w:val="24"/>
        </w:rPr>
        <w:t>t</w:t>
      </w:r>
      <w:r w:rsidR="00011753">
        <w:rPr>
          <w:sz w:val="24"/>
          <w:szCs w:val="24"/>
        </w:rPr>
        <w:t>.</w:t>
      </w:r>
    </w:p>
    <w:p w:rsidR="009D0E06" w:rsidRDefault="009D0E06">
      <w:pPr>
        <w:spacing w:before="16" w:line="260" w:lineRule="exact"/>
        <w:rPr>
          <w:sz w:val="26"/>
          <w:szCs w:val="26"/>
        </w:rPr>
      </w:pPr>
    </w:p>
    <w:p w:rsidR="009D0E06" w:rsidRDefault="00011753">
      <w:pPr>
        <w:ind w:right="106"/>
        <w:jc w:val="right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</w:p>
    <w:p w:rsidR="009D0E06" w:rsidRDefault="009D0E06">
      <w:pPr>
        <w:spacing w:before="2" w:line="120" w:lineRule="exact"/>
        <w:rPr>
          <w:sz w:val="13"/>
          <w:szCs w:val="13"/>
        </w:rPr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p w:rsidR="009D0E06" w:rsidRDefault="009D0E06">
      <w:pPr>
        <w:spacing w:line="200" w:lineRule="exact"/>
      </w:pPr>
    </w:p>
    <w:sectPr w:rsidR="009D0E06" w:rsidSect="00C343E9">
      <w:pgSz w:w="11920" w:h="16840"/>
      <w:pgMar w:top="960" w:right="1600" w:bottom="280" w:left="1680" w:header="73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2A0" w:rsidRDefault="00011753">
      <w:r>
        <w:separator/>
      </w:r>
    </w:p>
  </w:endnote>
  <w:endnote w:type="continuationSeparator" w:id="0">
    <w:p w:rsidR="008072A0" w:rsidRDefault="0001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2A0" w:rsidRDefault="00011753">
      <w:r>
        <w:separator/>
      </w:r>
    </w:p>
  </w:footnote>
  <w:footnote w:type="continuationSeparator" w:id="0">
    <w:p w:rsidR="008072A0" w:rsidRDefault="00011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E06" w:rsidRDefault="00B06DD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6.2pt;margin-top:35.75pt;width:16pt;height:14pt;z-index:-251658752;mso-position-horizontal-relative:page;mso-position-vertical-relative:page" filled="f" stroked="f">
          <v:textbox inset="0,0,0,0">
            <w:txbxContent>
              <w:p w:rsidR="009D0E06" w:rsidRDefault="009D0E06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6162B"/>
    <w:multiLevelType w:val="hybridMultilevel"/>
    <w:tmpl w:val="1D326C4E"/>
    <w:lvl w:ilvl="0" w:tplc="799CCA9A">
      <w:start w:val="1"/>
      <w:numFmt w:val="decimal"/>
      <w:lvlText w:val="%1."/>
      <w:lvlJc w:val="left"/>
      <w:pPr>
        <w:ind w:left="9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>
    <w:nsid w:val="59A43636"/>
    <w:multiLevelType w:val="multilevel"/>
    <w:tmpl w:val="D970553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0E06"/>
    <w:rsid w:val="00011753"/>
    <w:rsid w:val="00187CFC"/>
    <w:rsid w:val="00372C6E"/>
    <w:rsid w:val="00663779"/>
    <w:rsid w:val="008072A0"/>
    <w:rsid w:val="00807C68"/>
    <w:rsid w:val="009D0E06"/>
    <w:rsid w:val="00B06DDF"/>
    <w:rsid w:val="00C343E9"/>
    <w:rsid w:val="00F8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187C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7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CFC"/>
  </w:style>
  <w:style w:type="paragraph" w:styleId="Footer">
    <w:name w:val="footer"/>
    <w:basedOn w:val="Normal"/>
    <w:link w:val="FooterChar"/>
    <w:uiPriority w:val="99"/>
    <w:unhideWhenUsed/>
    <w:rsid w:val="00187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CFC"/>
  </w:style>
  <w:style w:type="paragraph" w:styleId="BalloonText">
    <w:name w:val="Balloon Text"/>
    <w:basedOn w:val="Normal"/>
    <w:link w:val="BalloonTextChar"/>
    <w:uiPriority w:val="99"/>
    <w:semiHidden/>
    <w:unhideWhenUsed/>
    <w:rsid w:val="00F82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187C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7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CFC"/>
  </w:style>
  <w:style w:type="paragraph" w:styleId="Footer">
    <w:name w:val="footer"/>
    <w:basedOn w:val="Normal"/>
    <w:link w:val="FooterChar"/>
    <w:uiPriority w:val="99"/>
    <w:unhideWhenUsed/>
    <w:rsid w:val="00187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CFC"/>
  </w:style>
  <w:style w:type="paragraph" w:styleId="BalloonText">
    <w:name w:val="Balloon Text"/>
    <w:basedOn w:val="Normal"/>
    <w:link w:val="BalloonTextChar"/>
    <w:uiPriority w:val="99"/>
    <w:semiHidden/>
    <w:unhideWhenUsed/>
    <w:rsid w:val="00F82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1967</Words>
  <Characters>12497</Characters>
  <Application>Microsoft Office Word</Application>
  <DocSecurity>0</DocSecurity>
  <Lines>761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2019-06-22T06:14:00Z</dcterms:created>
  <dcterms:modified xsi:type="dcterms:W3CDTF">2019-06-22T06:14:00Z</dcterms:modified>
</cp:coreProperties>
</file>