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B4" w:rsidRPr="001C5309" w:rsidRDefault="00F27434" w:rsidP="00DC47EC">
      <w:pPr>
        <w:jc w:val="both"/>
        <w:rPr>
          <w:rFonts w:ascii="Arial" w:eastAsia="Arial" w:hAnsi="Arial" w:cs="Arial"/>
          <w:sz w:val="32"/>
          <w:szCs w:val="32"/>
        </w:rPr>
      </w:pPr>
      <w:r w:rsidRPr="001C5309">
        <w:rPr>
          <w:rFonts w:ascii="Arial" w:eastAsia="Arial" w:hAnsi="Arial" w:cs="Arial"/>
          <w:b/>
          <w:color w:val="FF0000"/>
          <w:sz w:val="32"/>
          <w:szCs w:val="32"/>
        </w:rPr>
        <w:t>T</w:t>
      </w:r>
      <w:r w:rsidRPr="001C5309">
        <w:rPr>
          <w:rFonts w:ascii="Arial" w:eastAsia="Arial" w:hAnsi="Arial" w:cs="Arial"/>
          <w:b/>
          <w:color w:val="FF0000"/>
          <w:spacing w:val="3"/>
          <w:sz w:val="32"/>
          <w:szCs w:val="32"/>
        </w:rPr>
        <w:t>H</w:t>
      </w:r>
      <w:r w:rsidRPr="001C5309">
        <w:rPr>
          <w:rFonts w:ascii="Arial" w:eastAsia="Arial" w:hAnsi="Arial" w:cs="Arial"/>
          <w:b/>
          <w:color w:val="FF0000"/>
          <w:sz w:val="32"/>
          <w:szCs w:val="32"/>
        </w:rPr>
        <w:t>E</w:t>
      </w:r>
      <w:r w:rsidRPr="001C5309">
        <w:rPr>
          <w:rFonts w:ascii="Arial" w:eastAsia="Arial" w:hAnsi="Arial" w:cs="Arial"/>
          <w:b/>
          <w:color w:val="FF0000"/>
          <w:spacing w:val="-11"/>
          <w:sz w:val="32"/>
          <w:szCs w:val="32"/>
        </w:rPr>
        <w:t xml:space="preserve"> </w:t>
      </w:r>
      <w:r w:rsidRPr="001C5309">
        <w:rPr>
          <w:rFonts w:ascii="Arial" w:eastAsia="Arial" w:hAnsi="Arial" w:cs="Arial"/>
          <w:b/>
          <w:color w:val="FF0000"/>
          <w:spacing w:val="3"/>
          <w:sz w:val="32"/>
          <w:szCs w:val="32"/>
        </w:rPr>
        <w:t>CO</w:t>
      </w:r>
      <w:r w:rsidRPr="001C5309">
        <w:rPr>
          <w:rFonts w:ascii="Arial" w:eastAsia="Arial" w:hAnsi="Arial" w:cs="Arial"/>
          <w:b/>
          <w:color w:val="FF0000"/>
          <w:sz w:val="32"/>
          <w:szCs w:val="32"/>
        </w:rPr>
        <w:t>ST</w:t>
      </w:r>
      <w:r w:rsidRPr="001C5309">
        <w:rPr>
          <w:rFonts w:ascii="Arial" w:eastAsia="Arial" w:hAnsi="Arial" w:cs="Arial"/>
          <w:b/>
          <w:color w:val="FF0000"/>
          <w:spacing w:val="-13"/>
          <w:sz w:val="32"/>
          <w:szCs w:val="32"/>
        </w:rPr>
        <w:t xml:space="preserve"> </w:t>
      </w:r>
      <w:r w:rsidRPr="001C5309">
        <w:rPr>
          <w:rFonts w:ascii="Arial" w:eastAsia="Arial" w:hAnsi="Arial" w:cs="Arial"/>
          <w:b/>
          <w:color w:val="FF0000"/>
          <w:sz w:val="32"/>
          <w:szCs w:val="32"/>
        </w:rPr>
        <w:t>OF</w:t>
      </w:r>
      <w:r w:rsidRPr="001C5309">
        <w:rPr>
          <w:rFonts w:ascii="Arial" w:eastAsia="Arial" w:hAnsi="Arial" w:cs="Arial"/>
          <w:b/>
          <w:color w:val="FF0000"/>
          <w:spacing w:val="-8"/>
          <w:sz w:val="32"/>
          <w:szCs w:val="32"/>
        </w:rPr>
        <w:t xml:space="preserve"> </w:t>
      </w:r>
      <w:r w:rsidRPr="001C5309">
        <w:rPr>
          <w:rFonts w:ascii="Arial" w:eastAsia="Arial" w:hAnsi="Arial" w:cs="Arial"/>
          <w:b/>
          <w:color w:val="FF0000"/>
          <w:spacing w:val="3"/>
          <w:sz w:val="32"/>
          <w:szCs w:val="32"/>
        </w:rPr>
        <w:t>C</w:t>
      </w:r>
      <w:r w:rsidRPr="001C5309">
        <w:rPr>
          <w:rFonts w:ascii="Arial" w:eastAsia="Arial" w:hAnsi="Arial" w:cs="Arial"/>
          <w:b/>
          <w:color w:val="FF0000"/>
          <w:sz w:val="32"/>
          <w:szCs w:val="32"/>
        </w:rPr>
        <w:t>AP</w:t>
      </w:r>
      <w:r w:rsidRPr="001C5309">
        <w:rPr>
          <w:rFonts w:ascii="Arial" w:eastAsia="Arial" w:hAnsi="Arial" w:cs="Arial"/>
          <w:b/>
          <w:color w:val="FF0000"/>
          <w:spacing w:val="3"/>
          <w:sz w:val="32"/>
          <w:szCs w:val="32"/>
        </w:rPr>
        <w:t>I</w:t>
      </w:r>
      <w:r w:rsidRPr="001C5309">
        <w:rPr>
          <w:rFonts w:ascii="Arial" w:eastAsia="Arial" w:hAnsi="Arial" w:cs="Arial"/>
          <w:b/>
          <w:color w:val="FF0000"/>
          <w:sz w:val="32"/>
          <w:szCs w:val="32"/>
        </w:rPr>
        <w:t>T</w:t>
      </w:r>
      <w:r w:rsidRPr="001C5309">
        <w:rPr>
          <w:rFonts w:ascii="Arial" w:eastAsia="Arial" w:hAnsi="Arial" w:cs="Arial"/>
          <w:b/>
          <w:color w:val="FF0000"/>
          <w:spacing w:val="3"/>
          <w:sz w:val="32"/>
          <w:szCs w:val="32"/>
        </w:rPr>
        <w:t>A</w:t>
      </w:r>
      <w:r w:rsidRPr="001C5309">
        <w:rPr>
          <w:rFonts w:ascii="Arial" w:eastAsia="Arial" w:hAnsi="Arial" w:cs="Arial"/>
          <w:b/>
          <w:color w:val="FF0000"/>
          <w:sz w:val="32"/>
          <w:szCs w:val="32"/>
        </w:rPr>
        <w:t>L</w:t>
      </w:r>
    </w:p>
    <w:p w:rsidR="00B232B4" w:rsidRPr="001C5309" w:rsidRDefault="00B232B4" w:rsidP="00DC47EC">
      <w:pPr>
        <w:ind w:left="-567"/>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ind w:left="120"/>
        <w:jc w:val="both"/>
        <w:rPr>
          <w:rFonts w:ascii="Arial" w:eastAsia="Arial" w:hAnsi="Arial" w:cs="Arial"/>
          <w:sz w:val="24"/>
          <w:szCs w:val="24"/>
        </w:rPr>
      </w:pPr>
      <w:r w:rsidRPr="001C5309">
        <w:rPr>
          <w:rFonts w:ascii="Arial" w:eastAsia="Arial" w:hAnsi="Arial" w:cs="Arial"/>
          <w:b/>
          <w:color w:val="0000FF"/>
          <w:sz w:val="24"/>
          <w:szCs w:val="24"/>
        </w:rPr>
        <w:t>1.</w:t>
      </w:r>
      <w:r w:rsidRPr="001C5309">
        <w:rPr>
          <w:rFonts w:ascii="Arial" w:eastAsia="Arial" w:hAnsi="Arial" w:cs="Arial"/>
          <w:b/>
          <w:color w:val="0000FF"/>
          <w:spacing w:val="2"/>
          <w:sz w:val="24"/>
          <w:szCs w:val="24"/>
        </w:rPr>
        <w:t xml:space="preserve"> </w:t>
      </w:r>
      <w:r w:rsidRPr="001C5309">
        <w:rPr>
          <w:rFonts w:ascii="Arial" w:eastAsia="Arial" w:hAnsi="Arial" w:cs="Arial"/>
          <w:b/>
          <w:color w:val="0000FF"/>
          <w:spacing w:val="-4"/>
          <w:sz w:val="24"/>
          <w:szCs w:val="24"/>
        </w:rPr>
        <w:t>A</w:t>
      </w:r>
      <w:r w:rsidRPr="001C5309">
        <w:rPr>
          <w:rFonts w:ascii="Arial" w:eastAsia="Arial" w:hAnsi="Arial" w:cs="Arial"/>
          <w:b/>
          <w:color w:val="0000FF"/>
          <w:sz w:val="24"/>
          <w:szCs w:val="24"/>
        </w:rPr>
        <w:t xml:space="preserve">N </w:t>
      </w:r>
      <w:r w:rsidRPr="001C5309">
        <w:rPr>
          <w:rFonts w:ascii="Arial" w:eastAsia="Arial" w:hAnsi="Arial" w:cs="Arial"/>
          <w:b/>
          <w:color w:val="0000FF"/>
          <w:spacing w:val="-1"/>
          <w:sz w:val="24"/>
          <w:szCs w:val="24"/>
        </w:rPr>
        <w:t>O</w:t>
      </w:r>
      <w:r w:rsidRPr="001C5309">
        <w:rPr>
          <w:rFonts w:ascii="Arial" w:eastAsia="Arial" w:hAnsi="Arial" w:cs="Arial"/>
          <w:b/>
          <w:color w:val="0000FF"/>
          <w:spacing w:val="1"/>
          <w:sz w:val="24"/>
          <w:szCs w:val="24"/>
        </w:rPr>
        <w:t>V</w:t>
      </w:r>
      <w:r w:rsidRPr="001C5309">
        <w:rPr>
          <w:rFonts w:ascii="Arial" w:eastAsia="Arial" w:hAnsi="Arial" w:cs="Arial"/>
          <w:b/>
          <w:color w:val="0000FF"/>
          <w:spacing w:val="4"/>
          <w:sz w:val="24"/>
          <w:szCs w:val="24"/>
        </w:rPr>
        <w:t>E</w:t>
      </w:r>
      <w:r w:rsidRPr="001C5309">
        <w:rPr>
          <w:rFonts w:ascii="Arial" w:eastAsia="Arial" w:hAnsi="Arial" w:cs="Arial"/>
          <w:b/>
          <w:color w:val="0000FF"/>
          <w:sz w:val="24"/>
          <w:szCs w:val="24"/>
        </w:rPr>
        <w:t>R</w:t>
      </w:r>
      <w:r w:rsidRPr="001C5309">
        <w:rPr>
          <w:rFonts w:ascii="Arial" w:eastAsia="Arial" w:hAnsi="Arial" w:cs="Arial"/>
          <w:b/>
          <w:color w:val="0000FF"/>
          <w:spacing w:val="1"/>
          <w:sz w:val="24"/>
          <w:szCs w:val="24"/>
        </w:rPr>
        <w:t>V</w:t>
      </w:r>
      <w:r w:rsidRPr="001C5309">
        <w:rPr>
          <w:rFonts w:ascii="Arial" w:eastAsia="Arial" w:hAnsi="Arial" w:cs="Arial"/>
          <w:b/>
          <w:color w:val="0000FF"/>
          <w:sz w:val="24"/>
          <w:szCs w:val="24"/>
        </w:rPr>
        <w:t>I</w:t>
      </w:r>
      <w:r w:rsidRPr="001C5309">
        <w:rPr>
          <w:rFonts w:ascii="Arial" w:eastAsia="Arial" w:hAnsi="Arial" w:cs="Arial"/>
          <w:b/>
          <w:color w:val="0000FF"/>
          <w:spacing w:val="1"/>
          <w:sz w:val="24"/>
          <w:szCs w:val="24"/>
        </w:rPr>
        <w:t>E</w:t>
      </w:r>
      <w:r w:rsidRPr="001C5309">
        <w:rPr>
          <w:rFonts w:ascii="Arial" w:eastAsia="Arial" w:hAnsi="Arial" w:cs="Arial"/>
          <w:b/>
          <w:color w:val="0000FF"/>
          <w:sz w:val="24"/>
          <w:szCs w:val="24"/>
        </w:rPr>
        <w:t>W</w:t>
      </w:r>
      <w:r w:rsidRPr="001C5309">
        <w:rPr>
          <w:rFonts w:ascii="Arial" w:eastAsia="Arial" w:hAnsi="Arial" w:cs="Arial"/>
          <w:b/>
          <w:color w:val="0000FF"/>
          <w:spacing w:val="-15"/>
          <w:sz w:val="24"/>
          <w:szCs w:val="24"/>
        </w:rPr>
        <w:t xml:space="preserve"> </w:t>
      </w:r>
      <w:r w:rsidRPr="001C5309">
        <w:rPr>
          <w:rFonts w:ascii="Arial" w:eastAsia="Arial" w:hAnsi="Arial" w:cs="Arial"/>
          <w:b/>
          <w:color w:val="0000FF"/>
          <w:spacing w:val="-1"/>
          <w:sz w:val="24"/>
          <w:szCs w:val="24"/>
        </w:rPr>
        <w:t>O</w:t>
      </w:r>
      <w:r w:rsidRPr="001C5309">
        <w:rPr>
          <w:rFonts w:ascii="Arial" w:eastAsia="Arial" w:hAnsi="Arial" w:cs="Arial"/>
          <w:b/>
          <w:color w:val="0000FF"/>
          <w:sz w:val="24"/>
          <w:szCs w:val="24"/>
        </w:rPr>
        <w:t>F</w:t>
      </w:r>
      <w:r w:rsidRPr="001C5309">
        <w:rPr>
          <w:rFonts w:ascii="Arial" w:eastAsia="Arial" w:hAnsi="Arial" w:cs="Arial"/>
          <w:b/>
          <w:color w:val="0000FF"/>
          <w:spacing w:val="-2"/>
          <w:sz w:val="24"/>
          <w:szCs w:val="24"/>
        </w:rPr>
        <w:t xml:space="preserve"> </w:t>
      </w:r>
      <w:r w:rsidRPr="001C5309">
        <w:rPr>
          <w:rFonts w:ascii="Arial" w:eastAsia="Arial" w:hAnsi="Arial" w:cs="Arial"/>
          <w:b/>
          <w:color w:val="0000FF"/>
          <w:sz w:val="24"/>
          <w:szCs w:val="24"/>
        </w:rPr>
        <w:t>THE</w:t>
      </w:r>
      <w:r w:rsidRPr="001C5309">
        <w:rPr>
          <w:rFonts w:ascii="Arial" w:eastAsia="Arial" w:hAnsi="Arial" w:cs="Arial"/>
          <w:b/>
          <w:color w:val="0000FF"/>
          <w:spacing w:val="-5"/>
          <w:sz w:val="24"/>
          <w:szCs w:val="24"/>
        </w:rPr>
        <w:t xml:space="preserve"> </w:t>
      </w:r>
      <w:r w:rsidRPr="001C5309">
        <w:rPr>
          <w:rFonts w:ascii="Arial" w:eastAsia="Arial" w:hAnsi="Arial" w:cs="Arial"/>
          <w:b/>
          <w:color w:val="0000FF"/>
          <w:spacing w:val="3"/>
          <w:sz w:val="24"/>
          <w:szCs w:val="24"/>
        </w:rPr>
        <w:t>C</w:t>
      </w:r>
      <w:r w:rsidRPr="001C5309">
        <w:rPr>
          <w:rFonts w:ascii="Arial" w:eastAsia="Arial" w:hAnsi="Arial" w:cs="Arial"/>
          <w:b/>
          <w:color w:val="0000FF"/>
          <w:spacing w:val="-1"/>
          <w:sz w:val="24"/>
          <w:szCs w:val="24"/>
        </w:rPr>
        <w:t>O</w:t>
      </w:r>
      <w:r w:rsidRPr="001C5309">
        <w:rPr>
          <w:rFonts w:ascii="Arial" w:eastAsia="Arial" w:hAnsi="Arial" w:cs="Arial"/>
          <w:b/>
          <w:color w:val="0000FF"/>
          <w:spacing w:val="1"/>
          <w:sz w:val="24"/>
          <w:szCs w:val="24"/>
        </w:rPr>
        <w:t>S</w:t>
      </w:r>
      <w:r w:rsidRPr="001C5309">
        <w:rPr>
          <w:rFonts w:ascii="Arial" w:eastAsia="Arial" w:hAnsi="Arial" w:cs="Arial"/>
          <w:b/>
          <w:color w:val="0000FF"/>
          <w:sz w:val="24"/>
          <w:szCs w:val="24"/>
        </w:rPr>
        <w:t>T</w:t>
      </w:r>
      <w:r w:rsidRPr="001C5309">
        <w:rPr>
          <w:rFonts w:ascii="Arial" w:eastAsia="Arial" w:hAnsi="Arial" w:cs="Arial"/>
          <w:b/>
          <w:color w:val="0000FF"/>
          <w:spacing w:val="-7"/>
          <w:sz w:val="24"/>
          <w:szCs w:val="24"/>
        </w:rPr>
        <w:t xml:space="preserve"> </w:t>
      </w:r>
      <w:r w:rsidRPr="001C5309">
        <w:rPr>
          <w:rFonts w:ascii="Arial" w:eastAsia="Arial" w:hAnsi="Arial" w:cs="Arial"/>
          <w:b/>
          <w:color w:val="0000FF"/>
          <w:spacing w:val="-1"/>
          <w:sz w:val="24"/>
          <w:szCs w:val="24"/>
        </w:rPr>
        <w:t>O</w:t>
      </w:r>
      <w:r w:rsidRPr="001C5309">
        <w:rPr>
          <w:rFonts w:ascii="Arial" w:eastAsia="Arial" w:hAnsi="Arial" w:cs="Arial"/>
          <w:b/>
          <w:color w:val="0000FF"/>
          <w:sz w:val="24"/>
          <w:szCs w:val="24"/>
        </w:rPr>
        <w:t>F</w:t>
      </w:r>
      <w:r w:rsidRPr="001C5309">
        <w:rPr>
          <w:rFonts w:ascii="Arial" w:eastAsia="Arial" w:hAnsi="Arial" w:cs="Arial"/>
          <w:b/>
          <w:color w:val="0000FF"/>
          <w:spacing w:val="-2"/>
          <w:sz w:val="24"/>
          <w:szCs w:val="24"/>
        </w:rPr>
        <w:t xml:space="preserve"> </w:t>
      </w:r>
      <w:r w:rsidRPr="001C5309">
        <w:rPr>
          <w:rFonts w:ascii="Arial" w:eastAsia="Arial" w:hAnsi="Arial" w:cs="Arial"/>
          <w:b/>
          <w:color w:val="0000FF"/>
          <w:spacing w:val="5"/>
          <w:sz w:val="24"/>
          <w:szCs w:val="24"/>
        </w:rPr>
        <w:t>C</w:t>
      </w:r>
      <w:r w:rsidRPr="001C5309">
        <w:rPr>
          <w:rFonts w:ascii="Arial" w:eastAsia="Arial" w:hAnsi="Arial" w:cs="Arial"/>
          <w:b/>
          <w:color w:val="0000FF"/>
          <w:spacing w:val="-7"/>
          <w:sz w:val="24"/>
          <w:szCs w:val="24"/>
        </w:rPr>
        <w:t>A</w:t>
      </w:r>
      <w:r w:rsidRPr="001C5309">
        <w:rPr>
          <w:rFonts w:ascii="Arial" w:eastAsia="Arial" w:hAnsi="Arial" w:cs="Arial"/>
          <w:b/>
          <w:color w:val="0000FF"/>
          <w:spacing w:val="4"/>
          <w:sz w:val="24"/>
          <w:szCs w:val="24"/>
        </w:rPr>
        <w:t>P</w:t>
      </w:r>
      <w:r w:rsidRPr="001C5309">
        <w:rPr>
          <w:rFonts w:ascii="Arial" w:eastAsia="Arial" w:hAnsi="Arial" w:cs="Arial"/>
          <w:b/>
          <w:color w:val="0000FF"/>
          <w:sz w:val="24"/>
          <w:szCs w:val="24"/>
        </w:rPr>
        <w:t>I</w:t>
      </w:r>
      <w:r w:rsidRPr="001C5309">
        <w:rPr>
          <w:rFonts w:ascii="Arial" w:eastAsia="Arial" w:hAnsi="Arial" w:cs="Arial"/>
          <w:b/>
          <w:color w:val="0000FF"/>
          <w:spacing w:val="7"/>
          <w:sz w:val="24"/>
          <w:szCs w:val="24"/>
        </w:rPr>
        <w:t>T</w:t>
      </w:r>
      <w:r w:rsidRPr="001C5309">
        <w:rPr>
          <w:rFonts w:ascii="Arial" w:eastAsia="Arial" w:hAnsi="Arial" w:cs="Arial"/>
          <w:b/>
          <w:color w:val="0000FF"/>
          <w:spacing w:val="-7"/>
          <w:sz w:val="24"/>
          <w:szCs w:val="24"/>
        </w:rPr>
        <w:t>A</w:t>
      </w:r>
      <w:r w:rsidRPr="001C5309">
        <w:rPr>
          <w:rFonts w:ascii="Arial" w:eastAsia="Arial" w:hAnsi="Arial" w:cs="Arial"/>
          <w:b/>
          <w:color w:val="0000FF"/>
          <w:sz w:val="24"/>
          <w:szCs w:val="24"/>
        </w:rPr>
        <w:t>L</w:t>
      </w:r>
    </w:p>
    <w:p w:rsidR="001C5309" w:rsidRDefault="001C5309" w:rsidP="00DC47EC">
      <w:pPr>
        <w:ind w:left="480" w:right="77"/>
        <w:jc w:val="both"/>
        <w:rPr>
          <w:rFonts w:ascii="Arial" w:hAnsi="Arial" w:cs="Arial"/>
          <w:sz w:val="24"/>
          <w:szCs w:val="24"/>
        </w:rPr>
      </w:pPr>
    </w:p>
    <w:p w:rsidR="001C5309" w:rsidRPr="001C5309" w:rsidRDefault="001C5309" w:rsidP="00DC47EC">
      <w:pPr>
        <w:ind w:left="480" w:right="77"/>
        <w:jc w:val="both"/>
        <w:rPr>
          <w:rFonts w:ascii="Arial" w:eastAsia="Arial" w:hAnsi="Arial" w:cs="Arial"/>
          <w:sz w:val="24"/>
          <w:szCs w:val="24"/>
        </w:rPr>
      </w:pPr>
      <w:r w:rsidRPr="001C5309">
        <w:rPr>
          <w:rFonts w:ascii="Arial" w:eastAsia="Arial" w:hAnsi="Arial" w:cs="Arial"/>
          <w:sz w:val="24"/>
          <w:szCs w:val="24"/>
        </w:rPr>
        <w:t xml:space="preserve">Konsep </w:t>
      </w:r>
      <w:r w:rsidRPr="001C5309">
        <w:rPr>
          <w:rFonts w:ascii="Arial" w:eastAsia="Arial" w:hAnsi="Arial" w:cs="Arial"/>
          <w:i/>
          <w:sz w:val="24"/>
          <w:szCs w:val="24"/>
        </w:rPr>
        <w:t>cost of capital</w:t>
      </w:r>
      <w:r w:rsidRPr="001C5309">
        <w:rPr>
          <w:rFonts w:ascii="Arial" w:eastAsia="Arial" w:hAnsi="Arial" w:cs="Arial"/>
          <w:sz w:val="24"/>
          <w:szCs w:val="24"/>
        </w:rPr>
        <w:t xml:space="preserve"> dimaksudkan untuk dapat menentukan besarnya biaya yang secara riil harus ditanggung oleh perusahaan untuk memperoleh </w:t>
      </w:r>
      <w:proofErr w:type="gramStart"/>
      <w:r w:rsidRPr="001C5309">
        <w:rPr>
          <w:rFonts w:ascii="Arial" w:eastAsia="Arial" w:hAnsi="Arial" w:cs="Arial"/>
          <w:sz w:val="24"/>
          <w:szCs w:val="24"/>
        </w:rPr>
        <w:t>dana</w:t>
      </w:r>
      <w:proofErr w:type="gramEnd"/>
      <w:r w:rsidRPr="001C5309">
        <w:rPr>
          <w:rFonts w:ascii="Arial" w:eastAsia="Arial" w:hAnsi="Arial" w:cs="Arial"/>
          <w:sz w:val="24"/>
          <w:szCs w:val="24"/>
        </w:rPr>
        <w:t xml:space="preserve"> dari masing-masing sumber dana, untuk kemudian menentukan biaya modal rata-rata (</w:t>
      </w:r>
      <w:r w:rsidRPr="001C5309">
        <w:rPr>
          <w:rFonts w:ascii="Arial" w:eastAsia="Arial" w:hAnsi="Arial" w:cs="Arial"/>
          <w:i/>
          <w:sz w:val="24"/>
          <w:szCs w:val="24"/>
        </w:rPr>
        <w:t>average cost of capital</w:t>
      </w:r>
      <w:r w:rsidRPr="001C5309">
        <w:rPr>
          <w:rFonts w:ascii="Arial" w:eastAsia="Arial" w:hAnsi="Arial" w:cs="Arial"/>
          <w:sz w:val="24"/>
          <w:szCs w:val="24"/>
        </w:rPr>
        <w:t>) dari keseluruhan dana yang digunakan di dalam perusahaan yang ini merupakan tingkat biaya penggunaan modal perusahaan (the firm’s cost of capital).</w:t>
      </w:r>
    </w:p>
    <w:p w:rsidR="001C5309" w:rsidRDefault="001C5309" w:rsidP="00DC47EC">
      <w:pPr>
        <w:ind w:left="480" w:right="77"/>
        <w:jc w:val="both"/>
        <w:rPr>
          <w:rFonts w:ascii="Arial" w:eastAsia="Arial" w:hAnsi="Arial" w:cs="Arial"/>
          <w:sz w:val="24"/>
          <w:szCs w:val="24"/>
        </w:rPr>
      </w:pPr>
    </w:p>
    <w:p w:rsidR="001C5309" w:rsidRPr="001C5309" w:rsidRDefault="001C5309" w:rsidP="00DC47EC">
      <w:pPr>
        <w:ind w:left="480" w:right="77"/>
        <w:jc w:val="both"/>
        <w:rPr>
          <w:rFonts w:ascii="Arial" w:eastAsia="Arial" w:hAnsi="Arial" w:cs="Arial"/>
          <w:sz w:val="24"/>
          <w:szCs w:val="24"/>
        </w:rPr>
      </w:pPr>
      <w:r>
        <w:rPr>
          <w:rFonts w:ascii="Arial" w:eastAsia="Arial" w:hAnsi="Arial" w:cs="Arial"/>
          <w:sz w:val="24"/>
          <w:szCs w:val="24"/>
        </w:rPr>
        <w:t xml:space="preserve">Pengertian yang lain, </w:t>
      </w:r>
      <w:r w:rsidRPr="001C5309">
        <w:rPr>
          <w:rFonts w:ascii="Arial" w:eastAsia="Arial" w:hAnsi="Arial" w:cs="Arial"/>
          <w:i/>
          <w:sz w:val="24"/>
          <w:szCs w:val="24"/>
        </w:rPr>
        <w:t xml:space="preserve">Cost </w:t>
      </w:r>
      <w:proofErr w:type="gramStart"/>
      <w:r w:rsidRPr="001C5309">
        <w:rPr>
          <w:rFonts w:ascii="Arial" w:eastAsia="Arial" w:hAnsi="Arial" w:cs="Arial"/>
          <w:i/>
          <w:sz w:val="24"/>
          <w:szCs w:val="24"/>
        </w:rPr>
        <w:t>Of</w:t>
      </w:r>
      <w:proofErr w:type="gramEnd"/>
      <w:r w:rsidRPr="001C5309">
        <w:rPr>
          <w:rFonts w:ascii="Arial" w:eastAsia="Arial" w:hAnsi="Arial" w:cs="Arial"/>
          <w:i/>
          <w:sz w:val="24"/>
          <w:szCs w:val="24"/>
        </w:rPr>
        <w:t xml:space="preserve"> Capital</w:t>
      </w:r>
      <w:r w:rsidRPr="001C5309">
        <w:rPr>
          <w:rFonts w:ascii="Arial" w:eastAsia="Arial" w:hAnsi="Arial" w:cs="Arial"/>
          <w:sz w:val="24"/>
          <w:szCs w:val="24"/>
        </w:rPr>
        <w:t xml:space="preserve"> (Biaya Penggunaan Modal atau Biaya Modal) yaitu biaya yang dikeluarkan perusahaan untuk memperol</w:t>
      </w:r>
      <w:r>
        <w:rPr>
          <w:rFonts w:ascii="Arial" w:eastAsia="Arial" w:hAnsi="Arial" w:cs="Arial"/>
          <w:sz w:val="24"/>
          <w:szCs w:val="24"/>
        </w:rPr>
        <w:t xml:space="preserve">eh dana menambah permodalannya. Atau juga dapat dipahami bahwa </w:t>
      </w:r>
      <w:r w:rsidRPr="001C5309">
        <w:rPr>
          <w:rFonts w:ascii="Arial" w:eastAsia="Arial" w:hAnsi="Arial" w:cs="Arial"/>
          <w:i/>
          <w:sz w:val="24"/>
          <w:szCs w:val="24"/>
        </w:rPr>
        <w:t>cost of capital</w:t>
      </w:r>
      <w:r w:rsidRPr="001C5309">
        <w:rPr>
          <w:rFonts w:ascii="Arial" w:eastAsia="Arial" w:hAnsi="Arial" w:cs="Arial"/>
          <w:sz w:val="24"/>
          <w:szCs w:val="24"/>
        </w:rPr>
        <w:t xml:space="preserve"> merupakan biaya yang dikeluarkan karena perusahaan menggunakan sumber </w:t>
      </w:r>
      <w:proofErr w:type="gramStart"/>
      <w:r w:rsidRPr="001C5309">
        <w:rPr>
          <w:rFonts w:ascii="Arial" w:eastAsia="Arial" w:hAnsi="Arial" w:cs="Arial"/>
          <w:sz w:val="24"/>
          <w:szCs w:val="24"/>
        </w:rPr>
        <w:t>dana</w:t>
      </w:r>
      <w:proofErr w:type="gramEnd"/>
      <w:r w:rsidRPr="001C5309">
        <w:rPr>
          <w:rFonts w:ascii="Arial" w:eastAsia="Arial" w:hAnsi="Arial" w:cs="Arial"/>
          <w:sz w:val="24"/>
          <w:szCs w:val="24"/>
        </w:rPr>
        <w:t xml:space="preserve"> yang tergabung dalam struktur modal (</w:t>
      </w:r>
      <w:r w:rsidRPr="001C5309">
        <w:rPr>
          <w:rFonts w:ascii="Arial" w:eastAsia="Arial" w:hAnsi="Arial" w:cs="Arial"/>
          <w:i/>
          <w:sz w:val="24"/>
          <w:szCs w:val="24"/>
        </w:rPr>
        <w:t>capital structure</w:t>
      </w:r>
      <w:r w:rsidRPr="001C5309">
        <w:rPr>
          <w:rFonts w:ascii="Arial" w:eastAsia="Arial" w:hAnsi="Arial" w:cs="Arial"/>
          <w:sz w:val="24"/>
          <w:szCs w:val="24"/>
        </w:rPr>
        <w:t>).”</w:t>
      </w:r>
    </w:p>
    <w:p w:rsidR="001C5309" w:rsidRDefault="001C5309" w:rsidP="00DC47EC">
      <w:pPr>
        <w:ind w:left="480" w:right="77"/>
        <w:jc w:val="both"/>
        <w:rPr>
          <w:rFonts w:ascii="Arial" w:eastAsia="Arial" w:hAnsi="Arial" w:cs="Arial"/>
          <w:b/>
          <w:i/>
          <w:color w:val="006FC0"/>
          <w:sz w:val="24"/>
          <w:szCs w:val="24"/>
        </w:rPr>
      </w:pPr>
    </w:p>
    <w:p w:rsidR="00B232B4" w:rsidRDefault="00F27434" w:rsidP="00DC47EC">
      <w:pPr>
        <w:ind w:left="480" w:right="77"/>
        <w:jc w:val="both"/>
        <w:rPr>
          <w:rFonts w:ascii="Arial" w:eastAsia="Arial" w:hAnsi="Arial" w:cs="Arial"/>
          <w:color w:val="000000"/>
          <w:sz w:val="24"/>
          <w:szCs w:val="24"/>
        </w:rPr>
      </w:pPr>
      <w:proofErr w:type="gramStart"/>
      <w:r w:rsidRPr="001C5309">
        <w:rPr>
          <w:rFonts w:ascii="Arial" w:eastAsia="Arial" w:hAnsi="Arial" w:cs="Arial"/>
          <w:b/>
          <w:i/>
          <w:color w:val="006FC0"/>
          <w:sz w:val="24"/>
          <w:szCs w:val="24"/>
        </w:rPr>
        <w:t xml:space="preserve">The </w:t>
      </w:r>
      <w:r w:rsidRPr="001C5309">
        <w:rPr>
          <w:rFonts w:ascii="Arial" w:eastAsia="Arial" w:hAnsi="Arial" w:cs="Arial"/>
          <w:b/>
          <w:i/>
          <w:color w:val="006FC0"/>
          <w:spacing w:val="1"/>
          <w:sz w:val="24"/>
          <w:szCs w:val="24"/>
        </w:rPr>
        <w:t>c</w:t>
      </w:r>
      <w:r w:rsidRPr="001C5309">
        <w:rPr>
          <w:rFonts w:ascii="Arial" w:eastAsia="Arial" w:hAnsi="Arial" w:cs="Arial"/>
          <w:b/>
          <w:i/>
          <w:color w:val="006FC0"/>
          <w:sz w:val="24"/>
          <w:szCs w:val="24"/>
        </w:rPr>
        <w:t>o</w:t>
      </w:r>
      <w:r w:rsidRPr="001C5309">
        <w:rPr>
          <w:rFonts w:ascii="Arial" w:eastAsia="Arial" w:hAnsi="Arial" w:cs="Arial"/>
          <w:b/>
          <w:i/>
          <w:color w:val="006FC0"/>
          <w:spacing w:val="1"/>
          <w:sz w:val="24"/>
          <w:szCs w:val="24"/>
        </w:rPr>
        <w:t>s</w:t>
      </w:r>
      <w:r w:rsidRPr="001C5309">
        <w:rPr>
          <w:rFonts w:ascii="Arial" w:eastAsia="Arial" w:hAnsi="Arial" w:cs="Arial"/>
          <w:b/>
          <w:i/>
          <w:color w:val="006FC0"/>
          <w:sz w:val="24"/>
          <w:szCs w:val="24"/>
        </w:rPr>
        <w:t>t</w:t>
      </w:r>
      <w:r w:rsidRPr="001C5309">
        <w:rPr>
          <w:rFonts w:ascii="Arial" w:eastAsia="Arial" w:hAnsi="Arial" w:cs="Arial"/>
          <w:b/>
          <w:i/>
          <w:color w:val="006FC0"/>
          <w:spacing w:val="-5"/>
          <w:sz w:val="24"/>
          <w:szCs w:val="24"/>
        </w:rPr>
        <w:t xml:space="preserve"> </w:t>
      </w:r>
      <w:r w:rsidRPr="001C5309">
        <w:rPr>
          <w:rFonts w:ascii="Arial" w:eastAsia="Arial" w:hAnsi="Arial" w:cs="Arial"/>
          <w:b/>
          <w:i/>
          <w:color w:val="006FC0"/>
          <w:sz w:val="24"/>
          <w:szCs w:val="24"/>
        </w:rPr>
        <w:t>of</w:t>
      </w:r>
      <w:r w:rsidRPr="001C5309">
        <w:rPr>
          <w:rFonts w:ascii="Arial" w:eastAsia="Arial" w:hAnsi="Arial" w:cs="Arial"/>
          <w:b/>
          <w:i/>
          <w:color w:val="006FC0"/>
          <w:spacing w:val="1"/>
          <w:sz w:val="24"/>
          <w:szCs w:val="24"/>
        </w:rPr>
        <w:t xml:space="preserve"> ca</w:t>
      </w:r>
      <w:r w:rsidRPr="001C5309">
        <w:rPr>
          <w:rFonts w:ascii="Arial" w:eastAsia="Arial" w:hAnsi="Arial" w:cs="Arial"/>
          <w:b/>
          <w:i/>
          <w:color w:val="006FC0"/>
          <w:spacing w:val="-2"/>
          <w:sz w:val="24"/>
          <w:szCs w:val="24"/>
        </w:rPr>
        <w:t>p</w:t>
      </w:r>
      <w:r w:rsidRPr="001C5309">
        <w:rPr>
          <w:rFonts w:ascii="Arial" w:eastAsia="Arial" w:hAnsi="Arial" w:cs="Arial"/>
          <w:b/>
          <w:i/>
          <w:color w:val="006FC0"/>
          <w:spacing w:val="1"/>
          <w:sz w:val="24"/>
          <w:szCs w:val="24"/>
        </w:rPr>
        <w:t>i</w:t>
      </w:r>
      <w:r w:rsidRPr="001C5309">
        <w:rPr>
          <w:rFonts w:ascii="Arial" w:eastAsia="Arial" w:hAnsi="Arial" w:cs="Arial"/>
          <w:b/>
          <w:i/>
          <w:color w:val="006FC0"/>
          <w:spacing w:val="-1"/>
          <w:sz w:val="24"/>
          <w:szCs w:val="24"/>
        </w:rPr>
        <w:t>t</w:t>
      </w:r>
      <w:r w:rsidRPr="001C5309">
        <w:rPr>
          <w:rFonts w:ascii="Arial" w:eastAsia="Arial" w:hAnsi="Arial" w:cs="Arial"/>
          <w:b/>
          <w:i/>
          <w:color w:val="006FC0"/>
          <w:spacing w:val="1"/>
          <w:sz w:val="24"/>
          <w:szCs w:val="24"/>
        </w:rPr>
        <w:t>a</w:t>
      </w:r>
      <w:r w:rsidRPr="001C5309">
        <w:rPr>
          <w:rFonts w:ascii="Arial" w:eastAsia="Arial" w:hAnsi="Arial" w:cs="Arial"/>
          <w:b/>
          <w:i/>
          <w:color w:val="006FC0"/>
          <w:sz w:val="24"/>
          <w:szCs w:val="24"/>
        </w:rPr>
        <w:t>l</w:t>
      </w:r>
      <w:r w:rsidRPr="001C5309">
        <w:rPr>
          <w:rFonts w:ascii="Arial" w:eastAsia="Arial" w:hAnsi="Arial" w:cs="Arial"/>
          <w:b/>
          <w:i/>
          <w:color w:val="006FC0"/>
          <w:spacing w:val="-5"/>
          <w:sz w:val="24"/>
          <w:szCs w:val="24"/>
        </w:rPr>
        <w:t xml:space="preserve"> </w:t>
      </w:r>
      <w:r w:rsidRPr="001C5309">
        <w:rPr>
          <w:rFonts w:ascii="Arial" w:eastAsia="Arial" w:hAnsi="Arial" w:cs="Arial"/>
          <w:color w:val="000000"/>
          <w:sz w:val="24"/>
          <w:szCs w:val="24"/>
        </w:rPr>
        <w:t>m</w:t>
      </w:r>
      <w:r w:rsidRPr="001C5309">
        <w:rPr>
          <w:rFonts w:ascii="Arial" w:eastAsia="Arial" w:hAnsi="Arial" w:cs="Arial"/>
          <w:color w:val="000000"/>
          <w:spacing w:val="1"/>
          <w:sz w:val="24"/>
          <w:szCs w:val="24"/>
        </w:rPr>
        <w:t>e</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upa</w:t>
      </w:r>
      <w:r w:rsidRPr="001C5309">
        <w:rPr>
          <w:rFonts w:ascii="Arial" w:eastAsia="Arial" w:hAnsi="Arial" w:cs="Arial"/>
          <w:color w:val="000000"/>
          <w:spacing w:val="-2"/>
          <w:sz w:val="24"/>
          <w:szCs w:val="24"/>
        </w:rPr>
        <w:t>k</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8"/>
          <w:sz w:val="24"/>
          <w:szCs w:val="24"/>
        </w:rPr>
        <w:t xml:space="preserve"> </w:t>
      </w:r>
      <w:r w:rsidRPr="001C5309">
        <w:rPr>
          <w:rFonts w:ascii="Arial" w:eastAsia="Arial" w:hAnsi="Arial" w:cs="Arial"/>
          <w:color w:val="000000"/>
          <w:spacing w:val="-2"/>
          <w:sz w:val="24"/>
          <w:szCs w:val="24"/>
        </w:rPr>
        <w:t>k</w:t>
      </w:r>
      <w:r w:rsidRPr="001C5309">
        <w:rPr>
          <w:rFonts w:ascii="Arial" w:eastAsia="Arial" w:hAnsi="Arial" w:cs="Arial"/>
          <w:color w:val="000000"/>
          <w:spacing w:val="1"/>
          <w:sz w:val="24"/>
          <w:szCs w:val="24"/>
        </w:rPr>
        <w:t>on</w:t>
      </w:r>
      <w:r w:rsidRPr="001C5309">
        <w:rPr>
          <w:rFonts w:ascii="Arial" w:eastAsia="Arial" w:hAnsi="Arial" w:cs="Arial"/>
          <w:color w:val="000000"/>
          <w:spacing w:val="-2"/>
          <w:sz w:val="24"/>
          <w:szCs w:val="24"/>
        </w:rPr>
        <w:t>s</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p</w:t>
      </w:r>
      <w:r w:rsidRPr="001C5309">
        <w:rPr>
          <w:rFonts w:ascii="Arial" w:eastAsia="Arial" w:hAnsi="Arial" w:cs="Arial"/>
          <w:color w:val="000000"/>
          <w:spacing w:val="-4"/>
          <w:sz w:val="24"/>
          <w:szCs w:val="24"/>
        </w:rPr>
        <w:t xml:space="preserve"> </w:t>
      </w:r>
      <w:r w:rsidRPr="001C5309">
        <w:rPr>
          <w:rFonts w:ascii="Arial" w:eastAsia="Arial" w:hAnsi="Arial" w:cs="Arial"/>
          <w:color w:val="000000"/>
          <w:spacing w:val="-2"/>
          <w:sz w:val="24"/>
          <w:szCs w:val="24"/>
        </w:rPr>
        <w:t>k</w:t>
      </w:r>
      <w:r w:rsidRPr="001C5309">
        <w:rPr>
          <w:rFonts w:ascii="Arial" w:eastAsia="Arial" w:hAnsi="Arial" w:cs="Arial"/>
          <w:color w:val="000000"/>
          <w:spacing w:val="1"/>
          <w:sz w:val="24"/>
          <w:szCs w:val="24"/>
        </w:rPr>
        <w:t>e</w:t>
      </w:r>
      <w:r w:rsidRPr="001C5309">
        <w:rPr>
          <w:rFonts w:ascii="Arial" w:eastAsia="Arial" w:hAnsi="Arial" w:cs="Arial"/>
          <w:color w:val="000000"/>
          <w:spacing w:val="-1"/>
          <w:sz w:val="24"/>
          <w:szCs w:val="24"/>
        </w:rPr>
        <w:t>ua</w:t>
      </w:r>
      <w:r w:rsidRPr="001C5309">
        <w:rPr>
          <w:rFonts w:ascii="Arial" w:eastAsia="Arial" w:hAnsi="Arial" w:cs="Arial"/>
          <w:color w:val="000000"/>
          <w:spacing w:val="1"/>
          <w:sz w:val="24"/>
          <w:szCs w:val="24"/>
        </w:rPr>
        <w:t>n</w:t>
      </w:r>
      <w:r w:rsidRPr="001C5309">
        <w:rPr>
          <w:rFonts w:ascii="Arial" w:eastAsia="Arial" w:hAnsi="Arial" w:cs="Arial"/>
          <w:color w:val="000000"/>
          <w:spacing w:val="-1"/>
          <w:sz w:val="24"/>
          <w:szCs w:val="24"/>
        </w:rPr>
        <w:t>g</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7"/>
          <w:sz w:val="24"/>
          <w:szCs w:val="24"/>
        </w:rPr>
        <w:t xml:space="preserve"> </w:t>
      </w:r>
      <w:r w:rsidRPr="001C5309">
        <w:rPr>
          <w:rFonts w:ascii="Arial" w:eastAsia="Arial" w:hAnsi="Arial" w:cs="Arial"/>
          <w:color w:val="000000"/>
          <w:spacing w:val="-2"/>
          <w:sz w:val="24"/>
          <w:szCs w:val="24"/>
        </w:rPr>
        <w:t>y</w:t>
      </w:r>
      <w:r w:rsidRPr="001C5309">
        <w:rPr>
          <w:rFonts w:ascii="Arial" w:eastAsia="Arial" w:hAnsi="Arial" w:cs="Arial"/>
          <w:color w:val="000000"/>
          <w:spacing w:val="1"/>
          <w:sz w:val="24"/>
          <w:szCs w:val="24"/>
        </w:rPr>
        <w:t>an</w:t>
      </w:r>
      <w:r w:rsidRPr="001C5309">
        <w:rPr>
          <w:rFonts w:ascii="Arial" w:eastAsia="Arial" w:hAnsi="Arial" w:cs="Arial"/>
          <w:color w:val="000000"/>
          <w:sz w:val="24"/>
          <w:szCs w:val="24"/>
        </w:rPr>
        <w:t>g</w:t>
      </w:r>
      <w:r w:rsidRPr="001C5309">
        <w:rPr>
          <w:rFonts w:ascii="Arial" w:eastAsia="Arial" w:hAnsi="Arial" w:cs="Arial"/>
          <w:color w:val="000000"/>
          <w:spacing w:val="-3"/>
          <w:sz w:val="24"/>
          <w:szCs w:val="24"/>
        </w:rPr>
        <w:t xml:space="preserve"> </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an</w:t>
      </w:r>
      <w:r w:rsidRPr="001C5309">
        <w:rPr>
          <w:rFonts w:ascii="Arial" w:eastAsia="Arial" w:hAnsi="Arial" w:cs="Arial"/>
          <w:color w:val="000000"/>
          <w:spacing w:val="-1"/>
          <w:sz w:val="24"/>
          <w:szCs w:val="24"/>
        </w:rPr>
        <w:t>g</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t</w:t>
      </w:r>
      <w:r w:rsidRPr="001C5309">
        <w:rPr>
          <w:rFonts w:ascii="Arial" w:eastAsia="Arial" w:hAnsi="Arial" w:cs="Arial"/>
          <w:color w:val="000000"/>
          <w:spacing w:val="-6"/>
          <w:sz w:val="24"/>
          <w:szCs w:val="24"/>
        </w:rPr>
        <w:t xml:space="preserve"> </w:t>
      </w:r>
      <w:r w:rsidRPr="001C5309">
        <w:rPr>
          <w:rFonts w:ascii="Arial" w:eastAsia="Arial" w:hAnsi="Arial" w:cs="Arial"/>
          <w:color w:val="000000"/>
          <w:spacing w:val="-1"/>
          <w:sz w:val="24"/>
          <w:szCs w:val="24"/>
        </w:rPr>
        <w:t>p</w:t>
      </w:r>
      <w:r w:rsidRPr="001C5309">
        <w:rPr>
          <w:rFonts w:ascii="Arial" w:eastAsia="Arial" w:hAnsi="Arial" w:cs="Arial"/>
          <w:color w:val="000000"/>
          <w:spacing w:val="1"/>
          <w:sz w:val="24"/>
          <w:szCs w:val="24"/>
        </w:rPr>
        <w:t>en</w:t>
      </w:r>
      <w:r w:rsidRPr="001C5309">
        <w:rPr>
          <w:rFonts w:ascii="Arial" w:eastAsia="Arial" w:hAnsi="Arial" w:cs="Arial"/>
          <w:color w:val="000000"/>
          <w:spacing w:val="-2"/>
          <w:sz w:val="24"/>
          <w:szCs w:val="24"/>
        </w:rPr>
        <w:t>t</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n</w:t>
      </w:r>
      <w:r w:rsidRPr="001C5309">
        <w:rPr>
          <w:rFonts w:ascii="Arial" w:eastAsia="Arial" w:hAnsi="Arial" w:cs="Arial"/>
          <w:color w:val="000000"/>
          <w:spacing w:val="-1"/>
          <w:sz w:val="24"/>
          <w:szCs w:val="24"/>
        </w:rPr>
        <w:t>g</w:t>
      </w:r>
      <w:r w:rsidRPr="001C5309">
        <w:rPr>
          <w:rFonts w:ascii="Arial" w:eastAsia="Arial" w:hAnsi="Arial" w:cs="Arial"/>
          <w:color w:val="000000"/>
          <w:sz w:val="24"/>
          <w:szCs w:val="24"/>
        </w:rPr>
        <w:t xml:space="preserve">, </w:t>
      </w:r>
      <w:r w:rsidRPr="001C5309">
        <w:rPr>
          <w:rFonts w:ascii="Arial" w:eastAsia="Arial" w:hAnsi="Arial" w:cs="Arial"/>
          <w:color w:val="000000"/>
          <w:spacing w:val="-2"/>
          <w:sz w:val="24"/>
          <w:szCs w:val="24"/>
        </w:rPr>
        <w:t>y</w:t>
      </w:r>
      <w:r w:rsidRPr="001C5309">
        <w:rPr>
          <w:rFonts w:ascii="Arial" w:eastAsia="Arial" w:hAnsi="Arial" w:cs="Arial"/>
          <w:color w:val="000000"/>
          <w:spacing w:val="1"/>
          <w:sz w:val="24"/>
          <w:szCs w:val="24"/>
        </w:rPr>
        <w:t>an</w:t>
      </w:r>
      <w:r w:rsidRPr="001C5309">
        <w:rPr>
          <w:rFonts w:ascii="Arial" w:eastAsia="Arial" w:hAnsi="Arial" w:cs="Arial"/>
          <w:color w:val="000000"/>
          <w:sz w:val="24"/>
          <w:szCs w:val="24"/>
        </w:rPr>
        <w:t>g</w:t>
      </w:r>
      <w:r w:rsidRPr="001C5309">
        <w:rPr>
          <w:rFonts w:ascii="Arial" w:eastAsia="Arial" w:hAnsi="Arial" w:cs="Arial"/>
          <w:color w:val="000000"/>
          <w:spacing w:val="11"/>
          <w:sz w:val="24"/>
          <w:szCs w:val="24"/>
        </w:rPr>
        <w:t xml:space="preserve"> </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en</w:t>
      </w:r>
      <w:r w:rsidRPr="001C5309">
        <w:rPr>
          <w:rFonts w:ascii="Arial" w:eastAsia="Arial" w:hAnsi="Arial" w:cs="Arial"/>
          <w:color w:val="000000"/>
          <w:spacing w:val="-1"/>
          <w:sz w:val="24"/>
          <w:szCs w:val="24"/>
        </w:rPr>
        <w:t>g</w:t>
      </w:r>
      <w:r w:rsidRPr="001C5309">
        <w:rPr>
          <w:rFonts w:ascii="Arial" w:eastAsia="Arial" w:hAnsi="Arial" w:cs="Arial"/>
          <w:color w:val="000000"/>
          <w:spacing w:val="1"/>
          <w:sz w:val="24"/>
          <w:szCs w:val="24"/>
        </w:rPr>
        <w:t>hub</w:t>
      </w:r>
      <w:r w:rsidRPr="001C5309">
        <w:rPr>
          <w:rFonts w:ascii="Arial" w:eastAsia="Arial" w:hAnsi="Arial" w:cs="Arial"/>
          <w:color w:val="000000"/>
          <w:spacing w:val="-1"/>
          <w:sz w:val="24"/>
          <w:szCs w:val="24"/>
        </w:rPr>
        <w:t>u</w:t>
      </w:r>
      <w:r w:rsidRPr="001C5309">
        <w:rPr>
          <w:rFonts w:ascii="Arial" w:eastAsia="Arial" w:hAnsi="Arial" w:cs="Arial"/>
          <w:color w:val="000000"/>
          <w:spacing w:val="1"/>
          <w:sz w:val="24"/>
          <w:szCs w:val="24"/>
        </w:rPr>
        <w:t>n</w:t>
      </w:r>
      <w:r w:rsidRPr="001C5309">
        <w:rPr>
          <w:rFonts w:ascii="Arial" w:eastAsia="Arial" w:hAnsi="Arial" w:cs="Arial"/>
          <w:color w:val="000000"/>
          <w:spacing w:val="-1"/>
          <w:sz w:val="24"/>
          <w:szCs w:val="24"/>
        </w:rPr>
        <w:t>g</w:t>
      </w:r>
      <w:r w:rsidRPr="001C5309">
        <w:rPr>
          <w:rFonts w:ascii="Arial" w:eastAsia="Arial" w:hAnsi="Arial" w:cs="Arial"/>
          <w:color w:val="000000"/>
          <w:sz w:val="24"/>
          <w:szCs w:val="24"/>
        </w:rPr>
        <w:t>k</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 xml:space="preserve">n </w:t>
      </w:r>
      <w:r w:rsidRPr="001C5309">
        <w:rPr>
          <w:rFonts w:ascii="Arial" w:eastAsia="Arial" w:hAnsi="Arial" w:cs="Arial"/>
          <w:color w:val="000000"/>
          <w:spacing w:val="1"/>
          <w:sz w:val="24"/>
          <w:szCs w:val="24"/>
        </w:rPr>
        <w:t>an</w:t>
      </w:r>
      <w:r w:rsidRPr="001C5309">
        <w:rPr>
          <w:rFonts w:ascii="Arial" w:eastAsia="Arial" w:hAnsi="Arial" w:cs="Arial"/>
          <w:color w:val="000000"/>
          <w:spacing w:val="-2"/>
          <w:sz w:val="24"/>
          <w:szCs w:val="24"/>
        </w:rPr>
        <w:t>t</w:t>
      </w:r>
      <w:r w:rsidRPr="001C5309">
        <w:rPr>
          <w:rFonts w:ascii="Arial" w:eastAsia="Arial" w:hAnsi="Arial" w:cs="Arial"/>
          <w:color w:val="000000"/>
          <w:spacing w:val="1"/>
          <w:sz w:val="24"/>
          <w:szCs w:val="24"/>
        </w:rPr>
        <w:t>a</w:t>
      </w:r>
      <w:r w:rsidRPr="001C5309">
        <w:rPr>
          <w:rFonts w:ascii="Arial" w:eastAsia="Arial" w:hAnsi="Arial" w:cs="Arial"/>
          <w:color w:val="000000"/>
          <w:spacing w:val="-1"/>
          <w:sz w:val="24"/>
          <w:szCs w:val="24"/>
        </w:rPr>
        <w:t>r</w:t>
      </w:r>
      <w:r w:rsidRPr="001C5309">
        <w:rPr>
          <w:rFonts w:ascii="Arial" w:eastAsia="Arial" w:hAnsi="Arial" w:cs="Arial"/>
          <w:color w:val="000000"/>
          <w:sz w:val="24"/>
          <w:szCs w:val="24"/>
        </w:rPr>
        <w:t>a</w:t>
      </w:r>
      <w:r w:rsidRPr="001C5309">
        <w:rPr>
          <w:rFonts w:ascii="Arial" w:eastAsia="Arial" w:hAnsi="Arial" w:cs="Arial"/>
          <w:color w:val="000000"/>
          <w:spacing w:val="12"/>
          <w:sz w:val="24"/>
          <w:szCs w:val="24"/>
        </w:rPr>
        <w:t xml:space="preserve"> </w:t>
      </w:r>
      <w:r w:rsidRPr="001C5309">
        <w:rPr>
          <w:rFonts w:ascii="Arial" w:eastAsia="Arial" w:hAnsi="Arial" w:cs="Arial"/>
          <w:color w:val="000000"/>
          <w:spacing w:val="1"/>
          <w:sz w:val="24"/>
          <w:szCs w:val="24"/>
        </w:rPr>
        <w:t>p</w:t>
      </w:r>
      <w:r w:rsidRPr="001C5309">
        <w:rPr>
          <w:rFonts w:ascii="Arial" w:eastAsia="Arial" w:hAnsi="Arial" w:cs="Arial"/>
          <w:color w:val="000000"/>
          <w:spacing w:val="-1"/>
          <w:sz w:val="24"/>
          <w:szCs w:val="24"/>
        </w:rPr>
        <w:t>e</w:t>
      </w:r>
      <w:r w:rsidRPr="001C5309">
        <w:rPr>
          <w:rFonts w:ascii="Arial" w:eastAsia="Arial" w:hAnsi="Arial" w:cs="Arial"/>
          <w:color w:val="000000"/>
          <w:spacing w:val="1"/>
          <w:sz w:val="24"/>
          <w:szCs w:val="24"/>
        </w:rPr>
        <w:t>n</w:t>
      </w:r>
      <w:r w:rsidRPr="001C5309">
        <w:rPr>
          <w:rFonts w:ascii="Arial" w:eastAsia="Arial" w:hAnsi="Arial" w:cs="Arial"/>
          <w:color w:val="000000"/>
          <w:spacing w:val="-1"/>
          <w:sz w:val="24"/>
          <w:szCs w:val="24"/>
        </w:rPr>
        <w:t>g</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m</w:t>
      </w:r>
      <w:r w:rsidRPr="001C5309">
        <w:rPr>
          <w:rFonts w:ascii="Arial" w:eastAsia="Arial" w:hAnsi="Arial" w:cs="Arial"/>
          <w:color w:val="000000"/>
          <w:spacing w:val="1"/>
          <w:sz w:val="24"/>
          <w:szCs w:val="24"/>
        </w:rPr>
        <w:t>b</w:t>
      </w:r>
      <w:r w:rsidRPr="001C5309">
        <w:rPr>
          <w:rFonts w:ascii="Arial" w:eastAsia="Arial" w:hAnsi="Arial" w:cs="Arial"/>
          <w:color w:val="000000"/>
          <w:sz w:val="24"/>
          <w:szCs w:val="24"/>
        </w:rPr>
        <w:t>il</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4"/>
          <w:sz w:val="24"/>
          <w:szCs w:val="24"/>
        </w:rPr>
        <w:t xml:space="preserve"> </w:t>
      </w:r>
      <w:r w:rsidRPr="001C5309">
        <w:rPr>
          <w:rFonts w:ascii="Arial" w:eastAsia="Arial" w:hAnsi="Arial" w:cs="Arial"/>
          <w:color w:val="000000"/>
          <w:sz w:val="24"/>
          <w:szCs w:val="24"/>
        </w:rPr>
        <w:t>k</w:t>
      </w:r>
      <w:r w:rsidRPr="001C5309">
        <w:rPr>
          <w:rFonts w:ascii="Arial" w:eastAsia="Arial" w:hAnsi="Arial" w:cs="Arial"/>
          <w:color w:val="000000"/>
          <w:spacing w:val="1"/>
          <w:sz w:val="24"/>
          <w:szCs w:val="24"/>
        </w:rPr>
        <w:t>ep</w:t>
      </w:r>
      <w:r w:rsidRPr="001C5309">
        <w:rPr>
          <w:rFonts w:ascii="Arial" w:eastAsia="Arial" w:hAnsi="Arial" w:cs="Arial"/>
          <w:color w:val="000000"/>
          <w:spacing w:val="-1"/>
          <w:sz w:val="24"/>
          <w:szCs w:val="24"/>
        </w:rPr>
        <w:t>u</w:t>
      </w:r>
      <w:r w:rsidRPr="001C5309">
        <w:rPr>
          <w:rFonts w:ascii="Arial" w:eastAsia="Arial" w:hAnsi="Arial" w:cs="Arial"/>
          <w:color w:val="000000"/>
          <w:spacing w:val="1"/>
          <w:sz w:val="24"/>
          <w:szCs w:val="24"/>
        </w:rPr>
        <w:t>tu</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7"/>
          <w:sz w:val="24"/>
          <w:szCs w:val="24"/>
        </w:rPr>
        <w:t xml:space="preserve"> </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n</w:t>
      </w:r>
      <w:r w:rsidRPr="001C5309">
        <w:rPr>
          <w:rFonts w:ascii="Arial" w:eastAsia="Arial" w:hAnsi="Arial" w:cs="Arial"/>
          <w:color w:val="000000"/>
          <w:spacing w:val="-2"/>
          <w:sz w:val="24"/>
          <w:szCs w:val="24"/>
        </w:rPr>
        <w:t>v</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t</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si</w:t>
      </w:r>
      <w:r w:rsidRPr="001C5309">
        <w:rPr>
          <w:rFonts w:ascii="Arial" w:eastAsia="Arial" w:hAnsi="Arial" w:cs="Arial"/>
          <w:color w:val="000000"/>
          <w:spacing w:val="8"/>
          <w:sz w:val="24"/>
          <w:szCs w:val="24"/>
        </w:rPr>
        <w:t xml:space="preserve"> </w:t>
      </w:r>
      <w:r w:rsidRPr="001C5309">
        <w:rPr>
          <w:rFonts w:ascii="Arial" w:eastAsia="Arial" w:hAnsi="Arial" w:cs="Arial"/>
          <w:color w:val="000000"/>
          <w:sz w:val="24"/>
          <w:szCs w:val="24"/>
        </w:rPr>
        <w:t>j</w:t>
      </w:r>
      <w:r w:rsidRPr="001C5309">
        <w:rPr>
          <w:rFonts w:ascii="Arial" w:eastAsia="Arial" w:hAnsi="Arial" w:cs="Arial"/>
          <w:color w:val="000000"/>
          <w:spacing w:val="1"/>
          <w:sz w:val="24"/>
          <w:szCs w:val="24"/>
        </w:rPr>
        <w:t>an</w:t>
      </w:r>
      <w:r w:rsidRPr="001C5309">
        <w:rPr>
          <w:rFonts w:ascii="Arial" w:eastAsia="Arial" w:hAnsi="Arial" w:cs="Arial"/>
          <w:color w:val="000000"/>
          <w:spacing w:val="-1"/>
          <w:sz w:val="24"/>
          <w:szCs w:val="24"/>
        </w:rPr>
        <w:t>g</w:t>
      </w:r>
      <w:r w:rsidRPr="001C5309">
        <w:rPr>
          <w:rFonts w:ascii="Arial" w:eastAsia="Arial" w:hAnsi="Arial" w:cs="Arial"/>
          <w:color w:val="000000"/>
          <w:sz w:val="24"/>
          <w:szCs w:val="24"/>
        </w:rPr>
        <w:t xml:space="preserve">ka </w:t>
      </w:r>
      <w:r w:rsidRPr="001C5309">
        <w:rPr>
          <w:rFonts w:ascii="Arial" w:eastAsia="Arial" w:hAnsi="Arial" w:cs="Arial"/>
          <w:color w:val="000000"/>
          <w:spacing w:val="1"/>
          <w:sz w:val="24"/>
          <w:szCs w:val="24"/>
        </w:rPr>
        <w:t>pan</w:t>
      </w:r>
      <w:r w:rsidRPr="001C5309">
        <w:rPr>
          <w:rFonts w:ascii="Arial" w:eastAsia="Arial" w:hAnsi="Arial" w:cs="Arial"/>
          <w:color w:val="000000"/>
          <w:sz w:val="24"/>
          <w:szCs w:val="24"/>
        </w:rPr>
        <w:t>j</w:t>
      </w:r>
      <w:r w:rsidRPr="001C5309">
        <w:rPr>
          <w:rFonts w:ascii="Arial" w:eastAsia="Arial" w:hAnsi="Arial" w:cs="Arial"/>
          <w:color w:val="000000"/>
          <w:spacing w:val="-1"/>
          <w:sz w:val="24"/>
          <w:szCs w:val="24"/>
        </w:rPr>
        <w:t>a</w:t>
      </w:r>
      <w:r w:rsidRPr="001C5309">
        <w:rPr>
          <w:rFonts w:ascii="Arial" w:eastAsia="Arial" w:hAnsi="Arial" w:cs="Arial"/>
          <w:color w:val="000000"/>
          <w:spacing w:val="1"/>
          <w:sz w:val="24"/>
          <w:szCs w:val="24"/>
        </w:rPr>
        <w:t>n</w:t>
      </w:r>
      <w:r w:rsidRPr="001C5309">
        <w:rPr>
          <w:rFonts w:ascii="Arial" w:eastAsia="Arial" w:hAnsi="Arial" w:cs="Arial"/>
          <w:color w:val="000000"/>
          <w:sz w:val="24"/>
          <w:szCs w:val="24"/>
        </w:rPr>
        <w:t>g</w:t>
      </w:r>
      <w:r w:rsidRPr="001C5309">
        <w:rPr>
          <w:rFonts w:ascii="Arial" w:eastAsia="Arial" w:hAnsi="Arial" w:cs="Arial"/>
          <w:color w:val="000000"/>
          <w:spacing w:val="6"/>
          <w:sz w:val="24"/>
          <w:szCs w:val="24"/>
        </w:rPr>
        <w:t xml:space="preserve"> </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ua</w:t>
      </w:r>
      <w:r w:rsidRPr="001C5309">
        <w:rPr>
          <w:rFonts w:ascii="Arial" w:eastAsia="Arial" w:hAnsi="Arial" w:cs="Arial"/>
          <w:color w:val="000000"/>
          <w:spacing w:val="-2"/>
          <w:sz w:val="24"/>
          <w:szCs w:val="24"/>
        </w:rPr>
        <w:t>t</w:t>
      </w:r>
      <w:r w:rsidRPr="001C5309">
        <w:rPr>
          <w:rFonts w:ascii="Arial" w:eastAsia="Arial" w:hAnsi="Arial" w:cs="Arial"/>
          <w:color w:val="000000"/>
          <w:sz w:val="24"/>
          <w:szCs w:val="24"/>
        </w:rPr>
        <w:t>u</w:t>
      </w:r>
      <w:r w:rsidRPr="001C5309">
        <w:rPr>
          <w:rFonts w:ascii="Arial" w:eastAsia="Arial" w:hAnsi="Arial" w:cs="Arial"/>
          <w:color w:val="000000"/>
          <w:spacing w:val="11"/>
          <w:sz w:val="24"/>
          <w:szCs w:val="24"/>
        </w:rPr>
        <w:t xml:space="preserve"> </w:t>
      </w:r>
      <w:r w:rsidRPr="001C5309">
        <w:rPr>
          <w:rFonts w:ascii="Arial" w:eastAsia="Arial" w:hAnsi="Arial" w:cs="Arial"/>
          <w:color w:val="000000"/>
          <w:spacing w:val="1"/>
          <w:sz w:val="24"/>
          <w:szCs w:val="24"/>
        </w:rPr>
        <w:t>pe</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u</w:t>
      </w:r>
      <w:r w:rsidRPr="001C5309">
        <w:rPr>
          <w:rFonts w:ascii="Arial" w:eastAsia="Arial" w:hAnsi="Arial" w:cs="Arial"/>
          <w:color w:val="000000"/>
          <w:spacing w:val="-2"/>
          <w:sz w:val="24"/>
          <w:szCs w:val="24"/>
        </w:rPr>
        <w:t>s</w:t>
      </w:r>
      <w:r w:rsidRPr="001C5309">
        <w:rPr>
          <w:rFonts w:ascii="Arial" w:eastAsia="Arial" w:hAnsi="Arial" w:cs="Arial"/>
          <w:color w:val="000000"/>
          <w:spacing w:val="1"/>
          <w:sz w:val="24"/>
          <w:szCs w:val="24"/>
        </w:rPr>
        <w:t>ah</w:t>
      </w:r>
      <w:r w:rsidRPr="001C5309">
        <w:rPr>
          <w:rFonts w:ascii="Arial" w:eastAsia="Arial" w:hAnsi="Arial" w:cs="Arial"/>
          <w:color w:val="000000"/>
          <w:spacing w:val="-1"/>
          <w:sz w:val="24"/>
          <w:szCs w:val="24"/>
        </w:rPr>
        <w:t>a</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4"/>
          <w:sz w:val="24"/>
          <w:szCs w:val="24"/>
        </w:rPr>
        <w:t xml:space="preserve"> </w:t>
      </w:r>
      <w:r w:rsidRPr="001C5309">
        <w:rPr>
          <w:rFonts w:ascii="Arial" w:eastAsia="Arial" w:hAnsi="Arial" w:cs="Arial"/>
          <w:color w:val="000000"/>
          <w:spacing w:val="-1"/>
          <w:sz w:val="24"/>
          <w:szCs w:val="24"/>
        </w:rPr>
        <w:t>d</w:t>
      </w:r>
      <w:r w:rsidRPr="001C5309">
        <w:rPr>
          <w:rFonts w:ascii="Arial" w:eastAsia="Arial" w:hAnsi="Arial" w:cs="Arial"/>
          <w:color w:val="000000"/>
          <w:spacing w:val="1"/>
          <w:sz w:val="24"/>
          <w:szCs w:val="24"/>
        </w:rPr>
        <w:t>en</w:t>
      </w:r>
      <w:r w:rsidRPr="001C5309">
        <w:rPr>
          <w:rFonts w:ascii="Arial" w:eastAsia="Arial" w:hAnsi="Arial" w:cs="Arial"/>
          <w:color w:val="000000"/>
          <w:spacing w:val="-1"/>
          <w:sz w:val="24"/>
          <w:szCs w:val="24"/>
        </w:rPr>
        <w:t>g</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8"/>
          <w:sz w:val="24"/>
          <w:szCs w:val="24"/>
        </w:rPr>
        <w:t xml:space="preserve"> </w:t>
      </w:r>
      <w:r w:rsidRPr="001C5309">
        <w:rPr>
          <w:rFonts w:ascii="Arial" w:eastAsia="Arial" w:hAnsi="Arial" w:cs="Arial"/>
          <w:color w:val="000000"/>
          <w:spacing w:val="-2"/>
          <w:sz w:val="24"/>
          <w:szCs w:val="24"/>
        </w:rPr>
        <w:t>k</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e</w:t>
      </w:r>
      <w:r w:rsidRPr="001C5309">
        <w:rPr>
          <w:rFonts w:ascii="Arial" w:eastAsia="Arial" w:hAnsi="Arial" w:cs="Arial"/>
          <w:color w:val="000000"/>
          <w:spacing w:val="-3"/>
          <w:sz w:val="24"/>
          <w:szCs w:val="24"/>
        </w:rPr>
        <w:t>j</w:t>
      </w:r>
      <w:r w:rsidRPr="001C5309">
        <w:rPr>
          <w:rFonts w:ascii="Arial" w:eastAsia="Arial" w:hAnsi="Arial" w:cs="Arial"/>
          <w:color w:val="000000"/>
          <w:spacing w:val="1"/>
          <w:sz w:val="24"/>
          <w:szCs w:val="24"/>
        </w:rPr>
        <w:t>ahte</w:t>
      </w:r>
      <w:r w:rsidRPr="001C5309">
        <w:rPr>
          <w:rFonts w:ascii="Arial" w:eastAsia="Arial" w:hAnsi="Arial" w:cs="Arial"/>
          <w:color w:val="000000"/>
          <w:spacing w:val="-1"/>
          <w:sz w:val="24"/>
          <w:szCs w:val="24"/>
        </w:rPr>
        <w:t>ra</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 xml:space="preserve">n </w:t>
      </w:r>
      <w:r w:rsidRPr="001C5309">
        <w:rPr>
          <w:rFonts w:ascii="Arial" w:eastAsia="Arial" w:hAnsi="Arial" w:cs="Arial"/>
          <w:color w:val="000000"/>
          <w:spacing w:val="1"/>
          <w:sz w:val="24"/>
          <w:szCs w:val="24"/>
        </w:rPr>
        <w:t>p</w:t>
      </w:r>
      <w:r w:rsidRPr="001C5309">
        <w:rPr>
          <w:rFonts w:ascii="Arial" w:eastAsia="Arial" w:hAnsi="Arial" w:cs="Arial"/>
          <w:color w:val="000000"/>
          <w:spacing w:val="-1"/>
          <w:sz w:val="24"/>
          <w:szCs w:val="24"/>
        </w:rPr>
        <w:t>e</w:t>
      </w:r>
      <w:r w:rsidRPr="001C5309">
        <w:rPr>
          <w:rFonts w:ascii="Arial" w:eastAsia="Arial" w:hAnsi="Arial" w:cs="Arial"/>
          <w:color w:val="000000"/>
          <w:spacing w:val="2"/>
          <w:sz w:val="24"/>
          <w:szCs w:val="24"/>
        </w:rPr>
        <w:t>m</w:t>
      </w:r>
      <w:r w:rsidRPr="001C5309">
        <w:rPr>
          <w:rFonts w:ascii="Arial" w:eastAsia="Arial" w:hAnsi="Arial" w:cs="Arial"/>
          <w:color w:val="000000"/>
          <w:sz w:val="24"/>
          <w:szCs w:val="24"/>
        </w:rPr>
        <w:t>ilik</w:t>
      </w:r>
      <w:r w:rsidRPr="001C5309">
        <w:rPr>
          <w:rFonts w:ascii="Arial" w:eastAsia="Arial" w:hAnsi="Arial" w:cs="Arial"/>
          <w:color w:val="000000"/>
          <w:spacing w:val="8"/>
          <w:sz w:val="24"/>
          <w:szCs w:val="24"/>
        </w:rPr>
        <w:t xml:space="preserve"> </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e</w:t>
      </w:r>
      <w:r w:rsidRPr="001C5309">
        <w:rPr>
          <w:rFonts w:ascii="Arial" w:eastAsia="Arial" w:hAnsi="Arial" w:cs="Arial"/>
          <w:color w:val="000000"/>
          <w:spacing w:val="-1"/>
          <w:sz w:val="24"/>
          <w:szCs w:val="24"/>
        </w:rPr>
        <w:t>p</w:t>
      </w:r>
      <w:r w:rsidRPr="001C5309">
        <w:rPr>
          <w:rFonts w:ascii="Arial" w:eastAsia="Arial" w:hAnsi="Arial" w:cs="Arial"/>
          <w:color w:val="000000"/>
          <w:spacing w:val="1"/>
          <w:sz w:val="24"/>
          <w:szCs w:val="24"/>
        </w:rPr>
        <w:t>e</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t</w:t>
      </w:r>
      <w:r w:rsidRPr="001C5309">
        <w:rPr>
          <w:rFonts w:ascii="Arial" w:eastAsia="Arial" w:hAnsi="Arial" w:cs="Arial"/>
          <w:color w:val="000000"/>
          <w:sz w:val="24"/>
          <w:szCs w:val="24"/>
        </w:rPr>
        <w:t>i</w:t>
      </w:r>
      <w:r w:rsidRPr="001C5309">
        <w:rPr>
          <w:rFonts w:ascii="Arial" w:eastAsia="Arial" w:hAnsi="Arial" w:cs="Arial"/>
          <w:color w:val="000000"/>
          <w:spacing w:val="9"/>
          <w:sz w:val="24"/>
          <w:szCs w:val="24"/>
        </w:rPr>
        <w:t xml:space="preserve"> </w:t>
      </w:r>
      <w:r w:rsidRPr="001C5309">
        <w:rPr>
          <w:rFonts w:ascii="Arial" w:eastAsia="Arial" w:hAnsi="Arial" w:cs="Arial"/>
          <w:color w:val="000000"/>
          <w:spacing w:val="-2"/>
          <w:sz w:val="24"/>
          <w:szCs w:val="24"/>
        </w:rPr>
        <w:t>y</w:t>
      </w:r>
      <w:r w:rsidRPr="001C5309">
        <w:rPr>
          <w:rFonts w:ascii="Arial" w:eastAsia="Arial" w:hAnsi="Arial" w:cs="Arial"/>
          <w:color w:val="000000"/>
          <w:spacing w:val="1"/>
          <w:sz w:val="24"/>
          <w:szCs w:val="24"/>
        </w:rPr>
        <w:t>an</w:t>
      </w:r>
      <w:r w:rsidRPr="001C5309">
        <w:rPr>
          <w:rFonts w:ascii="Arial" w:eastAsia="Arial" w:hAnsi="Arial" w:cs="Arial"/>
          <w:color w:val="000000"/>
          <w:sz w:val="24"/>
          <w:szCs w:val="24"/>
        </w:rPr>
        <w:t xml:space="preserve">g </w:t>
      </w:r>
      <w:r w:rsidRPr="001C5309">
        <w:rPr>
          <w:rFonts w:ascii="Arial" w:eastAsia="Arial" w:hAnsi="Arial" w:cs="Arial"/>
          <w:color w:val="000000"/>
          <w:spacing w:val="1"/>
          <w:sz w:val="24"/>
          <w:szCs w:val="24"/>
        </w:rPr>
        <w:t>d</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ten</w:t>
      </w:r>
      <w:r w:rsidRPr="001C5309">
        <w:rPr>
          <w:rFonts w:ascii="Arial" w:eastAsia="Arial" w:hAnsi="Arial" w:cs="Arial"/>
          <w:color w:val="000000"/>
          <w:spacing w:val="-2"/>
          <w:sz w:val="24"/>
          <w:szCs w:val="24"/>
        </w:rPr>
        <w:t>t</w:t>
      </w:r>
      <w:r w:rsidRPr="001C5309">
        <w:rPr>
          <w:rFonts w:ascii="Arial" w:eastAsia="Arial" w:hAnsi="Arial" w:cs="Arial"/>
          <w:color w:val="000000"/>
          <w:spacing w:val="1"/>
          <w:sz w:val="24"/>
          <w:szCs w:val="24"/>
        </w:rPr>
        <w:t>u</w:t>
      </w:r>
      <w:r w:rsidRPr="001C5309">
        <w:rPr>
          <w:rFonts w:ascii="Arial" w:eastAsia="Arial" w:hAnsi="Arial" w:cs="Arial"/>
          <w:color w:val="000000"/>
          <w:sz w:val="24"/>
          <w:szCs w:val="24"/>
        </w:rPr>
        <w:t>k</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10"/>
          <w:sz w:val="24"/>
          <w:szCs w:val="24"/>
        </w:rPr>
        <w:t xml:space="preserve"> </w:t>
      </w:r>
      <w:r w:rsidRPr="001C5309">
        <w:rPr>
          <w:rFonts w:ascii="Arial" w:eastAsia="Arial" w:hAnsi="Arial" w:cs="Arial"/>
          <w:color w:val="000000"/>
          <w:spacing w:val="1"/>
          <w:sz w:val="24"/>
          <w:szCs w:val="24"/>
        </w:rPr>
        <w:t>o</w:t>
      </w:r>
      <w:r w:rsidRPr="001C5309">
        <w:rPr>
          <w:rFonts w:ascii="Arial" w:eastAsia="Arial" w:hAnsi="Arial" w:cs="Arial"/>
          <w:color w:val="000000"/>
          <w:sz w:val="24"/>
          <w:szCs w:val="24"/>
        </w:rPr>
        <w:t>l</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h</w:t>
      </w:r>
      <w:r w:rsidRPr="001C5309">
        <w:rPr>
          <w:rFonts w:ascii="Arial" w:eastAsia="Arial" w:hAnsi="Arial" w:cs="Arial"/>
          <w:color w:val="000000"/>
          <w:spacing w:val="-3"/>
          <w:sz w:val="24"/>
          <w:szCs w:val="24"/>
        </w:rPr>
        <w:t xml:space="preserve"> </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n</w:t>
      </w:r>
      <w:r w:rsidRPr="001C5309">
        <w:rPr>
          <w:rFonts w:ascii="Arial" w:eastAsia="Arial" w:hAnsi="Arial" w:cs="Arial"/>
          <w:color w:val="000000"/>
          <w:spacing w:val="-2"/>
          <w:sz w:val="24"/>
          <w:szCs w:val="24"/>
        </w:rPr>
        <w:t>v</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t</w:t>
      </w:r>
      <w:r w:rsidRPr="001C5309">
        <w:rPr>
          <w:rFonts w:ascii="Arial" w:eastAsia="Arial" w:hAnsi="Arial" w:cs="Arial"/>
          <w:color w:val="000000"/>
          <w:spacing w:val="-1"/>
          <w:sz w:val="24"/>
          <w:szCs w:val="24"/>
        </w:rPr>
        <w:t>or</w:t>
      </w:r>
      <w:r w:rsidRPr="001C5309">
        <w:rPr>
          <w:rFonts w:ascii="Arial" w:eastAsia="Arial" w:hAnsi="Arial" w:cs="Arial"/>
          <w:color w:val="000000"/>
          <w:sz w:val="24"/>
          <w:szCs w:val="24"/>
        </w:rPr>
        <w:t>.</w:t>
      </w:r>
      <w:proofErr w:type="gramEnd"/>
    </w:p>
    <w:p w:rsidR="001C5309" w:rsidRDefault="001C5309" w:rsidP="00DC47EC">
      <w:pPr>
        <w:ind w:left="480" w:right="77"/>
        <w:jc w:val="both"/>
        <w:rPr>
          <w:rFonts w:ascii="Arial" w:eastAsia="Arial" w:hAnsi="Arial" w:cs="Arial"/>
          <w:color w:val="000000"/>
          <w:sz w:val="24"/>
          <w:szCs w:val="24"/>
        </w:rPr>
      </w:pPr>
    </w:p>
    <w:p w:rsidR="001C5309" w:rsidRDefault="001C5309" w:rsidP="00DC47EC">
      <w:pPr>
        <w:ind w:left="480" w:right="77"/>
        <w:jc w:val="both"/>
        <w:rPr>
          <w:rFonts w:ascii="Arial" w:eastAsia="Arial" w:hAnsi="Arial" w:cs="Arial"/>
          <w:color w:val="000000"/>
          <w:sz w:val="24"/>
          <w:szCs w:val="24"/>
        </w:rPr>
      </w:pPr>
      <w:proofErr w:type="gramStart"/>
      <w:r w:rsidRPr="001C5309">
        <w:rPr>
          <w:rFonts w:ascii="Arial" w:eastAsia="Arial" w:hAnsi="Arial" w:cs="Arial"/>
          <w:color w:val="000000"/>
          <w:sz w:val="24"/>
          <w:szCs w:val="24"/>
        </w:rPr>
        <w:t>Modal yang digunakan untuk membiayai operasi perusahaan terdiri dari modal sendiri dan modal pinjaman atau hutang atau modal asing.</w:t>
      </w:r>
      <w:proofErr w:type="gramEnd"/>
      <w:r w:rsidRPr="001C5309">
        <w:rPr>
          <w:rFonts w:ascii="Arial" w:eastAsia="Arial" w:hAnsi="Arial" w:cs="Arial"/>
          <w:color w:val="000000"/>
          <w:sz w:val="24"/>
          <w:szCs w:val="24"/>
        </w:rPr>
        <w:t xml:space="preserve"> </w:t>
      </w:r>
      <w:proofErr w:type="gramStart"/>
      <w:r w:rsidRPr="001C5309">
        <w:rPr>
          <w:rFonts w:ascii="Arial" w:eastAsia="Arial" w:hAnsi="Arial" w:cs="Arial"/>
          <w:color w:val="000000"/>
          <w:sz w:val="24"/>
          <w:szCs w:val="24"/>
        </w:rPr>
        <w:t>Modal sendiri merupakan modal yang berasal dari pihak perusahaan baik dari pemilik perusahaan (pemegang saham) maupun laba yang tidak dibagi (laba ditahan), sedangkan modal pinjaman merupakan modal yang berasal dari pinjaman para kreditur, suplier dan perbankan.</w:t>
      </w:r>
      <w:proofErr w:type="gramEnd"/>
      <w:r w:rsidRPr="001C5309">
        <w:rPr>
          <w:rFonts w:ascii="Arial" w:eastAsia="Arial" w:hAnsi="Arial" w:cs="Arial"/>
          <w:color w:val="000000"/>
          <w:sz w:val="24"/>
          <w:szCs w:val="24"/>
        </w:rPr>
        <w:t xml:space="preserve"> Di dalam memenuhi modal yang dibutuhkan tersebut perusahaan dapat menerbitkan dan menjual </w:t>
      </w:r>
      <w:proofErr w:type="gramStart"/>
      <w:r w:rsidRPr="001C5309">
        <w:rPr>
          <w:rFonts w:ascii="Arial" w:eastAsia="Arial" w:hAnsi="Arial" w:cs="Arial"/>
          <w:color w:val="000000"/>
          <w:sz w:val="24"/>
          <w:szCs w:val="24"/>
        </w:rPr>
        <w:t>surat</w:t>
      </w:r>
      <w:proofErr w:type="gramEnd"/>
      <w:r w:rsidRPr="001C5309">
        <w:rPr>
          <w:rFonts w:ascii="Arial" w:eastAsia="Arial" w:hAnsi="Arial" w:cs="Arial"/>
          <w:color w:val="000000"/>
          <w:sz w:val="24"/>
          <w:szCs w:val="24"/>
        </w:rPr>
        <w:t xml:space="preserve"> berharga berupa obligasi (modal pinjaman) dan saham (modal sendiri). </w:t>
      </w:r>
      <w:proofErr w:type="gramStart"/>
      <w:r w:rsidRPr="001C5309">
        <w:rPr>
          <w:rFonts w:ascii="Arial" w:eastAsia="Arial" w:hAnsi="Arial" w:cs="Arial"/>
          <w:color w:val="000000"/>
          <w:sz w:val="24"/>
          <w:szCs w:val="24"/>
        </w:rPr>
        <w:t>Surat berharga tersebut dijual kepada para investor yang menginginkannya.</w:t>
      </w:r>
      <w:proofErr w:type="gramEnd"/>
      <w:r w:rsidRPr="001C5309">
        <w:rPr>
          <w:rFonts w:ascii="Arial" w:eastAsia="Arial" w:hAnsi="Arial" w:cs="Arial"/>
          <w:color w:val="000000"/>
          <w:sz w:val="24"/>
          <w:szCs w:val="24"/>
        </w:rPr>
        <w:t xml:space="preserve"> Apabila perusahaan menjual </w:t>
      </w:r>
      <w:proofErr w:type="gramStart"/>
      <w:r w:rsidRPr="001C5309">
        <w:rPr>
          <w:rFonts w:ascii="Arial" w:eastAsia="Arial" w:hAnsi="Arial" w:cs="Arial"/>
          <w:color w:val="000000"/>
          <w:sz w:val="24"/>
          <w:szCs w:val="24"/>
        </w:rPr>
        <w:t>surat</w:t>
      </w:r>
      <w:proofErr w:type="gramEnd"/>
      <w:r w:rsidRPr="001C5309">
        <w:rPr>
          <w:rFonts w:ascii="Arial" w:eastAsia="Arial" w:hAnsi="Arial" w:cs="Arial"/>
          <w:color w:val="000000"/>
          <w:sz w:val="24"/>
          <w:szCs w:val="24"/>
        </w:rPr>
        <w:t xml:space="preserve"> berharga kepada investor, maka perusahaan berkewajiban memberikan hasil (return) yang diharapkan atau dikehendaki oleh investor tersebut. </w:t>
      </w:r>
    </w:p>
    <w:p w:rsidR="001C5309" w:rsidRDefault="001C5309" w:rsidP="00DC47EC">
      <w:pPr>
        <w:ind w:left="480" w:right="77"/>
        <w:jc w:val="both"/>
        <w:rPr>
          <w:rFonts w:ascii="Arial" w:eastAsia="Arial" w:hAnsi="Arial" w:cs="Arial"/>
          <w:color w:val="000000"/>
          <w:sz w:val="24"/>
          <w:szCs w:val="24"/>
        </w:rPr>
      </w:pPr>
    </w:p>
    <w:p w:rsidR="001C5309" w:rsidRDefault="001C5309" w:rsidP="00DC47EC">
      <w:pPr>
        <w:ind w:left="480" w:right="77"/>
        <w:jc w:val="both"/>
        <w:rPr>
          <w:rFonts w:ascii="Arial" w:eastAsia="Arial" w:hAnsi="Arial" w:cs="Arial"/>
          <w:color w:val="000000"/>
          <w:sz w:val="24"/>
          <w:szCs w:val="24"/>
        </w:rPr>
      </w:pPr>
      <w:r w:rsidRPr="001C5309">
        <w:rPr>
          <w:rFonts w:ascii="Arial" w:eastAsia="Arial" w:hAnsi="Arial" w:cs="Arial"/>
          <w:color w:val="000000"/>
          <w:sz w:val="24"/>
          <w:szCs w:val="24"/>
        </w:rPr>
        <w:t xml:space="preserve">Hasil yang diharapkan oleh investor tersebut, bagi perusahaan merupakan biaya yang disebut biaya modal seperti biaya bunga, biaya penurunan nilai </w:t>
      </w:r>
      <w:proofErr w:type="gramStart"/>
      <w:r w:rsidRPr="001C5309">
        <w:rPr>
          <w:rFonts w:ascii="Arial" w:eastAsia="Arial" w:hAnsi="Arial" w:cs="Arial"/>
          <w:color w:val="000000"/>
          <w:sz w:val="24"/>
          <w:szCs w:val="24"/>
        </w:rPr>
        <w:t>surat</w:t>
      </w:r>
      <w:proofErr w:type="gramEnd"/>
      <w:r w:rsidRPr="001C5309">
        <w:rPr>
          <w:rFonts w:ascii="Arial" w:eastAsia="Arial" w:hAnsi="Arial" w:cs="Arial"/>
          <w:color w:val="000000"/>
          <w:sz w:val="24"/>
          <w:szCs w:val="24"/>
        </w:rPr>
        <w:t xml:space="preserve"> berharga dan biaya lain yang berkaitan dengan perolehan modal tersebut. </w:t>
      </w:r>
      <w:proofErr w:type="gramStart"/>
      <w:r w:rsidRPr="001C5309">
        <w:rPr>
          <w:rFonts w:ascii="Arial" w:eastAsia="Arial" w:hAnsi="Arial" w:cs="Arial"/>
          <w:color w:val="000000"/>
          <w:sz w:val="24"/>
          <w:szCs w:val="24"/>
        </w:rPr>
        <w:t>Biaya modal pinjaman tidak hanya bunga yang harus dibayar, tetapi juga biaya notaris, biaya provisi dan meterai.</w:t>
      </w:r>
      <w:proofErr w:type="gramEnd"/>
    </w:p>
    <w:p w:rsidR="001C5309" w:rsidRDefault="001C5309" w:rsidP="00DC47EC">
      <w:pPr>
        <w:ind w:left="480" w:right="77"/>
        <w:jc w:val="both"/>
        <w:rPr>
          <w:rFonts w:ascii="Arial" w:eastAsia="Arial" w:hAnsi="Arial" w:cs="Arial"/>
          <w:color w:val="000000"/>
          <w:sz w:val="24"/>
          <w:szCs w:val="24"/>
        </w:rPr>
      </w:pPr>
    </w:p>
    <w:p w:rsidR="001C5309" w:rsidRDefault="001C5309" w:rsidP="00DC47EC">
      <w:pPr>
        <w:ind w:left="480" w:right="77"/>
        <w:jc w:val="both"/>
        <w:rPr>
          <w:rFonts w:ascii="Arial" w:eastAsia="Arial" w:hAnsi="Arial" w:cs="Arial"/>
          <w:color w:val="000000"/>
          <w:sz w:val="24"/>
          <w:szCs w:val="24"/>
        </w:rPr>
      </w:pPr>
      <w:r w:rsidRPr="001C5309">
        <w:rPr>
          <w:rFonts w:ascii="Arial" w:eastAsia="Arial" w:hAnsi="Arial" w:cs="Arial"/>
          <w:color w:val="000000"/>
          <w:sz w:val="24"/>
          <w:szCs w:val="24"/>
        </w:rPr>
        <w:lastRenderedPageBreak/>
        <w:t xml:space="preserve">Biaya yang dikeluarkan bisa bersifat eksplisit seperti biaya bunga, ada juga yang bersifat implisit yaitu biaya yang tidak dikeluarkan pada saat ini tetapi dikeluarkan di masa yang </w:t>
      </w:r>
      <w:proofErr w:type="gramStart"/>
      <w:r w:rsidRPr="001C5309">
        <w:rPr>
          <w:rFonts w:ascii="Arial" w:eastAsia="Arial" w:hAnsi="Arial" w:cs="Arial"/>
          <w:color w:val="000000"/>
          <w:sz w:val="24"/>
          <w:szCs w:val="24"/>
        </w:rPr>
        <w:t>akan</w:t>
      </w:r>
      <w:proofErr w:type="gramEnd"/>
      <w:r w:rsidRPr="001C5309">
        <w:rPr>
          <w:rFonts w:ascii="Arial" w:eastAsia="Arial" w:hAnsi="Arial" w:cs="Arial"/>
          <w:color w:val="000000"/>
          <w:sz w:val="24"/>
          <w:szCs w:val="24"/>
        </w:rPr>
        <w:t xml:space="preserve"> datang seperti selisih harga obligasi yang dikeluarkan pada saat jatuh tempo dan diratakan pada tahun-tahun berlakunya obligasi. Penentuan besarnya biaya modal ini dimaksudkan untuk mengetahui berapa besarnya biaya riil yang harus dikeluarkan perusahaan untuk memperoleh </w:t>
      </w:r>
      <w:proofErr w:type="gramStart"/>
      <w:r w:rsidRPr="001C5309">
        <w:rPr>
          <w:rFonts w:ascii="Arial" w:eastAsia="Arial" w:hAnsi="Arial" w:cs="Arial"/>
          <w:color w:val="000000"/>
          <w:sz w:val="24"/>
          <w:szCs w:val="24"/>
        </w:rPr>
        <w:t>dana</w:t>
      </w:r>
      <w:proofErr w:type="gramEnd"/>
      <w:r w:rsidRPr="001C5309">
        <w:rPr>
          <w:rFonts w:ascii="Arial" w:eastAsia="Arial" w:hAnsi="Arial" w:cs="Arial"/>
          <w:color w:val="000000"/>
          <w:sz w:val="24"/>
          <w:szCs w:val="24"/>
        </w:rPr>
        <w:t xml:space="preserve"> yang diperlukan. </w:t>
      </w:r>
    </w:p>
    <w:p w:rsidR="001C5309" w:rsidRDefault="001C5309" w:rsidP="00DC47EC">
      <w:pPr>
        <w:ind w:left="480" w:right="77"/>
        <w:jc w:val="both"/>
        <w:rPr>
          <w:rFonts w:ascii="Arial" w:eastAsia="Arial" w:hAnsi="Arial" w:cs="Arial"/>
          <w:color w:val="000000"/>
          <w:sz w:val="24"/>
          <w:szCs w:val="24"/>
        </w:rPr>
      </w:pPr>
      <w:proofErr w:type="gramStart"/>
      <w:r w:rsidRPr="001C5309">
        <w:rPr>
          <w:rFonts w:ascii="Arial" w:eastAsia="Arial" w:hAnsi="Arial" w:cs="Arial"/>
          <w:color w:val="000000"/>
          <w:sz w:val="24"/>
          <w:szCs w:val="24"/>
        </w:rPr>
        <w:t>Sebagai contoh, pada umumnya orang menganggap bahwa biaya modal yang berasal dari hutang yang dipinjam dari bank hanya berupa tingkat bunga yang ditetapkan oleh bank dalam kontrak perjanjian hutang.</w:t>
      </w:r>
      <w:proofErr w:type="gramEnd"/>
      <w:r w:rsidRPr="001C5309">
        <w:rPr>
          <w:rFonts w:ascii="Arial" w:eastAsia="Arial" w:hAnsi="Arial" w:cs="Arial"/>
          <w:color w:val="000000"/>
          <w:sz w:val="24"/>
          <w:szCs w:val="24"/>
        </w:rPr>
        <w:t xml:space="preserve"> Hal ini benar apabila jumlah uang yang diterima </w:t>
      </w:r>
      <w:proofErr w:type="gramStart"/>
      <w:r w:rsidRPr="001C5309">
        <w:rPr>
          <w:rFonts w:ascii="Arial" w:eastAsia="Arial" w:hAnsi="Arial" w:cs="Arial"/>
          <w:color w:val="000000"/>
          <w:sz w:val="24"/>
          <w:szCs w:val="24"/>
        </w:rPr>
        <w:t>sama</w:t>
      </w:r>
      <w:proofErr w:type="gramEnd"/>
      <w:r w:rsidRPr="001C5309">
        <w:rPr>
          <w:rFonts w:ascii="Arial" w:eastAsia="Arial" w:hAnsi="Arial" w:cs="Arial"/>
          <w:color w:val="000000"/>
          <w:sz w:val="24"/>
          <w:szCs w:val="24"/>
        </w:rPr>
        <w:t xml:space="preserve"> besarnya dengan jumlah nominal hutangnya. </w:t>
      </w:r>
      <w:proofErr w:type="gramStart"/>
      <w:r w:rsidRPr="001C5309">
        <w:rPr>
          <w:rFonts w:ascii="Arial" w:eastAsia="Arial" w:hAnsi="Arial" w:cs="Arial"/>
          <w:color w:val="000000"/>
          <w:sz w:val="24"/>
          <w:szCs w:val="24"/>
        </w:rPr>
        <w:t>Tetapi, dalam kenyataannya sering kali dijumpai bahwa penerima kredit harus membayar biaya administrasi, biaya asuransi dan sebagainya.</w:t>
      </w:r>
      <w:proofErr w:type="gramEnd"/>
      <w:r w:rsidRPr="001C5309">
        <w:rPr>
          <w:rFonts w:ascii="Arial" w:eastAsia="Arial" w:hAnsi="Arial" w:cs="Arial"/>
          <w:color w:val="000000"/>
          <w:sz w:val="24"/>
          <w:szCs w:val="24"/>
        </w:rPr>
        <w:t xml:space="preserve"> </w:t>
      </w:r>
      <w:proofErr w:type="gramStart"/>
      <w:r w:rsidRPr="001C5309">
        <w:rPr>
          <w:rFonts w:ascii="Arial" w:eastAsia="Arial" w:hAnsi="Arial" w:cs="Arial"/>
          <w:color w:val="000000"/>
          <w:sz w:val="24"/>
          <w:szCs w:val="24"/>
        </w:rPr>
        <w:t>Biaya-biaya tersebut sering tidak dicantumkan dalam perjanjian kredit.</w:t>
      </w:r>
      <w:proofErr w:type="gramEnd"/>
      <w:r w:rsidRPr="001C5309">
        <w:rPr>
          <w:rFonts w:ascii="Arial" w:eastAsia="Arial" w:hAnsi="Arial" w:cs="Arial"/>
          <w:color w:val="000000"/>
          <w:sz w:val="24"/>
          <w:szCs w:val="24"/>
        </w:rPr>
        <w:t xml:space="preserve"> </w:t>
      </w:r>
    </w:p>
    <w:p w:rsidR="001C5309" w:rsidRDefault="001C5309" w:rsidP="00DC47EC">
      <w:pPr>
        <w:ind w:left="480" w:right="77"/>
        <w:jc w:val="both"/>
        <w:rPr>
          <w:rFonts w:ascii="Arial" w:eastAsia="Arial" w:hAnsi="Arial" w:cs="Arial"/>
          <w:color w:val="000000"/>
          <w:sz w:val="24"/>
          <w:szCs w:val="24"/>
        </w:rPr>
      </w:pPr>
    </w:p>
    <w:p w:rsidR="001C5309" w:rsidRDefault="001C5309" w:rsidP="00DC47EC">
      <w:pPr>
        <w:ind w:left="480" w:right="77"/>
        <w:jc w:val="both"/>
        <w:rPr>
          <w:rFonts w:ascii="Arial" w:eastAsia="Arial" w:hAnsi="Arial" w:cs="Arial"/>
          <w:color w:val="000000"/>
          <w:sz w:val="24"/>
          <w:szCs w:val="24"/>
        </w:rPr>
      </w:pPr>
      <w:r w:rsidRPr="001C5309">
        <w:rPr>
          <w:rFonts w:ascii="Arial" w:eastAsia="Arial" w:hAnsi="Arial" w:cs="Arial"/>
          <w:color w:val="000000"/>
          <w:sz w:val="24"/>
          <w:szCs w:val="24"/>
        </w:rPr>
        <w:t>Misalnya, perusahaan A akan meminjam uang atau kredit rekening koran berjangka 1 tahun sebesar Rp. 10.000.000</w:t>
      </w:r>
      <w:proofErr w:type="gramStart"/>
      <w:r w:rsidRPr="001C5309">
        <w:rPr>
          <w:rFonts w:ascii="Arial" w:eastAsia="Arial" w:hAnsi="Arial" w:cs="Arial"/>
          <w:color w:val="000000"/>
          <w:sz w:val="24"/>
          <w:szCs w:val="24"/>
        </w:rPr>
        <w:t>,-</w:t>
      </w:r>
      <w:proofErr w:type="gramEnd"/>
      <w:r w:rsidRPr="001C5309">
        <w:rPr>
          <w:rFonts w:ascii="Arial" w:eastAsia="Arial" w:hAnsi="Arial" w:cs="Arial"/>
          <w:color w:val="000000"/>
          <w:sz w:val="24"/>
          <w:szCs w:val="24"/>
        </w:rPr>
        <w:t xml:space="preserve"> dengan bunga 20% setahun, berarti harus </w:t>
      </w:r>
      <w:r>
        <w:rPr>
          <w:rFonts w:ascii="Arial" w:eastAsia="Arial" w:hAnsi="Arial" w:cs="Arial"/>
          <w:color w:val="000000"/>
          <w:sz w:val="24"/>
          <w:szCs w:val="24"/>
        </w:rPr>
        <w:t>:</w:t>
      </w:r>
    </w:p>
    <w:p w:rsidR="001C5309" w:rsidRDefault="001C5309" w:rsidP="00DC47EC">
      <w:pPr>
        <w:ind w:left="480" w:right="77"/>
        <w:jc w:val="both"/>
        <w:rPr>
          <w:rFonts w:ascii="Arial" w:eastAsia="Arial" w:hAnsi="Arial" w:cs="Arial"/>
          <w:color w:val="000000"/>
          <w:sz w:val="24"/>
          <w:szCs w:val="24"/>
        </w:rPr>
      </w:pPr>
    </w:p>
    <w:p w:rsidR="001C5309" w:rsidRDefault="001C5309" w:rsidP="00DC47EC">
      <w:pPr>
        <w:ind w:left="480" w:right="77"/>
        <w:jc w:val="both"/>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sidRPr="001C5309">
        <w:rPr>
          <w:rFonts w:ascii="Arial" w:eastAsia="Arial" w:hAnsi="Arial" w:cs="Arial"/>
          <w:color w:val="000000"/>
          <w:sz w:val="24"/>
          <w:szCs w:val="24"/>
        </w:rPr>
        <w:t>membayar</w:t>
      </w:r>
      <w:proofErr w:type="gramEnd"/>
      <w:r w:rsidRPr="001C5309">
        <w:rPr>
          <w:rFonts w:ascii="Arial" w:eastAsia="Arial" w:hAnsi="Arial" w:cs="Arial"/>
          <w:color w:val="000000"/>
          <w:sz w:val="24"/>
          <w:szCs w:val="24"/>
        </w:rPr>
        <w:t xml:space="preserve"> bunga sebesar 20% kali Rp. 10.000.000,- = Rp. 2.000.000,- </w:t>
      </w:r>
      <w:r>
        <w:rPr>
          <w:rFonts w:ascii="Arial" w:eastAsia="Arial" w:hAnsi="Arial" w:cs="Arial"/>
          <w:color w:val="000000"/>
          <w:sz w:val="24"/>
          <w:szCs w:val="24"/>
        </w:rPr>
        <w:t xml:space="preserve">        -  </w:t>
      </w:r>
      <w:r w:rsidRPr="001C5309">
        <w:rPr>
          <w:rFonts w:ascii="Arial" w:eastAsia="Arial" w:hAnsi="Arial" w:cs="Arial"/>
          <w:color w:val="000000"/>
          <w:sz w:val="24"/>
          <w:szCs w:val="24"/>
        </w:rPr>
        <w:t xml:space="preserve">selain itu juga harus membayar biaya provisi Rp. 200.000,- </w:t>
      </w:r>
    </w:p>
    <w:p w:rsidR="001C5309" w:rsidRDefault="001C5309" w:rsidP="00DC47EC">
      <w:pPr>
        <w:ind w:left="480" w:right="77"/>
        <w:jc w:val="both"/>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sidRPr="001C5309">
        <w:rPr>
          <w:rFonts w:ascii="Arial" w:eastAsia="Arial" w:hAnsi="Arial" w:cs="Arial"/>
          <w:color w:val="000000"/>
          <w:sz w:val="24"/>
          <w:szCs w:val="24"/>
        </w:rPr>
        <w:t>biaya</w:t>
      </w:r>
      <w:proofErr w:type="gramEnd"/>
      <w:r w:rsidRPr="001C5309">
        <w:rPr>
          <w:rFonts w:ascii="Arial" w:eastAsia="Arial" w:hAnsi="Arial" w:cs="Arial"/>
          <w:color w:val="000000"/>
          <w:sz w:val="24"/>
          <w:szCs w:val="24"/>
        </w:rPr>
        <w:t xml:space="preserve"> administrasi dan meterai Rp. 25.000,- </w:t>
      </w:r>
    </w:p>
    <w:p w:rsidR="001C5309" w:rsidRDefault="001C5309" w:rsidP="00DC47EC">
      <w:pPr>
        <w:ind w:left="480" w:right="77"/>
        <w:jc w:val="both"/>
        <w:rPr>
          <w:rFonts w:ascii="Arial" w:eastAsia="Arial" w:hAnsi="Arial" w:cs="Arial"/>
          <w:color w:val="000000"/>
          <w:sz w:val="24"/>
          <w:szCs w:val="24"/>
        </w:rPr>
      </w:pPr>
      <w:r>
        <w:rPr>
          <w:rFonts w:ascii="Arial" w:eastAsia="Arial" w:hAnsi="Arial" w:cs="Arial"/>
          <w:color w:val="000000"/>
          <w:sz w:val="24"/>
          <w:szCs w:val="24"/>
        </w:rPr>
        <w:t xml:space="preserve">- </w:t>
      </w:r>
      <w:r w:rsidR="00DF643A">
        <w:rPr>
          <w:rFonts w:ascii="Arial" w:eastAsia="Arial" w:hAnsi="Arial" w:cs="Arial"/>
          <w:color w:val="000000"/>
          <w:sz w:val="24"/>
          <w:szCs w:val="24"/>
        </w:rPr>
        <w:t xml:space="preserve"> </w:t>
      </w:r>
      <w:proofErr w:type="gramStart"/>
      <w:r w:rsidRPr="001C5309">
        <w:rPr>
          <w:rFonts w:ascii="Arial" w:eastAsia="Arial" w:hAnsi="Arial" w:cs="Arial"/>
          <w:color w:val="000000"/>
          <w:sz w:val="24"/>
          <w:szCs w:val="24"/>
        </w:rPr>
        <w:t>serta</w:t>
      </w:r>
      <w:proofErr w:type="gramEnd"/>
      <w:r w:rsidRPr="001C5309">
        <w:rPr>
          <w:rFonts w:ascii="Arial" w:eastAsia="Arial" w:hAnsi="Arial" w:cs="Arial"/>
          <w:color w:val="000000"/>
          <w:sz w:val="24"/>
          <w:szCs w:val="24"/>
        </w:rPr>
        <w:t xml:space="preserve"> biaya Notaris Rp. 50.000,- </w:t>
      </w:r>
    </w:p>
    <w:p w:rsidR="001C5309" w:rsidRDefault="001C5309" w:rsidP="00DC47EC">
      <w:pPr>
        <w:ind w:left="480" w:right="77"/>
        <w:jc w:val="both"/>
        <w:rPr>
          <w:rFonts w:ascii="Arial" w:eastAsia="Arial" w:hAnsi="Arial" w:cs="Arial"/>
          <w:color w:val="000000"/>
          <w:sz w:val="24"/>
          <w:szCs w:val="24"/>
        </w:rPr>
      </w:pPr>
    </w:p>
    <w:p w:rsidR="001C5309" w:rsidRDefault="001C5309" w:rsidP="00DC47EC">
      <w:pPr>
        <w:ind w:left="480" w:right="77"/>
        <w:jc w:val="both"/>
        <w:rPr>
          <w:rFonts w:ascii="Arial" w:eastAsia="Arial" w:hAnsi="Arial" w:cs="Arial"/>
          <w:color w:val="000000"/>
          <w:sz w:val="24"/>
          <w:szCs w:val="24"/>
        </w:rPr>
      </w:pPr>
      <w:r w:rsidRPr="001C5309">
        <w:rPr>
          <w:rFonts w:ascii="Arial" w:eastAsia="Arial" w:hAnsi="Arial" w:cs="Arial"/>
          <w:color w:val="000000"/>
          <w:sz w:val="24"/>
          <w:szCs w:val="24"/>
        </w:rPr>
        <w:t xml:space="preserve">Dengan demikian seluruh biaya yang dikeluarkan adalah Rp. 2.000.000 + Rp. 200.000 + Rp. 25.000 + Rp. 50.000 = Rp. 2.275.000,-. </w:t>
      </w:r>
    </w:p>
    <w:p w:rsidR="001C5309" w:rsidRDefault="001C5309" w:rsidP="00DC47EC">
      <w:pPr>
        <w:ind w:left="480" w:right="77"/>
        <w:jc w:val="both"/>
        <w:rPr>
          <w:rFonts w:ascii="Arial" w:eastAsia="Arial" w:hAnsi="Arial" w:cs="Arial"/>
          <w:color w:val="000000"/>
          <w:sz w:val="24"/>
          <w:szCs w:val="24"/>
        </w:rPr>
      </w:pPr>
    </w:p>
    <w:p w:rsidR="001C5309" w:rsidRDefault="001C5309" w:rsidP="00DC47EC">
      <w:pPr>
        <w:ind w:left="480" w:right="77"/>
        <w:jc w:val="both"/>
        <w:rPr>
          <w:rFonts w:ascii="Arial" w:eastAsia="Arial" w:hAnsi="Arial" w:cs="Arial"/>
          <w:color w:val="000000"/>
          <w:sz w:val="24"/>
          <w:szCs w:val="24"/>
        </w:rPr>
      </w:pPr>
      <w:r w:rsidRPr="001C5309">
        <w:rPr>
          <w:rFonts w:ascii="Arial" w:eastAsia="Arial" w:hAnsi="Arial" w:cs="Arial"/>
          <w:color w:val="000000"/>
          <w:sz w:val="24"/>
          <w:szCs w:val="24"/>
        </w:rPr>
        <w:t>Dana yang bisa digunakan sebesar Rp. 10.000.000 - Rp. 2.275.000 = Rp. 7.725.000</w:t>
      </w:r>
      <w:proofErr w:type="gramStart"/>
      <w:r w:rsidRPr="001C5309">
        <w:rPr>
          <w:rFonts w:ascii="Arial" w:eastAsia="Arial" w:hAnsi="Arial" w:cs="Arial"/>
          <w:color w:val="000000"/>
          <w:sz w:val="24"/>
          <w:szCs w:val="24"/>
        </w:rPr>
        <w:t>,-</w:t>
      </w:r>
      <w:proofErr w:type="gramEnd"/>
      <w:r w:rsidRPr="001C5309">
        <w:rPr>
          <w:rFonts w:ascii="Arial" w:eastAsia="Arial" w:hAnsi="Arial" w:cs="Arial"/>
          <w:color w:val="000000"/>
          <w:sz w:val="24"/>
          <w:szCs w:val="24"/>
        </w:rPr>
        <w:t xml:space="preserve"> sehingga biaya modalnya yaitu (2.275.000 : 7.725.000) x 100 % = 29,45%. </w:t>
      </w:r>
    </w:p>
    <w:p w:rsidR="001C5309" w:rsidRDefault="001C5309" w:rsidP="00DC47EC">
      <w:pPr>
        <w:ind w:left="480" w:right="77"/>
        <w:jc w:val="both"/>
        <w:rPr>
          <w:rFonts w:ascii="Arial" w:eastAsia="Arial" w:hAnsi="Arial" w:cs="Arial"/>
          <w:color w:val="000000"/>
          <w:sz w:val="24"/>
          <w:szCs w:val="24"/>
        </w:rPr>
      </w:pPr>
    </w:p>
    <w:p w:rsidR="001C5309" w:rsidRDefault="001C5309" w:rsidP="00DC47EC">
      <w:pPr>
        <w:ind w:left="480" w:right="77"/>
        <w:jc w:val="both"/>
        <w:rPr>
          <w:rFonts w:ascii="Arial" w:eastAsia="Arial" w:hAnsi="Arial" w:cs="Arial"/>
          <w:color w:val="000000"/>
          <w:sz w:val="24"/>
          <w:szCs w:val="24"/>
        </w:rPr>
      </w:pPr>
      <w:r w:rsidRPr="001C5309">
        <w:rPr>
          <w:rFonts w:ascii="Arial" w:eastAsia="Arial" w:hAnsi="Arial" w:cs="Arial"/>
          <w:color w:val="000000"/>
          <w:sz w:val="24"/>
          <w:szCs w:val="24"/>
        </w:rPr>
        <w:t xml:space="preserve">Biaya modal dari rekening koran sebesar Rp. 10.000.000,- tersebut tidak sebesar 20 % tetapi 29,45% inilah sebagai biaya modal yang secara riil dibayar perusahaan. </w:t>
      </w:r>
      <w:proofErr w:type="gramStart"/>
      <w:r w:rsidRPr="001C5309">
        <w:rPr>
          <w:rFonts w:ascii="Arial" w:eastAsia="Arial" w:hAnsi="Arial" w:cs="Arial"/>
          <w:color w:val="000000"/>
          <w:sz w:val="24"/>
          <w:szCs w:val="24"/>
        </w:rPr>
        <w:t>Dengan demikian biaya modal dari penggunaan hutang yang secara riil harus ditanggung atas penerimaan kredit adalah lebih besar daripada tingkat bunga menurut kontrak.</w:t>
      </w:r>
      <w:proofErr w:type="gramEnd"/>
      <w:r w:rsidRPr="001C5309">
        <w:rPr>
          <w:rFonts w:ascii="Arial" w:eastAsia="Arial" w:hAnsi="Arial" w:cs="Arial"/>
          <w:color w:val="000000"/>
          <w:sz w:val="24"/>
          <w:szCs w:val="24"/>
        </w:rPr>
        <w:t xml:space="preserve"> </w:t>
      </w:r>
    </w:p>
    <w:p w:rsidR="001C5309" w:rsidRDefault="001C5309" w:rsidP="00DC47EC">
      <w:pPr>
        <w:ind w:left="480" w:right="77"/>
        <w:jc w:val="both"/>
        <w:rPr>
          <w:rFonts w:ascii="Arial" w:eastAsia="Arial" w:hAnsi="Arial" w:cs="Arial"/>
          <w:color w:val="000000"/>
          <w:sz w:val="24"/>
          <w:szCs w:val="24"/>
        </w:rPr>
      </w:pPr>
    </w:p>
    <w:p w:rsidR="001C5309" w:rsidRPr="001C5309" w:rsidRDefault="001C5309" w:rsidP="00DC47EC">
      <w:pPr>
        <w:ind w:left="480" w:right="77"/>
        <w:jc w:val="both"/>
        <w:rPr>
          <w:rFonts w:ascii="Arial" w:eastAsia="Arial" w:hAnsi="Arial" w:cs="Arial"/>
          <w:color w:val="000000"/>
          <w:sz w:val="24"/>
          <w:szCs w:val="24"/>
        </w:rPr>
      </w:pPr>
      <w:r w:rsidRPr="001C5309">
        <w:rPr>
          <w:rFonts w:ascii="Arial" w:eastAsia="Arial" w:hAnsi="Arial" w:cs="Arial"/>
          <w:color w:val="000000"/>
          <w:sz w:val="24"/>
          <w:szCs w:val="24"/>
        </w:rPr>
        <w:t xml:space="preserve">Fungsi biaya modal yaitu sebagai </w:t>
      </w:r>
      <w:r w:rsidRPr="001C5309">
        <w:rPr>
          <w:rFonts w:ascii="Arial" w:eastAsia="Arial" w:hAnsi="Arial" w:cs="Arial"/>
          <w:i/>
          <w:color w:val="000000"/>
          <w:sz w:val="24"/>
          <w:szCs w:val="24"/>
        </w:rPr>
        <w:t>cut of rate</w:t>
      </w:r>
      <w:r w:rsidRPr="001C5309">
        <w:rPr>
          <w:rFonts w:ascii="Arial" w:eastAsia="Arial" w:hAnsi="Arial" w:cs="Arial"/>
          <w:color w:val="000000"/>
          <w:sz w:val="24"/>
          <w:szCs w:val="24"/>
        </w:rPr>
        <w:t xml:space="preserve"> atau tingkat pembatas suatu keputusan investasi diterima atau ditolak. </w:t>
      </w:r>
      <w:proofErr w:type="gramStart"/>
      <w:r w:rsidRPr="001C5309">
        <w:rPr>
          <w:rFonts w:ascii="Arial" w:eastAsia="Arial" w:hAnsi="Arial" w:cs="Arial"/>
          <w:color w:val="000000"/>
          <w:sz w:val="24"/>
          <w:szCs w:val="24"/>
        </w:rPr>
        <w:t>Suatu investasi diterima jika keuntungan yang diperoleh bisa menutup semua biaya modal yang dikeluarkan.</w:t>
      </w:r>
      <w:proofErr w:type="gramEnd"/>
      <w:r w:rsidRPr="001C5309">
        <w:rPr>
          <w:rFonts w:ascii="Arial" w:eastAsia="Arial" w:hAnsi="Arial" w:cs="Arial"/>
          <w:color w:val="000000"/>
          <w:sz w:val="24"/>
          <w:szCs w:val="24"/>
        </w:rPr>
        <w:t xml:space="preserve"> </w:t>
      </w:r>
      <w:proofErr w:type="gramStart"/>
      <w:r w:rsidRPr="001C5309">
        <w:rPr>
          <w:rFonts w:ascii="Arial" w:eastAsia="Arial" w:hAnsi="Arial" w:cs="Arial"/>
          <w:color w:val="000000"/>
          <w:sz w:val="24"/>
          <w:szCs w:val="24"/>
        </w:rPr>
        <w:t>Keputusan investasi merupakan keputusan berjangka panjang dan biaya modal sebagai tolok ukur diterima atau ditolaknya suatu investasi, oleh karena itu yang perlu dihitung biaya modalnya.</w:t>
      </w:r>
      <w:proofErr w:type="gramEnd"/>
    </w:p>
    <w:p w:rsidR="001C5309" w:rsidRPr="001C5309" w:rsidRDefault="001C5309" w:rsidP="00DC47EC">
      <w:pPr>
        <w:ind w:right="77"/>
        <w:jc w:val="both"/>
        <w:rPr>
          <w:rFonts w:ascii="Arial" w:eastAsia="Arial" w:hAnsi="Arial" w:cs="Arial"/>
          <w:color w:val="000000"/>
          <w:sz w:val="24"/>
          <w:szCs w:val="24"/>
        </w:rPr>
      </w:pPr>
    </w:p>
    <w:p w:rsidR="00B232B4" w:rsidRDefault="00F27434" w:rsidP="00DC47EC">
      <w:pPr>
        <w:ind w:left="480" w:right="76"/>
        <w:jc w:val="both"/>
        <w:rPr>
          <w:rFonts w:ascii="Arial" w:eastAsia="Arial" w:hAnsi="Arial" w:cs="Arial"/>
          <w:color w:val="000000"/>
          <w:sz w:val="24"/>
          <w:szCs w:val="24"/>
        </w:rPr>
      </w:pPr>
      <w:r w:rsidRPr="001C5309">
        <w:rPr>
          <w:rFonts w:ascii="Arial" w:eastAsia="Arial" w:hAnsi="Arial" w:cs="Arial"/>
          <w:i/>
          <w:color w:val="006FC0"/>
          <w:sz w:val="24"/>
          <w:szCs w:val="24"/>
        </w:rPr>
        <w:lastRenderedPageBreak/>
        <w:t>C</w:t>
      </w:r>
      <w:r w:rsidRPr="001C5309">
        <w:rPr>
          <w:rFonts w:ascii="Arial" w:eastAsia="Arial" w:hAnsi="Arial" w:cs="Arial"/>
          <w:i/>
          <w:color w:val="006FC0"/>
          <w:spacing w:val="1"/>
          <w:sz w:val="24"/>
          <w:szCs w:val="24"/>
        </w:rPr>
        <w:t>o</w:t>
      </w:r>
      <w:r w:rsidRPr="001C5309">
        <w:rPr>
          <w:rFonts w:ascii="Arial" w:eastAsia="Arial" w:hAnsi="Arial" w:cs="Arial"/>
          <w:i/>
          <w:color w:val="006FC0"/>
          <w:sz w:val="24"/>
          <w:szCs w:val="24"/>
        </w:rPr>
        <w:t>st</w:t>
      </w:r>
      <w:r w:rsidRPr="001C5309">
        <w:rPr>
          <w:rFonts w:ascii="Arial" w:eastAsia="Arial" w:hAnsi="Arial" w:cs="Arial"/>
          <w:i/>
          <w:color w:val="006FC0"/>
          <w:spacing w:val="8"/>
          <w:sz w:val="24"/>
          <w:szCs w:val="24"/>
        </w:rPr>
        <w:t xml:space="preserve"> </w:t>
      </w:r>
      <w:r w:rsidRPr="001C5309">
        <w:rPr>
          <w:rFonts w:ascii="Arial" w:eastAsia="Arial" w:hAnsi="Arial" w:cs="Arial"/>
          <w:i/>
          <w:color w:val="006FC0"/>
          <w:spacing w:val="1"/>
          <w:sz w:val="24"/>
          <w:szCs w:val="24"/>
        </w:rPr>
        <w:t>o</w:t>
      </w:r>
      <w:r w:rsidRPr="001C5309">
        <w:rPr>
          <w:rFonts w:ascii="Arial" w:eastAsia="Arial" w:hAnsi="Arial" w:cs="Arial"/>
          <w:i/>
          <w:color w:val="006FC0"/>
          <w:sz w:val="24"/>
          <w:szCs w:val="24"/>
        </w:rPr>
        <w:t>f</w:t>
      </w:r>
      <w:r w:rsidRPr="001C5309">
        <w:rPr>
          <w:rFonts w:ascii="Arial" w:eastAsia="Arial" w:hAnsi="Arial" w:cs="Arial"/>
          <w:i/>
          <w:color w:val="006FC0"/>
          <w:spacing w:val="11"/>
          <w:sz w:val="24"/>
          <w:szCs w:val="24"/>
        </w:rPr>
        <w:t xml:space="preserve"> </w:t>
      </w:r>
      <w:r w:rsidRPr="001C5309">
        <w:rPr>
          <w:rFonts w:ascii="Arial" w:eastAsia="Arial" w:hAnsi="Arial" w:cs="Arial"/>
          <w:i/>
          <w:color w:val="006FC0"/>
          <w:sz w:val="24"/>
          <w:szCs w:val="24"/>
        </w:rPr>
        <w:t>c</w:t>
      </w:r>
      <w:r w:rsidRPr="001C5309">
        <w:rPr>
          <w:rFonts w:ascii="Arial" w:eastAsia="Arial" w:hAnsi="Arial" w:cs="Arial"/>
          <w:i/>
          <w:color w:val="006FC0"/>
          <w:spacing w:val="1"/>
          <w:sz w:val="24"/>
          <w:szCs w:val="24"/>
        </w:rPr>
        <w:t>ap</w:t>
      </w:r>
      <w:r w:rsidRPr="001C5309">
        <w:rPr>
          <w:rFonts w:ascii="Arial" w:eastAsia="Arial" w:hAnsi="Arial" w:cs="Arial"/>
          <w:i/>
          <w:color w:val="006FC0"/>
          <w:sz w:val="24"/>
          <w:szCs w:val="24"/>
        </w:rPr>
        <w:t>i</w:t>
      </w:r>
      <w:r w:rsidRPr="001C5309">
        <w:rPr>
          <w:rFonts w:ascii="Arial" w:eastAsia="Arial" w:hAnsi="Arial" w:cs="Arial"/>
          <w:i/>
          <w:color w:val="006FC0"/>
          <w:spacing w:val="-2"/>
          <w:sz w:val="24"/>
          <w:szCs w:val="24"/>
        </w:rPr>
        <w:t>t</w:t>
      </w:r>
      <w:r w:rsidRPr="001C5309">
        <w:rPr>
          <w:rFonts w:ascii="Arial" w:eastAsia="Arial" w:hAnsi="Arial" w:cs="Arial"/>
          <w:i/>
          <w:color w:val="006FC0"/>
          <w:spacing w:val="1"/>
          <w:sz w:val="24"/>
          <w:szCs w:val="24"/>
        </w:rPr>
        <w:t>a</w:t>
      </w:r>
      <w:r w:rsidRPr="001C5309">
        <w:rPr>
          <w:rFonts w:ascii="Arial" w:eastAsia="Arial" w:hAnsi="Arial" w:cs="Arial"/>
          <w:i/>
          <w:color w:val="006FC0"/>
          <w:sz w:val="24"/>
          <w:szCs w:val="24"/>
        </w:rPr>
        <w:t>l</w:t>
      </w:r>
      <w:r w:rsidRPr="001C5309">
        <w:rPr>
          <w:rFonts w:ascii="Arial" w:eastAsia="Arial" w:hAnsi="Arial" w:cs="Arial"/>
          <w:i/>
          <w:color w:val="006FC0"/>
          <w:spacing w:val="5"/>
          <w:sz w:val="24"/>
          <w:szCs w:val="24"/>
        </w:rPr>
        <w:t xml:space="preserve"> </w:t>
      </w:r>
      <w:r w:rsidRPr="001C5309">
        <w:rPr>
          <w:rFonts w:ascii="Arial" w:eastAsia="Arial" w:hAnsi="Arial" w:cs="Arial"/>
          <w:color w:val="000000"/>
          <w:spacing w:val="1"/>
          <w:sz w:val="24"/>
          <w:szCs w:val="24"/>
        </w:rPr>
        <w:t>ada</w:t>
      </w:r>
      <w:r w:rsidRPr="001C5309">
        <w:rPr>
          <w:rFonts w:ascii="Arial" w:eastAsia="Arial" w:hAnsi="Arial" w:cs="Arial"/>
          <w:color w:val="000000"/>
          <w:sz w:val="24"/>
          <w:szCs w:val="24"/>
        </w:rPr>
        <w:t>l</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h</w:t>
      </w:r>
      <w:r w:rsidRPr="001C5309">
        <w:rPr>
          <w:rFonts w:ascii="Arial" w:eastAsia="Arial" w:hAnsi="Arial" w:cs="Arial"/>
          <w:color w:val="000000"/>
          <w:spacing w:val="7"/>
          <w:sz w:val="24"/>
          <w:szCs w:val="24"/>
        </w:rPr>
        <w:t xml:space="preserve"> </w:t>
      </w:r>
      <w:r w:rsidRPr="001C5309">
        <w:rPr>
          <w:rFonts w:ascii="Arial" w:eastAsia="Arial" w:hAnsi="Arial" w:cs="Arial"/>
          <w:color w:val="000000"/>
          <w:spacing w:val="1"/>
          <w:sz w:val="24"/>
          <w:szCs w:val="24"/>
        </w:rPr>
        <w:t>t</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n</w:t>
      </w:r>
      <w:r w:rsidRPr="001C5309">
        <w:rPr>
          <w:rFonts w:ascii="Arial" w:eastAsia="Arial" w:hAnsi="Arial" w:cs="Arial"/>
          <w:color w:val="000000"/>
          <w:spacing w:val="-1"/>
          <w:sz w:val="24"/>
          <w:szCs w:val="24"/>
        </w:rPr>
        <w:t>g</w:t>
      </w:r>
      <w:r w:rsidRPr="001C5309">
        <w:rPr>
          <w:rFonts w:ascii="Arial" w:eastAsia="Arial" w:hAnsi="Arial" w:cs="Arial"/>
          <w:color w:val="000000"/>
          <w:sz w:val="24"/>
          <w:szCs w:val="24"/>
        </w:rPr>
        <w:t>k</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t</w:t>
      </w:r>
      <w:r w:rsidRPr="001C5309">
        <w:rPr>
          <w:rFonts w:ascii="Arial" w:eastAsia="Arial" w:hAnsi="Arial" w:cs="Arial"/>
          <w:color w:val="000000"/>
          <w:spacing w:val="7"/>
          <w:sz w:val="24"/>
          <w:szCs w:val="24"/>
        </w:rPr>
        <w:t xml:space="preserve"> </w:t>
      </w:r>
      <w:r w:rsidRPr="001C5309">
        <w:rPr>
          <w:rFonts w:ascii="Arial" w:eastAsia="Arial" w:hAnsi="Arial" w:cs="Arial"/>
          <w:color w:val="000000"/>
          <w:spacing w:val="1"/>
          <w:sz w:val="24"/>
          <w:szCs w:val="24"/>
        </w:rPr>
        <w:t>pen</w:t>
      </w:r>
      <w:r w:rsidRPr="001C5309">
        <w:rPr>
          <w:rFonts w:ascii="Arial" w:eastAsia="Arial" w:hAnsi="Arial" w:cs="Arial"/>
          <w:color w:val="000000"/>
          <w:spacing w:val="-1"/>
          <w:sz w:val="24"/>
          <w:szCs w:val="24"/>
        </w:rPr>
        <w:t>ga</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b</w:t>
      </w:r>
      <w:r w:rsidRPr="001C5309">
        <w:rPr>
          <w:rFonts w:ascii="Arial" w:eastAsia="Arial" w:hAnsi="Arial" w:cs="Arial"/>
          <w:color w:val="000000"/>
          <w:sz w:val="24"/>
          <w:szCs w:val="24"/>
        </w:rPr>
        <w:t>il</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 xml:space="preserve">n </w:t>
      </w:r>
      <w:r w:rsidRPr="001C5309">
        <w:rPr>
          <w:rFonts w:ascii="Arial" w:eastAsia="Arial" w:hAnsi="Arial" w:cs="Arial"/>
          <w:color w:val="000000"/>
          <w:spacing w:val="-2"/>
          <w:sz w:val="24"/>
          <w:szCs w:val="24"/>
        </w:rPr>
        <w:t>y</w:t>
      </w:r>
      <w:r w:rsidRPr="001C5309">
        <w:rPr>
          <w:rFonts w:ascii="Arial" w:eastAsia="Arial" w:hAnsi="Arial" w:cs="Arial"/>
          <w:color w:val="000000"/>
          <w:spacing w:val="1"/>
          <w:sz w:val="24"/>
          <w:szCs w:val="24"/>
        </w:rPr>
        <w:t>an</w:t>
      </w:r>
      <w:r w:rsidRPr="001C5309">
        <w:rPr>
          <w:rFonts w:ascii="Arial" w:eastAsia="Arial" w:hAnsi="Arial" w:cs="Arial"/>
          <w:color w:val="000000"/>
          <w:sz w:val="24"/>
          <w:szCs w:val="24"/>
        </w:rPr>
        <w:t>g</w:t>
      </w:r>
      <w:r w:rsidRPr="001C5309">
        <w:rPr>
          <w:rFonts w:ascii="Arial" w:eastAsia="Arial" w:hAnsi="Arial" w:cs="Arial"/>
          <w:color w:val="000000"/>
          <w:spacing w:val="6"/>
          <w:sz w:val="24"/>
          <w:szCs w:val="24"/>
        </w:rPr>
        <w:t xml:space="preserve"> </w:t>
      </w:r>
      <w:r w:rsidRPr="001C5309">
        <w:rPr>
          <w:rFonts w:ascii="Arial" w:eastAsia="Arial" w:hAnsi="Arial" w:cs="Arial"/>
          <w:color w:val="000000"/>
          <w:spacing w:val="1"/>
          <w:sz w:val="24"/>
          <w:szCs w:val="24"/>
        </w:rPr>
        <w:t>ha</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u</w:t>
      </w:r>
      <w:r w:rsidRPr="001C5309">
        <w:rPr>
          <w:rFonts w:ascii="Arial" w:eastAsia="Arial" w:hAnsi="Arial" w:cs="Arial"/>
          <w:color w:val="000000"/>
          <w:sz w:val="24"/>
          <w:szCs w:val="24"/>
        </w:rPr>
        <w:t>s</w:t>
      </w:r>
      <w:r w:rsidRPr="001C5309">
        <w:rPr>
          <w:rFonts w:ascii="Arial" w:eastAsia="Arial" w:hAnsi="Arial" w:cs="Arial"/>
          <w:color w:val="000000"/>
          <w:spacing w:val="7"/>
          <w:sz w:val="24"/>
          <w:szCs w:val="24"/>
        </w:rPr>
        <w:t xml:space="preserve"> </w:t>
      </w:r>
      <w:r w:rsidRPr="001C5309">
        <w:rPr>
          <w:rFonts w:ascii="Arial" w:eastAsia="Arial" w:hAnsi="Arial" w:cs="Arial"/>
          <w:color w:val="000000"/>
          <w:spacing w:val="1"/>
          <w:sz w:val="24"/>
          <w:szCs w:val="24"/>
        </w:rPr>
        <w:t>d</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pe</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o</w:t>
      </w:r>
      <w:r w:rsidRPr="001C5309">
        <w:rPr>
          <w:rFonts w:ascii="Arial" w:eastAsia="Arial" w:hAnsi="Arial" w:cs="Arial"/>
          <w:color w:val="000000"/>
          <w:spacing w:val="-3"/>
          <w:sz w:val="24"/>
          <w:szCs w:val="24"/>
        </w:rPr>
        <w:t>l</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h</w:t>
      </w:r>
      <w:r w:rsidRPr="001C5309">
        <w:rPr>
          <w:rFonts w:ascii="Arial" w:eastAsia="Arial" w:hAnsi="Arial" w:cs="Arial"/>
          <w:color w:val="000000"/>
          <w:spacing w:val="4"/>
          <w:sz w:val="24"/>
          <w:szCs w:val="24"/>
        </w:rPr>
        <w:t xml:space="preserve"> </w:t>
      </w:r>
      <w:r w:rsidRPr="001C5309">
        <w:rPr>
          <w:rFonts w:ascii="Arial" w:eastAsia="Arial" w:hAnsi="Arial" w:cs="Arial"/>
          <w:color w:val="000000"/>
          <w:spacing w:val="-2"/>
          <w:sz w:val="24"/>
          <w:szCs w:val="24"/>
        </w:rPr>
        <w:t>s</w:t>
      </w:r>
      <w:r w:rsidRPr="001C5309">
        <w:rPr>
          <w:rFonts w:ascii="Arial" w:eastAsia="Arial" w:hAnsi="Arial" w:cs="Arial"/>
          <w:color w:val="000000"/>
          <w:spacing w:val="1"/>
          <w:sz w:val="24"/>
          <w:szCs w:val="24"/>
        </w:rPr>
        <w:t>ua</w:t>
      </w:r>
      <w:r w:rsidRPr="001C5309">
        <w:rPr>
          <w:rFonts w:ascii="Arial" w:eastAsia="Arial" w:hAnsi="Arial" w:cs="Arial"/>
          <w:color w:val="000000"/>
          <w:spacing w:val="-2"/>
          <w:sz w:val="24"/>
          <w:szCs w:val="24"/>
        </w:rPr>
        <w:t>t</w:t>
      </w:r>
      <w:r w:rsidRPr="001C5309">
        <w:rPr>
          <w:rFonts w:ascii="Arial" w:eastAsia="Arial" w:hAnsi="Arial" w:cs="Arial"/>
          <w:color w:val="000000"/>
          <w:sz w:val="24"/>
          <w:szCs w:val="24"/>
        </w:rPr>
        <w:t xml:space="preserve">u </w:t>
      </w:r>
      <w:r w:rsidRPr="001C5309">
        <w:rPr>
          <w:rFonts w:ascii="Arial" w:eastAsia="Arial" w:hAnsi="Arial" w:cs="Arial"/>
          <w:color w:val="000000"/>
          <w:spacing w:val="1"/>
          <w:sz w:val="24"/>
          <w:szCs w:val="24"/>
        </w:rPr>
        <w:t>pe</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u</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a</w:t>
      </w:r>
      <w:r w:rsidRPr="001C5309">
        <w:rPr>
          <w:rFonts w:ascii="Arial" w:eastAsia="Arial" w:hAnsi="Arial" w:cs="Arial"/>
          <w:color w:val="000000"/>
          <w:spacing w:val="1"/>
          <w:sz w:val="24"/>
          <w:szCs w:val="24"/>
        </w:rPr>
        <w:t>ha</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7"/>
          <w:sz w:val="24"/>
          <w:szCs w:val="24"/>
        </w:rPr>
        <w:t xml:space="preserve"> </w:t>
      </w:r>
      <w:r w:rsidRPr="001C5309">
        <w:rPr>
          <w:rFonts w:ascii="Arial" w:eastAsia="Arial" w:hAnsi="Arial" w:cs="Arial"/>
          <w:color w:val="000000"/>
          <w:spacing w:val="-1"/>
          <w:sz w:val="24"/>
          <w:szCs w:val="24"/>
        </w:rPr>
        <w:t>a</w:t>
      </w:r>
      <w:r w:rsidRPr="001C5309">
        <w:rPr>
          <w:rFonts w:ascii="Arial" w:eastAsia="Arial" w:hAnsi="Arial" w:cs="Arial"/>
          <w:color w:val="000000"/>
          <w:spacing w:val="1"/>
          <w:sz w:val="24"/>
          <w:szCs w:val="24"/>
        </w:rPr>
        <w:t>ta</w:t>
      </w:r>
      <w:r w:rsidRPr="001C5309">
        <w:rPr>
          <w:rFonts w:ascii="Arial" w:eastAsia="Arial" w:hAnsi="Arial" w:cs="Arial"/>
          <w:color w:val="000000"/>
          <w:sz w:val="24"/>
          <w:szCs w:val="24"/>
        </w:rPr>
        <w:t>s</w:t>
      </w:r>
      <w:r w:rsidRPr="001C5309">
        <w:rPr>
          <w:rFonts w:ascii="Arial" w:eastAsia="Arial" w:hAnsi="Arial" w:cs="Arial"/>
          <w:color w:val="000000"/>
          <w:spacing w:val="15"/>
          <w:sz w:val="24"/>
          <w:szCs w:val="24"/>
        </w:rPr>
        <w:t xml:space="preserve"> </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n</w:t>
      </w:r>
      <w:r w:rsidRPr="001C5309">
        <w:rPr>
          <w:rFonts w:ascii="Arial" w:eastAsia="Arial" w:hAnsi="Arial" w:cs="Arial"/>
          <w:color w:val="000000"/>
          <w:spacing w:val="-2"/>
          <w:sz w:val="24"/>
          <w:szCs w:val="24"/>
        </w:rPr>
        <w:t>v</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ta</w:t>
      </w:r>
      <w:r w:rsidRPr="001C5309">
        <w:rPr>
          <w:rFonts w:ascii="Arial" w:eastAsia="Arial" w:hAnsi="Arial" w:cs="Arial"/>
          <w:color w:val="000000"/>
          <w:sz w:val="24"/>
          <w:szCs w:val="24"/>
        </w:rPr>
        <w:t>si</w:t>
      </w:r>
      <w:r w:rsidRPr="001C5309">
        <w:rPr>
          <w:rFonts w:ascii="Arial" w:eastAsia="Arial" w:hAnsi="Arial" w:cs="Arial"/>
          <w:color w:val="000000"/>
          <w:spacing w:val="9"/>
          <w:sz w:val="24"/>
          <w:szCs w:val="24"/>
        </w:rPr>
        <w:t xml:space="preserve"> </w:t>
      </w:r>
      <w:r w:rsidRPr="001C5309">
        <w:rPr>
          <w:rFonts w:ascii="Arial" w:eastAsia="Arial" w:hAnsi="Arial" w:cs="Arial"/>
          <w:color w:val="000000"/>
          <w:spacing w:val="1"/>
          <w:sz w:val="24"/>
          <w:szCs w:val="24"/>
        </w:rPr>
        <w:t>p</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o</w:t>
      </w:r>
      <w:r w:rsidRPr="001C5309">
        <w:rPr>
          <w:rFonts w:ascii="Arial" w:eastAsia="Arial" w:hAnsi="Arial" w:cs="Arial"/>
          <w:color w:val="000000"/>
          <w:spacing w:val="-2"/>
          <w:sz w:val="24"/>
          <w:szCs w:val="24"/>
        </w:rPr>
        <w:t>y</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k</w:t>
      </w:r>
      <w:r w:rsidRPr="001C5309">
        <w:rPr>
          <w:rFonts w:ascii="Arial" w:eastAsia="Arial" w:hAnsi="Arial" w:cs="Arial"/>
          <w:color w:val="000000"/>
          <w:spacing w:val="10"/>
          <w:sz w:val="24"/>
          <w:szCs w:val="24"/>
        </w:rPr>
        <w:t xml:space="preserve"> </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e</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e</w:t>
      </w:r>
      <w:r w:rsidRPr="001C5309">
        <w:rPr>
          <w:rFonts w:ascii="Arial" w:eastAsia="Arial" w:hAnsi="Arial" w:cs="Arial"/>
          <w:color w:val="000000"/>
          <w:spacing w:val="-2"/>
          <w:sz w:val="24"/>
          <w:szCs w:val="24"/>
        </w:rPr>
        <w:t>k</w:t>
      </w:r>
      <w:r w:rsidRPr="001C5309">
        <w:rPr>
          <w:rFonts w:ascii="Arial" w:eastAsia="Arial" w:hAnsi="Arial" w:cs="Arial"/>
          <w:color w:val="000000"/>
          <w:sz w:val="24"/>
          <w:szCs w:val="24"/>
        </w:rPr>
        <w:t>a</w:t>
      </w:r>
      <w:r w:rsidRPr="001C5309">
        <w:rPr>
          <w:rFonts w:ascii="Arial" w:eastAsia="Arial" w:hAnsi="Arial" w:cs="Arial"/>
          <w:color w:val="000000"/>
          <w:spacing w:val="12"/>
          <w:sz w:val="24"/>
          <w:szCs w:val="24"/>
        </w:rPr>
        <w:t xml:space="preserve"> </w:t>
      </w:r>
      <w:r w:rsidRPr="001C5309">
        <w:rPr>
          <w:rFonts w:ascii="Arial" w:eastAsia="Arial" w:hAnsi="Arial" w:cs="Arial"/>
          <w:color w:val="000000"/>
          <w:spacing w:val="1"/>
          <w:sz w:val="24"/>
          <w:szCs w:val="24"/>
        </w:rPr>
        <w:t>u</w:t>
      </w:r>
      <w:r w:rsidRPr="001C5309">
        <w:rPr>
          <w:rFonts w:ascii="Arial" w:eastAsia="Arial" w:hAnsi="Arial" w:cs="Arial"/>
          <w:color w:val="000000"/>
          <w:spacing w:val="-1"/>
          <w:sz w:val="24"/>
          <w:szCs w:val="24"/>
        </w:rPr>
        <w:t>n</w:t>
      </w:r>
      <w:r w:rsidRPr="001C5309">
        <w:rPr>
          <w:rFonts w:ascii="Arial" w:eastAsia="Arial" w:hAnsi="Arial" w:cs="Arial"/>
          <w:color w:val="000000"/>
          <w:spacing w:val="1"/>
          <w:sz w:val="24"/>
          <w:szCs w:val="24"/>
        </w:rPr>
        <w:t>tu</w:t>
      </w:r>
      <w:r w:rsidRPr="001C5309">
        <w:rPr>
          <w:rFonts w:ascii="Arial" w:eastAsia="Arial" w:hAnsi="Arial" w:cs="Arial"/>
          <w:color w:val="000000"/>
          <w:sz w:val="24"/>
          <w:szCs w:val="24"/>
        </w:rPr>
        <w:t>k</w:t>
      </w:r>
      <w:r w:rsidRPr="001C5309">
        <w:rPr>
          <w:rFonts w:ascii="Arial" w:eastAsia="Arial" w:hAnsi="Arial" w:cs="Arial"/>
          <w:color w:val="000000"/>
          <w:spacing w:val="12"/>
          <w:sz w:val="24"/>
          <w:szCs w:val="24"/>
        </w:rPr>
        <w:t xml:space="preserve"> </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e</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p</w:t>
      </w:r>
      <w:r w:rsidRPr="001C5309">
        <w:rPr>
          <w:rFonts w:ascii="Arial" w:eastAsia="Arial" w:hAnsi="Arial" w:cs="Arial"/>
          <w:color w:val="000000"/>
          <w:spacing w:val="1"/>
          <w:sz w:val="24"/>
          <w:szCs w:val="24"/>
        </w:rPr>
        <w:t>e</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ta</w:t>
      </w:r>
      <w:r w:rsidRPr="001C5309">
        <w:rPr>
          <w:rFonts w:ascii="Arial" w:eastAsia="Arial" w:hAnsi="Arial" w:cs="Arial"/>
          <w:color w:val="000000"/>
          <w:spacing w:val="-1"/>
          <w:sz w:val="24"/>
          <w:szCs w:val="24"/>
        </w:rPr>
        <w:t>ha</w:t>
      </w:r>
      <w:r w:rsidRPr="001C5309">
        <w:rPr>
          <w:rFonts w:ascii="Arial" w:eastAsia="Arial" w:hAnsi="Arial" w:cs="Arial"/>
          <w:color w:val="000000"/>
          <w:spacing w:val="1"/>
          <w:sz w:val="24"/>
          <w:szCs w:val="24"/>
        </w:rPr>
        <w:t>n</w:t>
      </w:r>
      <w:r w:rsidRPr="001C5309">
        <w:rPr>
          <w:rFonts w:ascii="Arial" w:eastAsia="Arial" w:hAnsi="Arial" w:cs="Arial"/>
          <w:color w:val="000000"/>
          <w:sz w:val="24"/>
          <w:szCs w:val="24"/>
        </w:rPr>
        <w:t>k</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 xml:space="preserve">n </w:t>
      </w:r>
      <w:r w:rsidRPr="001C5309">
        <w:rPr>
          <w:rFonts w:ascii="Arial" w:eastAsia="Arial" w:hAnsi="Arial" w:cs="Arial"/>
          <w:color w:val="000000"/>
          <w:spacing w:val="1"/>
          <w:sz w:val="24"/>
          <w:szCs w:val="24"/>
        </w:rPr>
        <w:t>n</w:t>
      </w:r>
      <w:r w:rsidRPr="001C5309">
        <w:rPr>
          <w:rFonts w:ascii="Arial" w:eastAsia="Arial" w:hAnsi="Arial" w:cs="Arial"/>
          <w:color w:val="000000"/>
          <w:sz w:val="24"/>
          <w:szCs w:val="24"/>
        </w:rPr>
        <w:t>il</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 xml:space="preserve">i </w:t>
      </w:r>
      <w:r w:rsidRPr="001C5309">
        <w:rPr>
          <w:rFonts w:ascii="Arial" w:eastAsia="Arial" w:hAnsi="Arial" w:cs="Arial"/>
          <w:color w:val="000000"/>
          <w:spacing w:val="1"/>
          <w:sz w:val="24"/>
          <w:szCs w:val="24"/>
        </w:rPr>
        <w:t>pa</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a</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n</w:t>
      </w:r>
      <w:r w:rsidRPr="001C5309">
        <w:rPr>
          <w:rFonts w:ascii="Arial" w:eastAsia="Arial" w:hAnsi="Arial" w:cs="Arial"/>
          <w:color w:val="000000"/>
          <w:spacing w:val="-2"/>
          <w:sz w:val="24"/>
          <w:szCs w:val="24"/>
        </w:rPr>
        <w:t>y</w:t>
      </w:r>
      <w:r w:rsidRPr="001C5309">
        <w:rPr>
          <w:rFonts w:ascii="Arial" w:eastAsia="Arial" w:hAnsi="Arial" w:cs="Arial"/>
          <w:color w:val="000000"/>
          <w:sz w:val="24"/>
          <w:szCs w:val="24"/>
        </w:rPr>
        <w:t>a</w:t>
      </w:r>
      <w:r w:rsidRPr="001C5309">
        <w:rPr>
          <w:rFonts w:ascii="Arial" w:eastAsia="Arial" w:hAnsi="Arial" w:cs="Arial"/>
          <w:color w:val="000000"/>
          <w:spacing w:val="-8"/>
          <w:sz w:val="24"/>
          <w:szCs w:val="24"/>
        </w:rPr>
        <w:t xml:space="preserve"> </w:t>
      </w:r>
      <w:r w:rsidRPr="001C5309">
        <w:rPr>
          <w:rFonts w:ascii="Arial" w:eastAsia="Arial" w:hAnsi="Arial" w:cs="Arial"/>
          <w:color w:val="000000"/>
          <w:spacing w:val="-1"/>
          <w:sz w:val="24"/>
          <w:szCs w:val="24"/>
        </w:rPr>
        <w:t>d</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4"/>
          <w:sz w:val="24"/>
          <w:szCs w:val="24"/>
        </w:rPr>
        <w:t xml:space="preserve"> </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e</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p</w:t>
      </w:r>
      <w:r w:rsidRPr="001C5309">
        <w:rPr>
          <w:rFonts w:ascii="Arial" w:eastAsia="Arial" w:hAnsi="Arial" w:cs="Arial"/>
          <w:color w:val="000000"/>
          <w:spacing w:val="1"/>
          <w:sz w:val="24"/>
          <w:szCs w:val="24"/>
        </w:rPr>
        <w:t>e</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o</w:t>
      </w:r>
      <w:r w:rsidRPr="001C5309">
        <w:rPr>
          <w:rFonts w:ascii="Arial" w:eastAsia="Arial" w:hAnsi="Arial" w:cs="Arial"/>
          <w:color w:val="000000"/>
          <w:sz w:val="24"/>
          <w:szCs w:val="24"/>
        </w:rPr>
        <w:t>l</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h</w:t>
      </w:r>
      <w:r w:rsidRPr="001C5309">
        <w:rPr>
          <w:rFonts w:ascii="Arial" w:eastAsia="Arial" w:hAnsi="Arial" w:cs="Arial"/>
          <w:color w:val="000000"/>
          <w:spacing w:val="-13"/>
          <w:sz w:val="24"/>
          <w:szCs w:val="24"/>
        </w:rPr>
        <w:t xml:space="preserve"> </w:t>
      </w:r>
      <w:r w:rsidRPr="001C5309">
        <w:rPr>
          <w:rFonts w:ascii="Arial" w:eastAsia="Arial" w:hAnsi="Arial" w:cs="Arial"/>
          <w:color w:val="000000"/>
          <w:spacing w:val="1"/>
          <w:sz w:val="24"/>
          <w:szCs w:val="24"/>
        </w:rPr>
        <w:t>dat</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w:t>
      </w:r>
    </w:p>
    <w:p w:rsidR="001C5309" w:rsidRPr="001C5309" w:rsidRDefault="001C5309" w:rsidP="00DC47EC">
      <w:pPr>
        <w:ind w:left="480" w:right="76"/>
        <w:jc w:val="both"/>
        <w:rPr>
          <w:rFonts w:ascii="Arial" w:eastAsia="Arial" w:hAnsi="Arial" w:cs="Arial"/>
          <w:sz w:val="24"/>
          <w:szCs w:val="24"/>
        </w:rPr>
      </w:pPr>
    </w:p>
    <w:p w:rsidR="001C5309" w:rsidRDefault="00F27434" w:rsidP="00DC47EC">
      <w:pPr>
        <w:ind w:left="480" w:right="1083"/>
        <w:jc w:val="both"/>
        <w:rPr>
          <w:rFonts w:ascii="Arial" w:eastAsia="Arial" w:hAnsi="Arial" w:cs="Arial"/>
          <w:sz w:val="24"/>
          <w:szCs w:val="24"/>
        </w:rPr>
      </w:pPr>
      <w:proofErr w:type="gramStart"/>
      <w:r w:rsidRPr="001C5309">
        <w:rPr>
          <w:rFonts w:ascii="Arial" w:eastAsia="Arial" w:hAnsi="Arial" w:cs="Arial"/>
          <w:sz w:val="24"/>
          <w:szCs w:val="24"/>
        </w:rPr>
        <w:t>Jika</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r</w:t>
      </w:r>
      <w:r w:rsidRPr="001C5309">
        <w:rPr>
          <w:rFonts w:ascii="Arial" w:eastAsia="Arial" w:hAnsi="Arial" w:cs="Arial"/>
          <w:sz w:val="24"/>
          <w:szCs w:val="24"/>
        </w:rPr>
        <w:t>isiko</w:t>
      </w:r>
      <w:r w:rsidRPr="001C5309">
        <w:rPr>
          <w:rFonts w:ascii="Arial" w:eastAsia="Arial" w:hAnsi="Arial" w:cs="Arial"/>
          <w:spacing w:val="-4"/>
          <w:sz w:val="24"/>
          <w:szCs w:val="24"/>
        </w:rPr>
        <w:t xml:space="preserve"> </w:t>
      </w:r>
      <w:r w:rsidRPr="001C5309">
        <w:rPr>
          <w:rFonts w:ascii="Arial" w:eastAsia="Arial" w:hAnsi="Arial" w:cs="Arial"/>
          <w:sz w:val="24"/>
          <w:szCs w:val="24"/>
        </w:rPr>
        <w:t>k</w:t>
      </w:r>
      <w:r w:rsidRPr="001C5309">
        <w:rPr>
          <w:rFonts w:ascii="Arial" w:eastAsia="Arial" w:hAnsi="Arial" w:cs="Arial"/>
          <w:spacing w:val="1"/>
          <w:sz w:val="24"/>
          <w:szCs w:val="24"/>
        </w:rPr>
        <w:t>on</w:t>
      </w:r>
      <w:r w:rsidRPr="001C5309">
        <w:rPr>
          <w:rFonts w:ascii="Arial" w:eastAsia="Arial" w:hAnsi="Arial" w:cs="Arial"/>
          <w:sz w:val="24"/>
          <w:szCs w:val="24"/>
        </w:rPr>
        <w:t>s</w:t>
      </w:r>
      <w:r w:rsidRPr="001C5309">
        <w:rPr>
          <w:rFonts w:ascii="Arial" w:eastAsia="Arial" w:hAnsi="Arial" w:cs="Arial"/>
          <w:spacing w:val="-2"/>
          <w:sz w:val="24"/>
          <w:szCs w:val="24"/>
        </w:rPr>
        <w:t>t</w:t>
      </w:r>
      <w:r w:rsidRPr="001C5309">
        <w:rPr>
          <w:rFonts w:ascii="Arial" w:eastAsia="Arial" w:hAnsi="Arial" w:cs="Arial"/>
          <w:spacing w:val="1"/>
          <w:sz w:val="24"/>
          <w:szCs w:val="24"/>
        </w:rPr>
        <w:t>an</w:t>
      </w:r>
      <w:r w:rsidRPr="001C5309">
        <w:rPr>
          <w:rFonts w:ascii="Arial" w:eastAsia="Arial" w:hAnsi="Arial" w:cs="Arial"/>
          <w:sz w:val="24"/>
          <w:szCs w:val="24"/>
        </w:rPr>
        <w:t>.</w:t>
      </w:r>
      <w:proofErr w:type="gramEnd"/>
      <w:r w:rsidRPr="001C5309">
        <w:rPr>
          <w:rFonts w:ascii="Arial" w:eastAsia="Arial" w:hAnsi="Arial" w:cs="Arial"/>
          <w:spacing w:val="-7"/>
          <w:sz w:val="24"/>
          <w:szCs w:val="24"/>
        </w:rPr>
        <w:t xml:space="preserve"> </w:t>
      </w:r>
      <w:r w:rsidRPr="001C5309">
        <w:rPr>
          <w:rFonts w:ascii="Arial" w:eastAsia="Arial" w:hAnsi="Arial" w:cs="Arial"/>
          <w:spacing w:val="-3"/>
          <w:sz w:val="24"/>
          <w:szCs w:val="24"/>
        </w:rPr>
        <w:t>R</w:t>
      </w:r>
      <w:r w:rsidRPr="001C5309">
        <w:rPr>
          <w:rFonts w:ascii="Arial" w:eastAsia="Arial" w:hAnsi="Arial" w:cs="Arial"/>
          <w:spacing w:val="-1"/>
          <w:sz w:val="24"/>
          <w:szCs w:val="24"/>
        </w:rPr>
        <w:t>a</w:t>
      </w:r>
      <w:r w:rsidRPr="001C5309">
        <w:rPr>
          <w:rFonts w:ascii="Arial" w:eastAsia="Arial" w:hAnsi="Arial" w:cs="Arial"/>
          <w:spacing w:val="1"/>
          <w:sz w:val="24"/>
          <w:szCs w:val="24"/>
        </w:rPr>
        <w:t>t</w:t>
      </w:r>
      <w:r w:rsidRPr="001C5309">
        <w:rPr>
          <w:rFonts w:ascii="Arial" w:eastAsia="Arial" w:hAnsi="Arial" w:cs="Arial"/>
          <w:sz w:val="24"/>
          <w:szCs w:val="24"/>
        </w:rPr>
        <w:t>e</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 xml:space="preserve">f </w:t>
      </w:r>
      <w:r w:rsidRPr="001C5309">
        <w:rPr>
          <w:rFonts w:ascii="Arial" w:eastAsia="Arial" w:hAnsi="Arial" w:cs="Arial"/>
          <w:spacing w:val="-1"/>
          <w:sz w:val="24"/>
          <w:szCs w:val="24"/>
        </w:rPr>
        <w:t>r</w:t>
      </w:r>
      <w:r w:rsidRPr="001C5309">
        <w:rPr>
          <w:rFonts w:ascii="Arial" w:eastAsia="Arial" w:hAnsi="Arial" w:cs="Arial"/>
          <w:spacing w:val="1"/>
          <w:sz w:val="24"/>
          <w:szCs w:val="24"/>
        </w:rPr>
        <w:t>etu</w:t>
      </w:r>
      <w:r w:rsidRPr="001C5309">
        <w:rPr>
          <w:rFonts w:ascii="Arial" w:eastAsia="Arial" w:hAnsi="Arial" w:cs="Arial"/>
          <w:spacing w:val="-1"/>
          <w:sz w:val="24"/>
          <w:szCs w:val="24"/>
        </w:rPr>
        <w:t>r</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z w:val="24"/>
          <w:szCs w:val="24"/>
        </w:rPr>
        <w:t>&gt;</w:t>
      </w:r>
      <w:r w:rsidRPr="001C5309">
        <w:rPr>
          <w:rFonts w:ascii="Arial" w:eastAsia="Arial" w:hAnsi="Arial" w:cs="Arial"/>
          <w:spacing w:val="-1"/>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5"/>
          <w:sz w:val="24"/>
          <w:szCs w:val="24"/>
        </w:rPr>
        <w:t xml:space="preserve"> </w:t>
      </w:r>
      <w:r w:rsidRPr="001C5309">
        <w:rPr>
          <w:rFonts w:ascii="Arial" w:eastAsia="Arial" w:hAnsi="Arial" w:cs="Arial"/>
          <w:sz w:val="24"/>
          <w:szCs w:val="24"/>
        </w:rPr>
        <w:t>o</w:t>
      </w:r>
      <w:r w:rsidRPr="001C5309">
        <w:rPr>
          <w:rFonts w:ascii="Arial" w:eastAsia="Arial" w:hAnsi="Arial" w:cs="Arial"/>
          <w:spacing w:val="1"/>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a</w:t>
      </w:r>
      <w:r w:rsidRPr="001C5309">
        <w:rPr>
          <w:rFonts w:ascii="Arial" w:eastAsia="Arial" w:hAnsi="Arial" w:cs="Arial"/>
          <w:spacing w:val="1"/>
          <w:sz w:val="24"/>
          <w:szCs w:val="24"/>
        </w:rPr>
        <w:t>p</w:t>
      </w:r>
      <w:r w:rsidRPr="001C5309">
        <w:rPr>
          <w:rFonts w:ascii="Arial" w:eastAsia="Arial" w:hAnsi="Arial" w:cs="Arial"/>
          <w:sz w:val="24"/>
          <w:szCs w:val="24"/>
        </w:rPr>
        <w:t>i</w:t>
      </w:r>
      <w:r w:rsidRPr="001C5309">
        <w:rPr>
          <w:rFonts w:ascii="Arial" w:eastAsia="Arial" w:hAnsi="Arial" w:cs="Arial"/>
          <w:spacing w:val="1"/>
          <w:sz w:val="24"/>
          <w:szCs w:val="24"/>
        </w:rPr>
        <w:t>ta</w:t>
      </w:r>
      <w:r w:rsidRPr="001C5309">
        <w:rPr>
          <w:rFonts w:ascii="Arial" w:eastAsia="Arial" w:hAnsi="Arial" w:cs="Arial"/>
          <w:sz w:val="24"/>
          <w:szCs w:val="24"/>
        </w:rPr>
        <w:t>l</w:t>
      </w:r>
      <w:r w:rsidRPr="001C5309">
        <w:rPr>
          <w:rFonts w:ascii="Arial" w:eastAsia="Arial" w:hAnsi="Arial" w:cs="Arial"/>
          <w:spacing w:val="5"/>
          <w:sz w:val="24"/>
          <w:szCs w:val="24"/>
        </w:rPr>
        <w:t xml:space="preserve"> </w:t>
      </w:r>
      <w:r w:rsidRPr="001C5309">
        <w:rPr>
          <w:rFonts w:ascii="Arial" w:hAnsi="Arial" w:cs="Arial"/>
          <w:sz w:val="24"/>
          <w:szCs w:val="24"/>
        </w:rPr>
        <w:t xml:space="preserve">  </w:t>
      </w:r>
      <w:r w:rsidRPr="001C5309">
        <w:rPr>
          <w:rFonts w:ascii="Arial" w:hAnsi="Arial" w:cs="Arial"/>
          <w:spacing w:val="26"/>
          <w:sz w:val="24"/>
          <w:szCs w:val="24"/>
        </w:rPr>
        <w:t xml:space="preserve"> </w:t>
      </w:r>
      <w:r w:rsidRPr="001C5309">
        <w:rPr>
          <w:rFonts w:ascii="Arial" w:eastAsia="Arial" w:hAnsi="Arial" w:cs="Arial"/>
          <w:spacing w:val="1"/>
          <w:sz w:val="24"/>
          <w:szCs w:val="24"/>
        </w:rPr>
        <w:t>n</w:t>
      </w:r>
      <w:r w:rsidRPr="001C5309">
        <w:rPr>
          <w:rFonts w:ascii="Arial" w:eastAsia="Arial" w:hAnsi="Arial" w:cs="Arial"/>
          <w:sz w:val="24"/>
          <w:szCs w:val="24"/>
        </w:rPr>
        <w:t>il</w:t>
      </w:r>
      <w:r w:rsidRPr="001C5309">
        <w:rPr>
          <w:rFonts w:ascii="Arial" w:eastAsia="Arial" w:hAnsi="Arial" w:cs="Arial"/>
          <w:spacing w:val="1"/>
          <w:sz w:val="24"/>
          <w:szCs w:val="24"/>
        </w:rPr>
        <w:t>a</w:t>
      </w:r>
      <w:r w:rsidRPr="001C5309">
        <w:rPr>
          <w:rFonts w:ascii="Arial" w:eastAsia="Arial" w:hAnsi="Arial" w:cs="Arial"/>
          <w:sz w:val="24"/>
          <w:szCs w:val="24"/>
        </w:rPr>
        <w:t>i</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ha</w:t>
      </w:r>
      <w:r w:rsidRPr="001C5309">
        <w:rPr>
          <w:rFonts w:ascii="Arial" w:eastAsia="Arial" w:hAnsi="Arial" w:cs="Arial"/>
          <w:spacing w:val="-1"/>
          <w:sz w:val="24"/>
          <w:szCs w:val="24"/>
        </w:rPr>
        <w:t>a</w:t>
      </w:r>
      <w:r w:rsidRPr="001C5309">
        <w:rPr>
          <w:rFonts w:ascii="Arial" w:eastAsia="Arial" w:hAnsi="Arial" w:cs="Arial"/>
          <w:sz w:val="24"/>
          <w:szCs w:val="24"/>
        </w:rPr>
        <w:t>n Jika</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r</w:t>
      </w:r>
      <w:r w:rsidRPr="001C5309">
        <w:rPr>
          <w:rFonts w:ascii="Arial" w:eastAsia="Arial" w:hAnsi="Arial" w:cs="Arial"/>
          <w:sz w:val="24"/>
          <w:szCs w:val="24"/>
        </w:rPr>
        <w:t>isiko</w:t>
      </w:r>
      <w:r w:rsidRPr="001C5309">
        <w:rPr>
          <w:rFonts w:ascii="Arial" w:eastAsia="Arial" w:hAnsi="Arial" w:cs="Arial"/>
          <w:spacing w:val="-4"/>
          <w:sz w:val="24"/>
          <w:szCs w:val="24"/>
        </w:rPr>
        <w:t xml:space="preserve"> </w:t>
      </w:r>
      <w:r w:rsidRPr="001C5309">
        <w:rPr>
          <w:rFonts w:ascii="Arial" w:eastAsia="Arial" w:hAnsi="Arial" w:cs="Arial"/>
          <w:sz w:val="24"/>
          <w:szCs w:val="24"/>
        </w:rPr>
        <w:t>k</w:t>
      </w:r>
      <w:r w:rsidRPr="001C5309">
        <w:rPr>
          <w:rFonts w:ascii="Arial" w:eastAsia="Arial" w:hAnsi="Arial" w:cs="Arial"/>
          <w:spacing w:val="1"/>
          <w:sz w:val="24"/>
          <w:szCs w:val="24"/>
        </w:rPr>
        <w:t>on</w:t>
      </w:r>
      <w:r w:rsidRPr="001C5309">
        <w:rPr>
          <w:rFonts w:ascii="Arial" w:eastAsia="Arial" w:hAnsi="Arial" w:cs="Arial"/>
          <w:sz w:val="24"/>
          <w:szCs w:val="24"/>
        </w:rPr>
        <w:t>s</w:t>
      </w:r>
      <w:r w:rsidRPr="001C5309">
        <w:rPr>
          <w:rFonts w:ascii="Arial" w:eastAsia="Arial" w:hAnsi="Arial" w:cs="Arial"/>
          <w:spacing w:val="-2"/>
          <w:sz w:val="24"/>
          <w:szCs w:val="24"/>
        </w:rPr>
        <w:t>t</w:t>
      </w:r>
      <w:r w:rsidRPr="001C5309">
        <w:rPr>
          <w:rFonts w:ascii="Arial" w:eastAsia="Arial" w:hAnsi="Arial" w:cs="Arial"/>
          <w:spacing w:val="1"/>
          <w:sz w:val="24"/>
          <w:szCs w:val="24"/>
        </w:rPr>
        <w:t>an</w:t>
      </w:r>
      <w:r w:rsidRPr="001C5309">
        <w:rPr>
          <w:rFonts w:ascii="Arial" w:eastAsia="Arial" w:hAnsi="Arial" w:cs="Arial"/>
          <w:sz w:val="24"/>
          <w:szCs w:val="24"/>
        </w:rPr>
        <w:t>.</w:t>
      </w:r>
      <w:r w:rsidRPr="001C5309">
        <w:rPr>
          <w:rFonts w:ascii="Arial" w:eastAsia="Arial" w:hAnsi="Arial" w:cs="Arial"/>
          <w:spacing w:val="-7"/>
          <w:sz w:val="24"/>
          <w:szCs w:val="24"/>
        </w:rPr>
        <w:t xml:space="preserve"> </w:t>
      </w:r>
      <w:r w:rsidRPr="001C5309">
        <w:rPr>
          <w:rFonts w:ascii="Arial" w:eastAsia="Arial" w:hAnsi="Arial" w:cs="Arial"/>
          <w:spacing w:val="-3"/>
          <w:sz w:val="24"/>
          <w:szCs w:val="24"/>
        </w:rPr>
        <w:t>R</w:t>
      </w:r>
      <w:r w:rsidRPr="001C5309">
        <w:rPr>
          <w:rFonts w:ascii="Arial" w:eastAsia="Arial" w:hAnsi="Arial" w:cs="Arial"/>
          <w:spacing w:val="-1"/>
          <w:sz w:val="24"/>
          <w:szCs w:val="24"/>
        </w:rPr>
        <w:t>a</w:t>
      </w:r>
      <w:r w:rsidRPr="001C5309">
        <w:rPr>
          <w:rFonts w:ascii="Arial" w:eastAsia="Arial" w:hAnsi="Arial" w:cs="Arial"/>
          <w:spacing w:val="1"/>
          <w:sz w:val="24"/>
          <w:szCs w:val="24"/>
        </w:rPr>
        <w:t>t</w:t>
      </w:r>
      <w:r w:rsidRPr="001C5309">
        <w:rPr>
          <w:rFonts w:ascii="Arial" w:eastAsia="Arial" w:hAnsi="Arial" w:cs="Arial"/>
          <w:sz w:val="24"/>
          <w:szCs w:val="24"/>
        </w:rPr>
        <w:t>e</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 xml:space="preserve">f </w:t>
      </w:r>
      <w:r w:rsidRPr="001C5309">
        <w:rPr>
          <w:rFonts w:ascii="Arial" w:eastAsia="Arial" w:hAnsi="Arial" w:cs="Arial"/>
          <w:spacing w:val="-1"/>
          <w:sz w:val="24"/>
          <w:szCs w:val="24"/>
        </w:rPr>
        <w:t>r</w:t>
      </w:r>
      <w:r w:rsidRPr="001C5309">
        <w:rPr>
          <w:rFonts w:ascii="Arial" w:eastAsia="Arial" w:hAnsi="Arial" w:cs="Arial"/>
          <w:spacing w:val="1"/>
          <w:sz w:val="24"/>
          <w:szCs w:val="24"/>
        </w:rPr>
        <w:t>etu</w:t>
      </w:r>
      <w:r w:rsidRPr="001C5309">
        <w:rPr>
          <w:rFonts w:ascii="Arial" w:eastAsia="Arial" w:hAnsi="Arial" w:cs="Arial"/>
          <w:spacing w:val="-1"/>
          <w:sz w:val="24"/>
          <w:szCs w:val="24"/>
        </w:rPr>
        <w:t>r</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z w:val="24"/>
          <w:szCs w:val="24"/>
        </w:rPr>
        <w:t>&lt;</w:t>
      </w:r>
      <w:r w:rsidRPr="001C5309">
        <w:rPr>
          <w:rFonts w:ascii="Arial" w:eastAsia="Arial" w:hAnsi="Arial" w:cs="Arial"/>
          <w:spacing w:val="-1"/>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5"/>
          <w:sz w:val="24"/>
          <w:szCs w:val="24"/>
        </w:rPr>
        <w:t xml:space="preserve"> </w:t>
      </w:r>
      <w:r w:rsidRPr="001C5309">
        <w:rPr>
          <w:rFonts w:ascii="Arial" w:eastAsia="Arial" w:hAnsi="Arial" w:cs="Arial"/>
          <w:sz w:val="24"/>
          <w:szCs w:val="24"/>
        </w:rPr>
        <w:t>o</w:t>
      </w:r>
      <w:r w:rsidRPr="001C5309">
        <w:rPr>
          <w:rFonts w:ascii="Arial" w:eastAsia="Arial" w:hAnsi="Arial" w:cs="Arial"/>
          <w:spacing w:val="1"/>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a</w:t>
      </w:r>
      <w:r w:rsidRPr="001C5309">
        <w:rPr>
          <w:rFonts w:ascii="Arial" w:eastAsia="Arial" w:hAnsi="Arial" w:cs="Arial"/>
          <w:spacing w:val="1"/>
          <w:sz w:val="24"/>
          <w:szCs w:val="24"/>
        </w:rPr>
        <w:t>p</w:t>
      </w:r>
      <w:r w:rsidRPr="001C5309">
        <w:rPr>
          <w:rFonts w:ascii="Arial" w:eastAsia="Arial" w:hAnsi="Arial" w:cs="Arial"/>
          <w:sz w:val="24"/>
          <w:szCs w:val="24"/>
        </w:rPr>
        <w:t>i</w:t>
      </w:r>
      <w:r w:rsidRPr="001C5309">
        <w:rPr>
          <w:rFonts w:ascii="Arial" w:eastAsia="Arial" w:hAnsi="Arial" w:cs="Arial"/>
          <w:spacing w:val="1"/>
          <w:sz w:val="24"/>
          <w:szCs w:val="24"/>
        </w:rPr>
        <w:t>ta</w:t>
      </w:r>
      <w:r w:rsidRPr="001C5309">
        <w:rPr>
          <w:rFonts w:ascii="Arial" w:eastAsia="Arial" w:hAnsi="Arial" w:cs="Arial"/>
          <w:sz w:val="24"/>
          <w:szCs w:val="24"/>
        </w:rPr>
        <w:t>l</w:t>
      </w:r>
      <w:r w:rsidRPr="001C5309">
        <w:rPr>
          <w:rFonts w:ascii="Arial" w:eastAsia="Arial" w:hAnsi="Arial" w:cs="Arial"/>
          <w:spacing w:val="5"/>
          <w:sz w:val="24"/>
          <w:szCs w:val="24"/>
        </w:rPr>
        <w:t xml:space="preserve"> </w:t>
      </w:r>
      <w:r w:rsidRPr="001C5309">
        <w:rPr>
          <w:rFonts w:ascii="Arial" w:hAnsi="Arial" w:cs="Arial"/>
          <w:sz w:val="24"/>
          <w:szCs w:val="24"/>
        </w:rPr>
        <w:t xml:space="preserve">  </w:t>
      </w:r>
      <w:r w:rsidRPr="001C5309">
        <w:rPr>
          <w:rFonts w:ascii="Arial" w:hAnsi="Arial" w:cs="Arial"/>
          <w:spacing w:val="26"/>
          <w:sz w:val="24"/>
          <w:szCs w:val="24"/>
        </w:rPr>
        <w:t xml:space="preserve"> </w:t>
      </w:r>
      <w:r w:rsidRPr="001C5309">
        <w:rPr>
          <w:rFonts w:ascii="Arial" w:eastAsia="Arial" w:hAnsi="Arial" w:cs="Arial"/>
          <w:spacing w:val="1"/>
          <w:sz w:val="24"/>
          <w:szCs w:val="24"/>
        </w:rPr>
        <w:t>n</w:t>
      </w:r>
      <w:r w:rsidRPr="001C5309">
        <w:rPr>
          <w:rFonts w:ascii="Arial" w:eastAsia="Arial" w:hAnsi="Arial" w:cs="Arial"/>
          <w:sz w:val="24"/>
          <w:szCs w:val="24"/>
        </w:rPr>
        <w:t>il</w:t>
      </w:r>
      <w:r w:rsidRPr="001C5309">
        <w:rPr>
          <w:rFonts w:ascii="Arial" w:eastAsia="Arial" w:hAnsi="Arial" w:cs="Arial"/>
          <w:spacing w:val="1"/>
          <w:sz w:val="24"/>
          <w:szCs w:val="24"/>
        </w:rPr>
        <w:t>a</w:t>
      </w:r>
      <w:r w:rsidRPr="001C5309">
        <w:rPr>
          <w:rFonts w:ascii="Arial" w:eastAsia="Arial" w:hAnsi="Arial" w:cs="Arial"/>
          <w:sz w:val="24"/>
          <w:szCs w:val="24"/>
        </w:rPr>
        <w:t>i</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ha</w:t>
      </w:r>
      <w:r w:rsidRPr="001C5309">
        <w:rPr>
          <w:rFonts w:ascii="Arial" w:eastAsia="Arial" w:hAnsi="Arial" w:cs="Arial"/>
          <w:spacing w:val="-1"/>
          <w:sz w:val="24"/>
          <w:szCs w:val="24"/>
        </w:rPr>
        <w:t>a</w:t>
      </w:r>
      <w:r w:rsidRPr="001C5309">
        <w:rPr>
          <w:rFonts w:ascii="Arial" w:eastAsia="Arial" w:hAnsi="Arial" w:cs="Arial"/>
          <w:sz w:val="24"/>
          <w:szCs w:val="24"/>
        </w:rPr>
        <w:t xml:space="preserve">n </w:t>
      </w:r>
    </w:p>
    <w:p w:rsidR="001C5309" w:rsidRDefault="001C5309" w:rsidP="00DC47EC">
      <w:pPr>
        <w:ind w:left="480" w:right="1083"/>
        <w:jc w:val="both"/>
        <w:rPr>
          <w:rFonts w:ascii="Arial" w:eastAsia="Arial" w:hAnsi="Arial" w:cs="Arial"/>
          <w:sz w:val="24"/>
          <w:szCs w:val="24"/>
        </w:rPr>
      </w:pPr>
    </w:p>
    <w:p w:rsidR="00B232B4" w:rsidRPr="001C5309" w:rsidRDefault="00F27434" w:rsidP="00DC47EC">
      <w:pPr>
        <w:ind w:left="480" w:right="1083"/>
        <w:jc w:val="both"/>
        <w:rPr>
          <w:rFonts w:ascii="Arial" w:eastAsia="Arial" w:hAnsi="Arial" w:cs="Arial"/>
          <w:b/>
          <w:sz w:val="24"/>
          <w:szCs w:val="24"/>
        </w:rPr>
      </w:pPr>
      <w:r w:rsidRPr="001C5309">
        <w:rPr>
          <w:rFonts w:ascii="Arial" w:eastAsia="Arial" w:hAnsi="Arial" w:cs="Arial"/>
          <w:b/>
          <w:spacing w:val="1"/>
          <w:sz w:val="24"/>
          <w:szCs w:val="24"/>
        </w:rPr>
        <w:t>Ba</w:t>
      </w:r>
      <w:r w:rsidRPr="001C5309">
        <w:rPr>
          <w:rFonts w:ascii="Arial" w:eastAsia="Arial" w:hAnsi="Arial" w:cs="Arial"/>
          <w:b/>
          <w:sz w:val="24"/>
          <w:szCs w:val="24"/>
        </w:rPr>
        <w:t>sic</w:t>
      </w:r>
      <w:r w:rsidRPr="001C5309">
        <w:rPr>
          <w:rFonts w:ascii="Arial" w:eastAsia="Arial" w:hAnsi="Arial" w:cs="Arial"/>
          <w:b/>
          <w:spacing w:val="-5"/>
          <w:sz w:val="24"/>
          <w:szCs w:val="24"/>
        </w:rPr>
        <w:t xml:space="preserve"> </w:t>
      </w:r>
      <w:proofErr w:type="gramStart"/>
      <w:r w:rsidRPr="001C5309">
        <w:rPr>
          <w:rFonts w:ascii="Arial" w:eastAsia="Arial" w:hAnsi="Arial" w:cs="Arial"/>
          <w:b/>
          <w:spacing w:val="1"/>
          <w:sz w:val="24"/>
          <w:szCs w:val="24"/>
        </w:rPr>
        <w:t>A</w:t>
      </w:r>
      <w:r w:rsidRPr="001C5309">
        <w:rPr>
          <w:rFonts w:ascii="Arial" w:eastAsia="Arial" w:hAnsi="Arial" w:cs="Arial"/>
          <w:b/>
          <w:sz w:val="24"/>
          <w:szCs w:val="24"/>
        </w:rPr>
        <w:t>ss</w:t>
      </w:r>
      <w:r w:rsidRPr="001C5309">
        <w:rPr>
          <w:rFonts w:ascii="Arial" w:eastAsia="Arial" w:hAnsi="Arial" w:cs="Arial"/>
          <w:b/>
          <w:spacing w:val="-1"/>
          <w:sz w:val="24"/>
          <w:szCs w:val="24"/>
        </w:rPr>
        <w:t>u</w:t>
      </w:r>
      <w:r w:rsidRPr="001C5309">
        <w:rPr>
          <w:rFonts w:ascii="Arial" w:eastAsia="Arial" w:hAnsi="Arial" w:cs="Arial"/>
          <w:b/>
          <w:spacing w:val="2"/>
          <w:sz w:val="24"/>
          <w:szCs w:val="24"/>
        </w:rPr>
        <w:t>m</w:t>
      </w:r>
      <w:r w:rsidRPr="001C5309">
        <w:rPr>
          <w:rFonts w:ascii="Arial" w:eastAsia="Arial" w:hAnsi="Arial" w:cs="Arial"/>
          <w:b/>
          <w:spacing w:val="-1"/>
          <w:sz w:val="24"/>
          <w:szCs w:val="24"/>
        </w:rPr>
        <w:t>p</w:t>
      </w:r>
      <w:r w:rsidRPr="001C5309">
        <w:rPr>
          <w:rFonts w:ascii="Arial" w:eastAsia="Arial" w:hAnsi="Arial" w:cs="Arial"/>
          <w:b/>
          <w:spacing w:val="1"/>
          <w:sz w:val="24"/>
          <w:szCs w:val="24"/>
        </w:rPr>
        <w:t>t</w:t>
      </w:r>
      <w:r w:rsidRPr="001C5309">
        <w:rPr>
          <w:rFonts w:ascii="Arial" w:eastAsia="Arial" w:hAnsi="Arial" w:cs="Arial"/>
          <w:b/>
          <w:sz w:val="24"/>
          <w:szCs w:val="24"/>
        </w:rPr>
        <w:t>i</w:t>
      </w:r>
      <w:r w:rsidRPr="001C5309">
        <w:rPr>
          <w:rFonts w:ascii="Arial" w:eastAsia="Arial" w:hAnsi="Arial" w:cs="Arial"/>
          <w:b/>
          <w:spacing w:val="1"/>
          <w:sz w:val="24"/>
          <w:szCs w:val="24"/>
        </w:rPr>
        <w:t>on</w:t>
      </w:r>
      <w:r w:rsidRPr="001C5309">
        <w:rPr>
          <w:rFonts w:ascii="Arial" w:eastAsia="Arial" w:hAnsi="Arial" w:cs="Arial"/>
          <w:b/>
          <w:sz w:val="24"/>
          <w:szCs w:val="24"/>
        </w:rPr>
        <w:t>s</w:t>
      </w:r>
      <w:r w:rsidRPr="001C5309">
        <w:rPr>
          <w:rFonts w:ascii="Arial" w:eastAsia="Arial" w:hAnsi="Arial" w:cs="Arial"/>
          <w:b/>
          <w:spacing w:val="-14"/>
          <w:sz w:val="24"/>
          <w:szCs w:val="24"/>
        </w:rPr>
        <w:t xml:space="preserve"> </w:t>
      </w:r>
      <w:r w:rsidRPr="001C5309">
        <w:rPr>
          <w:rFonts w:ascii="Arial" w:eastAsia="Arial" w:hAnsi="Arial" w:cs="Arial"/>
          <w:b/>
          <w:sz w:val="24"/>
          <w:szCs w:val="24"/>
        </w:rPr>
        <w:t>:</w:t>
      </w:r>
      <w:proofErr w:type="gramEnd"/>
    </w:p>
    <w:p w:rsidR="00B232B4" w:rsidRPr="001C5309" w:rsidRDefault="00B232B4" w:rsidP="00DC47EC">
      <w:pPr>
        <w:jc w:val="both"/>
        <w:rPr>
          <w:rFonts w:ascii="Arial" w:hAnsi="Arial" w:cs="Arial"/>
          <w:sz w:val="24"/>
          <w:szCs w:val="24"/>
        </w:rPr>
      </w:pPr>
    </w:p>
    <w:p w:rsidR="001C5309" w:rsidRDefault="00F27434" w:rsidP="00DC47EC">
      <w:pPr>
        <w:numPr>
          <w:ilvl w:val="0"/>
          <w:numId w:val="2"/>
        </w:numPr>
        <w:ind w:right="77"/>
        <w:jc w:val="both"/>
        <w:rPr>
          <w:rFonts w:ascii="Arial" w:eastAsia="Arial" w:hAnsi="Arial" w:cs="Arial"/>
          <w:spacing w:val="1"/>
          <w:sz w:val="24"/>
          <w:szCs w:val="24"/>
        </w:rPr>
      </w:pPr>
      <w:r w:rsidRPr="001C5309">
        <w:rPr>
          <w:rFonts w:ascii="Arial" w:eastAsia="Arial" w:hAnsi="Arial" w:cs="Arial"/>
          <w:b/>
          <w:sz w:val="24"/>
          <w:szCs w:val="24"/>
        </w:rPr>
        <w:t>Bu</w:t>
      </w:r>
      <w:r w:rsidRPr="001C5309">
        <w:rPr>
          <w:rFonts w:ascii="Arial" w:eastAsia="Arial" w:hAnsi="Arial" w:cs="Arial"/>
          <w:b/>
          <w:spacing w:val="1"/>
          <w:sz w:val="24"/>
          <w:szCs w:val="24"/>
        </w:rPr>
        <w:t>si</w:t>
      </w:r>
      <w:r w:rsidRPr="001C5309">
        <w:rPr>
          <w:rFonts w:ascii="Arial" w:eastAsia="Arial" w:hAnsi="Arial" w:cs="Arial"/>
          <w:b/>
          <w:sz w:val="24"/>
          <w:szCs w:val="24"/>
        </w:rPr>
        <w:t>n</w:t>
      </w:r>
      <w:r w:rsidRPr="001C5309">
        <w:rPr>
          <w:rFonts w:ascii="Arial" w:eastAsia="Arial" w:hAnsi="Arial" w:cs="Arial"/>
          <w:b/>
          <w:spacing w:val="1"/>
          <w:sz w:val="24"/>
          <w:szCs w:val="24"/>
        </w:rPr>
        <w:t>es</w:t>
      </w:r>
      <w:r w:rsidRPr="001C5309">
        <w:rPr>
          <w:rFonts w:ascii="Arial" w:eastAsia="Arial" w:hAnsi="Arial" w:cs="Arial"/>
          <w:b/>
          <w:sz w:val="24"/>
          <w:szCs w:val="24"/>
        </w:rPr>
        <w:t>s</w:t>
      </w:r>
      <w:r w:rsidRPr="001C5309">
        <w:rPr>
          <w:rFonts w:ascii="Arial" w:eastAsia="Arial" w:hAnsi="Arial" w:cs="Arial"/>
          <w:b/>
          <w:spacing w:val="-8"/>
          <w:sz w:val="24"/>
          <w:szCs w:val="24"/>
        </w:rPr>
        <w:t xml:space="preserve"> </w:t>
      </w:r>
      <w:r w:rsidRPr="001C5309">
        <w:rPr>
          <w:rFonts w:ascii="Arial" w:eastAsia="Arial" w:hAnsi="Arial" w:cs="Arial"/>
          <w:b/>
          <w:sz w:val="24"/>
          <w:szCs w:val="24"/>
        </w:rPr>
        <w:t>r</w:t>
      </w:r>
      <w:r w:rsidRPr="001C5309">
        <w:rPr>
          <w:rFonts w:ascii="Arial" w:eastAsia="Arial" w:hAnsi="Arial" w:cs="Arial"/>
          <w:b/>
          <w:spacing w:val="1"/>
          <w:sz w:val="24"/>
          <w:szCs w:val="24"/>
        </w:rPr>
        <w:t>i</w:t>
      </w:r>
      <w:r w:rsidRPr="001C5309">
        <w:rPr>
          <w:rFonts w:ascii="Arial" w:eastAsia="Arial" w:hAnsi="Arial" w:cs="Arial"/>
          <w:b/>
          <w:spacing w:val="-1"/>
          <w:sz w:val="24"/>
          <w:szCs w:val="24"/>
        </w:rPr>
        <w:t>s</w:t>
      </w:r>
      <w:r w:rsidRPr="001C5309">
        <w:rPr>
          <w:rFonts w:ascii="Arial" w:eastAsia="Arial" w:hAnsi="Arial" w:cs="Arial"/>
          <w:b/>
          <w:sz w:val="24"/>
          <w:szCs w:val="24"/>
        </w:rPr>
        <w:t xml:space="preserve">k </w:t>
      </w:r>
      <w:r w:rsidRPr="001C5309">
        <w:rPr>
          <w:rFonts w:ascii="Arial" w:eastAsia="Arial" w:hAnsi="Arial" w:cs="Arial"/>
          <w:sz w:val="24"/>
          <w:szCs w:val="24"/>
        </w:rPr>
        <w:t>–</w:t>
      </w:r>
      <w:r w:rsidRPr="001C5309">
        <w:rPr>
          <w:rFonts w:ascii="Arial" w:eastAsia="Arial" w:hAnsi="Arial" w:cs="Arial"/>
          <w:spacing w:val="1"/>
          <w:sz w:val="24"/>
          <w:szCs w:val="24"/>
        </w:rPr>
        <w:t xml:space="preserve"> </w:t>
      </w:r>
    </w:p>
    <w:p w:rsidR="00B232B4" w:rsidRPr="001C5309" w:rsidRDefault="001C5309" w:rsidP="00DC47EC">
      <w:pPr>
        <w:ind w:left="840" w:right="77"/>
        <w:jc w:val="both"/>
        <w:rPr>
          <w:rFonts w:ascii="Arial" w:eastAsia="Arial" w:hAnsi="Arial" w:cs="Arial"/>
          <w:sz w:val="24"/>
          <w:szCs w:val="24"/>
        </w:rPr>
      </w:pPr>
      <w:proofErr w:type="gramStart"/>
      <w:r>
        <w:rPr>
          <w:rFonts w:ascii="Arial" w:eastAsia="Arial" w:hAnsi="Arial" w:cs="Arial"/>
          <w:sz w:val="24"/>
          <w:szCs w:val="24"/>
        </w:rPr>
        <w:t>R</w:t>
      </w:r>
      <w:r w:rsidR="00F27434" w:rsidRPr="001C5309">
        <w:rPr>
          <w:rFonts w:ascii="Arial" w:eastAsia="Arial" w:hAnsi="Arial" w:cs="Arial"/>
          <w:sz w:val="24"/>
          <w:szCs w:val="24"/>
        </w:rPr>
        <w:t>isiko</w:t>
      </w:r>
      <w:r w:rsidR="00F27434" w:rsidRPr="001C5309">
        <w:rPr>
          <w:rFonts w:ascii="Arial" w:eastAsia="Arial" w:hAnsi="Arial" w:cs="Arial"/>
          <w:spacing w:val="-2"/>
          <w:sz w:val="24"/>
          <w:szCs w:val="24"/>
        </w:rPr>
        <w:t xml:space="preserve"> </w:t>
      </w:r>
      <w:r w:rsidR="00F27434" w:rsidRPr="001C5309">
        <w:rPr>
          <w:rFonts w:ascii="Arial" w:eastAsia="Arial" w:hAnsi="Arial" w:cs="Arial"/>
          <w:spacing w:val="1"/>
          <w:sz w:val="24"/>
          <w:szCs w:val="24"/>
        </w:rPr>
        <w:t>ata</w:t>
      </w:r>
      <w:r w:rsidR="00F27434" w:rsidRPr="001C5309">
        <w:rPr>
          <w:rFonts w:ascii="Arial" w:eastAsia="Arial" w:hAnsi="Arial" w:cs="Arial"/>
          <w:sz w:val="24"/>
          <w:szCs w:val="24"/>
        </w:rPr>
        <w:t>s</w:t>
      </w:r>
      <w:r w:rsidR="00F27434" w:rsidRPr="001C5309">
        <w:rPr>
          <w:rFonts w:ascii="Arial" w:eastAsia="Arial" w:hAnsi="Arial" w:cs="Arial"/>
          <w:spacing w:val="-3"/>
          <w:sz w:val="24"/>
          <w:szCs w:val="24"/>
        </w:rPr>
        <w:t xml:space="preserve"> </w:t>
      </w:r>
      <w:r w:rsidR="00F27434" w:rsidRPr="001C5309">
        <w:rPr>
          <w:rFonts w:ascii="Arial" w:eastAsia="Arial" w:hAnsi="Arial" w:cs="Arial"/>
          <w:spacing w:val="1"/>
          <w:sz w:val="24"/>
          <w:szCs w:val="24"/>
        </w:rPr>
        <w:t>pe</w:t>
      </w:r>
      <w:r w:rsidR="00F27434" w:rsidRPr="001C5309">
        <w:rPr>
          <w:rFonts w:ascii="Arial" w:eastAsia="Arial" w:hAnsi="Arial" w:cs="Arial"/>
          <w:spacing w:val="-1"/>
          <w:sz w:val="24"/>
          <w:szCs w:val="24"/>
        </w:rPr>
        <w:t>r</w:t>
      </w:r>
      <w:r w:rsidR="00F27434" w:rsidRPr="001C5309">
        <w:rPr>
          <w:rFonts w:ascii="Arial" w:eastAsia="Arial" w:hAnsi="Arial" w:cs="Arial"/>
          <w:spacing w:val="1"/>
          <w:sz w:val="24"/>
          <w:szCs w:val="24"/>
        </w:rPr>
        <w:t>u</w:t>
      </w:r>
      <w:r w:rsidR="00F27434" w:rsidRPr="001C5309">
        <w:rPr>
          <w:rFonts w:ascii="Arial" w:eastAsia="Arial" w:hAnsi="Arial" w:cs="Arial"/>
          <w:spacing w:val="-2"/>
          <w:sz w:val="24"/>
          <w:szCs w:val="24"/>
        </w:rPr>
        <w:t>s</w:t>
      </w:r>
      <w:r w:rsidR="00F27434" w:rsidRPr="001C5309">
        <w:rPr>
          <w:rFonts w:ascii="Arial" w:eastAsia="Arial" w:hAnsi="Arial" w:cs="Arial"/>
          <w:spacing w:val="1"/>
          <w:sz w:val="24"/>
          <w:szCs w:val="24"/>
        </w:rPr>
        <w:t>a</w:t>
      </w:r>
      <w:r w:rsidR="00F27434" w:rsidRPr="001C5309">
        <w:rPr>
          <w:rFonts w:ascii="Arial" w:eastAsia="Arial" w:hAnsi="Arial" w:cs="Arial"/>
          <w:spacing w:val="-1"/>
          <w:sz w:val="24"/>
          <w:szCs w:val="24"/>
        </w:rPr>
        <w:t>h</w:t>
      </w:r>
      <w:r w:rsidR="00F27434" w:rsidRPr="001C5309">
        <w:rPr>
          <w:rFonts w:ascii="Arial" w:eastAsia="Arial" w:hAnsi="Arial" w:cs="Arial"/>
          <w:spacing w:val="1"/>
          <w:sz w:val="24"/>
          <w:szCs w:val="24"/>
        </w:rPr>
        <w:t>aa</w:t>
      </w:r>
      <w:r w:rsidR="00F27434" w:rsidRPr="001C5309">
        <w:rPr>
          <w:rFonts w:ascii="Arial" w:eastAsia="Arial" w:hAnsi="Arial" w:cs="Arial"/>
          <w:sz w:val="24"/>
          <w:szCs w:val="24"/>
        </w:rPr>
        <w:t>n</w:t>
      </w:r>
      <w:r w:rsidR="00F27434" w:rsidRPr="001C5309">
        <w:rPr>
          <w:rFonts w:ascii="Arial" w:eastAsia="Arial" w:hAnsi="Arial" w:cs="Arial"/>
          <w:spacing w:val="-11"/>
          <w:sz w:val="24"/>
          <w:szCs w:val="24"/>
        </w:rPr>
        <w:t xml:space="preserve"> </w:t>
      </w:r>
      <w:r w:rsidR="00F27434" w:rsidRPr="001C5309">
        <w:rPr>
          <w:rFonts w:ascii="Arial" w:eastAsia="Arial" w:hAnsi="Arial" w:cs="Arial"/>
          <w:spacing w:val="-2"/>
          <w:sz w:val="24"/>
          <w:szCs w:val="24"/>
        </w:rPr>
        <w:t>y</w:t>
      </w:r>
      <w:r w:rsidR="00F27434" w:rsidRPr="001C5309">
        <w:rPr>
          <w:rFonts w:ascii="Arial" w:eastAsia="Arial" w:hAnsi="Arial" w:cs="Arial"/>
          <w:spacing w:val="1"/>
          <w:sz w:val="24"/>
          <w:szCs w:val="24"/>
        </w:rPr>
        <w:t>an</w:t>
      </w:r>
      <w:r w:rsidR="00F27434" w:rsidRPr="001C5309">
        <w:rPr>
          <w:rFonts w:ascii="Arial" w:eastAsia="Arial" w:hAnsi="Arial" w:cs="Arial"/>
          <w:sz w:val="24"/>
          <w:szCs w:val="24"/>
        </w:rPr>
        <w:t>g</w:t>
      </w:r>
      <w:r w:rsidR="00F27434" w:rsidRPr="001C5309">
        <w:rPr>
          <w:rFonts w:ascii="Arial" w:eastAsia="Arial" w:hAnsi="Arial" w:cs="Arial"/>
          <w:spacing w:val="-3"/>
          <w:sz w:val="24"/>
          <w:szCs w:val="24"/>
        </w:rPr>
        <w:t xml:space="preserve"> </w:t>
      </w:r>
      <w:r w:rsidR="00F27434" w:rsidRPr="001C5309">
        <w:rPr>
          <w:rFonts w:ascii="Arial" w:eastAsia="Arial" w:hAnsi="Arial" w:cs="Arial"/>
          <w:spacing w:val="1"/>
          <w:sz w:val="24"/>
          <w:szCs w:val="24"/>
        </w:rPr>
        <w:t>t</w:t>
      </w:r>
      <w:r w:rsidR="00F27434" w:rsidRPr="001C5309">
        <w:rPr>
          <w:rFonts w:ascii="Arial" w:eastAsia="Arial" w:hAnsi="Arial" w:cs="Arial"/>
          <w:sz w:val="24"/>
          <w:szCs w:val="24"/>
        </w:rPr>
        <w:t>i</w:t>
      </w:r>
      <w:r w:rsidR="00F27434" w:rsidRPr="001C5309">
        <w:rPr>
          <w:rFonts w:ascii="Arial" w:eastAsia="Arial" w:hAnsi="Arial" w:cs="Arial"/>
          <w:spacing w:val="1"/>
          <w:sz w:val="24"/>
          <w:szCs w:val="24"/>
        </w:rPr>
        <w:t>da</w:t>
      </w:r>
      <w:r w:rsidR="00F27434" w:rsidRPr="001C5309">
        <w:rPr>
          <w:rFonts w:ascii="Arial" w:eastAsia="Arial" w:hAnsi="Arial" w:cs="Arial"/>
          <w:sz w:val="24"/>
          <w:szCs w:val="24"/>
        </w:rPr>
        <w:t>k</w:t>
      </w:r>
      <w:r w:rsidR="00F27434" w:rsidRPr="001C5309">
        <w:rPr>
          <w:rFonts w:ascii="Arial" w:eastAsia="Arial" w:hAnsi="Arial" w:cs="Arial"/>
          <w:spacing w:val="-3"/>
          <w:sz w:val="24"/>
          <w:szCs w:val="24"/>
        </w:rPr>
        <w:t xml:space="preserve"> </w:t>
      </w:r>
      <w:r w:rsidR="00F27434" w:rsidRPr="001C5309">
        <w:rPr>
          <w:rFonts w:ascii="Arial" w:eastAsia="Arial" w:hAnsi="Arial" w:cs="Arial"/>
          <w:spacing w:val="1"/>
          <w:sz w:val="24"/>
          <w:szCs w:val="24"/>
        </w:rPr>
        <w:t>da</w:t>
      </w:r>
      <w:r w:rsidR="00F27434" w:rsidRPr="001C5309">
        <w:rPr>
          <w:rFonts w:ascii="Arial" w:eastAsia="Arial" w:hAnsi="Arial" w:cs="Arial"/>
          <w:spacing w:val="-1"/>
          <w:sz w:val="24"/>
          <w:szCs w:val="24"/>
        </w:rPr>
        <w:t>p</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t</w:t>
      </w:r>
      <w:r w:rsidR="00F27434" w:rsidRPr="001C5309">
        <w:rPr>
          <w:rFonts w:ascii="Arial" w:eastAsia="Arial" w:hAnsi="Arial" w:cs="Arial"/>
          <w:spacing w:val="-4"/>
          <w:sz w:val="24"/>
          <w:szCs w:val="24"/>
        </w:rPr>
        <w:t xml:space="preserve"> </w:t>
      </w:r>
      <w:r w:rsidR="00F27434" w:rsidRPr="001C5309">
        <w:rPr>
          <w:rFonts w:ascii="Arial" w:eastAsia="Arial" w:hAnsi="Arial" w:cs="Arial"/>
          <w:spacing w:val="2"/>
          <w:sz w:val="24"/>
          <w:szCs w:val="24"/>
        </w:rPr>
        <w:t>m</w:t>
      </w:r>
      <w:r w:rsidR="00F27434" w:rsidRPr="001C5309">
        <w:rPr>
          <w:rFonts w:ascii="Arial" w:eastAsia="Arial" w:hAnsi="Arial" w:cs="Arial"/>
          <w:spacing w:val="-1"/>
          <w:sz w:val="24"/>
          <w:szCs w:val="24"/>
        </w:rPr>
        <w:t>e</w:t>
      </w:r>
      <w:r w:rsidR="00F27434" w:rsidRPr="001C5309">
        <w:rPr>
          <w:rFonts w:ascii="Arial" w:eastAsia="Arial" w:hAnsi="Arial" w:cs="Arial"/>
          <w:sz w:val="24"/>
          <w:szCs w:val="24"/>
        </w:rPr>
        <w:t>m</w:t>
      </w:r>
      <w:r w:rsidR="00F27434" w:rsidRPr="001C5309">
        <w:rPr>
          <w:rFonts w:ascii="Arial" w:eastAsia="Arial" w:hAnsi="Arial" w:cs="Arial"/>
          <w:spacing w:val="1"/>
          <w:sz w:val="24"/>
          <w:szCs w:val="24"/>
        </w:rPr>
        <w:t>en</w:t>
      </w:r>
      <w:r w:rsidR="00F27434" w:rsidRPr="001C5309">
        <w:rPr>
          <w:rFonts w:ascii="Arial" w:eastAsia="Arial" w:hAnsi="Arial" w:cs="Arial"/>
          <w:spacing w:val="-1"/>
          <w:sz w:val="24"/>
          <w:szCs w:val="24"/>
        </w:rPr>
        <w:t>u</w:t>
      </w:r>
      <w:r w:rsidR="00F27434" w:rsidRPr="001C5309">
        <w:rPr>
          <w:rFonts w:ascii="Arial" w:eastAsia="Arial" w:hAnsi="Arial" w:cs="Arial"/>
          <w:spacing w:val="1"/>
          <w:sz w:val="24"/>
          <w:szCs w:val="24"/>
        </w:rPr>
        <w:t>h</w:t>
      </w:r>
      <w:r w:rsidR="00F27434" w:rsidRPr="001C5309">
        <w:rPr>
          <w:rFonts w:ascii="Arial" w:eastAsia="Arial" w:hAnsi="Arial" w:cs="Arial"/>
          <w:sz w:val="24"/>
          <w:szCs w:val="24"/>
        </w:rPr>
        <w:t>i</w:t>
      </w:r>
      <w:r w:rsidR="00F27434" w:rsidRPr="001C5309">
        <w:rPr>
          <w:rFonts w:ascii="Arial" w:eastAsia="Arial" w:hAnsi="Arial" w:cs="Arial"/>
          <w:spacing w:val="-8"/>
          <w:sz w:val="24"/>
          <w:szCs w:val="24"/>
        </w:rPr>
        <w:t xml:space="preserve"> </w:t>
      </w:r>
      <w:r w:rsidR="00F27434" w:rsidRPr="001C5309">
        <w:rPr>
          <w:rFonts w:ascii="Arial" w:eastAsia="Arial" w:hAnsi="Arial" w:cs="Arial"/>
          <w:spacing w:val="1"/>
          <w:sz w:val="24"/>
          <w:szCs w:val="24"/>
        </w:rPr>
        <w:t>b</w:t>
      </w:r>
      <w:r w:rsidR="00F27434" w:rsidRPr="001C5309">
        <w:rPr>
          <w:rFonts w:ascii="Arial" w:eastAsia="Arial" w:hAnsi="Arial" w:cs="Arial"/>
          <w:sz w:val="24"/>
          <w:szCs w:val="24"/>
        </w:rPr>
        <w:t>i</w:t>
      </w:r>
      <w:r w:rsidR="00F27434" w:rsidRPr="001C5309">
        <w:rPr>
          <w:rFonts w:ascii="Arial" w:eastAsia="Arial" w:hAnsi="Arial" w:cs="Arial"/>
          <w:spacing w:val="1"/>
          <w:sz w:val="24"/>
          <w:szCs w:val="24"/>
        </w:rPr>
        <w:t>a</w:t>
      </w:r>
      <w:r w:rsidR="00F27434" w:rsidRPr="001C5309">
        <w:rPr>
          <w:rFonts w:ascii="Arial" w:eastAsia="Arial" w:hAnsi="Arial" w:cs="Arial"/>
          <w:spacing w:val="-2"/>
          <w:sz w:val="24"/>
          <w:szCs w:val="24"/>
        </w:rPr>
        <w:t>y</w:t>
      </w:r>
      <w:r w:rsidR="00F27434" w:rsidRPr="001C5309">
        <w:rPr>
          <w:rFonts w:ascii="Arial" w:eastAsia="Arial" w:hAnsi="Arial" w:cs="Arial"/>
          <w:sz w:val="24"/>
          <w:szCs w:val="24"/>
        </w:rPr>
        <w:t xml:space="preserve">a </w:t>
      </w:r>
      <w:r w:rsidR="00F27434" w:rsidRPr="001C5309">
        <w:rPr>
          <w:rFonts w:ascii="Arial" w:eastAsia="Arial" w:hAnsi="Arial" w:cs="Arial"/>
          <w:spacing w:val="1"/>
          <w:sz w:val="24"/>
          <w:szCs w:val="24"/>
        </w:rPr>
        <w:t>ope</w:t>
      </w:r>
      <w:r w:rsidR="00F27434" w:rsidRPr="001C5309">
        <w:rPr>
          <w:rFonts w:ascii="Arial" w:eastAsia="Arial" w:hAnsi="Arial" w:cs="Arial"/>
          <w:spacing w:val="-1"/>
          <w:sz w:val="24"/>
          <w:szCs w:val="24"/>
        </w:rPr>
        <w:t>r</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si</w:t>
      </w:r>
      <w:r w:rsidR="00F27434" w:rsidRPr="001C5309">
        <w:rPr>
          <w:rFonts w:ascii="Arial" w:eastAsia="Arial" w:hAnsi="Arial" w:cs="Arial"/>
          <w:spacing w:val="1"/>
          <w:sz w:val="24"/>
          <w:szCs w:val="24"/>
        </w:rPr>
        <w:t>n</w:t>
      </w:r>
      <w:r w:rsidR="00F27434" w:rsidRPr="001C5309">
        <w:rPr>
          <w:rFonts w:ascii="Arial" w:eastAsia="Arial" w:hAnsi="Arial" w:cs="Arial"/>
          <w:spacing w:val="-2"/>
          <w:sz w:val="24"/>
          <w:szCs w:val="24"/>
        </w:rPr>
        <w:t>y</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w:t>
      </w:r>
      <w:proofErr w:type="gramEnd"/>
    </w:p>
    <w:p w:rsidR="00B232B4" w:rsidRDefault="00F27434" w:rsidP="00DC47EC">
      <w:pPr>
        <w:ind w:left="840" w:right="77"/>
        <w:jc w:val="both"/>
        <w:rPr>
          <w:rFonts w:ascii="Arial" w:eastAsia="Arial" w:hAnsi="Arial" w:cs="Arial"/>
          <w:sz w:val="24"/>
          <w:szCs w:val="24"/>
        </w:rPr>
      </w:pP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pacing w:val="1"/>
          <w:sz w:val="24"/>
          <w:szCs w:val="24"/>
        </w:rPr>
        <w:t>a</w:t>
      </w:r>
      <w:r w:rsidRPr="001C5309">
        <w:rPr>
          <w:rFonts w:ascii="Arial" w:eastAsia="Arial" w:hAnsi="Arial" w:cs="Arial"/>
          <w:sz w:val="24"/>
          <w:szCs w:val="24"/>
        </w:rPr>
        <w:t>,</w:t>
      </w:r>
      <w:r w:rsidRPr="001C5309">
        <w:rPr>
          <w:rFonts w:ascii="Arial" w:eastAsia="Arial" w:hAnsi="Arial" w:cs="Arial"/>
          <w:spacing w:val="5"/>
          <w:sz w:val="24"/>
          <w:szCs w:val="24"/>
        </w:rPr>
        <w:t xml:space="preserve"> </w:t>
      </w:r>
      <w:r w:rsidRPr="001C5309">
        <w:rPr>
          <w:rFonts w:ascii="Arial" w:eastAsia="Arial" w:hAnsi="Arial" w:cs="Arial"/>
          <w:sz w:val="24"/>
          <w:szCs w:val="24"/>
        </w:rPr>
        <w:t>jika</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ah</w:t>
      </w:r>
      <w:r w:rsidRPr="001C5309">
        <w:rPr>
          <w:rFonts w:ascii="Arial" w:eastAsia="Arial" w:hAnsi="Arial" w:cs="Arial"/>
          <w:spacing w:val="-1"/>
          <w:sz w:val="24"/>
          <w:szCs w:val="24"/>
        </w:rPr>
        <w:t>a</w:t>
      </w:r>
      <w:r w:rsidRPr="001C5309">
        <w:rPr>
          <w:rFonts w:ascii="Arial" w:eastAsia="Arial" w:hAnsi="Arial" w:cs="Arial"/>
          <w:spacing w:val="1"/>
          <w:sz w:val="24"/>
          <w:szCs w:val="24"/>
        </w:rPr>
        <w:t>a</w:t>
      </w:r>
      <w:r w:rsidRPr="001C5309">
        <w:rPr>
          <w:rFonts w:ascii="Arial" w:eastAsia="Arial" w:hAnsi="Arial" w:cs="Arial"/>
          <w:sz w:val="24"/>
          <w:szCs w:val="24"/>
        </w:rPr>
        <w:t>n m</w:t>
      </w:r>
      <w:r w:rsidRPr="001C5309">
        <w:rPr>
          <w:rFonts w:ascii="Arial" w:eastAsia="Arial" w:hAnsi="Arial" w:cs="Arial"/>
          <w:spacing w:val="1"/>
          <w:sz w:val="24"/>
          <w:szCs w:val="24"/>
        </w:rPr>
        <w:t>ene</w:t>
      </w:r>
      <w:r w:rsidRPr="001C5309">
        <w:rPr>
          <w:rFonts w:ascii="Arial" w:eastAsia="Arial" w:hAnsi="Arial" w:cs="Arial"/>
          <w:spacing w:val="-1"/>
          <w:sz w:val="24"/>
          <w:szCs w:val="24"/>
        </w:rPr>
        <w:t>r</w:t>
      </w:r>
      <w:r w:rsidRPr="001C5309">
        <w:rPr>
          <w:rFonts w:ascii="Arial" w:eastAsia="Arial" w:hAnsi="Arial" w:cs="Arial"/>
          <w:spacing w:val="-3"/>
          <w:sz w:val="24"/>
          <w:szCs w:val="24"/>
        </w:rPr>
        <w:t>i</w:t>
      </w:r>
      <w:r w:rsidRPr="001C5309">
        <w:rPr>
          <w:rFonts w:ascii="Arial" w:eastAsia="Arial" w:hAnsi="Arial" w:cs="Arial"/>
          <w:spacing w:val="2"/>
          <w:sz w:val="24"/>
          <w:szCs w:val="24"/>
        </w:rPr>
        <w:t>m</w:t>
      </w:r>
      <w:r w:rsidRPr="001C5309">
        <w:rPr>
          <w:rFonts w:ascii="Arial" w:eastAsia="Arial" w:hAnsi="Arial" w:cs="Arial"/>
          <w:sz w:val="24"/>
          <w:szCs w:val="24"/>
        </w:rPr>
        <w:t>a</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u</w:t>
      </w:r>
      <w:r w:rsidRPr="001C5309">
        <w:rPr>
          <w:rFonts w:ascii="Arial" w:eastAsia="Arial" w:hAnsi="Arial" w:cs="Arial"/>
          <w:spacing w:val="-3"/>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w:t>
      </w:r>
      <w:r w:rsidRPr="001C5309">
        <w:rPr>
          <w:rFonts w:ascii="Arial" w:eastAsia="Arial" w:hAnsi="Arial" w:cs="Arial"/>
          <w:spacing w:val="-2"/>
          <w:sz w:val="24"/>
          <w:szCs w:val="24"/>
        </w:rPr>
        <w:t>y</w:t>
      </w:r>
      <w:r w:rsidRPr="001C5309">
        <w:rPr>
          <w:rFonts w:ascii="Arial" w:eastAsia="Arial" w:hAnsi="Arial" w:cs="Arial"/>
          <w:spacing w:val="1"/>
          <w:sz w:val="24"/>
          <w:szCs w:val="24"/>
        </w:rPr>
        <w:t>e</w:t>
      </w:r>
      <w:r w:rsidRPr="001C5309">
        <w:rPr>
          <w:rFonts w:ascii="Arial" w:eastAsia="Arial" w:hAnsi="Arial" w:cs="Arial"/>
          <w:sz w:val="24"/>
          <w:szCs w:val="24"/>
        </w:rPr>
        <w:t>k,</w:t>
      </w:r>
      <w:r w:rsidRPr="001C5309">
        <w:rPr>
          <w:rFonts w:ascii="Arial" w:eastAsia="Arial" w:hAnsi="Arial" w:cs="Arial"/>
          <w:spacing w:val="4"/>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z w:val="24"/>
          <w:szCs w:val="24"/>
        </w:rPr>
        <w:t>ka</w:t>
      </w:r>
      <w:r w:rsidRPr="001C5309">
        <w:rPr>
          <w:rFonts w:ascii="Arial" w:eastAsia="Arial" w:hAnsi="Arial" w:cs="Arial"/>
          <w:spacing w:val="7"/>
          <w:sz w:val="24"/>
          <w:szCs w:val="24"/>
        </w:rPr>
        <w:t xml:space="preserve"> </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i</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da</w:t>
      </w:r>
      <w:r w:rsidRPr="001C5309">
        <w:rPr>
          <w:rFonts w:ascii="Arial" w:eastAsia="Arial" w:hAnsi="Arial" w:cs="Arial"/>
          <w:sz w:val="24"/>
          <w:szCs w:val="24"/>
        </w:rPr>
        <w:t>k</w:t>
      </w:r>
      <w:r w:rsidRPr="001C5309">
        <w:rPr>
          <w:rFonts w:ascii="Arial" w:eastAsia="Arial" w:hAnsi="Arial" w:cs="Arial"/>
          <w:spacing w:val="7"/>
          <w:sz w:val="24"/>
          <w:szCs w:val="24"/>
        </w:rPr>
        <w:t xml:space="preserve"> </w:t>
      </w:r>
      <w:proofErr w:type="gramStart"/>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proofErr w:type="gramEnd"/>
      <w:r w:rsidRPr="001C5309">
        <w:rPr>
          <w:rFonts w:ascii="Arial" w:eastAsia="Arial" w:hAnsi="Arial" w:cs="Arial"/>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e</w:t>
      </w:r>
      <w:r w:rsidRPr="001C5309">
        <w:rPr>
          <w:rFonts w:ascii="Arial" w:eastAsia="Arial" w:hAnsi="Arial" w:cs="Arial"/>
          <w:spacing w:val="2"/>
          <w:sz w:val="24"/>
          <w:szCs w:val="24"/>
        </w:rPr>
        <w:t>m</w:t>
      </w:r>
      <w:r w:rsidRPr="001C5309">
        <w:rPr>
          <w:rFonts w:ascii="Arial" w:eastAsia="Arial" w:hAnsi="Arial" w:cs="Arial"/>
          <w:spacing w:val="-1"/>
          <w:sz w:val="24"/>
          <w:szCs w:val="24"/>
        </w:rPr>
        <w:t>p</w:t>
      </w:r>
      <w:r w:rsidRPr="001C5309">
        <w:rPr>
          <w:rFonts w:ascii="Arial" w:eastAsia="Arial" w:hAnsi="Arial" w:cs="Arial"/>
          <w:spacing w:val="1"/>
          <w:sz w:val="24"/>
          <w:szCs w:val="24"/>
        </w:rPr>
        <w:t>en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1"/>
          <w:sz w:val="24"/>
          <w:szCs w:val="24"/>
        </w:rPr>
        <w:t>uh</w:t>
      </w:r>
      <w:r w:rsidRPr="001C5309">
        <w:rPr>
          <w:rFonts w:ascii="Arial" w:eastAsia="Arial" w:hAnsi="Arial" w:cs="Arial"/>
          <w:sz w:val="24"/>
          <w:szCs w:val="24"/>
        </w:rPr>
        <w:t>i</w:t>
      </w:r>
      <w:r w:rsidRPr="001C5309">
        <w:rPr>
          <w:rFonts w:ascii="Arial" w:eastAsia="Arial" w:hAnsi="Arial" w:cs="Arial"/>
          <w:spacing w:val="-16"/>
          <w:sz w:val="24"/>
          <w:szCs w:val="24"/>
        </w:rPr>
        <w:t xml:space="preserve"> </w:t>
      </w:r>
      <w:r w:rsidRPr="001C5309">
        <w:rPr>
          <w:rFonts w:ascii="Arial" w:eastAsia="Arial" w:hAnsi="Arial" w:cs="Arial"/>
          <w:sz w:val="24"/>
          <w:szCs w:val="24"/>
        </w:rPr>
        <w:t>k</w:t>
      </w:r>
      <w:r w:rsidRPr="001C5309">
        <w:rPr>
          <w:rFonts w:ascii="Arial" w:eastAsia="Arial" w:hAnsi="Arial" w:cs="Arial"/>
          <w:spacing w:val="-1"/>
          <w:sz w:val="24"/>
          <w:szCs w:val="24"/>
        </w:rPr>
        <w:t>e</w:t>
      </w:r>
      <w:r w:rsidRPr="001C5309">
        <w:rPr>
          <w:rFonts w:ascii="Arial" w:eastAsia="Arial" w:hAnsi="Arial" w:cs="Arial"/>
          <w:sz w:val="24"/>
          <w:szCs w:val="24"/>
        </w:rPr>
        <w:t>m</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1"/>
          <w:sz w:val="24"/>
          <w:szCs w:val="24"/>
        </w:rPr>
        <w:t>pu</w:t>
      </w:r>
      <w:r w:rsidRPr="001C5309">
        <w:rPr>
          <w:rFonts w:ascii="Arial" w:eastAsia="Arial" w:hAnsi="Arial" w:cs="Arial"/>
          <w:spacing w:val="-1"/>
          <w:sz w:val="24"/>
          <w:szCs w:val="24"/>
        </w:rPr>
        <w:t>a</w:t>
      </w:r>
      <w:r w:rsidRPr="001C5309">
        <w:rPr>
          <w:rFonts w:ascii="Arial" w:eastAsia="Arial" w:hAnsi="Arial" w:cs="Arial"/>
          <w:spacing w:val="1"/>
          <w:sz w:val="24"/>
          <w:szCs w:val="24"/>
        </w:rPr>
        <w:t>nn</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15"/>
          <w:sz w:val="24"/>
          <w:szCs w:val="24"/>
        </w:rPr>
        <w:t xml:space="preserve"> </w:t>
      </w:r>
      <w:r w:rsidRPr="001C5309">
        <w:rPr>
          <w:rFonts w:ascii="Arial" w:eastAsia="Arial" w:hAnsi="Arial" w:cs="Arial"/>
          <w:spacing w:val="1"/>
          <w:sz w:val="24"/>
          <w:szCs w:val="24"/>
        </w:rPr>
        <w:t>ata</w:t>
      </w:r>
      <w:r w:rsidRPr="001C5309">
        <w:rPr>
          <w:rFonts w:ascii="Arial" w:eastAsia="Arial" w:hAnsi="Arial" w:cs="Arial"/>
          <w:sz w:val="24"/>
          <w:szCs w:val="24"/>
        </w:rPr>
        <w:t>s</w:t>
      </w:r>
      <w:r w:rsidRPr="001C5309">
        <w:rPr>
          <w:rFonts w:ascii="Arial" w:eastAsia="Arial" w:hAnsi="Arial" w:cs="Arial"/>
          <w:spacing w:val="-5"/>
          <w:sz w:val="24"/>
          <w:szCs w:val="24"/>
        </w:rPr>
        <w:t xml:space="preserve"> </w:t>
      </w:r>
      <w:r w:rsidRPr="001C5309">
        <w:rPr>
          <w:rFonts w:ascii="Arial" w:eastAsia="Arial" w:hAnsi="Arial" w:cs="Arial"/>
          <w:b/>
          <w:i/>
          <w:sz w:val="24"/>
          <w:szCs w:val="24"/>
        </w:rPr>
        <w:t>op</w:t>
      </w:r>
      <w:r w:rsidRPr="001C5309">
        <w:rPr>
          <w:rFonts w:ascii="Arial" w:eastAsia="Arial" w:hAnsi="Arial" w:cs="Arial"/>
          <w:b/>
          <w:i/>
          <w:spacing w:val="1"/>
          <w:sz w:val="24"/>
          <w:szCs w:val="24"/>
        </w:rPr>
        <w:t>e</w:t>
      </w:r>
      <w:r w:rsidRPr="001C5309">
        <w:rPr>
          <w:rFonts w:ascii="Arial" w:eastAsia="Arial" w:hAnsi="Arial" w:cs="Arial"/>
          <w:b/>
          <w:i/>
          <w:sz w:val="24"/>
          <w:szCs w:val="24"/>
        </w:rPr>
        <w:t>r</w:t>
      </w:r>
      <w:r w:rsidRPr="001C5309">
        <w:rPr>
          <w:rFonts w:ascii="Arial" w:eastAsia="Arial" w:hAnsi="Arial" w:cs="Arial"/>
          <w:b/>
          <w:i/>
          <w:spacing w:val="1"/>
          <w:sz w:val="24"/>
          <w:szCs w:val="24"/>
        </w:rPr>
        <w:t>a</w:t>
      </w:r>
      <w:r w:rsidRPr="001C5309">
        <w:rPr>
          <w:rFonts w:ascii="Arial" w:eastAsia="Arial" w:hAnsi="Arial" w:cs="Arial"/>
          <w:b/>
          <w:i/>
          <w:spacing w:val="-1"/>
          <w:sz w:val="24"/>
          <w:szCs w:val="24"/>
        </w:rPr>
        <w:t>t</w:t>
      </w:r>
      <w:r w:rsidRPr="001C5309">
        <w:rPr>
          <w:rFonts w:ascii="Arial" w:eastAsia="Arial" w:hAnsi="Arial" w:cs="Arial"/>
          <w:b/>
          <w:i/>
          <w:spacing w:val="1"/>
          <w:sz w:val="24"/>
          <w:szCs w:val="24"/>
        </w:rPr>
        <w:t>i</w:t>
      </w:r>
      <w:r w:rsidRPr="001C5309">
        <w:rPr>
          <w:rFonts w:ascii="Arial" w:eastAsia="Arial" w:hAnsi="Arial" w:cs="Arial"/>
          <w:b/>
          <w:i/>
          <w:spacing w:val="-2"/>
          <w:sz w:val="24"/>
          <w:szCs w:val="24"/>
        </w:rPr>
        <w:t>n</w:t>
      </w:r>
      <w:r w:rsidRPr="001C5309">
        <w:rPr>
          <w:rFonts w:ascii="Arial" w:eastAsia="Arial" w:hAnsi="Arial" w:cs="Arial"/>
          <w:b/>
          <w:i/>
          <w:sz w:val="24"/>
          <w:szCs w:val="24"/>
        </w:rPr>
        <w:t>g</w:t>
      </w:r>
      <w:r w:rsidRPr="001C5309">
        <w:rPr>
          <w:rFonts w:ascii="Arial" w:eastAsia="Arial" w:hAnsi="Arial" w:cs="Arial"/>
          <w:b/>
          <w:i/>
          <w:spacing w:val="-9"/>
          <w:sz w:val="24"/>
          <w:szCs w:val="24"/>
        </w:rPr>
        <w:t xml:space="preserve"> </w:t>
      </w:r>
      <w:r w:rsidRPr="001C5309">
        <w:rPr>
          <w:rFonts w:ascii="Arial" w:eastAsia="Arial" w:hAnsi="Arial" w:cs="Arial"/>
          <w:b/>
          <w:i/>
          <w:spacing w:val="1"/>
          <w:sz w:val="24"/>
          <w:szCs w:val="24"/>
        </w:rPr>
        <w:t>c</w:t>
      </w:r>
      <w:r w:rsidRPr="001C5309">
        <w:rPr>
          <w:rFonts w:ascii="Arial" w:eastAsia="Arial" w:hAnsi="Arial" w:cs="Arial"/>
          <w:b/>
          <w:i/>
          <w:sz w:val="24"/>
          <w:szCs w:val="24"/>
        </w:rPr>
        <w:t>o</w:t>
      </w:r>
      <w:r w:rsidRPr="001C5309">
        <w:rPr>
          <w:rFonts w:ascii="Arial" w:eastAsia="Arial" w:hAnsi="Arial" w:cs="Arial"/>
          <w:b/>
          <w:i/>
          <w:spacing w:val="1"/>
          <w:sz w:val="24"/>
          <w:szCs w:val="24"/>
        </w:rPr>
        <w:t>s</w:t>
      </w:r>
      <w:r w:rsidRPr="001C5309">
        <w:rPr>
          <w:rFonts w:ascii="Arial" w:eastAsia="Arial" w:hAnsi="Arial" w:cs="Arial"/>
          <w:b/>
          <w:i/>
          <w:spacing w:val="-1"/>
          <w:sz w:val="24"/>
          <w:szCs w:val="24"/>
        </w:rPr>
        <w:t>t</w:t>
      </w:r>
      <w:r w:rsidRPr="001C5309">
        <w:rPr>
          <w:rFonts w:ascii="Arial" w:eastAsia="Arial" w:hAnsi="Arial" w:cs="Arial"/>
          <w:b/>
          <w:i/>
          <w:spacing w:val="1"/>
          <w:sz w:val="24"/>
          <w:szCs w:val="24"/>
        </w:rPr>
        <w:t>s</w:t>
      </w:r>
      <w:r w:rsidRPr="001C5309">
        <w:rPr>
          <w:rFonts w:ascii="Arial" w:eastAsia="Arial" w:hAnsi="Arial" w:cs="Arial"/>
          <w:sz w:val="24"/>
          <w:szCs w:val="24"/>
        </w:rPr>
        <w:t>.</w:t>
      </w:r>
    </w:p>
    <w:p w:rsidR="001C5309" w:rsidRPr="001C5309" w:rsidRDefault="001C5309" w:rsidP="00DC47EC">
      <w:pPr>
        <w:ind w:left="840" w:right="77"/>
        <w:jc w:val="both"/>
        <w:rPr>
          <w:rFonts w:ascii="Arial" w:eastAsia="Arial" w:hAnsi="Arial" w:cs="Arial"/>
          <w:sz w:val="24"/>
          <w:szCs w:val="24"/>
        </w:rPr>
      </w:pPr>
    </w:p>
    <w:p w:rsidR="001C5309" w:rsidRDefault="00F27434" w:rsidP="00DC47EC">
      <w:pPr>
        <w:numPr>
          <w:ilvl w:val="0"/>
          <w:numId w:val="2"/>
        </w:numPr>
        <w:ind w:right="76"/>
        <w:jc w:val="both"/>
        <w:rPr>
          <w:rFonts w:ascii="Arial" w:eastAsia="Arial" w:hAnsi="Arial" w:cs="Arial"/>
          <w:spacing w:val="-1"/>
          <w:sz w:val="24"/>
          <w:szCs w:val="24"/>
        </w:rPr>
      </w:pPr>
      <w:r w:rsidRPr="001C5309">
        <w:rPr>
          <w:rFonts w:ascii="Arial" w:eastAsia="Arial" w:hAnsi="Arial" w:cs="Arial"/>
          <w:b/>
          <w:sz w:val="24"/>
          <w:szCs w:val="24"/>
        </w:rPr>
        <w:t>F</w:t>
      </w:r>
      <w:r w:rsidRPr="001C5309">
        <w:rPr>
          <w:rFonts w:ascii="Arial" w:eastAsia="Arial" w:hAnsi="Arial" w:cs="Arial"/>
          <w:b/>
          <w:spacing w:val="1"/>
          <w:sz w:val="24"/>
          <w:szCs w:val="24"/>
        </w:rPr>
        <w:t>i</w:t>
      </w:r>
      <w:r w:rsidRPr="001C5309">
        <w:rPr>
          <w:rFonts w:ascii="Arial" w:eastAsia="Arial" w:hAnsi="Arial" w:cs="Arial"/>
          <w:b/>
          <w:sz w:val="24"/>
          <w:szCs w:val="24"/>
        </w:rPr>
        <w:t>n</w:t>
      </w:r>
      <w:r w:rsidRPr="001C5309">
        <w:rPr>
          <w:rFonts w:ascii="Arial" w:eastAsia="Arial" w:hAnsi="Arial" w:cs="Arial"/>
          <w:b/>
          <w:spacing w:val="1"/>
          <w:sz w:val="24"/>
          <w:szCs w:val="24"/>
        </w:rPr>
        <w:t>a</w:t>
      </w:r>
      <w:r w:rsidRPr="001C5309">
        <w:rPr>
          <w:rFonts w:ascii="Arial" w:eastAsia="Arial" w:hAnsi="Arial" w:cs="Arial"/>
          <w:b/>
          <w:sz w:val="24"/>
          <w:szCs w:val="24"/>
        </w:rPr>
        <w:t>n</w:t>
      </w:r>
      <w:r w:rsidRPr="001C5309">
        <w:rPr>
          <w:rFonts w:ascii="Arial" w:eastAsia="Arial" w:hAnsi="Arial" w:cs="Arial"/>
          <w:b/>
          <w:spacing w:val="1"/>
          <w:sz w:val="24"/>
          <w:szCs w:val="24"/>
        </w:rPr>
        <w:t>ci</w:t>
      </w:r>
      <w:r w:rsidRPr="001C5309">
        <w:rPr>
          <w:rFonts w:ascii="Arial" w:eastAsia="Arial" w:hAnsi="Arial" w:cs="Arial"/>
          <w:b/>
          <w:spacing w:val="-1"/>
          <w:sz w:val="24"/>
          <w:szCs w:val="24"/>
        </w:rPr>
        <w:t>a</w:t>
      </w:r>
      <w:r w:rsidRPr="001C5309">
        <w:rPr>
          <w:rFonts w:ascii="Arial" w:eastAsia="Arial" w:hAnsi="Arial" w:cs="Arial"/>
          <w:b/>
          <w:sz w:val="24"/>
          <w:szCs w:val="24"/>
        </w:rPr>
        <w:t>l</w:t>
      </w:r>
      <w:r w:rsidRPr="001C5309">
        <w:rPr>
          <w:rFonts w:ascii="Arial" w:eastAsia="Arial" w:hAnsi="Arial" w:cs="Arial"/>
          <w:b/>
          <w:spacing w:val="26"/>
          <w:sz w:val="24"/>
          <w:szCs w:val="24"/>
        </w:rPr>
        <w:t xml:space="preserve"> </w:t>
      </w:r>
      <w:r w:rsidRPr="001C5309">
        <w:rPr>
          <w:rFonts w:ascii="Arial" w:eastAsia="Arial" w:hAnsi="Arial" w:cs="Arial"/>
          <w:b/>
          <w:sz w:val="24"/>
          <w:szCs w:val="24"/>
        </w:rPr>
        <w:t>r</w:t>
      </w:r>
      <w:r w:rsidRPr="001C5309">
        <w:rPr>
          <w:rFonts w:ascii="Arial" w:eastAsia="Arial" w:hAnsi="Arial" w:cs="Arial"/>
          <w:b/>
          <w:spacing w:val="1"/>
          <w:sz w:val="24"/>
          <w:szCs w:val="24"/>
        </w:rPr>
        <w:t>i</w:t>
      </w:r>
      <w:r w:rsidRPr="001C5309">
        <w:rPr>
          <w:rFonts w:ascii="Arial" w:eastAsia="Arial" w:hAnsi="Arial" w:cs="Arial"/>
          <w:b/>
          <w:spacing w:val="-1"/>
          <w:sz w:val="24"/>
          <w:szCs w:val="24"/>
        </w:rPr>
        <w:t>s</w:t>
      </w:r>
      <w:r w:rsidRPr="001C5309">
        <w:rPr>
          <w:rFonts w:ascii="Arial" w:eastAsia="Arial" w:hAnsi="Arial" w:cs="Arial"/>
          <w:b/>
          <w:spacing w:val="1"/>
          <w:sz w:val="24"/>
          <w:szCs w:val="24"/>
        </w:rPr>
        <w:t>k</w:t>
      </w:r>
      <w:r w:rsidRPr="001C5309">
        <w:rPr>
          <w:rFonts w:ascii="Arial" w:eastAsia="Arial" w:hAnsi="Arial" w:cs="Arial"/>
          <w:spacing w:val="-1"/>
          <w:sz w:val="24"/>
          <w:szCs w:val="24"/>
        </w:rPr>
        <w:t>-</w:t>
      </w:r>
    </w:p>
    <w:p w:rsidR="00B232B4" w:rsidRPr="001C5309" w:rsidRDefault="001C5309" w:rsidP="00DC47EC">
      <w:pPr>
        <w:ind w:left="840" w:right="76"/>
        <w:jc w:val="both"/>
        <w:rPr>
          <w:rFonts w:ascii="Arial" w:eastAsia="Arial" w:hAnsi="Arial" w:cs="Arial"/>
          <w:sz w:val="24"/>
          <w:szCs w:val="24"/>
        </w:rPr>
      </w:pPr>
      <w:proofErr w:type="gramStart"/>
      <w:r>
        <w:rPr>
          <w:rFonts w:ascii="Arial" w:eastAsia="Arial" w:hAnsi="Arial" w:cs="Arial"/>
          <w:sz w:val="24"/>
          <w:szCs w:val="24"/>
        </w:rPr>
        <w:t>R</w:t>
      </w:r>
      <w:r w:rsidR="00F27434" w:rsidRPr="001C5309">
        <w:rPr>
          <w:rFonts w:ascii="Arial" w:eastAsia="Arial" w:hAnsi="Arial" w:cs="Arial"/>
          <w:sz w:val="24"/>
          <w:szCs w:val="24"/>
        </w:rPr>
        <w:t>isiko</w:t>
      </w:r>
      <w:r w:rsidR="00F27434" w:rsidRPr="001C5309">
        <w:rPr>
          <w:rFonts w:ascii="Arial" w:eastAsia="Arial" w:hAnsi="Arial" w:cs="Arial"/>
          <w:spacing w:val="26"/>
          <w:sz w:val="24"/>
          <w:szCs w:val="24"/>
        </w:rPr>
        <w:t xml:space="preserve"> </w:t>
      </w:r>
      <w:r w:rsidR="00F27434" w:rsidRPr="001C5309">
        <w:rPr>
          <w:rFonts w:ascii="Arial" w:eastAsia="Arial" w:hAnsi="Arial" w:cs="Arial"/>
          <w:spacing w:val="1"/>
          <w:sz w:val="24"/>
          <w:szCs w:val="24"/>
        </w:rPr>
        <w:t>ata</w:t>
      </w:r>
      <w:r w:rsidR="00F27434" w:rsidRPr="001C5309">
        <w:rPr>
          <w:rFonts w:ascii="Arial" w:eastAsia="Arial" w:hAnsi="Arial" w:cs="Arial"/>
          <w:sz w:val="24"/>
          <w:szCs w:val="24"/>
        </w:rPr>
        <w:t>s</w:t>
      </w:r>
      <w:r w:rsidR="00F27434" w:rsidRPr="001C5309">
        <w:rPr>
          <w:rFonts w:ascii="Arial" w:eastAsia="Arial" w:hAnsi="Arial" w:cs="Arial"/>
          <w:spacing w:val="31"/>
          <w:sz w:val="24"/>
          <w:szCs w:val="24"/>
        </w:rPr>
        <w:t xml:space="preserve"> </w:t>
      </w:r>
      <w:r w:rsidR="00F27434" w:rsidRPr="001C5309">
        <w:rPr>
          <w:rFonts w:ascii="Arial" w:eastAsia="Arial" w:hAnsi="Arial" w:cs="Arial"/>
          <w:spacing w:val="-1"/>
          <w:sz w:val="24"/>
          <w:szCs w:val="24"/>
        </w:rPr>
        <w:t>p</w:t>
      </w:r>
      <w:r w:rsidR="00F27434" w:rsidRPr="001C5309">
        <w:rPr>
          <w:rFonts w:ascii="Arial" w:eastAsia="Arial" w:hAnsi="Arial" w:cs="Arial"/>
          <w:spacing w:val="1"/>
          <w:sz w:val="24"/>
          <w:szCs w:val="24"/>
        </w:rPr>
        <w:t>e</w:t>
      </w:r>
      <w:r w:rsidR="00F27434" w:rsidRPr="001C5309">
        <w:rPr>
          <w:rFonts w:ascii="Arial" w:eastAsia="Arial" w:hAnsi="Arial" w:cs="Arial"/>
          <w:spacing w:val="-1"/>
          <w:sz w:val="24"/>
          <w:szCs w:val="24"/>
        </w:rPr>
        <w:t>r</w:t>
      </w:r>
      <w:r w:rsidR="00F27434" w:rsidRPr="001C5309">
        <w:rPr>
          <w:rFonts w:ascii="Arial" w:eastAsia="Arial" w:hAnsi="Arial" w:cs="Arial"/>
          <w:spacing w:val="1"/>
          <w:sz w:val="24"/>
          <w:szCs w:val="24"/>
        </w:rPr>
        <w:t>u</w:t>
      </w:r>
      <w:r w:rsidR="00F27434" w:rsidRPr="001C5309">
        <w:rPr>
          <w:rFonts w:ascii="Arial" w:eastAsia="Arial" w:hAnsi="Arial" w:cs="Arial"/>
          <w:sz w:val="24"/>
          <w:szCs w:val="24"/>
        </w:rPr>
        <w:t>s</w:t>
      </w:r>
      <w:r w:rsidR="00F27434" w:rsidRPr="001C5309">
        <w:rPr>
          <w:rFonts w:ascii="Arial" w:eastAsia="Arial" w:hAnsi="Arial" w:cs="Arial"/>
          <w:spacing w:val="-1"/>
          <w:sz w:val="24"/>
          <w:szCs w:val="24"/>
        </w:rPr>
        <w:t>a</w:t>
      </w:r>
      <w:r w:rsidR="00F27434" w:rsidRPr="001C5309">
        <w:rPr>
          <w:rFonts w:ascii="Arial" w:eastAsia="Arial" w:hAnsi="Arial" w:cs="Arial"/>
          <w:spacing w:val="1"/>
          <w:sz w:val="24"/>
          <w:szCs w:val="24"/>
        </w:rPr>
        <w:t>ha</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n</w:t>
      </w:r>
      <w:r w:rsidR="00F27434" w:rsidRPr="001C5309">
        <w:rPr>
          <w:rFonts w:ascii="Arial" w:eastAsia="Arial" w:hAnsi="Arial" w:cs="Arial"/>
          <w:spacing w:val="23"/>
          <w:sz w:val="24"/>
          <w:szCs w:val="24"/>
        </w:rPr>
        <w:t xml:space="preserve"> </w:t>
      </w:r>
      <w:r w:rsidR="00F27434" w:rsidRPr="001C5309">
        <w:rPr>
          <w:rFonts w:ascii="Arial" w:eastAsia="Arial" w:hAnsi="Arial" w:cs="Arial"/>
          <w:spacing w:val="-2"/>
          <w:sz w:val="24"/>
          <w:szCs w:val="24"/>
        </w:rPr>
        <w:t>y</w:t>
      </w:r>
      <w:r w:rsidR="00F27434" w:rsidRPr="001C5309">
        <w:rPr>
          <w:rFonts w:ascii="Arial" w:eastAsia="Arial" w:hAnsi="Arial" w:cs="Arial"/>
          <w:spacing w:val="1"/>
          <w:sz w:val="24"/>
          <w:szCs w:val="24"/>
        </w:rPr>
        <w:t>an</w:t>
      </w:r>
      <w:r w:rsidR="00F27434" w:rsidRPr="001C5309">
        <w:rPr>
          <w:rFonts w:ascii="Arial" w:eastAsia="Arial" w:hAnsi="Arial" w:cs="Arial"/>
          <w:sz w:val="24"/>
          <w:szCs w:val="24"/>
        </w:rPr>
        <w:t>g</w:t>
      </w:r>
      <w:r w:rsidR="00F27434" w:rsidRPr="001C5309">
        <w:rPr>
          <w:rFonts w:ascii="Arial" w:eastAsia="Arial" w:hAnsi="Arial" w:cs="Arial"/>
          <w:spacing w:val="28"/>
          <w:sz w:val="24"/>
          <w:szCs w:val="24"/>
        </w:rPr>
        <w:t xml:space="preserve"> </w:t>
      </w:r>
      <w:r w:rsidR="00F27434" w:rsidRPr="001C5309">
        <w:rPr>
          <w:rFonts w:ascii="Arial" w:eastAsia="Arial" w:hAnsi="Arial" w:cs="Arial"/>
          <w:spacing w:val="1"/>
          <w:sz w:val="24"/>
          <w:szCs w:val="24"/>
        </w:rPr>
        <w:t>t</w:t>
      </w:r>
      <w:r w:rsidR="00F27434" w:rsidRPr="001C5309">
        <w:rPr>
          <w:rFonts w:ascii="Arial" w:eastAsia="Arial" w:hAnsi="Arial" w:cs="Arial"/>
          <w:sz w:val="24"/>
          <w:szCs w:val="24"/>
        </w:rPr>
        <w:t>i</w:t>
      </w:r>
      <w:r w:rsidR="00F27434" w:rsidRPr="001C5309">
        <w:rPr>
          <w:rFonts w:ascii="Arial" w:eastAsia="Arial" w:hAnsi="Arial" w:cs="Arial"/>
          <w:spacing w:val="1"/>
          <w:sz w:val="24"/>
          <w:szCs w:val="24"/>
        </w:rPr>
        <w:t>da</w:t>
      </w:r>
      <w:r w:rsidR="00F27434" w:rsidRPr="001C5309">
        <w:rPr>
          <w:rFonts w:ascii="Arial" w:eastAsia="Arial" w:hAnsi="Arial" w:cs="Arial"/>
          <w:sz w:val="24"/>
          <w:szCs w:val="24"/>
        </w:rPr>
        <w:t>k</w:t>
      </w:r>
      <w:r w:rsidR="00F27434" w:rsidRPr="001C5309">
        <w:rPr>
          <w:rFonts w:ascii="Arial" w:eastAsia="Arial" w:hAnsi="Arial" w:cs="Arial"/>
          <w:spacing w:val="30"/>
          <w:sz w:val="24"/>
          <w:szCs w:val="24"/>
        </w:rPr>
        <w:t xml:space="preserve"> </w:t>
      </w:r>
      <w:r w:rsidR="00F27434" w:rsidRPr="001C5309">
        <w:rPr>
          <w:rFonts w:ascii="Arial" w:eastAsia="Arial" w:hAnsi="Arial" w:cs="Arial"/>
          <w:spacing w:val="-1"/>
          <w:sz w:val="24"/>
          <w:szCs w:val="24"/>
        </w:rPr>
        <w:t>d</w:t>
      </w:r>
      <w:r w:rsidR="00F27434" w:rsidRPr="001C5309">
        <w:rPr>
          <w:rFonts w:ascii="Arial" w:eastAsia="Arial" w:hAnsi="Arial" w:cs="Arial"/>
          <w:spacing w:val="1"/>
          <w:sz w:val="24"/>
          <w:szCs w:val="24"/>
        </w:rPr>
        <w:t>a</w:t>
      </w:r>
      <w:r w:rsidR="00F27434" w:rsidRPr="001C5309">
        <w:rPr>
          <w:rFonts w:ascii="Arial" w:eastAsia="Arial" w:hAnsi="Arial" w:cs="Arial"/>
          <w:spacing w:val="-1"/>
          <w:sz w:val="24"/>
          <w:szCs w:val="24"/>
        </w:rPr>
        <w:t>p</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t</w:t>
      </w:r>
      <w:r w:rsidR="00F27434" w:rsidRPr="001C5309">
        <w:rPr>
          <w:rFonts w:ascii="Arial" w:eastAsia="Arial" w:hAnsi="Arial" w:cs="Arial"/>
          <w:spacing w:val="27"/>
          <w:sz w:val="24"/>
          <w:szCs w:val="24"/>
        </w:rPr>
        <w:t xml:space="preserve"> </w:t>
      </w:r>
      <w:r w:rsidR="00F27434" w:rsidRPr="001C5309">
        <w:rPr>
          <w:rFonts w:ascii="Arial" w:eastAsia="Arial" w:hAnsi="Arial" w:cs="Arial"/>
          <w:spacing w:val="2"/>
          <w:sz w:val="24"/>
          <w:szCs w:val="24"/>
        </w:rPr>
        <w:t>m</w:t>
      </w:r>
      <w:r w:rsidR="00F27434" w:rsidRPr="001C5309">
        <w:rPr>
          <w:rFonts w:ascii="Arial" w:eastAsia="Arial" w:hAnsi="Arial" w:cs="Arial"/>
          <w:spacing w:val="-1"/>
          <w:sz w:val="24"/>
          <w:szCs w:val="24"/>
        </w:rPr>
        <w:t>e</w:t>
      </w:r>
      <w:r w:rsidR="00F27434" w:rsidRPr="001C5309">
        <w:rPr>
          <w:rFonts w:ascii="Arial" w:eastAsia="Arial" w:hAnsi="Arial" w:cs="Arial"/>
          <w:spacing w:val="2"/>
          <w:sz w:val="24"/>
          <w:szCs w:val="24"/>
        </w:rPr>
        <w:t>m</w:t>
      </w:r>
      <w:r w:rsidR="00F27434" w:rsidRPr="001C5309">
        <w:rPr>
          <w:rFonts w:ascii="Arial" w:eastAsia="Arial" w:hAnsi="Arial" w:cs="Arial"/>
          <w:spacing w:val="1"/>
          <w:sz w:val="24"/>
          <w:szCs w:val="24"/>
        </w:rPr>
        <w:t>e</w:t>
      </w:r>
      <w:r w:rsidR="00F27434" w:rsidRPr="001C5309">
        <w:rPr>
          <w:rFonts w:ascii="Arial" w:eastAsia="Arial" w:hAnsi="Arial" w:cs="Arial"/>
          <w:spacing w:val="-1"/>
          <w:sz w:val="24"/>
          <w:szCs w:val="24"/>
        </w:rPr>
        <w:t>n</w:t>
      </w:r>
      <w:r w:rsidR="00F27434" w:rsidRPr="001C5309">
        <w:rPr>
          <w:rFonts w:ascii="Arial" w:eastAsia="Arial" w:hAnsi="Arial" w:cs="Arial"/>
          <w:spacing w:val="1"/>
          <w:sz w:val="24"/>
          <w:szCs w:val="24"/>
        </w:rPr>
        <w:t>uh</w:t>
      </w:r>
      <w:r w:rsidR="00F27434" w:rsidRPr="001C5309">
        <w:rPr>
          <w:rFonts w:ascii="Arial" w:eastAsia="Arial" w:hAnsi="Arial" w:cs="Arial"/>
          <w:sz w:val="24"/>
          <w:szCs w:val="24"/>
        </w:rPr>
        <w:t>i k</w:t>
      </w:r>
      <w:r w:rsidR="00F27434" w:rsidRPr="001C5309">
        <w:rPr>
          <w:rFonts w:ascii="Arial" w:eastAsia="Arial" w:hAnsi="Arial" w:cs="Arial"/>
          <w:spacing w:val="1"/>
          <w:sz w:val="24"/>
          <w:szCs w:val="24"/>
        </w:rPr>
        <w:t>e</w:t>
      </w:r>
      <w:r w:rsidR="00F27434" w:rsidRPr="001C5309">
        <w:rPr>
          <w:rFonts w:ascii="Arial" w:eastAsia="Arial" w:hAnsi="Arial" w:cs="Arial"/>
          <w:spacing w:val="-3"/>
          <w:sz w:val="24"/>
          <w:szCs w:val="24"/>
        </w:rPr>
        <w:t>w</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ji</w:t>
      </w:r>
      <w:r w:rsidR="00F27434" w:rsidRPr="001C5309">
        <w:rPr>
          <w:rFonts w:ascii="Arial" w:eastAsia="Arial" w:hAnsi="Arial" w:cs="Arial"/>
          <w:spacing w:val="1"/>
          <w:sz w:val="24"/>
          <w:szCs w:val="24"/>
        </w:rPr>
        <w:t>ba</w:t>
      </w:r>
      <w:r w:rsidR="00F27434" w:rsidRPr="001C5309">
        <w:rPr>
          <w:rFonts w:ascii="Arial" w:eastAsia="Arial" w:hAnsi="Arial" w:cs="Arial"/>
          <w:sz w:val="24"/>
          <w:szCs w:val="24"/>
        </w:rPr>
        <w:t>n</w:t>
      </w:r>
      <w:r w:rsidR="00F27434" w:rsidRPr="001C5309">
        <w:rPr>
          <w:rFonts w:ascii="Arial" w:eastAsia="Arial" w:hAnsi="Arial" w:cs="Arial"/>
          <w:spacing w:val="3"/>
          <w:sz w:val="24"/>
          <w:szCs w:val="24"/>
        </w:rPr>
        <w:t xml:space="preserve"> </w:t>
      </w:r>
      <w:r w:rsidR="00F27434" w:rsidRPr="001C5309">
        <w:rPr>
          <w:rFonts w:ascii="Arial" w:eastAsia="Arial" w:hAnsi="Arial" w:cs="Arial"/>
          <w:sz w:val="24"/>
          <w:szCs w:val="24"/>
        </w:rPr>
        <w:t>k</w:t>
      </w:r>
      <w:r w:rsidR="00F27434" w:rsidRPr="001C5309">
        <w:rPr>
          <w:rFonts w:ascii="Arial" w:eastAsia="Arial" w:hAnsi="Arial" w:cs="Arial"/>
          <w:spacing w:val="1"/>
          <w:sz w:val="24"/>
          <w:szCs w:val="24"/>
        </w:rPr>
        <w:t>e</w:t>
      </w:r>
      <w:r w:rsidR="00F27434" w:rsidRPr="001C5309">
        <w:rPr>
          <w:rFonts w:ascii="Arial" w:eastAsia="Arial" w:hAnsi="Arial" w:cs="Arial"/>
          <w:spacing w:val="-1"/>
          <w:sz w:val="24"/>
          <w:szCs w:val="24"/>
        </w:rPr>
        <w:t>u</w:t>
      </w:r>
      <w:r w:rsidR="00F27434" w:rsidRPr="001C5309">
        <w:rPr>
          <w:rFonts w:ascii="Arial" w:eastAsia="Arial" w:hAnsi="Arial" w:cs="Arial"/>
          <w:spacing w:val="1"/>
          <w:sz w:val="24"/>
          <w:szCs w:val="24"/>
        </w:rPr>
        <w:t>an</w:t>
      </w:r>
      <w:r w:rsidR="00F27434" w:rsidRPr="001C5309">
        <w:rPr>
          <w:rFonts w:ascii="Arial" w:eastAsia="Arial" w:hAnsi="Arial" w:cs="Arial"/>
          <w:spacing w:val="-1"/>
          <w:sz w:val="24"/>
          <w:szCs w:val="24"/>
        </w:rPr>
        <w:t>g</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n</w:t>
      </w:r>
      <w:r w:rsidR="00F27434" w:rsidRPr="001C5309">
        <w:rPr>
          <w:rFonts w:ascii="Arial" w:eastAsia="Arial" w:hAnsi="Arial" w:cs="Arial"/>
          <w:spacing w:val="1"/>
          <w:sz w:val="24"/>
          <w:szCs w:val="24"/>
        </w:rPr>
        <w:t xml:space="preserve"> </w:t>
      </w:r>
      <w:r w:rsidR="00F27434" w:rsidRPr="001C5309">
        <w:rPr>
          <w:rFonts w:ascii="Arial" w:eastAsia="Arial" w:hAnsi="Arial" w:cs="Arial"/>
          <w:spacing w:val="-2"/>
          <w:sz w:val="24"/>
          <w:szCs w:val="24"/>
        </w:rPr>
        <w:t>y</w:t>
      </w:r>
      <w:r w:rsidR="00F27434" w:rsidRPr="001C5309">
        <w:rPr>
          <w:rFonts w:ascii="Arial" w:eastAsia="Arial" w:hAnsi="Arial" w:cs="Arial"/>
          <w:spacing w:val="1"/>
          <w:sz w:val="24"/>
          <w:szCs w:val="24"/>
        </w:rPr>
        <w:t>an</w:t>
      </w:r>
      <w:r w:rsidR="00F27434" w:rsidRPr="001C5309">
        <w:rPr>
          <w:rFonts w:ascii="Arial" w:eastAsia="Arial" w:hAnsi="Arial" w:cs="Arial"/>
          <w:sz w:val="24"/>
          <w:szCs w:val="24"/>
        </w:rPr>
        <w:t>g</w:t>
      </w:r>
      <w:r w:rsidR="00F27434" w:rsidRPr="001C5309">
        <w:rPr>
          <w:rFonts w:ascii="Arial" w:eastAsia="Arial" w:hAnsi="Arial" w:cs="Arial"/>
          <w:spacing w:val="7"/>
          <w:sz w:val="24"/>
          <w:szCs w:val="24"/>
        </w:rPr>
        <w:t xml:space="preserve"> </w:t>
      </w:r>
      <w:r w:rsidR="00F27434" w:rsidRPr="001C5309">
        <w:rPr>
          <w:rFonts w:ascii="Arial" w:eastAsia="Arial" w:hAnsi="Arial" w:cs="Arial"/>
          <w:spacing w:val="1"/>
          <w:sz w:val="24"/>
          <w:szCs w:val="24"/>
        </w:rPr>
        <w:t>d</w:t>
      </w:r>
      <w:r w:rsidR="00F27434" w:rsidRPr="001C5309">
        <w:rPr>
          <w:rFonts w:ascii="Arial" w:eastAsia="Arial" w:hAnsi="Arial" w:cs="Arial"/>
          <w:sz w:val="24"/>
          <w:szCs w:val="24"/>
        </w:rPr>
        <w:t>i</w:t>
      </w:r>
      <w:r w:rsidR="00F27434" w:rsidRPr="001C5309">
        <w:rPr>
          <w:rFonts w:ascii="Arial" w:eastAsia="Arial" w:hAnsi="Arial" w:cs="Arial"/>
          <w:spacing w:val="1"/>
          <w:sz w:val="24"/>
          <w:szCs w:val="24"/>
        </w:rPr>
        <w:t>ha</w:t>
      </w:r>
      <w:r w:rsidR="00F27434" w:rsidRPr="001C5309">
        <w:rPr>
          <w:rFonts w:ascii="Arial" w:eastAsia="Arial" w:hAnsi="Arial" w:cs="Arial"/>
          <w:spacing w:val="-1"/>
          <w:sz w:val="24"/>
          <w:szCs w:val="24"/>
        </w:rPr>
        <w:t>r</w:t>
      </w:r>
      <w:r w:rsidR="00F27434" w:rsidRPr="001C5309">
        <w:rPr>
          <w:rFonts w:ascii="Arial" w:eastAsia="Arial" w:hAnsi="Arial" w:cs="Arial"/>
          <w:spacing w:val="1"/>
          <w:sz w:val="24"/>
          <w:szCs w:val="24"/>
        </w:rPr>
        <w:t>ap</w:t>
      </w:r>
      <w:r w:rsidR="00F27434" w:rsidRPr="001C5309">
        <w:rPr>
          <w:rFonts w:ascii="Arial" w:eastAsia="Arial" w:hAnsi="Arial" w:cs="Arial"/>
          <w:spacing w:val="-2"/>
          <w:sz w:val="24"/>
          <w:szCs w:val="24"/>
        </w:rPr>
        <w:t>k</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 xml:space="preserve">n </w:t>
      </w:r>
      <w:r w:rsidR="00F27434" w:rsidRPr="001C5309">
        <w:rPr>
          <w:rFonts w:ascii="Arial" w:eastAsia="Arial" w:hAnsi="Arial" w:cs="Arial"/>
          <w:spacing w:val="-1"/>
          <w:sz w:val="24"/>
          <w:szCs w:val="24"/>
        </w:rPr>
        <w:t>(b</w:t>
      </w:r>
      <w:r w:rsidR="00F27434" w:rsidRPr="001C5309">
        <w:rPr>
          <w:rFonts w:ascii="Arial" w:eastAsia="Arial" w:hAnsi="Arial" w:cs="Arial"/>
          <w:spacing w:val="1"/>
          <w:sz w:val="24"/>
          <w:szCs w:val="24"/>
        </w:rPr>
        <w:t>un</w:t>
      </w:r>
      <w:r w:rsidR="00F27434" w:rsidRPr="001C5309">
        <w:rPr>
          <w:rFonts w:ascii="Arial" w:eastAsia="Arial" w:hAnsi="Arial" w:cs="Arial"/>
          <w:spacing w:val="-1"/>
          <w:sz w:val="24"/>
          <w:szCs w:val="24"/>
        </w:rPr>
        <w:t>g</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w:t>
      </w:r>
      <w:r w:rsidR="00F27434" w:rsidRPr="001C5309">
        <w:rPr>
          <w:rFonts w:ascii="Arial" w:eastAsia="Arial" w:hAnsi="Arial" w:cs="Arial"/>
          <w:spacing w:val="3"/>
          <w:sz w:val="24"/>
          <w:szCs w:val="24"/>
        </w:rPr>
        <w:t xml:space="preserve"> </w:t>
      </w:r>
      <w:r w:rsidR="00F27434" w:rsidRPr="001C5309">
        <w:rPr>
          <w:rFonts w:ascii="Arial" w:eastAsia="Arial" w:hAnsi="Arial" w:cs="Arial"/>
          <w:spacing w:val="1"/>
          <w:sz w:val="24"/>
          <w:szCs w:val="24"/>
        </w:rPr>
        <w:t>b</w:t>
      </w:r>
      <w:r w:rsidR="00F27434" w:rsidRPr="001C5309">
        <w:rPr>
          <w:rFonts w:ascii="Arial" w:eastAsia="Arial" w:hAnsi="Arial" w:cs="Arial"/>
          <w:sz w:val="24"/>
          <w:szCs w:val="24"/>
        </w:rPr>
        <w:t>i</w:t>
      </w:r>
      <w:r w:rsidR="00F27434" w:rsidRPr="001C5309">
        <w:rPr>
          <w:rFonts w:ascii="Arial" w:eastAsia="Arial" w:hAnsi="Arial" w:cs="Arial"/>
          <w:spacing w:val="1"/>
          <w:sz w:val="24"/>
          <w:szCs w:val="24"/>
        </w:rPr>
        <w:t>a</w:t>
      </w:r>
      <w:r w:rsidR="00F27434" w:rsidRPr="001C5309">
        <w:rPr>
          <w:rFonts w:ascii="Arial" w:eastAsia="Arial" w:hAnsi="Arial" w:cs="Arial"/>
          <w:spacing w:val="-2"/>
          <w:sz w:val="24"/>
          <w:szCs w:val="24"/>
        </w:rPr>
        <w:t>y</w:t>
      </w:r>
      <w:r w:rsidR="00F27434" w:rsidRPr="001C5309">
        <w:rPr>
          <w:rFonts w:ascii="Arial" w:eastAsia="Arial" w:hAnsi="Arial" w:cs="Arial"/>
          <w:sz w:val="24"/>
          <w:szCs w:val="24"/>
        </w:rPr>
        <w:t>a</w:t>
      </w:r>
      <w:r w:rsidR="00F27434" w:rsidRPr="001C5309">
        <w:rPr>
          <w:rFonts w:ascii="Arial" w:eastAsia="Arial" w:hAnsi="Arial" w:cs="Arial"/>
          <w:spacing w:val="8"/>
          <w:sz w:val="24"/>
          <w:szCs w:val="24"/>
        </w:rPr>
        <w:t xml:space="preserve"> </w:t>
      </w:r>
      <w:r w:rsidR="00F27434" w:rsidRPr="001C5309">
        <w:rPr>
          <w:rFonts w:ascii="Arial" w:eastAsia="Arial" w:hAnsi="Arial" w:cs="Arial"/>
          <w:sz w:val="24"/>
          <w:szCs w:val="24"/>
        </w:rPr>
        <w:t>s</w:t>
      </w:r>
      <w:r w:rsidR="00F27434" w:rsidRPr="001C5309">
        <w:rPr>
          <w:rFonts w:ascii="Arial" w:eastAsia="Arial" w:hAnsi="Arial" w:cs="Arial"/>
          <w:spacing w:val="1"/>
          <w:sz w:val="24"/>
          <w:szCs w:val="24"/>
        </w:rPr>
        <w:t>e</w:t>
      </w:r>
      <w:r w:rsidR="00F27434" w:rsidRPr="001C5309">
        <w:rPr>
          <w:rFonts w:ascii="Arial" w:eastAsia="Arial" w:hAnsi="Arial" w:cs="Arial"/>
          <w:spacing w:val="-3"/>
          <w:sz w:val="24"/>
          <w:szCs w:val="24"/>
        </w:rPr>
        <w:t>w</w:t>
      </w:r>
      <w:r w:rsidR="00F27434" w:rsidRPr="001C5309">
        <w:rPr>
          <w:rFonts w:ascii="Arial" w:eastAsia="Arial" w:hAnsi="Arial" w:cs="Arial"/>
          <w:spacing w:val="1"/>
          <w:sz w:val="24"/>
          <w:szCs w:val="24"/>
        </w:rPr>
        <w:t>a</w:t>
      </w:r>
      <w:r w:rsidR="00F27434" w:rsidRPr="001C5309">
        <w:rPr>
          <w:rFonts w:ascii="Arial" w:eastAsia="Arial" w:hAnsi="Arial" w:cs="Arial"/>
          <w:sz w:val="24"/>
          <w:szCs w:val="24"/>
        </w:rPr>
        <w:t>,</w:t>
      </w:r>
      <w:r w:rsidR="00F27434" w:rsidRPr="001C5309">
        <w:rPr>
          <w:rFonts w:ascii="Arial" w:eastAsia="Arial" w:hAnsi="Arial" w:cs="Arial"/>
          <w:spacing w:val="5"/>
          <w:sz w:val="24"/>
          <w:szCs w:val="24"/>
        </w:rPr>
        <w:t xml:space="preserve"> </w:t>
      </w:r>
      <w:r w:rsidR="00F27434" w:rsidRPr="001C5309">
        <w:rPr>
          <w:rFonts w:ascii="Arial" w:eastAsia="Arial" w:hAnsi="Arial" w:cs="Arial"/>
          <w:spacing w:val="1"/>
          <w:sz w:val="24"/>
          <w:szCs w:val="24"/>
        </w:rPr>
        <w:t>de</w:t>
      </w:r>
      <w:r w:rsidR="00F27434" w:rsidRPr="001C5309">
        <w:rPr>
          <w:rFonts w:ascii="Arial" w:eastAsia="Arial" w:hAnsi="Arial" w:cs="Arial"/>
          <w:spacing w:val="-2"/>
          <w:sz w:val="24"/>
          <w:szCs w:val="24"/>
        </w:rPr>
        <w:t>v</w:t>
      </w:r>
      <w:r w:rsidR="00F27434" w:rsidRPr="001C5309">
        <w:rPr>
          <w:rFonts w:ascii="Arial" w:eastAsia="Arial" w:hAnsi="Arial" w:cs="Arial"/>
          <w:sz w:val="24"/>
          <w:szCs w:val="24"/>
        </w:rPr>
        <w:t>i</w:t>
      </w:r>
      <w:r w:rsidR="00F27434" w:rsidRPr="001C5309">
        <w:rPr>
          <w:rFonts w:ascii="Arial" w:eastAsia="Arial" w:hAnsi="Arial" w:cs="Arial"/>
          <w:spacing w:val="1"/>
          <w:sz w:val="24"/>
          <w:szCs w:val="24"/>
        </w:rPr>
        <w:t>de</w:t>
      </w:r>
      <w:r w:rsidR="00F27434" w:rsidRPr="001C5309">
        <w:rPr>
          <w:rFonts w:ascii="Arial" w:eastAsia="Arial" w:hAnsi="Arial" w:cs="Arial"/>
          <w:sz w:val="24"/>
          <w:szCs w:val="24"/>
        </w:rPr>
        <w:t xml:space="preserve">n </w:t>
      </w:r>
      <w:r w:rsidR="00F27434" w:rsidRPr="001C5309">
        <w:rPr>
          <w:rFonts w:ascii="Arial" w:eastAsia="Arial" w:hAnsi="Arial" w:cs="Arial"/>
          <w:b/>
          <w:i/>
          <w:sz w:val="24"/>
          <w:szCs w:val="24"/>
        </w:rPr>
        <w:t>pr</w:t>
      </w:r>
      <w:r w:rsidR="00F27434" w:rsidRPr="001C5309">
        <w:rPr>
          <w:rFonts w:ascii="Arial" w:eastAsia="Arial" w:hAnsi="Arial" w:cs="Arial"/>
          <w:b/>
          <w:i/>
          <w:spacing w:val="1"/>
          <w:sz w:val="24"/>
          <w:szCs w:val="24"/>
        </w:rPr>
        <w:t>e</w:t>
      </w:r>
      <w:r w:rsidR="00F27434" w:rsidRPr="001C5309">
        <w:rPr>
          <w:rFonts w:ascii="Arial" w:eastAsia="Arial" w:hAnsi="Arial" w:cs="Arial"/>
          <w:b/>
          <w:i/>
          <w:spacing w:val="-1"/>
          <w:sz w:val="24"/>
          <w:szCs w:val="24"/>
        </w:rPr>
        <w:t>f</w:t>
      </w:r>
      <w:r w:rsidR="00F27434" w:rsidRPr="001C5309">
        <w:rPr>
          <w:rFonts w:ascii="Arial" w:eastAsia="Arial" w:hAnsi="Arial" w:cs="Arial"/>
          <w:b/>
          <w:i/>
          <w:spacing w:val="1"/>
          <w:sz w:val="24"/>
          <w:szCs w:val="24"/>
        </w:rPr>
        <w:t>e</w:t>
      </w:r>
      <w:r w:rsidR="00F27434" w:rsidRPr="001C5309">
        <w:rPr>
          <w:rFonts w:ascii="Arial" w:eastAsia="Arial" w:hAnsi="Arial" w:cs="Arial"/>
          <w:b/>
          <w:i/>
          <w:sz w:val="24"/>
          <w:szCs w:val="24"/>
        </w:rPr>
        <w:t>rr</w:t>
      </w:r>
      <w:r w:rsidR="00F27434" w:rsidRPr="001C5309">
        <w:rPr>
          <w:rFonts w:ascii="Arial" w:eastAsia="Arial" w:hAnsi="Arial" w:cs="Arial"/>
          <w:b/>
          <w:i/>
          <w:spacing w:val="1"/>
          <w:sz w:val="24"/>
          <w:szCs w:val="24"/>
        </w:rPr>
        <w:t>e</w:t>
      </w:r>
      <w:r w:rsidR="00F27434" w:rsidRPr="001C5309">
        <w:rPr>
          <w:rFonts w:ascii="Arial" w:eastAsia="Arial" w:hAnsi="Arial" w:cs="Arial"/>
          <w:b/>
          <w:i/>
          <w:sz w:val="24"/>
          <w:szCs w:val="24"/>
        </w:rPr>
        <w:t>d</w:t>
      </w:r>
      <w:r w:rsidR="00F27434" w:rsidRPr="001C5309">
        <w:rPr>
          <w:rFonts w:ascii="Arial" w:eastAsia="Arial" w:hAnsi="Arial" w:cs="Arial"/>
          <w:b/>
          <w:i/>
          <w:spacing w:val="-10"/>
          <w:sz w:val="24"/>
          <w:szCs w:val="24"/>
        </w:rPr>
        <w:t xml:space="preserve"> </w:t>
      </w:r>
      <w:r w:rsidR="00F27434" w:rsidRPr="001C5309">
        <w:rPr>
          <w:rFonts w:ascii="Arial" w:eastAsia="Arial" w:hAnsi="Arial" w:cs="Arial"/>
          <w:b/>
          <w:i/>
          <w:spacing w:val="1"/>
          <w:sz w:val="24"/>
          <w:szCs w:val="24"/>
        </w:rPr>
        <w:t>s</w:t>
      </w:r>
      <w:r w:rsidR="00F27434" w:rsidRPr="001C5309">
        <w:rPr>
          <w:rFonts w:ascii="Arial" w:eastAsia="Arial" w:hAnsi="Arial" w:cs="Arial"/>
          <w:b/>
          <w:i/>
          <w:spacing w:val="-1"/>
          <w:sz w:val="24"/>
          <w:szCs w:val="24"/>
        </w:rPr>
        <w:t>t</w:t>
      </w:r>
      <w:r w:rsidR="00F27434" w:rsidRPr="001C5309">
        <w:rPr>
          <w:rFonts w:ascii="Arial" w:eastAsia="Arial" w:hAnsi="Arial" w:cs="Arial"/>
          <w:b/>
          <w:i/>
          <w:sz w:val="24"/>
          <w:szCs w:val="24"/>
        </w:rPr>
        <w:t>o</w:t>
      </w:r>
      <w:r w:rsidR="00F27434" w:rsidRPr="001C5309">
        <w:rPr>
          <w:rFonts w:ascii="Arial" w:eastAsia="Arial" w:hAnsi="Arial" w:cs="Arial"/>
          <w:b/>
          <w:i/>
          <w:spacing w:val="-1"/>
          <w:sz w:val="24"/>
          <w:szCs w:val="24"/>
        </w:rPr>
        <w:t>c</w:t>
      </w:r>
      <w:r w:rsidR="00F27434" w:rsidRPr="001C5309">
        <w:rPr>
          <w:rFonts w:ascii="Arial" w:eastAsia="Arial" w:hAnsi="Arial" w:cs="Arial"/>
          <w:b/>
          <w:i/>
          <w:spacing w:val="1"/>
          <w:sz w:val="24"/>
          <w:szCs w:val="24"/>
        </w:rPr>
        <w:t>k</w:t>
      </w:r>
      <w:r w:rsidR="00F27434" w:rsidRPr="001C5309">
        <w:rPr>
          <w:rFonts w:ascii="Arial" w:eastAsia="Arial" w:hAnsi="Arial" w:cs="Arial"/>
          <w:spacing w:val="-1"/>
          <w:sz w:val="24"/>
          <w:szCs w:val="24"/>
        </w:rPr>
        <w:t>)</w:t>
      </w:r>
      <w:r w:rsidR="00F27434" w:rsidRPr="001C5309">
        <w:rPr>
          <w:rFonts w:ascii="Arial" w:eastAsia="Arial" w:hAnsi="Arial" w:cs="Arial"/>
          <w:sz w:val="24"/>
          <w:szCs w:val="24"/>
        </w:rPr>
        <w:t>.</w:t>
      </w:r>
      <w:proofErr w:type="gramEnd"/>
    </w:p>
    <w:p w:rsidR="00B232B4" w:rsidRDefault="00F27434" w:rsidP="00DC47EC">
      <w:pPr>
        <w:ind w:left="840" w:right="77"/>
        <w:jc w:val="both"/>
        <w:rPr>
          <w:rFonts w:ascii="Arial" w:eastAsia="Arial" w:hAnsi="Arial" w:cs="Arial"/>
          <w:sz w:val="24"/>
          <w:szCs w:val="24"/>
        </w:rPr>
      </w:pP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pacing w:val="1"/>
          <w:sz w:val="24"/>
          <w:szCs w:val="24"/>
        </w:rPr>
        <w:t>a</w:t>
      </w:r>
      <w:proofErr w:type="gramStart"/>
      <w:r w:rsidRPr="001C5309">
        <w:rPr>
          <w:rFonts w:ascii="Arial" w:eastAsia="Arial" w:hAnsi="Arial" w:cs="Arial"/>
          <w:sz w:val="24"/>
          <w:szCs w:val="24"/>
        </w:rPr>
        <w:t>,  jika</w:t>
      </w:r>
      <w:proofErr w:type="gramEnd"/>
      <w:r w:rsidRPr="001C5309">
        <w:rPr>
          <w:rFonts w:ascii="Arial" w:eastAsia="Arial" w:hAnsi="Arial" w:cs="Arial"/>
          <w:sz w:val="24"/>
          <w:szCs w:val="24"/>
        </w:rPr>
        <w:t xml:space="preserve"> </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pacing w:val="-2"/>
          <w:sz w:val="24"/>
          <w:szCs w:val="24"/>
        </w:rPr>
        <w:t>s</w:t>
      </w:r>
      <w:r w:rsidRPr="001C5309">
        <w:rPr>
          <w:rFonts w:ascii="Arial" w:eastAsia="Arial" w:hAnsi="Arial" w:cs="Arial"/>
          <w:spacing w:val="1"/>
          <w:sz w:val="24"/>
          <w:szCs w:val="24"/>
        </w:rPr>
        <w:t>ah</w:t>
      </w:r>
      <w:r w:rsidRPr="001C5309">
        <w:rPr>
          <w:rFonts w:ascii="Arial" w:eastAsia="Arial" w:hAnsi="Arial" w:cs="Arial"/>
          <w:spacing w:val="-1"/>
          <w:sz w:val="24"/>
          <w:szCs w:val="24"/>
        </w:rPr>
        <w:t>a</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59"/>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e</w:t>
      </w:r>
      <w:r w:rsidRPr="001C5309">
        <w:rPr>
          <w:rFonts w:ascii="Arial" w:eastAsia="Arial" w:hAnsi="Arial" w:cs="Arial"/>
          <w:spacing w:val="1"/>
          <w:sz w:val="24"/>
          <w:szCs w:val="24"/>
        </w:rPr>
        <w:t>ne</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2"/>
          <w:sz w:val="24"/>
          <w:szCs w:val="24"/>
        </w:rPr>
        <w:t>m</w:t>
      </w:r>
      <w:r w:rsidRPr="001C5309">
        <w:rPr>
          <w:rFonts w:ascii="Arial" w:eastAsia="Arial" w:hAnsi="Arial" w:cs="Arial"/>
          <w:sz w:val="24"/>
          <w:szCs w:val="24"/>
        </w:rPr>
        <w:t>a</w:t>
      </w:r>
      <w:r w:rsidRPr="001C5309">
        <w:rPr>
          <w:rFonts w:ascii="Arial" w:eastAsia="Arial" w:hAnsi="Arial" w:cs="Arial"/>
          <w:spacing w:val="61"/>
          <w:sz w:val="24"/>
          <w:szCs w:val="24"/>
        </w:rPr>
        <w:t xml:space="preserve"> </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u</w:t>
      </w:r>
      <w:r w:rsidRPr="001C5309">
        <w:rPr>
          <w:rFonts w:ascii="Arial" w:eastAsia="Arial" w:hAnsi="Arial" w:cs="Arial"/>
          <w:spacing w:val="-3"/>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4"/>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w:t>
      </w:r>
      <w:r w:rsidRPr="001C5309">
        <w:rPr>
          <w:rFonts w:ascii="Arial" w:eastAsia="Arial" w:hAnsi="Arial" w:cs="Arial"/>
          <w:spacing w:val="-2"/>
          <w:sz w:val="24"/>
          <w:szCs w:val="24"/>
        </w:rPr>
        <w:t>y</w:t>
      </w:r>
      <w:r w:rsidRPr="001C5309">
        <w:rPr>
          <w:rFonts w:ascii="Arial" w:eastAsia="Arial" w:hAnsi="Arial" w:cs="Arial"/>
          <w:spacing w:val="1"/>
          <w:sz w:val="24"/>
          <w:szCs w:val="24"/>
        </w:rPr>
        <w:t>e</w:t>
      </w:r>
      <w:r w:rsidRPr="001C5309">
        <w:rPr>
          <w:rFonts w:ascii="Arial" w:eastAsia="Arial" w:hAnsi="Arial" w:cs="Arial"/>
          <w:sz w:val="24"/>
          <w:szCs w:val="24"/>
        </w:rPr>
        <w:t>k</w:t>
      </w:r>
      <w:r w:rsidRPr="001C5309">
        <w:rPr>
          <w:rFonts w:ascii="Arial" w:eastAsia="Arial" w:hAnsi="Arial" w:cs="Arial"/>
          <w:spacing w:val="65"/>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e</w:t>
      </w:r>
      <w:r w:rsidRPr="001C5309">
        <w:rPr>
          <w:rFonts w:ascii="Arial" w:eastAsia="Arial" w:hAnsi="Arial" w:cs="Arial"/>
          <w:spacing w:val="2"/>
          <w:sz w:val="24"/>
          <w:szCs w:val="24"/>
        </w:rPr>
        <w:t>m</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pacing w:val="1"/>
          <w:sz w:val="24"/>
          <w:szCs w:val="24"/>
        </w:rPr>
        <w:t>a</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pacing w:val="1"/>
          <w:sz w:val="24"/>
          <w:szCs w:val="24"/>
        </w:rPr>
        <w:t>a</w:t>
      </w:r>
      <w:r w:rsidRPr="001C5309">
        <w:rPr>
          <w:rFonts w:ascii="Arial" w:eastAsia="Arial" w:hAnsi="Arial" w:cs="Arial"/>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z w:val="24"/>
          <w:szCs w:val="24"/>
        </w:rPr>
        <w:t xml:space="preserve">ka  </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ha</w:t>
      </w:r>
      <w:r w:rsidRPr="001C5309">
        <w:rPr>
          <w:rFonts w:ascii="Arial" w:eastAsia="Arial" w:hAnsi="Arial" w:cs="Arial"/>
          <w:sz w:val="24"/>
          <w:szCs w:val="24"/>
        </w:rPr>
        <w:t xml:space="preserve">l  </w:t>
      </w:r>
      <w:r w:rsidRPr="001C5309">
        <w:rPr>
          <w:rFonts w:ascii="Arial" w:eastAsia="Arial" w:hAnsi="Arial" w:cs="Arial"/>
          <w:spacing w:val="6"/>
          <w:sz w:val="24"/>
          <w:szCs w:val="24"/>
        </w:rPr>
        <w:t xml:space="preserve"> </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 xml:space="preserve">i  </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da</w:t>
      </w:r>
      <w:r w:rsidRPr="001C5309">
        <w:rPr>
          <w:rFonts w:ascii="Arial" w:eastAsia="Arial" w:hAnsi="Arial" w:cs="Arial"/>
          <w:sz w:val="24"/>
          <w:szCs w:val="24"/>
        </w:rPr>
        <w:t xml:space="preserve">k  </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3"/>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e</w:t>
      </w:r>
      <w:r w:rsidRPr="001C5309">
        <w:rPr>
          <w:rFonts w:ascii="Arial" w:eastAsia="Arial" w:hAnsi="Arial" w:cs="Arial"/>
          <w:spacing w:val="-3"/>
          <w:sz w:val="24"/>
          <w:szCs w:val="24"/>
        </w:rPr>
        <w:t>r</w:t>
      </w:r>
      <w:r w:rsidRPr="001C5309">
        <w:rPr>
          <w:rFonts w:ascii="Arial" w:eastAsia="Arial" w:hAnsi="Arial" w:cs="Arial"/>
          <w:spacing w:val="1"/>
          <w:sz w:val="24"/>
          <w:szCs w:val="24"/>
        </w:rPr>
        <w:t>ub</w:t>
      </w:r>
      <w:r w:rsidRPr="001C5309">
        <w:rPr>
          <w:rFonts w:ascii="Arial" w:eastAsia="Arial" w:hAnsi="Arial" w:cs="Arial"/>
          <w:spacing w:val="-1"/>
          <w:sz w:val="24"/>
          <w:szCs w:val="24"/>
        </w:rPr>
        <w:t>a</w:t>
      </w:r>
      <w:r w:rsidRPr="001C5309">
        <w:rPr>
          <w:rFonts w:ascii="Arial" w:eastAsia="Arial" w:hAnsi="Arial" w:cs="Arial"/>
          <w:sz w:val="24"/>
          <w:szCs w:val="24"/>
        </w:rPr>
        <w:t xml:space="preserve">h  </w:t>
      </w:r>
      <w:r w:rsidRPr="001C5309">
        <w:rPr>
          <w:rFonts w:ascii="Arial" w:eastAsia="Arial" w:hAnsi="Arial" w:cs="Arial"/>
          <w:spacing w:val="1"/>
          <w:sz w:val="24"/>
          <w:szCs w:val="24"/>
        </w:rPr>
        <w:t xml:space="preserve"> </w:t>
      </w:r>
      <w:r w:rsidRPr="001C5309">
        <w:rPr>
          <w:rFonts w:ascii="Arial" w:eastAsia="Arial" w:hAnsi="Arial" w:cs="Arial"/>
          <w:b/>
          <w:i/>
          <w:spacing w:val="-1"/>
          <w:sz w:val="24"/>
          <w:szCs w:val="24"/>
        </w:rPr>
        <w:t>f</w:t>
      </w:r>
      <w:r w:rsidRPr="001C5309">
        <w:rPr>
          <w:rFonts w:ascii="Arial" w:eastAsia="Arial" w:hAnsi="Arial" w:cs="Arial"/>
          <w:b/>
          <w:i/>
          <w:spacing w:val="-2"/>
          <w:sz w:val="24"/>
          <w:szCs w:val="24"/>
        </w:rPr>
        <w:t>i</w:t>
      </w:r>
      <w:r w:rsidRPr="001C5309">
        <w:rPr>
          <w:rFonts w:ascii="Arial" w:eastAsia="Arial" w:hAnsi="Arial" w:cs="Arial"/>
          <w:b/>
          <w:i/>
          <w:sz w:val="24"/>
          <w:szCs w:val="24"/>
        </w:rPr>
        <w:t>n</w:t>
      </w:r>
      <w:r w:rsidRPr="001C5309">
        <w:rPr>
          <w:rFonts w:ascii="Arial" w:eastAsia="Arial" w:hAnsi="Arial" w:cs="Arial"/>
          <w:b/>
          <w:i/>
          <w:spacing w:val="1"/>
          <w:sz w:val="24"/>
          <w:szCs w:val="24"/>
        </w:rPr>
        <w:t>a</w:t>
      </w:r>
      <w:r w:rsidRPr="001C5309">
        <w:rPr>
          <w:rFonts w:ascii="Arial" w:eastAsia="Arial" w:hAnsi="Arial" w:cs="Arial"/>
          <w:b/>
          <w:i/>
          <w:sz w:val="24"/>
          <w:szCs w:val="24"/>
        </w:rPr>
        <w:t>n</w:t>
      </w:r>
      <w:r w:rsidRPr="001C5309">
        <w:rPr>
          <w:rFonts w:ascii="Arial" w:eastAsia="Arial" w:hAnsi="Arial" w:cs="Arial"/>
          <w:b/>
          <w:i/>
          <w:spacing w:val="1"/>
          <w:sz w:val="24"/>
          <w:szCs w:val="24"/>
        </w:rPr>
        <w:t>ci</w:t>
      </w:r>
      <w:r w:rsidRPr="001C5309">
        <w:rPr>
          <w:rFonts w:ascii="Arial" w:eastAsia="Arial" w:hAnsi="Arial" w:cs="Arial"/>
          <w:b/>
          <w:i/>
          <w:sz w:val="24"/>
          <w:szCs w:val="24"/>
        </w:rPr>
        <w:t xml:space="preserve">ng   </w:t>
      </w:r>
      <w:r w:rsidRPr="001C5309">
        <w:rPr>
          <w:rFonts w:ascii="Arial" w:eastAsia="Arial" w:hAnsi="Arial" w:cs="Arial"/>
          <w:b/>
          <w:i/>
          <w:spacing w:val="1"/>
          <w:sz w:val="24"/>
          <w:szCs w:val="24"/>
        </w:rPr>
        <w:t>c</w:t>
      </w:r>
      <w:r w:rsidRPr="001C5309">
        <w:rPr>
          <w:rFonts w:ascii="Arial" w:eastAsia="Arial" w:hAnsi="Arial" w:cs="Arial"/>
          <w:b/>
          <w:i/>
          <w:sz w:val="24"/>
          <w:szCs w:val="24"/>
        </w:rPr>
        <w:t>o</w:t>
      </w:r>
      <w:r w:rsidRPr="001C5309">
        <w:rPr>
          <w:rFonts w:ascii="Arial" w:eastAsia="Arial" w:hAnsi="Arial" w:cs="Arial"/>
          <w:b/>
          <w:i/>
          <w:spacing w:val="1"/>
          <w:sz w:val="24"/>
          <w:szCs w:val="24"/>
        </w:rPr>
        <w:t>s</w:t>
      </w:r>
      <w:r w:rsidRPr="001C5309">
        <w:rPr>
          <w:rFonts w:ascii="Arial" w:eastAsia="Arial" w:hAnsi="Arial" w:cs="Arial"/>
          <w:b/>
          <w:i/>
          <w:sz w:val="24"/>
          <w:szCs w:val="24"/>
        </w:rPr>
        <w:t xml:space="preserve">t  </w:t>
      </w:r>
      <w:r w:rsidRPr="001C5309">
        <w:rPr>
          <w:rFonts w:ascii="Arial" w:eastAsia="Arial" w:hAnsi="Arial" w:cs="Arial"/>
          <w:b/>
          <w:i/>
          <w:spacing w:val="4"/>
          <w:sz w:val="24"/>
          <w:szCs w:val="24"/>
        </w:rPr>
        <w:t xml:space="preserve"> </w:t>
      </w:r>
      <w:r w:rsidRPr="001C5309">
        <w:rPr>
          <w:rFonts w:ascii="Arial" w:eastAsia="Arial" w:hAnsi="Arial" w:cs="Arial"/>
          <w:spacing w:val="-2"/>
          <w:sz w:val="24"/>
          <w:szCs w:val="24"/>
        </w:rPr>
        <w:t>k</w:t>
      </w:r>
      <w:r w:rsidRPr="001C5309">
        <w:rPr>
          <w:rFonts w:ascii="Arial" w:eastAsia="Arial" w:hAnsi="Arial" w:cs="Arial"/>
          <w:spacing w:val="1"/>
          <w:sz w:val="24"/>
          <w:szCs w:val="24"/>
        </w:rPr>
        <w:t>e</w:t>
      </w:r>
      <w:r w:rsidRPr="001C5309">
        <w:rPr>
          <w:rFonts w:ascii="Arial" w:eastAsia="Arial" w:hAnsi="Arial" w:cs="Arial"/>
          <w:sz w:val="24"/>
          <w:szCs w:val="24"/>
        </w:rPr>
        <w:t>m</w:t>
      </w:r>
      <w:r w:rsidRPr="001C5309">
        <w:rPr>
          <w:rFonts w:ascii="Arial" w:eastAsia="Arial" w:hAnsi="Arial" w:cs="Arial"/>
          <w:spacing w:val="1"/>
          <w:sz w:val="24"/>
          <w:szCs w:val="24"/>
        </w:rPr>
        <w:t>a</w:t>
      </w:r>
      <w:r w:rsidRPr="001C5309">
        <w:rPr>
          <w:rFonts w:ascii="Arial" w:eastAsia="Arial" w:hAnsi="Arial" w:cs="Arial"/>
          <w:spacing w:val="2"/>
          <w:sz w:val="24"/>
          <w:szCs w:val="24"/>
        </w:rPr>
        <w:t>m</w:t>
      </w:r>
      <w:r w:rsidRPr="001C5309">
        <w:rPr>
          <w:rFonts w:ascii="Arial" w:eastAsia="Arial" w:hAnsi="Arial" w:cs="Arial"/>
          <w:spacing w:val="-1"/>
          <w:sz w:val="24"/>
          <w:szCs w:val="24"/>
        </w:rPr>
        <w:t>p</w:t>
      </w:r>
      <w:r w:rsidRPr="001C5309">
        <w:rPr>
          <w:rFonts w:ascii="Arial" w:eastAsia="Arial" w:hAnsi="Arial" w:cs="Arial"/>
          <w:spacing w:val="1"/>
          <w:sz w:val="24"/>
          <w:szCs w:val="24"/>
        </w:rPr>
        <w:t>u</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ha</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z w:val="24"/>
          <w:szCs w:val="24"/>
        </w:rPr>
        <w:t>.</w:t>
      </w:r>
    </w:p>
    <w:p w:rsidR="001C5309" w:rsidRPr="001C5309" w:rsidRDefault="001C5309" w:rsidP="00DC47EC">
      <w:pPr>
        <w:ind w:left="840" w:right="77"/>
        <w:jc w:val="both"/>
        <w:rPr>
          <w:rFonts w:ascii="Arial" w:eastAsia="Arial" w:hAnsi="Arial" w:cs="Arial"/>
          <w:sz w:val="24"/>
          <w:szCs w:val="24"/>
        </w:rPr>
      </w:pPr>
    </w:p>
    <w:p w:rsidR="00B232B4" w:rsidRPr="001C5309" w:rsidRDefault="00F27434" w:rsidP="00DC47EC">
      <w:pPr>
        <w:ind w:left="480" w:right="4255"/>
        <w:jc w:val="both"/>
        <w:rPr>
          <w:rFonts w:ascii="Arial" w:eastAsia="Arial" w:hAnsi="Arial" w:cs="Arial"/>
          <w:sz w:val="24"/>
          <w:szCs w:val="24"/>
        </w:rPr>
      </w:pPr>
      <w:proofErr w:type="gramStart"/>
      <w:r w:rsidRPr="001C5309">
        <w:rPr>
          <w:rFonts w:ascii="Arial" w:eastAsia="Arial" w:hAnsi="Arial" w:cs="Arial"/>
          <w:b/>
          <w:spacing w:val="1"/>
          <w:sz w:val="24"/>
          <w:szCs w:val="24"/>
        </w:rPr>
        <w:t>c</w:t>
      </w:r>
      <w:r w:rsidRPr="001C5309">
        <w:rPr>
          <w:rFonts w:ascii="Arial" w:eastAsia="Arial" w:hAnsi="Arial" w:cs="Arial"/>
          <w:b/>
          <w:sz w:val="24"/>
          <w:szCs w:val="24"/>
        </w:rPr>
        <w:t xml:space="preserve">. </w:t>
      </w:r>
      <w:r w:rsidRPr="001C5309">
        <w:rPr>
          <w:rFonts w:ascii="Arial" w:eastAsia="Arial" w:hAnsi="Arial" w:cs="Arial"/>
          <w:b/>
          <w:spacing w:val="25"/>
          <w:sz w:val="24"/>
          <w:szCs w:val="24"/>
        </w:rPr>
        <w:t xml:space="preserve"> </w:t>
      </w:r>
      <w:r w:rsidRPr="001C5309">
        <w:rPr>
          <w:rFonts w:ascii="Arial" w:eastAsia="Arial" w:hAnsi="Arial" w:cs="Arial"/>
          <w:b/>
          <w:sz w:val="24"/>
          <w:szCs w:val="24"/>
        </w:rPr>
        <w:t>B</w:t>
      </w:r>
      <w:r w:rsidRPr="001C5309">
        <w:rPr>
          <w:rFonts w:ascii="Arial" w:eastAsia="Arial" w:hAnsi="Arial" w:cs="Arial"/>
          <w:b/>
          <w:spacing w:val="1"/>
          <w:sz w:val="24"/>
          <w:szCs w:val="24"/>
        </w:rPr>
        <w:t>i</w:t>
      </w:r>
      <w:r w:rsidRPr="001C5309">
        <w:rPr>
          <w:rFonts w:ascii="Arial" w:eastAsia="Arial" w:hAnsi="Arial" w:cs="Arial"/>
          <w:b/>
          <w:spacing w:val="4"/>
          <w:sz w:val="24"/>
          <w:szCs w:val="24"/>
        </w:rPr>
        <w:t>a</w:t>
      </w:r>
      <w:r w:rsidRPr="001C5309">
        <w:rPr>
          <w:rFonts w:ascii="Arial" w:eastAsia="Arial" w:hAnsi="Arial" w:cs="Arial"/>
          <w:b/>
          <w:spacing w:val="-6"/>
          <w:sz w:val="24"/>
          <w:szCs w:val="24"/>
        </w:rPr>
        <w:t>y</w:t>
      </w:r>
      <w:r w:rsidRPr="001C5309">
        <w:rPr>
          <w:rFonts w:ascii="Arial" w:eastAsia="Arial" w:hAnsi="Arial" w:cs="Arial"/>
          <w:b/>
          <w:sz w:val="24"/>
          <w:szCs w:val="24"/>
        </w:rPr>
        <w:t>a</w:t>
      </w:r>
      <w:proofErr w:type="gramEnd"/>
      <w:r w:rsidRPr="001C5309">
        <w:rPr>
          <w:rFonts w:ascii="Arial" w:eastAsia="Arial" w:hAnsi="Arial" w:cs="Arial"/>
          <w:b/>
          <w:spacing w:val="-4"/>
          <w:sz w:val="24"/>
          <w:szCs w:val="24"/>
        </w:rPr>
        <w:t xml:space="preserve"> </w:t>
      </w:r>
      <w:r w:rsidRPr="001C5309">
        <w:rPr>
          <w:rFonts w:ascii="Arial" w:eastAsia="Arial" w:hAnsi="Arial" w:cs="Arial"/>
          <w:b/>
          <w:spacing w:val="1"/>
          <w:sz w:val="24"/>
          <w:szCs w:val="24"/>
        </w:rPr>
        <w:t>se</w:t>
      </w:r>
      <w:r w:rsidRPr="001C5309">
        <w:rPr>
          <w:rFonts w:ascii="Arial" w:eastAsia="Arial" w:hAnsi="Arial" w:cs="Arial"/>
          <w:b/>
          <w:spacing w:val="-1"/>
          <w:sz w:val="24"/>
          <w:szCs w:val="24"/>
        </w:rPr>
        <w:t>t</w:t>
      </w:r>
      <w:r w:rsidRPr="001C5309">
        <w:rPr>
          <w:rFonts w:ascii="Arial" w:eastAsia="Arial" w:hAnsi="Arial" w:cs="Arial"/>
          <w:b/>
          <w:spacing w:val="1"/>
          <w:sz w:val="24"/>
          <w:szCs w:val="24"/>
        </w:rPr>
        <w:t>ela</w:t>
      </w:r>
      <w:r w:rsidRPr="001C5309">
        <w:rPr>
          <w:rFonts w:ascii="Arial" w:eastAsia="Arial" w:hAnsi="Arial" w:cs="Arial"/>
          <w:b/>
          <w:sz w:val="24"/>
          <w:szCs w:val="24"/>
        </w:rPr>
        <w:t>h</w:t>
      </w:r>
      <w:r w:rsidRPr="001C5309">
        <w:rPr>
          <w:rFonts w:ascii="Arial" w:eastAsia="Arial" w:hAnsi="Arial" w:cs="Arial"/>
          <w:b/>
          <w:spacing w:val="-7"/>
          <w:sz w:val="24"/>
          <w:szCs w:val="24"/>
        </w:rPr>
        <w:t xml:space="preserve"> </w:t>
      </w:r>
      <w:r w:rsidRPr="001C5309">
        <w:rPr>
          <w:rFonts w:ascii="Arial" w:eastAsia="Arial" w:hAnsi="Arial" w:cs="Arial"/>
          <w:b/>
          <w:sz w:val="24"/>
          <w:szCs w:val="24"/>
        </w:rPr>
        <w:t>p</w:t>
      </w:r>
      <w:r w:rsidRPr="001C5309">
        <w:rPr>
          <w:rFonts w:ascii="Arial" w:eastAsia="Arial" w:hAnsi="Arial" w:cs="Arial"/>
          <w:b/>
          <w:spacing w:val="1"/>
          <w:sz w:val="24"/>
          <w:szCs w:val="24"/>
        </w:rPr>
        <w:t>a</w:t>
      </w:r>
      <w:r w:rsidRPr="001C5309">
        <w:rPr>
          <w:rFonts w:ascii="Arial" w:eastAsia="Arial" w:hAnsi="Arial" w:cs="Arial"/>
          <w:b/>
          <w:spacing w:val="-2"/>
          <w:sz w:val="24"/>
          <w:szCs w:val="24"/>
        </w:rPr>
        <w:t>j</w:t>
      </w:r>
      <w:r w:rsidRPr="001C5309">
        <w:rPr>
          <w:rFonts w:ascii="Arial" w:eastAsia="Arial" w:hAnsi="Arial" w:cs="Arial"/>
          <w:b/>
          <w:spacing w:val="1"/>
          <w:sz w:val="24"/>
          <w:szCs w:val="24"/>
        </w:rPr>
        <w:t>a</w:t>
      </w:r>
      <w:r w:rsidRPr="001C5309">
        <w:rPr>
          <w:rFonts w:ascii="Arial" w:eastAsia="Arial" w:hAnsi="Arial" w:cs="Arial"/>
          <w:b/>
          <w:sz w:val="24"/>
          <w:szCs w:val="24"/>
        </w:rPr>
        <w:t>k</w:t>
      </w:r>
      <w:r w:rsidRPr="001C5309">
        <w:rPr>
          <w:rFonts w:ascii="Arial" w:eastAsia="Arial" w:hAnsi="Arial" w:cs="Arial"/>
          <w:b/>
          <w:spacing w:val="-3"/>
          <w:sz w:val="24"/>
          <w:szCs w:val="24"/>
        </w:rPr>
        <w:t xml:space="preserve"> </w:t>
      </w:r>
      <w:r w:rsidRPr="001C5309">
        <w:rPr>
          <w:rFonts w:ascii="Arial" w:eastAsia="Arial" w:hAnsi="Arial" w:cs="Arial"/>
          <w:b/>
          <w:spacing w:val="-4"/>
          <w:sz w:val="24"/>
          <w:szCs w:val="24"/>
        </w:rPr>
        <w:t>y</w:t>
      </w:r>
      <w:r w:rsidRPr="001C5309">
        <w:rPr>
          <w:rFonts w:ascii="Arial" w:eastAsia="Arial" w:hAnsi="Arial" w:cs="Arial"/>
          <w:b/>
          <w:spacing w:val="1"/>
          <w:sz w:val="24"/>
          <w:szCs w:val="24"/>
        </w:rPr>
        <w:t>a</w:t>
      </w:r>
      <w:r w:rsidRPr="001C5309">
        <w:rPr>
          <w:rFonts w:ascii="Arial" w:eastAsia="Arial" w:hAnsi="Arial" w:cs="Arial"/>
          <w:b/>
          <w:sz w:val="24"/>
          <w:szCs w:val="24"/>
        </w:rPr>
        <w:t>ng</w:t>
      </w:r>
      <w:r w:rsidRPr="001C5309">
        <w:rPr>
          <w:rFonts w:ascii="Arial" w:eastAsia="Arial" w:hAnsi="Arial" w:cs="Arial"/>
          <w:b/>
          <w:spacing w:val="-5"/>
          <w:sz w:val="24"/>
          <w:szCs w:val="24"/>
        </w:rPr>
        <w:t xml:space="preserve"> </w:t>
      </w:r>
      <w:r w:rsidRPr="001C5309">
        <w:rPr>
          <w:rFonts w:ascii="Arial" w:eastAsia="Arial" w:hAnsi="Arial" w:cs="Arial"/>
          <w:b/>
          <w:sz w:val="24"/>
          <w:szCs w:val="24"/>
        </w:rPr>
        <w:t>r</w:t>
      </w:r>
      <w:r w:rsidRPr="001C5309">
        <w:rPr>
          <w:rFonts w:ascii="Arial" w:eastAsia="Arial" w:hAnsi="Arial" w:cs="Arial"/>
          <w:b/>
          <w:spacing w:val="1"/>
          <w:sz w:val="24"/>
          <w:szCs w:val="24"/>
        </w:rPr>
        <w:t>ele</w:t>
      </w:r>
      <w:r w:rsidRPr="001C5309">
        <w:rPr>
          <w:rFonts w:ascii="Arial" w:eastAsia="Arial" w:hAnsi="Arial" w:cs="Arial"/>
          <w:b/>
          <w:spacing w:val="-4"/>
          <w:sz w:val="24"/>
          <w:szCs w:val="24"/>
        </w:rPr>
        <w:t>v</w:t>
      </w:r>
      <w:r w:rsidRPr="001C5309">
        <w:rPr>
          <w:rFonts w:ascii="Arial" w:eastAsia="Arial" w:hAnsi="Arial" w:cs="Arial"/>
          <w:b/>
          <w:spacing w:val="1"/>
          <w:sz w:val="24"/>
          <w:szCs w:val="24"/>
        </w:rPr>
        <w:t>a</w:t>
      </w:r>
      <w:r w:rsidRPr="001C5309">
        <w:rPr>
          <w:rFonts w:ascii="Arial" w:eastAsia="Arial" w:hAnsi="Arial" w:cs="Arial"/>
          <w:b/>
          <w:sz w:val="24"/>
          <w:szCs w:val="24"/>
        </w:rPr>
        <w:t>n</w:t>
      </w:r>
    </w:p>
    <w:p w:rsidR="00B232B4" w:rsidRDefault="00F27434" w:rsidP="00DC47EC">
      <w:pPr>
        <w:ind w:left="840" w:right="76"/>
        <w:jc w:val="both"/>
        <w:rPr>
          <w:rFonts w:ascii="Arial" w:eastAsia="Arial" w:hAnsi="Arial" w:cs="Arial"/>
          <w:sz w:val="24"/>
          <w:szCs w:val="24"/>
        </w:rPr>
      </w:pPr>
      <w:proofErr w:type="gramStart"/>
      <w:r w:rsidRPr="001C5309">
        <w:rPr>
          <w:rFonts w:ascii="Arial" w:eastAsia="Arial" w:hAnsi="Arial" w:cs="Arial"/>
          <w:sz w:val="24"/>
          <w:szCs w:val="24"/>
        </w:rPr>
        <w:t>D</w:t>
      </w:r>
      <w:r w:rsidRPr="001C5309">
        <w:rPr>
          <w:rFonts w:ascii="Arial" w:eastAsia="Arial" w:hAnsi="Arial" w:cs="Arial"/>
          <w:spacing w:val="1"/>
          <w:sz w:val="24"/>
          <w:szCs w:val="24"/>
        </w:rPr>
        <w:t>en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pacing w:val="1"/>
          <w:sz w:val="24"/>
          <w:szCs w:val="24"/>
        </w:rPr>
        <w:t>t</w:t>
      </w:r>
      <w:r w:rsidRPr="001C5309">
        <w:rPr>
          <w:rFonts w:ascii="Arial" w:eastAsia="Arial" w:hAnsi="Arial" w:cs="Arial"/>
          <w:sz w:val="24"/>
          <w:szCs w:val="24"/>
        </w:rPr>
        <w:t>a</w:t>
      </w:r>
      <w:r w:rsidRPr="001C5309">
        <w:rPr>
          <w:rFonts w:ascii="Arial" w:eastAsia="Arial" w:hAnsi="Arial" w:cs="Arial"/>
          <w:spacing w:val="10"/>
          <w:sz w:val="24"/>
          <w:szCs w:val="24"/>
        </w:rPr>
        <w:t xml:space="preserve"> </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pacing w:val="-3"/>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w:t>
      </w:r>
      <w:r w:rsidRPr="001C5309">
        <w:rPr>
          <w:rFonts w:ascii="Arial" w:eastAsia="Arial" w:hAnsi="Arial" w:cs="Arial"/>
          <w:spacing w:val="10"/>
          <w:sz w:val="24"/>
          <w:szCs w:val="24"/>
        </w:rPr>
        <w:t xml:space="preserve"> </w:t>
      </w:r>
      <w:r w:rsidRPr="001C5309">
        <w:rPr>
          <w:rFonts w:ascii="Arial" w:eastAsia="Arial" w:hAnsi="Arial" w:cs="Arial"/>
          <w:b/>
          <w:i/>
          <w:spacing w:val="1"/>
          <w:sz w:val="24"/>
          <w:szCs w:val="24"/>
        </w:rPr>
        <w:t>c</w:t>
      </w:r>
      <w:r w:rsidRPr="001C5309">
        <w:rPr>
          <w:rFonts w:ascii="Arial" w:eastAsia="Arial" w:hAnsi="Arial" w:cs="Arial"/>
          <w:b/>
          <w:i/>
          <w:spacing w:val="-2"/>
          <w:sz w:val="24"/>
          <w:szCs w:val="24"/>
        </w:rPr>
        <w:t>o</w:t>
      </w:r>
      <w:r w:rsidRPr="001C5309">
        <w:rPr>
          <w:rFonts w:ascii="Arial" w:eastAsia="Arial" w:hAnsi="Arial" w:cs="Arial"/>
          <w:b/>
          <w:i/>
          <w:spacing w:val="-1"/>
          <w:sz w:val="24"/>
          <w:szCs w:val="24"/>
        </w:rPr>
        <w:t>s</w:t>
      </w:r>
      <w:r w:rsidRPr="001C5309">
        <w:rPr>
          <w:rFonts w:ascii="Arial" w:eastAsia="Arial" w:hAnsi="Arial" w:cs="Arial"/>
          <w:b/>
          <w:i/>
          <w:sz w:val="24"/>
          <w:szCs w:val="24"/>
        </w:rPr>
        <w:t>t</w:t>
      </w:r>
      <w:r w:rsidRPr="001C5309">
        <w:rPr>
          <w:rFonts w:ascii="Arial" w:eastAsia="Arial" w:hAnsi="Arial" w:cs="Arial"/>
          <w:b/>
          <w:i/>
          <w:spacing w:val="8"/>
          <w:sz w:val="24"/>
          <w:szCs w:val="24"/>
        </w:rPr>
        <w:t xml:space="preserve"> </w:t>
      </w:r>
      <w:r w:rsidRPr="001C5309">
        <w:rPr>
          <w:rFonts w:ascii="Arial" w:eastAsia="Arial" w:hAnsi="Arial" w:cs="Arial"/>
          <w:b/>
          <w:i/>
          <w:sz w:val="24"/>
          <w:szCs w:val="24"/>
        </w:rPr>
        <w:t>of</w:t>
      </w:r>
      <w:r w:rsidRPr="001C5309">
        <w:rPr>
          <w:rFonts w:ascii="Arial" w:eastAsia="Arial" w:hAnsi="Arial" w:cs="Arial"/>
          <w:b/>
          <w:i/>
          <w:spacing w:val="11"/>
          <w:sz w:val="24"/>
          <w:szCs w:val="24"/>
        </w:rPr>
        <w:t xml:space="preserve"> </w:t>
      </w:r>
      <w:r w:rsidRPr="001C5309">
        <w:rPr>
          <w:rFonts w:ascii="Arial" w:eastAsia="Arial" w:hAnsi="Arial" w:cs="Arial"/>
          <w:b/>
          <w:i/>
          <w:spacing w:val="1"/>
          <w:sz w:val="24"/>
          <w:szCs w:val="24"/>
        </w:rPr>
        <w:t>ca</w:t>
      </w:r>
      <w:r w:rsidRPr="001C5309">
        <w:rPr>
          <w:rFonts w:ascii="Arial" w:eastAsia="Arial" w:hAnsi="Arial" w:cs="Arial"/>
          <w:b/>
          <w:i/>
          <w:sz w:val="24"/>
          <w:szCs w:val="24"/>
        </w:rPr>
        <w:t>p</w:t>
      </w:r>
      <w:r w:rsidRPr="001C5309">
        <w:rPr>
          <w:rFonts w:ascii="Arial" w:eastAsia="Arial" w:hAnsi="Arial" w:cs="Arial"/>
          <w:b/>
          <w:i/>
          <w:spacing w:val="1"/>
          <w:sz w:val="24"/>
          <w:szCs w:val="24"/>
        </w:rPr>
        <w:t>i</w:t>
      </w:r>
      <w:r w:rsidRPr="001C5309">
        <w:rPr>
          <w:rFonts w:ascii="Arial" w:eastAsia="Arial" w:hAnsi="Arial" w:cs="Arial"/>
          <w:b/>
          <w:i/>
          <w:spacing w:val="-1"/>
          <w:sz w:val="24"/>
          <w:szCs w:val="24"/>
        </w:rPr>
        <w:t>t</w:t>
      </w:r>
      <w:r w:rsidRPr="001C5309">
        <w:rPr>
          <w:rFonts w:ascii="Arial" w:eastAsia="Arial" w:hAnsi="Arial" w:cs="Arial"/>
          <w:b/>
          <w:i/>
          <w:spacing w:val="1"/>
          <w:sz w:val="24"/>
          <w:szCs w:val="24"/>
        </w:rPr>
        <w:t>a</w:t>
      </w:r>
      <w:r w:rsidRPr="001C5309">
        <w:rPr>
          <w:rFonts w:ascii="Arial" w:eastAsia="Arial" w:hAnsi="Arial" w:cs="Arial"/>
          <w:b/>
          <w:i/>
          <w:sz w:val="24"/>
          <w:szCs w:val="24"/>
        </w:rPr>
        <w:t>l</w:t>
      </w:r>
      <w:r w:rsidRPr="001C5309">
        <w:rPr>
          <w:rFonts w:ascii="Arial" w:eastAsia="Arial" w:hAnsi="Arial" w:cs="Arial"/>
          <w:b/>
          <w:i/>
          <w:spacing w:val="5"/>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u</w:t>
      </w:r>
      <w:r w:rsidRPr="001C5309">
        <w:rPr>
          <w:rFonts w:ascii="Arial" w:eastAsia="Arial" w:hAnsi="Arial" w:cs="Arial"/>
          <w:sz w:val="24"/>
          <w:szCs w:val="24"/>
        </w:rPr>
        <w:t>k</w:t>
      </w:r>
      <w:r w:rsidRPr="001C5309">
        <w:rPr>
          <w:rFonts w:ascii="Arial" w:eastAsia="Arial" w:hAnsi="Arial" w:cs="Arial"/>
          <w:spacing w:val="1"/>
          <w:sz w:val="24"/>
          <w:szCs w:val="24"/>
        </w:rPr>
        <w:t>u</w:t>
      </w:r>
      <w:r w:rsidRPr="001C5309">
        <w:rPr>
          <w:rFonts w:ascii="Arial" w:eastAsia="Arial" w:hAnsi="Arial" w:cs="Arial"/>
          <w:sz w:val="24"/>
          <w:szCs w:val="24"/>
        </w:rPr>
        <w:t>r</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de</w:t>
      </w:r>
      <w:r w:rsidRPr="001C5309">
        <w:rPr>
          <w:rFonts w:ascii="Arial" w:eastAsia="Arial" w:hAnsi="Arial" w:cs="Arial"/>
          <w:spacing w:val="-1"/>
          <w:sz w:val="24"/>
          <w:szCs w:val="24"/>
        </w:rPr>
        <w:t>ng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2"/>
          <w:sz w:val="24"/>
          <w:szCs w:val="24"/>
        </w:rPr>
        <w:t>s</w:t>
      </w:r>
      <w:r w:rsidRPr="001C5309">
        <w:rPr>
          <w:rFonts w:ascii="Arial" w:eastAsia="Arial" w:hAnsi="Arial" w:cs="Arial"/>
          <w:spacing w:val="1"/>
          <w:sz w:val="24"/>
          <w:szCs w:val="24"/>
        </w:rPr>
        <w:t>a</w:t>
      </w:r>
      <w:r w:rsidRPr="001C5309">
        <w:rPr>
          <w:rFonts w:ascii="Arial" w:eastAsia="Arial" w:hAnsi="Arial" w:cs="Arial"/>
          <w:sz w:val="24"/>
          <w:szCs w:val="24"/>
        </w:rPr>
        <w:t>r</w:t>
      </w:r>
      <w:r w:rsidRPr="001C5309">
        <w:rPr>
          <w:rFonts w:ascii="Arial" w:eastAsia="Arial" w:hAnsi="Arial" w:cs="Arial"/>
          <w:spacing w:val="7"/>
          <w:sz w:val="24"/>
          <w:szCs w:val="24"/>
        </w:rPr>
        <w:t xml:space="preserve"> </w:t>
      </w:r>
      <w:r w:rsidRPr="001C5309">
        <w:rPr>
          <w:rFonts w:ascii="Arial" w:eastAsia="Arial" w:hAnsi="Arial" w:cs="Arial"/>
          <w:b/>
          <w:i/>
          <w:spacing w:val="1"/>
          <w:sz w:val="24"/>
          <w:szCs w:val="24"/>
        </w:rPr>
        <w:t>a</w:t>
      </w:r>
      <w:r w:rsidRPr="001C5309">
        <w:rPr>
          <w:rFonts w:ascii="Arial" w:eastAsia="Arial" w:hAnsi="Arial" w:cs="Arial"/>
          <w:b/>
          <w:i/>
          <w:spacing w:val="-1"/>
          <w:sz w:val="24"/>
          <w:szCs w:val="24"/>
        </w:rPr>
        <w:t>ft</w:t>
      </w:r>
      <w:r w:rsidRPr="001C5309">
        <w:rPr>
          <w:rFonts w:ascii="Arial" w:eastAsia="Arial" w:hAnsi="Arial" w:cs="Arial"/>
          <w:b/>
          <w:i/>
          <w:spacing w:val="1"/>
          <w:sz w:val="24"/>
          <w:szCs w:val="24"/>
        </w:rPr>
        <w:t>e</w:t>
      </w:r>
      <w:r w:rsidRPr="001C5309">
        <w:rPr>
          <w:rFonts w:ascii="Arial" w:eastAsia="Arial" w:hAnsi="Arial" w:cs="Arial"/>
          <w:b/>
          <w:i/>
          <w:sz w:val="24"/>
          <w:szCs w:val="24"/>
        </w:rPr>
        <w:t>r</w:t>
      </w:r>
      <w:r w:rsidRPr="001C5309">
        <w:rPr>
          <w:rFonts w:ascii="Arial" w:eastAsia="Arial" w:hAnsi="Arial" w:cs="Arial"/>
          <w:b/>
          <w:i/>
          <w:spacing w:val="-1"/>
          <w:sz w:val="24"/>
          <w:szCs w:val="24"/>
        </w:rPr>
        <w:t>-</w:t>
      </w:r>
      <w:r w:rsidRPr="001C5309">
        <w:rPr>
          <w:rFonts w:ascii="Arial" w:eastAsia="Arial" w:hAnsi="Arial" w:cs="Arial"/>
          <w:b/>
          <w:i/>
          <w:spacing w:val="1"/>
          <w:sz w:val="24"/>
          <w:szCs w:val="24"/>
        </w:rPr>
        <w:t>c</w:t>
      </w:r>
      <w:r w:rsidRPr="001C5309">
        <w:rPr>
          <w:rFonts w:ascii="Arial" w:eastAsia="Arial" w:hAnsi="Arial" w:cs="Arial"/>
          <w:b/>
          <w:i/>
          <w:sz w:val="24"/>
          <w:szCs w:val="24"/>
        </w:rPr>
        <w:t>o</w:t>
      </w:r>
      <w:r w:rsidRPr="001C5309">
        <w:rPr>
          <w:rFonts w:ascii="Arial" w:eastAsia="Arial" w:hAnsi="Arial" w:cs="Arial"/>
          <w:b/>
          <w:i/>
          <w:spacing w:val="1"/>
          <w:sz w:val="24"/>
          <w:szCs w:val="24"/>
        </w:rPr>
        <w:t>s</w:t>
      </w:r>
      <w:r w:rsidRPr="001C5309">
        <w:rPr>
          <w:rFonts w:ascii="Arial" w:eastAsia="Arial" w:hAnsi="Arial" w:cs="Arial"/>
          <w:b/>
          <w:i/>
          <w:spacing w:val="-1"/>
          <w:sz w:val="24"/>
          <w:szCs w:val="24"/>
        </w:rPr>
        <w:t>t</w:t>
      </w:r>
      <w:r w:rsidRPr="001C5309">
        <w:rPr>
          <w:rFonts w:ascii="Arial" w:eastAsia="Arial" w:hAnsi="Arial" w:cs="Arial"/>
          <w:sz w:val="24"/>
          <w:szCs w:val="24"/>
        </w:rPr>
        <w:t>.</w:t>
      </w:r>
      <w:proofErr w:type="gramEnd"/>
      <w:r w:rsidRPr="001C5309">
        <w:rPr>
          <w:rFonts w:ascii="Arial" w:eastAsia="Arial" w:hAnsi="Arial" w:cs="Arial"/>
          <w:sz w:val="24"/>
          <w:szCs w:val="24"/>
        </w:rPr>
        <w:t xml:space="preserve"> </w:t>
      </w:r>
      <w:proofErr w:type="gramStart"/>
      <w:r w:rsidRPr="001C5309">
        <w:rPr>
          <w:rFonts w:ascii="Arial" w:eastAsia="Arial" w:hAnsi="Arial" w:cs="Arial"/>
          <w:sz w:val="24"/>
          <w:szCs w:val="24"/>
        </w:rPr>
        <w:t>H</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9"/>
          <w:sz w:val="24"/>
          <w:szCs w:val="24"/>
        </w:rPr>
        <w:t xml:space="preserve"> </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i s</w:t>
      </w:r>
      <w:r w:rsidRPr="001C5309">
        <w:rPr>
          <w:rFonts w:ascii="Arial" w:eastAsia="Arial" w:hAnsi="Arial" w:cs="Arial"/>
          <w:spacing w:val="1"/>
          <w:sz w:val="24"/>
          <w:szCs w:val="24"/>
        </w:rPr>
        <w:t>e</w:t>
      </w:r>
      <w:r w:rsidRPr="001C5309">
        <w:rPr>
          <w:rFonts w:ascii="Arial" w:eastAsia="Arial" w:hAnsi="Arial" w:cs="Arial"/>
          <w:sz w:val="24"/>
          <w:szCs w:val="24"/>
        </w:rPr>
        <w:t>s</w:t>
      </w:r>
      <w:r w:rsidRPr="001C5309">
        <w:rPr>
          <w:rFonts w:ascii="Arial" w:eastAsia="Arial" w:hAnsi="Arial" w:cs="Arial"/>
          <w:spacing w:val="1"/>
          <w:sz w:val="24"/>
          <w:szCs w:val="24"/>
        </w:rPr>
        <w:t>ua</w:t>
      </w:r>
      <w:r w:rsidRPr="001C5309">
        <w:rPr>
          <w:rFonts w:ascii="Arial" w:eastAsia="Arial" w:hAnsi="Arial" w:cs="Arial"/>
          <w:sz w:val="24"/>
          <w:szCs w:val="24"/>
        </w:rPr>
        <w:t>i</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den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2"/>
          <w:sz w:val="24"/>
          <w:szCs w:val="24"/>
        </w:rPr>
        <w:t>s</w:t>
      </w:r>
      <w:r w:rsidRPr="001C5309">
        <w:rPr>
          <w:rFonts w:ascii="Arial" w:eastAsia="Arial" w:hAnsi="Arial" w:cs="Arial"/>
          <w:spacing w:val="1"/>
          <w:sz w:val="24"/>
          <w:szCs w:val="24"/>
        </w:rPr>
        <w:t>a</w:t>
      </w:r>
      <w:r w:rsidRPr="001C5309">
        <w:rPr>
          <w:rFonts w:ascii="Arial" w:eastAsia="Arial" w:hAnsi="Arial" w:cs="Arial"/>
          <w:sz w:val="24"/>
          <w:szCs w:val="24"/>
        </w:rPr>
        <w:t>r</w:t>
      </w:r>
      <w:r w:rsidRPr="001C5309">
        <w:rPr>
          <w:rFonts w:ascii="Arial" w:eastAsia="Arial" w:hAnsi="Arial" w:cs="Arial"/>
          <w:spacing w:val="-6"/>
          <w:sz w:val="24"/>
          <w:szCs w:val="24"/>
        </w:rPr>
        <w:t xml:space="preserve"> </w:t>
      </w:r>
      <w:r w:rsidRPr="001C5309">
        <w:rPr>
          <w:rFonts w:ascii="Arial" w:eastAsia="Arial" w:hAnsi="Arial" w:cs="Arial"/>
          <w:sz w:val="24"/>
          <w:szCs w:val="24"/>
        </w:rPr>
        <w:t>g</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pa</w:t>
      </w:r>
      <w:r w:rsidRPr="001C5309">
        <w:rPr>
          <w:rFonts w:ascii="Arial" w:eastAsia="Arial" w:hAnsi="Arial" w:cs="Arial"/>
          <w:spacing w:val="-2"/>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i</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7"/>
          <w:sz w:val="24"/>
          <w:szCs w:val="24"/>
        </w:rPr>
        <w:t xml:space="preserve"> </w:t>
      </w:r>
      <w:r w:rsidRPr="001C5309">
        <w:rPr>
          <w:rFonts w:ascii="Arial" w:eastAsia="Arial" w:hAnsi="Arial" w:cs="Arial"/>
          <w:b/>
          <w:i/>
          <w:spacing w:val="1"/>
          <w:sz w:val="24"/>
          <w:szCs w:val="24"/>
        </w:rPr>
        <w:t>ca</w:t>
      </w:r>
      <w:r w:rsidRPr="001C5309">
        <w:rPr>
          <w:rFonts w:ascii="Arial" w:eastAsia="Arial" w:hAnsi="Arial" w:cs="Arial"/>
          <w:b/>
          <w:i/>
          <w:sz w:val="24"/>
          <w:szCs w:val="24"/>
        </w:rPr>
        <w:t>p</w:t>
      </w:r>
      <w:r w:rsidRPr="001C5309">
        <w:rPr>
          <w:rFonts w:ascii="Arial" w:eastAsia="Arial" w:hAnsi="Arial" w:cs="Arial"/>
          <w:b/>
          <w:i/>
          <w:spacing w:val="1"/>
          <w:sz w:val="24"/>
          <w:szCs w:val="24"/>
        </w:rPr>
        <w:t>i</w:t>
      </w:r>
      <w:r w:rsidRPr="001C5309">
        <w:rPr>
          <w:rFonts w:ascii="Arial" w:eastAsia="Arial" w:hAnsi="Arial" w:cs="Arial"/>
          <w:b/>
          <w:i/>
          <w:spacing w:val="-1"/>
          <w:sz w:val="24"/>
          <w:szCs w:val="24"/>
        </w:rPr>
        <w:t>ta</w:t>
      </w:r>
      <w:r w:rsidRPr="001C5309">
        <w:rPr>
          <w:rFonts w:ascii="Arial" w:eastAsia="Arial" w:hAnsi="Arial" w:cs="Arial"/>
          <w:b/>
          <w:i/>
          <w:sz w:val="24"/>
          <w:szCs w:val="24"/>
        </w:rPr>
        <w:t>l</w:t>
      </w:r>
      <w:r w:rsidRPr="001C5309">
        <w:rPr>
          <w:rFonts w:ascii="Arial" w:eastAsia="Arial" w:hAnsi="Arial" w:cs="Arial"/>
          <w:b/>
          <w:i/>
          <w:spacing w:val="-7"/>
          <w:sz w:val="24"/>
          <w:szCs w:val="24"/>
        </w:rPr>
        <w:t xml:space="preserve"> </w:t>
      </w:r>
      <w:r w:rsidRPr="001C5309">
        <w:rPr>
          <w:rFonts w:ascii="Arial" w:eastAsia="Arial" w:hAnsi="Arial" w:cs="Arial"/>
          <w:b/>
          <w:i/>
          <w:sz w:val="24"/>
          <w:szCs w:val="24"/>
        </w:rPr>
        <w:t>budg</w:t>
      </w:r>
      <w:r w:rsidRPr="001C5309">
        <w:rPr>
          <w:rFonts w:ascii="Arial" w:eastAsia="Arial" w:hAnsi="Arial" w:cs="Arial"/>
          <w:b/>
          <w:i/>
          <w:spacing w:val="1"/>
          <w:sz w:val="24"/>
          <w:szCs w:val="24"/>
        </w:rPr>
        <w:t>e</w:t>
      </w:r>
      <w:r w:rsidRPr="001C5309">
        <w:rPr>
          <w:rFonts w:ascii="Arial" w:eastAsia="Arial" w:hAnsi="Arial" w:cs="Arial"/>
          <w:b/>
          <w:i/>
          <w:spacing w:val="-1"/>
          <w:sz w:val="24"/>
          <w:szCs w:val="24"/>
        </w:rPr>
        <w:t>t</w:t>
      </w:r>
      <w:r w:rsidRPr="001C5309">
        <w:rPr>
          <w:rFonts w:ascii="Arial" w:eastAsia="Arial" w:hAnsi="Arial" w:cs="Arial"/>
          <w:b/>
          <w:i/>
          <w:spacing w:val="1"/>
          <w:sz w:val="24"/>
          <w:szCs w:val="24"/>
        </w:rPr>
        <w:t>i</w:t>
      </w:r>
      <w:r w:rsidRPr="001C5309">
        <w:rPr>
          <w:rFonts w:ascii="Arial" w:eastAsia="Arial" w:hAnsi="Arial" w:cs="Arial"/>
          <w:b/>
          <w:i/>
          <w:sz w:val="24"/>
          <w:szCs w:val="24"/>
        </w:rPr>
        <w:t>ng</w:t>
      </w:r>
      <w:r w:rsidRPr="001C5309">
        <w:rPr>
          <w:rFonts w:ascii="Arial" w:eastAsia="Arial" w:hAnsi="Arial" w:cs="Arial"/>
          <w:b/>
          <w:i/>
          <w:spacing w:val="-10"/>
          <w:sz w:val="24"/>
          <w:szCs w:val="24"/>
        </w:rPr>
        <w:t xml:space="preserve"> </w:t>
      </w:r>
      <w:r w:rsidRPr="001C5309">
        <w:rPr>
          <w:rFonts w:ascii="Arial" w:eastAsia="Arial" w:hAnsi="Arial" w:cs="Arial"/>
          <w:b/>
          <w:i/>
          <w:sz w:val="24"/>
          <w:szCs w:val="24"/>
        </w:rPr>
        <w:t>d</w:t>
      </w:r>
      <w:r w:rsidRPr="001C5309">
        <w:rPr>
          <w:rFonts w:ascii="Arial" w:eastAsia="Arial" w:hAnsi="Arial" w:cs="Arial"/>
          <w:b/>
          <w:i/>
          <w:spacing w:val="1"/>
          <w:sz w:val="24"/>
          <w:szCs w:val="24"/>
        </w:rPr>
        <w:t>ecisi</w:t>
      </w:r>
      <w:r w:rsidRPr="001C5309">
        <w:rPr>
          <w:rFonts w:ascii="Arial" w:eastAsia="Arial" w:hAnsi="Arial" w:cs="Arial"/>
          <w:b/>
          <w:i/>
          <w:sz w:val="24"/>
          <w:szCs w:val="24"/>
        </w:rPr>
        <w:t>o</w:t>
      </w:r>
      <w:r w:rsidRPr="001C5309">
        <w:rPr>
          <w:rFonts w:ascii="Arial" w:eastAsia="Arial" w:hAnsi="Arial" w:cs="Arial"/>
          <w:b/>
          <w:i/>
          <w:spacing w:val="-2"/>
          <w:sz w:val="24"/>
          <w:szCs w:val="24"/>
        </w:rPr>
        <w:t>n</w:t>
      </w:r>
      <w:r w:rsidRPr="001C5309">
        <w:rPr>
          <w:rFonts w:ascii="Arial" w:eastAsia="Arial" w:hAnsi="Arial" w:cs="Arial"/>
          <w:b/>
          <w:i/>
          <w:spacing w:val="1"/>
          <w:sz w:val="24"/>
          <w:szCs w:val="24"/>
        </w:rPr>
        <w:t>s</w:t>
      </w:r>
      <w:r w:rsidRPr="001C5309">
        <w:rPr>
          <w:rFonts w:ascii="Arial" w:eastAsia="Arial" w:hAnsi="Arial" w:cs="Arial"/>
          <w:sz w:val="24"/>
          <w:szCs w:val="24"/>
        </w:rPr>
        <w:t>.</w:t>
      </w:r>
      <w:proofErr w:type="gramEnd"/>
    </w:p>
    <w:p w:rsidR="00DF643A" w:rsidRDefault="00DF643A" w:rsidP="00DC47EC">
      <w:pPr>
        <w:ind w:right="76"/>
        <w:jc w:val="both"/>
        <w:rPr>
          <w:rFonts w:ascii="Arial" w:eastAsia="Arial" w:hAnsi="Arial" w:cs="Arial"/>
          <w:sz w:val="24"/>
          <w:szCs w:val="24"/>
        </w:rPr>
      </w:pPr>
    </w:p>
    <w:p w:rsidR="00DF643A" w:rsidRDefault="00DF643A" w:rsidP="00DC47EC">
      <w:pPr>
        <w:ind w:right="76"/>
        <w:jc w:val="both"/>
        <w:rPr>
          <w:rFonts w:ascii="Arial" w:eastAsia="Arial" w:hAnsi="Arial" w:cs="Arial"/>
          <w:sz w:val="24"/>
          <w:szCs w:val="24"/>
        </w:rPr>
      </w:pPr>
    </w:p>
    <w:p w:rsidR="00DF643A" w:rsidRPr="00DF643A" w:rsidRDefault="00DF643A" w:rsidP="00DC47EC">
      <w:pPr>
        <w:ind w:right="76"/>
        <w:jc w:val="both"/>
        <w:rPr>
          <w:rFonts w:ascii="Arial" w:eastAsia="Arial" w:hAnsi="Arial" w:cs="Arial"/>
          <w:sz w:val="24"/>
          <w:szCs w:val="24"/>
        </w:rPr>
      </w:pPr>
      <w:r w:rsidRPr="00DF643A">
        <w:rPr>
          <w:rFonts w:ascii="Arial" w:eastAsia="Arial" w:hAnsi="Arial" w:cs="Arial"/>
          <w:sz w:val="24"/>
          <w:szCs w:val="24"/>
        </w:rPr>
        <w:t xml:space="preserve">Perusahaan yang menggunakan </w:t>
      </w:r>
      <w:proofErr w:type="gramStart"/>
      <w:r w:rsidRPr="00DF643A">
        <w:rPr>
          <w:rFonts w:ascii="Arial" w:eastAsia="Arial" w:hAnsi="Arial" w:cs="Arial"/>
          <w:sz w:val="24"/>
          <w:szCs w:val="24"/>
        </w:rPr>
        <w:t>dana</w:t>
      </w:r>
      <w:proofErr w:type="gramEnd"/>
      <w:r w:rsidRPr="00DF643A">
        <w:rPr>
          <w:rFonts w:ascii="Arial" w:eastAsia="Arial" w:hAnsi="Arial" w:cs="Arial"/>
          <w:sz w:val="24"/>
          <w:szCs w:val="24"/>
        </w:rPr>
        <w:t xml:space="preserve"> dari laba ditahan (laba ditahan digunakan untuk reinvestasi di perusahaan yang bersangkutan) juga ada biayanya walaupun laba ditahan berasal dari hasil usaha perusahaan. Biaya modal yang berasal dari laba ditahan disebut </w:t>
      </w:r>
      <w:r w:rsidRPr="00DF643A">
        <w:rPr>
          <w:rFonts w:ascii="Arial" w:eastAsia="Arial" w:hAnsi="Arial" w:cs="Arial"/>
          <w:i/>
          <w:sz w:val="24"/>
          <w:szCs w:val="24"/>
        </w:rPr>
        <w:t>cost of retained earning.</w:t>
      </w:r>
      <w:r w:rsidRPr="00DF643A">
        <w:rPr>
          <w:rFonts w:ascii="Arial" w:eastAsia="Arial" w:hAnsi="Arial" w:cs="Arial"/>
          <w:sz w:val="24"/>
          <w:szCs w:val="24"/>
        </w:rPr>
        <w:t xml:space="preserve"> Biaya tersebut sebesar tingkat keuntungan investasi (</w:t>
      </w:r>
      <w:r w:rsidRPr="00DF643A">
        <w:rPr>
          <w:rFonts w:ascii="Arial" w:eastAsia="Arial" w:hAnsi="Arial" w:cs="Arial"/>
          <w:i/>
          <w:sz w:val="24"/>
          <w:szCs w:val="24"/>
        </w:rPr>
        <w:t>rate of return</w:t>
      </w:r>
      <w:r w:rsidRPr="00DF643A">
        <w:rPr>
          <w:rFonts w:ascii="Arial" w:eastAsia="Arial" w:hAnsi="Arial" w:cs="Arial"/>
          <w:sz w:val="24"/>
          <w:szCs w:val="24"/>
        </w:rPr>
        <w:t xml:space="preserve">) yang disyaratkan diterima oleh para investor, karena apabila laba ditahan tersebut diinvestasikan pada perusahaan lain maka </w:t>
      </w:r>
      <w:proofErr w:type="gramStart"/>
      <w:r w:rsidRPr="00DF643A">
        <w:rPr>
          <w:rFonts w:ascii="Arial" w:eastAsia="Arial" w:hAnsi="Arial" w:cs="Arial"/>
          <w:sz w:val="24"/>
          <w:szCs w:val="24"/>
        </w:rPr>
        <w:t>akan</w:t>
      </w:r>
      <w:proofErr w:type="gramEnd"/>
      <w:r w:rsidRPr="00DF643A">
        <w:rPr>
          <w:rFonts w:ascii="Arial" w:eastAsia="Arial" w:hAnsi="Arial" w:cs="Arial"/>
          <w:sz w:val="24"/>
          <w:szCs w:val="24"/>
        </w:rPr>
        <w:t xml:space="preserve"> mendatangkan keuntungan. Besarnya keuntungan tersebut </w:t>
      </w:r>
      <w:proofErr w:type="gramStart"/>
      <w:r w:rsidRPr="00DF643A">
        <w:rPr>
          <w:rFonts w:ascii="Arial" w:eastAsia="Arial" w:hAnsi="Arial" w:cs="Arial"/>
          <w:sz w:val="24"/>
          <w:szCs w:val="24"/>
        </w:rPr>
        <w:t>sama</w:t>
      </w:r>
      <w:proofErr w:type="gramEnd"/>
      <w:r w:rsidRPr="00DF643A">
        <w:rPr>
          <w:rFonts w:ascii="Arial" w:eastAsia="Arial" w:hAnsi="Arial" w:cs="Arial"/>
          <w:sz w:val="24"/>
          <w:szCs w:val="24"/>
        </w:rPr>
        <w:t xml:space="preserve"> dengan besarnya keuntungan apabila perusahaan menginvestasi sendiri dana laba ditahan tersebut atau sama besarnya dengan </w:t>
      </w:r>
      <w:r w:rsidRPr="00DF643A">
        <w:rPr>
          <w:rFonts w:ascii="Arial" w:eastAsia="Arial" w:hAnsi="Arial" w:cs="Arial"/>
          <w:i/>
          <w:sz w:val="24"/>
          <w:szCs w:val="24"/>
        </w:rPr>
        <w:t>rate of return</w:t>
      </w:r>
      <w:r w:rsidRPr="00DF643A">
        <w:rPr>
          <w:rFonts w:ascii="Arial" w:eastAsia="Arial" w:hAnsi="Arial" w:cs="Arial"/>
          <w:sz w:val="24"/>
          <w:szCs w:val="24"/>
        </w:rPr>
        <w:t xml:space="preserve"> yang diharapkan diterima dari investasi pada saham (</w:t>
      </w:r>
      <w:r w:rsidRPr="00DF643A">
        <w:rPr>
          <w:rFonts w:ascii="Arial" w:eastAsia="Arial" w:hAnsi="Arial" w:cs="Arial"/>
          <w:i/>
          <w:sz w:val="24"/>
          <w:szCs w:val="24"/>
        </w:rPr>
        <w:t>expected rate of return on the stock</w:t>
      </w:r>
      <w:r w:rsidRPr="00DF643A">
        <w:rPr>
          <w:rFonts w:ascii="Arial" w:eastAsia="Arial" w:hAnsi="Arial" w:cs="Arial"/>
          <w:sz w:val="24"/>
          <w:szCs w:val="24"/>
        </w:rPr>
        <w:t>).</w:t>
      </w:r>
    </w:p>
    <w:p w:rsidR="00DF643A" w:rsidRPr="00DF643A" w:rsidRDefault="00DF643A" w:rsidP="00DC47EC">
      <w:pPr>
        <w:ind w:right="76"/>
        <w:jc w:val="both"/>
        <w:rPr>
          <w:rFonts w:ascii="Arial" w:eastAsia="Arial" w:hAnsi="Arial" w:cs="Arial"/>
          <w:sz w:val="24"/>
          <w:szCs w:val="24"/>
        </w:rPr>
      </w:pPr>
    </w:p>
    <w:p w:rsidR="00DF643A" w:rsidRDefault="00DF643A" w:rsidP="00DC47EC">
      <w:pPr>
        <w:ind w:right="76"/>
        <w:jc w:val="both"/>
        <w:rPr>
          <w:rFonts w:ascii="Arial" w:eastAsia="Arial" w:hAnsi="Arial" w:cs="Arial"/>
          <w:sz w:val="24"/>
          <w:szCs w:val="24"/>
        </w:rPr>
      </w:pPr>
      <w:r w:rsidRPr="00DF643A">
        <w:rPr>
          <w:rFonts w:ascii="Arial" w:eastAsia="Arial" w:hAnsi="Arial" w:cs="Arial"/>
          <w:sz w:val="24"/>
          <w:szCs w:val="24"/>
        </w:rPr>
        <w:t xml:space="preserve">Biaya modal dapat dihitung berdasarkan biaya untuk masing-masing sumber </w:t>
      </w:r>
      <w:proofErr w:type="gramStart"/>
      <w:r w:rsidRPr="00DF643A">
        <w:rPr>
          <w:rFonts w:ascii="Arial" w:eastAsia="Arial" w:hAnsi="Arial" w:cs="Arial"/>
          <w:sz w:val="24"/>
          <w:szCs w:val="24"/>
        </w:rPr>
        <w:t>dana</w:t>
      </w:r>
      <w:proofErr w:type="gramEnd"/>
      <w:r w:rsidRPr="00DF643A">
        <w:rPr>
          <w:rFonts w:ascii="Arial" w:eastAsia="Arial" w:hAnsi="Arial" w:cs="Arial"/>
          <w:sz w:val="24"/>
          <w:szCs w:val="24"/>
        </w:rPr>
        <w:t xml:space="preserve"> atau disebut biaya modal individual. </w:t>
      </w:r>
      <w:proofErr w:type="gramStart"/>
      <w:r w:rsidRPr="00DF643A">
        <w:rPr>
          <w:rFonts w:ascii="Arial" w:eastAsia="Arial" w:hAnsi="Arial" w:cs="Arial"/>
          <w:sz w:val="24"/>
          <w:szCs w:val="24"/>
        </w:rPr>
        <w:t>Biaya modal individual tersebut dihitung satu per satu untuk tiap jenis modal.</w:t>
      </w:r>
      <w:proofErr w:type="gramEnd"/>
      <w:r w:rsidRPr="00DF643A">
        <w:rPr>
          <w:rFonts w:ascii="Arial" w:eastAsia="Arial" w:hAnsi="Arial" w:cs="Arial"/>
          <w:sz w:val="24"/>
          <w:szCs w:val="24"/>
        </w:rPr>
        <w:t xml:space="preserve"> </w:t>
      </w:r>
      <w:proofErr w:type="gramStart"/>
      <w:r w:rsidRPr="00DF643A">
        <w:rPr>
          <w:rFonts w:ascii="Arial" w:eastAsia="Arial" w:hAnsi="Arial" w:cs="Arial"/>
          <w:sz w:val="24"/>
          <w:szCs w:val="24"/>
        </w:rPr>
        <w:t>Namun, apabila perusahaan menggunakan beberapa sumber modal maka biaya modal yang dihitung adalah biaya modal rata-rata tertimbang (weighted average cost of capital disingkat WACC) dari seluruh modal yang digunakan.</w:t>
      </w:r>
      <w:proofErr w:type="gramEnd"/>
      <w:r w:rsidRPr="00DF643A">
        <w:rPr>
          <w:rFonts w:ascii="Arial" w:eastAsia="Arial" w:hAnsi="Arial" w:cs="Arial"/>
          <w:sz w:val="24"/>
          <w:szCs w:val="24"/>
        </w:rPr>
        <w:t xml:space="preserve"> Sekali lagi bahwa, konsep biaya modal </w:t>
      </w:r>
      <w:r w:rsidRPr="00DF643A">
        <w:rPr>
          <w:rFonts w:ascii="Arial" w:eastAsia="Arial" w:hAnsi="Arial" w:cs="Arial"/>
          <w:sz w:val="24"/>
          <w:szCs w:val="24"/>
        </w:rPr>
        <w:lastRenderedPageBreak/>
        <w:t xml:space="preserve">dimaksudkan untuk menentukan besarnya biaya nyata (riil) dari penggunaan </w:t>
      </w:r>
      <w:proofErr w:type="gramStart"/>
      <w:r w:rsidRPr="00DF643A">
        <w:rPr>
          <w:rFonts w:ascii="Arial" w:eastAsia="Arial" w:hAnsi="Arial" w:cs="Arial"/>
          <w:sz w:val="24"/>
          <w:szCs w:val="24"/>
        </w:rPr>
        <w:t>dana</w:t>
      </w:r>
      <w:proofErr w:type="gramEnd"/>
      <w:r w:rsidRPr="00DF643A">
        <w:rPr>
          <w:rFonts w:ascii="Arial" w:eastAsia="Arial" w:hAnsi="Arial" w:cs="Arial"/>
          <w:sz w:val="24"/>
          <w:szCs w:val="24"/>
        </w:rPr>
        <w:t xml:space="preserve"> dari masing-masing sumber dana. </w:t>
      </w:r>
      <w:proofErr w:type="gramStart"/>
      <w:r w:rsidRPr="00DF643A">
        <w:rPr>
          <w:rFonts w:ascii="Arial" w:eastAsia="Arial" w:hAnsi="Arial" w:cs="Arial"/>
          <w:sz w:val="24"/>
          <w:szCs w:val="24"/>
        </w:rPr>
        <w:t>Dari biaya modal secara indvidual tersebut digunakan untuk menentukan biaya modal rata-ratanya.</w:t>
      </w:r>
      <w:proofErr w:type="gramEnd"/>
      <w:r w:rsidRPr="00DF643A">
        <w:rPr>
          <w:rFonts w:ascii="Arial" w:eastAsia="Arial" w:hAnsi="Arial" w:cs="Arial"/>
          <w:sz w:val="24"/>
          <w:szCs w:val="24"/>
        </w:rPr>
        <w:t xml:space="preserve"> </w:t>
      </w:r>
    </w:p>
    <w:p w:rsidR="00DF643A" w:rsidRDefault="00DF643A" w:rsidP="00DC47EC">
      <w:pPr>
        <w:ind w:right="76"/>
        <w:jc w:val="both"/>
        <w:rPr>
          <w:rFonts w:ascii="Arial" w:eastAsia="Arial" w:hAnsi="Arial" w:cs="Arial"/>
          <w:sz w:val="24"/>
          <w:szCs w:val="24"/>
        </w:rPr>
      </w:pPr>
    </w:p>
    <w:p w:rsidR="00B240A1" w:rsidRDefault="00DF643A" w:rsidP="00DC47EC">
      <w:pPr>
        <w:ind w:right="76"/>
        <w:jc w:val="both"/>
        <w:rPr>
          <w:rFonts w:ascii="Arial" w:eastAsia="Arial" w:hAnsi="Arial" w:cs="Arial"/>
          <w:sz w:val="24"/>
          <w:szCs w:val="24"/>
        </w:rPr>
      </w:pPr>
      <w:r w:rsidRPr="00DF643A">
        <w:rPr>
          <w:rFonts w:ascii="Arial" w:eastAsia="Arial" w:hAnsi="Arial" w:cs="Arial"/>
          <w:sz w:val="24"/>
          <w:szCs w:val="24"/>
        </w:rPr>
        <w:t>Konsep biaya modal erat hubungannya dengan konsep mengenai pengertian tingkat keuntungan yang disyaratkan (</w:t>
      </w:r>
      <w:r w:rsidRPr="00DF643A">
        <w:rPr>
          <w:rFonts w:ascii="Arial" w:eastAsia="Arial" w:hAnsi="Arial" w:cs="Arial"/>
          <w:i/>
          <w:sz w:val="24"/>
          <w:szCs w:val="24"/>
        </w:rPr>
        <w:t>required rate of return</w:t>
      </w:r>
      <w:r w:rsidRPr="00DF643A">
        <w:rPr>
          <w:rFonts w:ascii="Arial" w:eastAsia="Arial" w:hAnsi="Arial" w:cs="Arial"/>
          <w:sz w:val="24"/>
          <w:szCs w:val="24"/>
        </w:rPr>
        <w:t xml:space="preserve">). </w:t>
      </w:r>
      <w:proofErr w:type="gramStart"/>
      <w:r w:rsidRPr="00DF643A">
        <w:rPr>
          <w:rFonts w:ascii="Arial" w:eastAsia="Arial" w:hAnsi="Arial" w:cs="Arial"/>
          <w:sz w:val="24"/>
          <w:szCs w:val="24"/>
        </w:rPr>
        <w:t>Tingkat keuntungan yang disyaratkan sebenarnya dapat dilihat dari dua pihak yaitu dari sisi investor dan perusahaan.</w:t>
      </w:r>
      <w:proofErr w:type="gramEnd"/>
      <w:r w:rsidRPr="00DF643A">
        <w:rPr>
          <w:rFonts w:ascii="Arial" w:eastAsia="Arial" w:hAnsi="Arial" w:cs="Arial"/>
          <w:sz w:val="24"/>
          <w:szCs w:val="24"/>
        </w:rPr>
        <w:t xml:space="preserve"> Dari sisi investor, tinggi rendahnya </w:t>
      </w:r>
      <w:r w:rsidRPr="00DF643A">
        <w:rPr>
          <w:rFonts w:ascii="Arial" w:eastAsia="Arial" w:hAnsi="Arial" w:cs="Arial"/>
          <w:i/>
          <w:sz w:val="24"/>
          <w:szCs w:val="24"/>
        </w:rPr>
        <w:t>required rate of return</w:t>
      </w:r>
      <w:r w:rsidRPr="00DF643A">
        <w:rPr>
          <w:rFonts w:ascii="Arial" w:eastAsia="Arial" w:hAnsi="Arial" w:cs="Arial"/>
          <w:sz w:val="24"/>
          <w:szCs w:val="24"/>
        </w:rPr>
        <w:t xml:space="preserve"> merupakan tingkat keuntungan (</w:t>
      </w:r>
      <w:r w:rsidRPr="00DF643A">
        <w:rPr>
          <w:rFonts w:ascii="Arial" w:eastAsia="Arial" w:hAnsi="Arial" w:cs="Arial"/>
          <w:i/>
          <w:sz w:val="24"/>
          <w:szCs w:val="24"/>
        </w:rPr>
        <w:t>rate of return</w:t>
      </w:r>
      <w:r w:rsidRPr="00DF643A">
        <w:rPr>
          <w:rFonts w:ascii="Arial" w:eastAsia="Arial" w:hAnsi="Arial" w:cs="Arial"/>
          <w:sz w:val="24"/>
          <w:szCs w:val="24"/>
        </w:rPr>
        <w:t xml:space="preserve">) yang mencerminkan tingkat risiko dari aktiva yang dimiliki. Sedangkan bagi perusahaan yang menggunakan </w:t>
      </w:r>
      <w:proofErr w:type="gramStart"/>
      <w:r w:rsidRPr="00DF643A">
        <w:rPr>
          <w:rFonts w:ascii="Arial" w:eastAsia="Arial" w:hAnsi="Arial" w:cs="Arial"/>
          <w:sz w:val="24"/>
          <w:szCs w:val="24"/>
        </w:rPr>
        <w:t>dana</w:t>
      </w:r>
      <w:proofErr w:type="gramEnd"/>
      <w:r w:rsidRPr="00DF643A">
        <w:rPr>
          <w:rFonts w:ascii="Arial" w:eastAsia="Arial" w:hAnsi="Arial" w:cs="Arial"/>
          <w:sz w:val="24"/>
          <w:szCs w:val="24"/>
        </w:rPr>
        <w:t xml:space="preserve"> (modal), besarnya </w:t>
      </w:r>
      <w:r w:rsidRPr="00DF643A">
        <w:rPr>
          <w:rFonts w:ascii="Arial" w:eastAsia="Arial" w:hAnsi="Arial" w:cs="Arial"/>
          <w:i/>
          <w:sz w:val="24"/>
          <w:szCs w:val="24"/>
        </w:rPr>
        <w:t>required rate of return</w:t>
      </w:r>
      <w:r>
        <w:rPr>
          <w:rFonts w:ascii="Arial" w:eastAsia="Arial" w:hAnsi="Arial" w:cs="Arial"/>
          <w:sz w:val="24"/>
          <w:szCs w:val="24"/>
        </w:rPr>
        <w:t xml:space="preserve"> </w:t>
      </w:r>
      <w:r w:rsidRPr="00DF643A">
        <w:rPr>
          <w:rFonts w:ascii="Arial" w:eastAsia="Arial" w:hAnsi="Arial" w:cs="Arial"/>
          <w:sz w:val="24"/>
          <w:szCs w:val="24"/>
        </w:rPr>
        <w:t>merupakan biaya modal (</w:t>
      </w:r>
      <w:r w:rsidRPr="00DF643A">
        <w:rPr>
          <w:rFonts w:ascii="Arial" w:eastAsia="Arial" w:hAnsi="Arial" w:cs="Arial"/>
          <w:i/>
          <w:sz w:val="24"/>
          <w:szCs w:val="24"/>
        </w:rPr>
        <w:t>cost of capital</w:t>
      </w:r>
      <w:r w:rsidRPr="00DF643A">
        <w:rPr>
          <w:rFonts w:ascii="Arial" w:eastAsia="Arial" w:hAnsi="Arial" w:cs="Arial"/>
          <w:sz w:val="24"/>
          <w:szCs w:val="24"/>
        </w:rPr>
        <w:t>) yang harus dikeluarkan untuk mendapatkan modal tersebut.</w:t>
      </w:r>
    </w:p>
    <w:p w:rsidR="00B240A1" w:rsidRDefault="00B240A1" w:rsidP="00DC47EC">
      <w:pPr>
        <w:ind w:right="76"/>
        <w:jc w:val="both"/>
        <w:rPr>
          <w:rFonts w:ascii="Arial" w:eastAsia="Arial" w:hAnsi="Arial" w:cs="Arial"/>
          <w:sz w:val="24"/>
          <w:szCs w:val="24"/>
        </w:rPr>
      </w:pPr>
    </w:p>
    <w:p w:rsidR="00B240A1" w:rsidRPr="00B240A1" w:rsidRDefault="00B240A1" w:rsidP="00DC47EC">
      <w:pPr>
        <w:ind w:right="76"/>
        <w:jc w:val="both"/>
        <w:rPr>
          <w:rFonts w:ascii="Arial" w:eastAsia="Arial" w:hAnsi="Arial" w:cs="Arial"/>
          <w:sz w:val="24"/>
          <w:szCs w:val="24"/>
        </w:rPr>
      </w:pPr>
    </w:p>
    <w:p w:rsidR="00B240A1" w:rsidRPr="00B240A1" w:rsidRDefault="00B240A1" w:rsidP="00DC47EC">
      <w:pPr>
        <w:ind w:right="76"/>
        <w:jc w:val="both"/>
        <w:rPr>
          <w:rFonts w:ascii="Arial" w:eastAsia="Arial" w:hAnsi="Arial" w:cs="Arial"/>
          <w:sz w:val="24"/>
          <w:szCs w:val="24"/>
        </w:rPr>
      </w:pPr>
      <w:r>
        <w:rPr>
          <w:rFonts w:ascii="Arial" w:eastAsia="Arial" w:hAnsi="Arial" w:cs="Arial"/>
          <w:sz w:val="24"/>
          <w:szCs w:val="24"/>
        </w:rPr>
        <w:t>Setiap modal yang ditana</w:t>
      </w:r>
      <w:r w:rsidRPr="00B240A1">
        <w:rPr>
          <w:rFonts w:ascii="Arial" w:eastAsia="Arial" w:hAnsi="Arial" w:cs="Arial"/>
          <w:sz w:val="24"/>
          <w:szCs w:val="24"/>
        </w:rPr>
        <w:t xml:space="preserve">mkan atau diinvestasikan, </w:t>
      </w:r>
      <w:proofErr w:type="gramStart"/>
      <w:r w:rsidRPr="00B240A1">
        <w:rPr>
          <w:rFonts w:ascii="Arial" w:eastAsia="Arial" w:hAnsi="Arial" w:cs="Arial"/>
          <w:sz w:val="24"/>
          <w:szCs w:val="24"/>
        </w:rPr>
        <w:t>akan</w:t>
      </w:r>
      <w:proofErr w:type="gramEnd"/>
      <w:r w:rsidRPr="00B240A1">
        <w:rPr>
          <w:rFonts w:ascii="Arial" w:eastAsia="Arial" w:hAnsi="Arial" w:cs="Arial"/>
          <w:sz w:val="24"/>
          <w:szCs w:val="24"/>
        </w:rPr>
        <w:t xml:space="preserve"> mengeluarkan biaya modal (</w:t>
      </w:r>
      <w:r w:rsidRPr="00B240A1">
        <w:rPr>
          <w:rFonts w:ascii="Arial" w:eastAsia="Arial" w:hAnsi="Arial" w:cs="Arial"/>
          <w:i/>
          <w:sz w:val="24"/>
          <w:szCs w:val="24"/>
        </w:rPr>
        <w:t>cost of capital</w:t>
      </w:r>
      <w:r w:rsidRPr="00B240A1">
        <w:rPr>
          <w:rFonts w:ascii="Arial" w:eastAsia="Arial" w:hAnsi="Arial" w:cs="Arial"/>
          <w:sz w:val="24"/>
          <w:szCs w:val="24"/>
        </w:rPr>
        <w:t>) tersendiri. Biaya modal tersebut maksudnya adalah: biaya yang harus dikeluarkan setelah adanya penanaman modal, mis: keharusan adanya pembayaran deviden bagi pemegang saham.</w:t>
      </w:r>
    </w:p>
    <w:p w:rsidR="00B240A1" w:rsidRPr="00B240A1" w:rsidRDefault="00B240A1" w:rsidP="00DC47EC">
      <w:pPr>
        <w:ind w:right="76"/>
        <w:jc w:val="both"/>
        <w:rPr>
          <w:rFonts w:ascii="Arial" w:eastAsia="Arial" w:hAnsi="Arial" w:cs="Arial"/>
          <w:sz w:val="24"/>
          <w:szCs w:val="24"/>
        </w:rPr>
      </w:pPr>
      <w:proofErr w:type="gramStart"/>
      <w:r w:rsidRPr="00B240A1">
        <w:rPr>
          <w:rFonts w:ascii="Arial" w:eastAsia="Arial" w:hAnsi="Arial" w:cs="Arial"/>
          <w:sz w:val="24"/>
          <w:szCs w:val="24"/>
        </w:rPr>
        <w:t>Biaya modal hutang jangka panjang mengurangi besarnya pajak pendapatan.</w:t>
      </w:r>
      <w:proofErr w:type="gramEnd"/>
      <w:r w:rsidRPr="00B240A1">
        <w:rPr>
          <w:rFonts w:ascii="Arial" w:eastAsia="Arial" w:hAnsi="Arial" w:cs="Arial"/>
          <w:sz w:val="24"/>
          <w:szCs w:val="24"/>
        </w:rPr>
        <w:t xml:space="preserve"> Biaya hutang jangka pendek </w:t>
      </w:r>
      <w:proofErr w:type="gramStart"/>
      <w:r w:rsidRPr="00B240A1">
        <w:rPr>
          <w:rFonts w:ascii="Arial" w:eastAsia="Arial" w:hAnsi="Arial" w:cs="Arial"/>
          <w:sz w:val="24"/>
          <w:szCs w:val="24"/>
        </w:rPr>
        <w:t>akan</w:t>
      </w:r>
      <w:proofErr w:type="gramEnd"/>
      <w:r w:rsidRPr="00B240A1">
        <w:rPr>
          <w:rFonts w:ascii="Arial" w:eastAsia="Arial" w:hAnsi="Arial" w:cs="Arial"/>
          <w:sz w:val="24"/>
          <w:szCs w:val="24"/>
        </w:rPr>
        <w:t xml:space="preserve"> dibayar sebelum perhitungan pajak pendapatan, sehingga tidak berpengaruh terhadap perhitungan pajak pandapatan. </w:t>
      </w:r>
      <w:proofErr w:type="gramStart"/>
      <w:r w:rsidRPr="00B240A1">
        <w:rPr>
          <w:rFonts w:ascii="Arial" w:eastAsia="Arial" w:hAnsi="Arial" w:cs="Arial"/>
          <w:sz w:val="24"/>
          <w:szCs w:val="24"/>
        </w:rPr>
        <w:t>Sebaliknya, perhitungan biaya modal dari modal sendiri baik deviden saham preferen, maupun saham biasa diperhitungkan setelah perhitungan pajak pendapatan.</w:t>
      </w:r>
      <w:proofErr w:type="gramEnd"/>
    </w:p>
    <w:p w:rsidR="00B240A1" w:rsidRDefault="00B240A1" w:rsidP="00DC47EC">
      <w:pPr>
        <w:ind w:right="76"/>
        <w:jc w:val="both"/>
        <w:rPr>
          <w:rFonts w:ascii="Arial" w:eastAsia="Arial" w:hAnsi="Arial" w:cs="Arial"/>
          <w:sz w:val="24"/>
          <w:szCs w:val="24"/>
        </w:rPr>
      </w:pPr>
    </w:p>
    <w:p w:rsidR="00B240A1" w:rsidRPr="00B240A1" w:rsidRDefault="00B240A1" w:rsidP="00DC47EC">
      <w:pPr>
        <w:ind w:right="76"/>
        <w:jc w:val="both"/>
        <w:rPr>
          <w:rFonts w:ascii="Arial" w:eastAsia="Arial" w:hAnsi="Arial" w:cs="Arial"/>
          <w:sz w:val="24"/>
          <w:szCs w:val="24"/>
        </w:rPr>
      </w:pPr>
      <w:r w:rsidRPr="00B240A1">
        <w:rPr>
          <w:rFonts w:ascii="Arial" w:eastAsia="Arial" w:hAnsi="Arial" w:cs="Arial"/>
          <w:sz w:val="24"/>
          <w:szCs w:val="24"/>
        </w:rPr>
        <w:t>Berdasarkan p</w:t>
      </w:r>
      <w:r>
        <w:rPr>
          <w:rFonts w:ascii="Arial" w:eastAsia="Arial" w:hAnsi="Arial" w:cs="Arial"/>
          <w:sz w:val="24"/>
          <w:szCs w:val="24"/>
        </w:rPr>
        <w:t>e</w:t>
      </w:r>
      <w:r w:rsidRPr="00B240A1">
        <w:rPr>
          <w:rFonts w:ascii="Arial" w:eastAsia="Arial" w:hAnsi="Arial" w:cs="Arial"/>
          <w:sz w:val="24"/>
          <w:szCs w:val="24"/>
        </w:rPr>
        <w:t xml:space="preserve">njelasan tersebut diatas, dapat disimpulkan secara singkat, bahwa struktur modal yang didominasi oleh hutang jangka panjang </w:t>
      </w:r>
      <w:proofErr w:type="gramStart"/>
      <w:r w:rsidRPr="00B240A1">
        <w:rPr>
          <w:rFonts w:ascii="Arial" w:eastAsia="Arial" w:hAnsi="Arial" w:cs="Arial"/>
          <w:sz w:val="24"/>
          <w:szCs w:val="24"/>
        </w:rPr>
        <w:t>akan</w:t>
      </w:r>
      <w:proofErr w:type="gramEnd"/>
      <w:r w:rsidRPr="00B240A1">
        <w:rPr>
          <w:rFonts w:ascii="Arial" w:eastAsia="Arial" w:hAnsi="Arial" w:cs="Arial"/>
          <w:sz w:val="24"/>
          <w:szCs w:val="24"/>
        </w:rPr>
        <w:t xml:space="preserve"> mempunyai biaya modal yang lebih rendah dibandingkan biaya modal dari struktur modal yang didominasi oleh modal sendiri. </w:t>
      </w:r>
      <w:proofErr w:type="gramStart"/>
      <w:r w:rsidRPr="00B240A1">
        <w:rPr>
          <w:rFonts w:ascii="Arial" w:eastAsia="Arial" w:hAnsi="Arial" w:cs="Arial"/>
          <w:sz w:val="24"/>
          <w:szCs w:val="24"/>
        </w:rPr>
        <w:t>Dari fa</w:t>
      </w:r>
      <w:r>
        <w:rPr>
          <w:rFonts w:ascii="Arial" w:eastAsia="Arial" w:hAnsi="Arial" w:cs="Arial"/>
          <w:sz w:val="24"/>
          <w:szCs w:val="24"/>
        </w:rPr>
        <w:t>k</w:t>
      </w:r>
      <w:r w:rsidRPr="00B240A1">
        <w:rPr>
          <w:rFonts w:ascii="Arial" w:eastAsia="Arial" w:hAnsi="Arial" w:cs="Arial"/>
          <w:sz w:val="24"/>
          <w:szCs w:val="24"/>
        </w:rPr>
        <w:t>tor ini, suatu proyek bisnis bisa menjadi tidak layak, walaupun dari segi pasar, pemasaran, dan studi tekhnologi telah dinyatakan lulus.</w:t>
      </w:r>
      <w:proofErr w:type="gramEnd"/>
      <w:r w:rsidRPr="00B240A1">
        <w:rPr>
          <w:rFonts w:ascii="Arial" w:eastAsia="Arial" w:hAnsi="Arial" w:cs="Arial"/>
          <w:sz w:val="24"/>
          <w:szCs w:val="24"/>
        </w:rPr>
        <w:t xml:space="preserve"> </w:t>
      </w:r>
      <w:proofErr w:type="gramStart"/>
      <w:r w:rsidRPr="00B240A1">
        <w:rPr>
          <w:rFonts w:ascii="Arial" w:eastAsia="Arial" w:hAnsi="Arial" w:cs="Arial"/>
          <w:sz w:val="24"/>
          <w:szCs w:val="24"/>
        </w:rPr>
        <w:t>Karena perbedaan biaya modal.</w:t>
      </w:r>
      <w:proofErr w:type="gramEnd"/>
      <w:r w:rsidRPr="00B240A1">
        <w:rPr>
          <w:rFonts w:ascii="Arial" w:eastAsia="Arial" w:hAnsi="Arial" w:cs="Arial"/>
          <w:sz w:val="24"/>
          <w:szCs w:val="24"/>
        </w:rPr>
        <w:t xml:space="preserve"> Mis: perusahaan A memiliki struktur modal dengan biaya modal 25%, sementara perusahaan B memiliki struktur modal dengan biaya modal 20%, tentu saja yang layak adalah perusahaan B dalam menjalankan suatu proyek bisnis.</w:t>
      </w:r>
    </w:p>
    <w:p w:rsidR="00B240A1" w:rsidRDefault="00B240A1" w:rsidP="00DC47EC">
      <w:pPr>
        <w:ind w:right="76"/>
        <w:jc w:val="both"/>
        <w:rPr>
          <w:rFonts w:ascii="Arial" w:eastAsia="Arial" w:hAnsi="Arial" w:cs="Arial"/>
          <w:sz w:val="24"/>
          <w:szCs w:val="24"/>
        </w:rPr>
      </w:pPr>
    </w:p>
    <w:p w:rsidR="00B240A1" w:rsidRDefault="00B240A1" w:rsidP="00DC47EC">
      <w:pPr>
        <w:ind w:right="76"/>
        <w:jc w:val="both"/>
        <w:rPr>
          <w:rFonts w:ascii="Arial" w:eastAsia="Arial" w:hAnsi="Arial" w:cs="Arial"/>
          <w:sz w:val="24"/>
          <w:szCs w:val="24"/>
        </w:rPr>
      </w:pPr>
      <w:r w:rsidRPr="00B240A1">
        <w:rPr>
          <w:rFonts w:ascii="Arial" w:eastAsia="Arial" w:hAnsi="Arial" w:cs="Arial"/>
          <w:sz w:val="24"/>
          <w:szCs w:val="24"/>
        </w:rPr>
        <w:t xml:space="preserve">Ada dua faktor yang mempengaruhi sumber </w:t>
      </w:r>
      <w:proofErr w:type="gramStart"/>
      <w:r w:rsidRPr="00B240A1">
        <w:rPr>
          <w:rFonts w:ascii="Arial" w:eastAsia="Arial" w:hAnsi="Arial" w:cs="Arial"/>
          <w:sz w:val="24"/>
          <w:szCs w:val="24"/>
        </w:rPr>
        <w:t>dana</w:t>
      </w:r>
      <w:proofErr w:type="gramEnd"/>
      <w:r w:rsidRPr="00B240A1">
        <w:rPr>
          <w:rFonts w:ascii="Arial" w:eastAsia="Arial" w:hAnsi="Arial" w:cs="Arial"/>
          <w:sz w:val="24"/>
          <w:szCs w:val="24"/>
        </w:rPr>
        <w:t xml:space="preserve"> yang digunakan untuk investasi jangka panjang yakni utang jangka panjang dan modal sendiri (saham preferen, saham biasa dan laba ditahan)</w:t>
      </w:r>
    </w:p>
    <w:p w:rsidR="00B240A1" w:rsidRPr="001C5309" w:rsidRDefault="00B240A1" w:rsidP="00DC47EC">
      <w:pPr>
        <w:ind w:right="76"/>
        <w:jc w:val="both"/>
        <w:rPr>
          <w:rFonts w:ascii="Arial" w:eastAsia="Arial" w:hAnsi="Arial" w:cs="Arial"/>
          <w:sz w:val="24"/>
          <w:szCs w:val="24"/>
        </w:rPr>
        <w:sectPr w:rsidR="00B240A1" w:rsidRPr="001C5309" w:rsidSect="00B240A1">
          <w:pgSz w:w="12240" w:h="15840"/>
          <w:pgMar w:top="1701" w:right="1680" w:bottom="1985" w:left="1701" w:header="720" w:footer="720" w:gutter="0"/>
          <w:cols w:space="720"/>
        </w:sectPr>
      </w:pPr>
    </w:p>
    <w:p w:rsidR="00B232B4" w:rsidRPr="001C5309" w:rsidRDefault="00F27434" w:rsidP="00DC47EC">
      <w:pPr>
        <w:jc w:val="both"/>
        <w:rPr>
          <w:rFonts w:ascii="Arial" w:eastAsia="Arial" w:hAnsi="Arial" w:cs="Arial"/>
          <w:sz w:val="24"/>
          <w:szCs w:val="24"/>
        </w:rPr>
      </w:pPr>
      <w:r w:rsidRPr="001C5309">
        <w:rPr>
          <w:rFonts w:ascii="Arial" w:eastAsia="Arial" w:hAnsi="Arial" w:cs="Arial"/>
          <w:b/>
          <w:color w:val="C00000"/>
          <w:sz w:val="24"/>
          <w:szCs w:val="24"/>
        </w:rPr>
        <w:lastRenderedPageBreak/>
        <w:t>Risk</w:t>
      </w:r>
      <w:r w:rsidRPr="001C5309">
        <w:rPr>
          <w:rFonts w:ascii="Arial" w:eastAsia="Arial" w:hAnsi="Arial" w:cs="Arial"/>
          <w:b/>
          <w:color w:val="C00000"/>
          <w:spacing w:val="-7"/>
          <w:sz w:val="24"/>
          <w:szCs w:val="24"/>
        </w:rPr>
        <w:t xml:space="preserve"> </w:t>
      </w:r>
      <w:r w:rsidRPr="001C5309">
        <w:rPr>
          <w:rFonts w:ascii="Arial" w:eastAsia="Arial" w:hAnsi="Arial" w:cs="Arial"/>
          <w:b/>
          <w:color w:val="C00000"/>
          <w:sz w:val="24"/>
          <w:szCs w:val="24"/>
        </w:rPr>
        <w:t>a</w:t>
      </w:r>
      <w:r w:rsidRPr="001C5309">
        <w:rPr>
          <w:rFonts w:ascii="Arial" w:eastAsia="Arial" w:hAnsi="Arial" w:cs="Arial"/>
          <w:b/>
          <w:color w:val="C00000"/>
          <w:spacing w:val="2"/>
          <w:sz w:val="24"/>
          <w:szCs w:val="24"/>
        </w:rPr>
        <w:t>n</w:t>
      </w:r>
      <w:r w:rsidRPr="001C5309">
        <w:rPr>
          <w:rFonts w:ascii="Arial" w:eastAsia="Arial" w:hAnsi="Arial" w:cs="Arial"/>
          <w:b/>
          <w:color w:val="C00000"/>
          <w:sz w:val="24"/>
          <w:szCs w:val="24"/>
        </w:rPr>
        <w:t>d</w:t>
      </w:r>
      <w:r w:rsidRPr="001C5309">
        <w:rPr>
          <w:rFonts w:ascii="Arial" w:eastAsia="Arial" w:hAnsi="Arial" w:cs="Arial"/>
          <w:b/>
          <w:color w:val="C00000"/>
          <w:spacing w:val="-6"/>
          <w:sz w:val="24"/>
          <w:szCs w:val="24"/>
        </w:rPr>
        <w:t xml:space="preserve"> </w:t>
      </w:r>
      <w:r w:rsidRPr="001C5309">
        <w:rPr>
          <w:rFonts w:ascii="Arial" w:eastAsia="Arial" w:hAnsi="Arial" w:cs="Arial"/>
          <w:b/>
          <w:color w:val="C00000"/>
          <w:sz w:val="24"/>
          <w:szCs w:val="24"/>
        </w:rPr>
        <w:t>F</w:t>
      </w:r>
      <w:r w:rsidRPr="001C5309">
        <w:rPr>
          <w:rFonts w:ascii="Arial" w:eastAsia="Arial" w:hAnsi="Arial" w:cs="Arial"/>
          <w:b/>
          <w:color w:val="C00000"/>
          <w:spacing w:val="3"/>
          <w:sz w:val="24"/>
          <w:szCs w:val="24"/>
        </w:rPr>
        <w:t>i</w:t>
      </w:r>
      <w:r w:rsidRPr="001C5309">
        <w:rPr>
          <w:rFonts w:ascii="Arial" w:eastAsia="Arial" w:hAnsi="Arial" w:cs="Arial"/>
          <w:b/>
          <w:color w:val="C00000"/>
          <w:sz w:val="24"/>
          <w:szCs w:val="24"/>
        </w:rPr>
        <w:t>na</w:t>
      </w:r>
      <w:r w:rsidRPr="001C5309">
        <w:rPr>
          <w:rFonts w:ascii="Arial" w:eastAsia="Arial" w:hAnsi="Arial" w:cs="Arial"/>
          <w:b/>
          <w:color w:val="C00000"/>
          <w:spacing w:val="2"/>
          <w:sz w:val="24"/>
          <w:szCs w:val="24"/>
        </w:rPr>
        <w:t>n</w:t>
      </w:r>
      <w:r w:rsidRPr="001C5309">
        <w:rPr>
          <w:rFonts w:ascii="Arial" w:eastAsia="Arial" w:hAnsi="Arial" w:cs="Arial"/>
          <w:b/>
          <w:color w:val="C00000"/>
          <w:spacing w:val="3"/>
          <w:sz w:val="24"/>
          <w:szCs w:val="24"/>
        </w:rPr>
        <w:t>c</w:t>
      </w:r>
      <w:r w:rsidRPr="001C5309">
        <w:rPr>
          <w:rFonts w:ascii="Arial" w:eastAsia="Arial" w:hAnsi="Arial" w:cs="Arial"/>
          <w:b/>
          <w:color w:val="C00000"/>
          <w:sz w:val="24"/>
          <w:szCs w:val="24"/>
        </w:rPr>
        <w:t>ing</w:t>
      </w:r>
      <w:r w:rsidRPr="001C5309">
        <w:rPr>
          <w:rFonts w:ascii="Arial" w:eastAsia="Arial" w:hAnsi="Arial" w:cs="Arial"/>
          <w:b/>
          <w:color w:val="C00000"/>
          <w:spacing w:val="-15"/>
          <w:sz w:val="24"/>
          <w:szCs w:val="24"/>
        </w:rPr>
        <w:t xml:space="preserve"> </w:t>
      </w:r>
      <w:r w:rsidRPr="001C5309">
        <w:rPr>
          <w:rFonts w:ascii="Arial" w:eastAsia="Arial" w:hAnsi="Arial" w:cs="Arial"/>
          <w:b/>
          <w:color w:val="C00000"/>
          <w:spacing w:val="3"/>
          <w:sz w:val="24"/>
          <w:szCs w:val="24"/>
        </w:rPr>
        <w:t>C</w:t>
      </w:r>
      <w:r w:rsidRPr="001C5309">
        <w:rPr>
          <w:rFonts w:ascii="Arial" w:eastAsia="Arial" w:hAnsi="Arial" w:cs="Arial"/>
          <w:b/>
          <w:color w:val="C00000"/>
          <w:sz w:val="24"/>
          <w:szCs w:val="24"/>
        </w:rPr>
        <w:t>osts</w:t>
      </w:r>
    </w:p>
    <w:p w:rsidR="00B232B4" w:rsidRPr="001C5309" w:rsidRDefault="00B232B4" w:rsidP="00DC47EC">
      <w:pPr>
        <w:jc w:val="both"/>
        <w:rPr>
          <w:rFonts w:ascii="Arial" w:hAnsi="Arial" w:cs="Arial"/>
          <w:sz w:val="24"/>
          <w:szCs w:val="24"/>
        </w:rPr>
      </w:pPr>
    </w:p>
    <w:p w:rsidR="00B232B4" w:rsidRPr="001C5309" w:rsidRDefault="00F27434" w:rsidP="00DC47EC">
      <w:pPr>
        <w:jc w:val="both"/>
        <w:rPr>
          <w:rFonts w:ascii="Arial" w:eastAsia="Arial" w:hAnsi="Arial" w:cs="Arial"/>
          <w:sz w:val="24"/>
          <w:szCs w:val="24"/>
        </w:rPr>
      </w:pPr>
      <w:proofErr w:type="gramStart"/>
      <w:r w:rsidRPr="001C5309">
        <w:rPr>
          <w:rFonts w:ascii="Arial" w:eastAsia="Arial" w:hAnsi="Arial" w:cs="Arial"/>
          <w:spacing w:val="1"/>
          <w:position w:val="-1"/>
          <w:sz w:val="24"/>
          <w:szCs w:val="24"/>
        </w:rPr>
        <w:t>Gene</w:t>
      </w:r>
      <w:r w:rsidRPr="001C5309">
        <w:rPr>
          <w:rFonts w:ascii="Arial" w:eastAsia="Arial" w:hAnsi="Arial" w:cs="Arial"/>
          <w:spacing w:val="-1"/>
          <w:position w:val="-1"/>
          <w:sz w:val="24"/>
          <w:szCs w:val="24"/>
        </w:rPr>
        <w:t>r</w:t>
      </w:r>
      <w:r w:rsidRPr="001C5309">
        <w:rPr>
          <w:rFonts w:ascii="Arial" w:eastAsia="Arial" w:hAnsi="Arial" w:cs="Arial"/>
          <w:spacing w:val="1"/>
          <w:position w:val="-1"/>
          <w:sz w:val="24"/>
          <w:szCs w:val="24"/>
        </w:rPr>
        <w:t>a</w:t>
      </w:r>
      <w:r w:rsidRPr="001C5309">
        <w:rPr>
          <w:rFonts w:ascii="Arial" w:eastAsia="Arial" w:hAnsi="Arial" w:cs="Arial"/>
          <w:position w:val="-1"/>
          <w:sz w:val="24"/>
          <w:szCs w:val="24"/>
        </w:rPr>
        <w:t>l</w:t>
      </w:r>
      <w:r w:rsidRPr="001C5309">
        <w:rPr>
          <w:rFonts w:ascii="Arial" w:eastAsia="Arial" w:hAnsi="Arial" w:cs="Arial"/>
          <w:spacing w:val="-9"/>
          <w:position w:val="-1"/>
          <w:sz w:val="24"/>
          <w:szCs w:val="24"/>
        </w:rPr>
        <w:t xml:space="preserve"> </w:t>
      </w:r>
      <w:r w:rsidRPr="001C5309">
        <w:rPr>
          <w:rFonts w:ascii="Arial" w:eastAsia="Arial" w:hAnsi="Arial" w:cs="Arial"/>
          <w:spacing w:val="-3"/>
          <w:position w:val="-1"/>
          <w:sz w:val="24"/>
          <w:szCs w:val="24"/>
        </w:rPr>
        <w:t>r</w:t>
      </w:r>
      <w:r w:rsidRPr="001C5309">
        <w:rPr>
          <w:rFonts w:ascii="Arial" w:eastAsia="Arial" w:hAnsi="Arial" w:cs="Arial"/>
          <w:spacing w:val="1"/>
          <w:position w:val="-1"/>
          <w:sz w:val="24"/>
          <w:szCs w:val="24"/>
        </w:rPr>
        <w:t>e</w:t>
      </w:r>
      <w:r w:rsidRPr="001C5309">
        <w:rPr>
          <w:rFonts w:ascii="Arial" w:eastAsia="Arial" w:hAnsi="Arial" w:cs="Arial"/>
          <w:position w:val="-1"/>
          <w:sz w:val="24"/>
          <w:szCs w:val="24"/>
        </w:rPr>
        <w:t>l</w:t>
      </w:r>
      <w:r w:rsidRPr="001C5309">
        <w:rPr>
          <w:rFonts w:ascii="Arial" w:eastAsia="Arial" w:hAnsi="Arial" w:cs="Arial"/>
          <w:spacing w:val="1"/>
          <w:position w:val="-1"/>
          <w:sz w:val="24"/>
          <w:szCs w:val="24"/>
        </w:rPr>
        <w:t>at</w:t>
      </w:r>
      <w:r w:rsidRPr="001C5309">
        <w:rPr>
          <w:rFonts w:ascii="Arial" w:eastAsia="Arial" w:hAnsi="Arial" w:cs="Arial"/>
          <w:position w:val="-1"/>
          <w:sz w:val="24"/>
          <w:szCs w:val="24"/>
        </w:rPr>
        <w:t>i</w:t>
      </w:r>
      <w:r w:rsidRPr="001C5309">
        <w:rPr>
          <w:rFonts w:ascii="Arial" w:eastAsia="Arial" w:hAnsi="Arial" w:cs="Arial"/>
          <w:spacing w:val="1"/>
          <w:position w:val="-1"/>
          <w:sz w:val="24"/>
          <w:szCs w:val="24"/>
        </w:rPr>
        <w:t>on</w:t>
      </w:r>
      <w:r w:rsidRPr="001C5309">
        <w:rPr>
          <w:rFonts w:ascii="Arial" w:eastAsia="Arial" w:hAnsi="Arial" w:cs="Arial"/>
          <w:spacing w:val="-2"/>
          <w:position w:val="-1"/>
          <w:sz w:val="24"/>
          <w:szCs w:val="24"/>
        </w:rPr>
        <w:t>s</w:t>
      </w:r>
      <w:r w:rsidRPr="001C5309">
        <w:rPr>
          <w:rFonts w:ascii="Arial" w:eastAsia="Arial" w:hAnsi="Arial" w:cs="Arial"/>
          <w:spacing w:val="1"/>
          <w:position w:val="-1"/>
          <w:sz w:val="24"/>
          <w:szCs w:val="24"/>
        </w:rPr>
        <w:t>h</w:t>
      </w:r>
      <w:r w:rsidRPr="001C5309">
        <w:rPr>
          <w:rFonts w:ascii="Arial" w:eastAsia="Arial" w:hAnsi="Arial" w:cs="Arial"/>
          <w:position w:val="-1"/>
          <w:sz w:val="24"/>
          <w:szCs w:val="24"/>
        </w:rPr>
        <w:t>ip</w:t>
      </w:r>
      <w:r w:rsidRPr="001C5309">
        <w:rPr>
          <w:rFonts w:ascii="Arial" w:eastAsia="Arial" w:hAnsi="Arial" w:cs="Arial"/>
          <w:spacing w:val="-12"/>
          <w:position w:val="-1"/>
          <w:sz w:val="24"/>
          <w:szCs w:val="24"/>
        </w:rPr>
        <w:t xml:space="preserve"> </w:t>
      </w:r>
      <w:r w:rsidRPr="001C5309">
        <w:rPr>
          <w:rFonts w:ascii="Arial" w:eastAsia="Arial" w:hAnsi="Arial" w:cs="Arial"/>
          <w:spacing w:val="-1"/>
          <w:position w:val="-1"/>
          <w:sz w:val="24"/>
          <w:szCs w:val="24"/>
        </w:rPr>
        <w:t>a</w:t>
      </w:r>
      <w:r w:rsidRPr="001C5309">
        <w:rPr>
          <w:rFonts w:ascii="Arial" w:eastAsia="Arial" w:hAnsi="Arial" w:cs="Arial"/>
          <w:spacing w:val="1"/>
          <w:position w:val="-1"/>
          <w:sz w:val="24"/>
          <w:szCs w:val="24"/>
        </w:rPr>
        <w:t>nta</w:t>
      </w:r>
      <w:r w:rsidRPr="001C5309">
        <w:rPr>
          <w:rFonts w:ascii="Arial" w:eastAsia="Arial" w:hAnsi="Arial" w:cs="Arial"/>
          <w:spacing w:val="-1"/>
          <w:position w:val="-1"/>
          <w:sz w:val="24"/>
          <w:szCs w:val="24"/>
        </w:rPr>
        <w:t>r</w:t>
      </w:r>
      <w:r w:rsidRPr="001C5309">
        <w:rPr>
          <w:rFonts w:ascii="Arial" w:eastAsia="Arial" w:hAnsi="Arial" w:cs="Arial"/>
          <w:position w:val="-1"/>
          <w:sz w:val="24"/>
          <w:szCs w:val="24"/>
        </w:rPr>
        <w:t>a</w:t>
      </w:r>
      <w:r w:rsidRPr="001C5309">
        <w:rPr>
          <w:rFonts w:ascii="Arial" w:eastAsia="Arial" w:hAnsi="Arial" w:cs="Arial"/>
          <w:spacing w:val="-4"/>
          <w:position w:val="-1"/>
          <w:sz w:val="24"/>
          <w:szCs w:val="24"/>
        </w:rPr>
        <w:t xml:space="preserve"> </w:t>
      </w:r>
      <w:r w:rsidRPr="001C5309">
        <w:rPr>
          <w:rFonts w:ascii="Arial" w:eastAsia="Arial" w:hAnsi="Arial" w:cs="Arial"/>
          <w:spacing w:val="-1"/>
          <w:position w:val="-1"/>
          <w:sz w:val="24"/>
          <w:szCs w:val="24"/>
        </w:rPr>
        <w:t>r</w:t>
      </w:r>
      <w:r w:rsidRPr="001C5309">
        <w:rPr>
          <w:rFonts w:ascii="Arial" w:eastAsia="Arial" w:hAnsi="Arial" w:cs="Arial"/>
          <w:position w:val="-1"/>
          <w:sz w:val="24"/>
          <w:szCs w:val="24"/>
        </w:rPr>
        <w:t>isiko</w:t>
      </w:r>
      <w:r w:rsidRPr="001C5309">
        <w:rPr>
          <w:rFonts w:ascii="Arial" w:eastAsia="Arial" w:hAnsi="Arial" w:cs="Arial"/>
          <w:spacing w:val="-4"/>
          <w:position w:val="-1"/>
          <w:sz w:val="24"/>
          <w:szCs w:val="24"/>
        </w:rPr>
        <w:t xml:space="preserve"> </w:t>
      </w:r>
      <w:r w:rsidRPr="001C5309">
        <w:rPr>
          <w:rFonts w:ascii="Arial" w:eastAsia="Arial" w:hAnsi="Arial" w:cs="Arial"/>
          <w:spacing w:val="-1"/>
          <w:position w:val="-1"/>
          <w:sz w:val="24"/>
          <w:szCs w:val="24"/>
        </w:rPr>
        <w:t>d</w:t>
      </w:r>
      <w:r w:rsidRPr="001C5309">
        <w:rPr>
          <w:rFonts w:ascii="Arial" w:eastAsia="Arial" w:hAnsi="Arial" w:cs="Arial"/>
          <w:spacing w:val="1"/>
          <w:position w:val="-1"/>
          <w:sz w:val="24"/>
          <w:szCs w:val="24"/>
        </w:rPr>
        <w:t>a</w:t>
      </w:r>
      <w:r w:rsidRPr="001C5309">
        <w:rPr>
          <w:rFonts w:ascii="Arial" w:eastAsia="Arial" w:hAnsi="Arial" w:cs="Arial"/>
          <w:position w:val="-1"/>
          <w:sz w:val="24"/>
          <w:szCs w:val="24"/>
        </w:rPr>
        <w:t>n</w:t>
      </w:r>
      <w:r w:rsidRPr="001C5309">
        <w:rPr>
          <w:rFonts w:ascii="Arial" w:eastAsia="Arial" w:hAnsi="Arial" w:cs="Arial"/>
          <w:spacing w:val="-4"/>
          <w:position w:val="-1"/>
          <w:sz w:val="24"/>
          <w:szCs w:val="24"/>
        </w:rPr>
        <w:t xml:space="preserve"> </w:t>
      </w:r>
      <w:r w:rsidRPr="001C5309">
        <w:rPr>
          <w:rFonts w:ascii="Arial" w:eastAsia="Arial" w:hAnsi="Arial" w:cs="Arial"/>
          <w:i/>
          <w:spacing w:val="1"/>
          <w:position w:val="-1"/>
          <w:sz w:val="24"/>
          <w:szCs w:val="24"/>
        </w:rPr>
        <w:t>f</w:t>
      </w:r>
      <w:r w:rsidRPr="001C5309">
        <w:rPr>
          <w:rFonts w:ascii="Arial" w:eastAsia="Arial" w:hAnsi="Arial" w:cs="Arial"/>
          <w:i/>
          <w:position w:val="-1"/>
          <w:sz w:val="24"/>
          <w:szCs w:val="24"/>
        </w:rPr>
        <w:t>i</w:t>
      </w:r>
      <w:r w:rsidRPr="001C5309">
        <w:rPr>
          <w:rFonts w:ascii="Arial" w:eastAsia="Arial" w:hAnsi="Arial" w:cs="Arial"/>
          <w:i/>
          <w:spacing w:val="1"/>
          <w:position w:val="-1"/>
          <w:sz w:val="24"/>
          <w:szCs w:val="24"/>
        </w:rPr>
        <w:t>n</w:t>
      </w:r>
      <w:r w:rsidRPr="001C5309">
        <w:rPr>
          <w:rFonts w:ascii="Arial" w:eastAsia="Arial" w:hAnsi="Arial" w:cs="Arial"/>
          <w:i/>
          <w:spacing w:val="-1"/>
          <w:position w:val="-1"/>
          <w:sz w:val="24"/>
          <w:szCs w:val="24"/>
        </w:rPr>
        <w:t>a</w:t>
      </w:r>
      <w:r w:rsidRPr="001C5309">
        <w:rPr>
          <w:rFonts w:ascii="Arial" w:eastAsia="Arial" w:hAnsi="Arial" w:cs="Arial"/>
          <w:i/>
          <w:spacing w:val="1"/>
          <w:position w:val="-1"/>
          <w:sz w:val="24"/>
          <w:szCs w:val="24"/>
        </w:rPr>
        <w:t>n</w:t>
      </w:r>
      <w:r w:rsidRPr="001C5309">
        <w:rPr>
          <w:rFonts w:ascii="Arial" w:eastAsia="Arial" w:hAnsi="Arial" w:cs="Arial"/>
          <w:i/>
          <w:position w:val="-1"/>
          <w:sz w:val="24"/>
          <w:szCs w:val="24"/>
        </w:rPr>
        <w:t>ci</w:t>
      </w:r>
      <w:r w:rsidRPr="001C5309">
        <w:rPr>
          <w:rFonts w:ascii="Arial" w:eastAsia="Arial" w:hAnsi="Arial" w:cs="Arial"/>
          <w:i/>
          <w:spacing w:val="1"/>
          <w:position w:val="-1"/>
          <w:sz w:val="24"/>
          <w:szCs w:val="24"/>
        </w:rPr>
        <w:t>n</w:t>
      </w:r>
      <w:r w:rsidRPr="001C5309">
        <w:rPr>
          <w:rFonts w:ascii="Arial" w:eastAsia="Arial" w:hAnsi="Arial" w:cs="Arial"/>
          <w:i/>
          <w:position w:val="-1"/>
          <w:sz w:val="24"/>
          <w:szCs w:val="24"/>
        </w:rPr>
        <w:t>g</w:t>
      </w:r>
      <w:r w:rsidRPr="001C5309">
        <w:rPr>
          <w:rFonts w:ascii="Arial" w:eastAsia="Arial" w:hAnsi="Arial" w:cs="Arial"/>
          <w:i/>
          <w:spacing w:val="-7"/>
          <w:position w:val="-1"/>
          <w:sz w:val="24"/>
          <w:szCs w:val="24"/>
        </w:rPr>
        <w:t xml:space="preserve"> </w:t>
      </w:r>
      <w:r w:rsidRPr="001C5309">
        <w:rPr>
          <w:rFonts w:ascii="Arial" w:eastAsia="Arial" w:hAnsi="Arial" w:cs="Arial"/>
          <w:i/>
          <w:position w:val="-1"/>
          <w:sz w:val="24"/>
          <w:szCs w:val="24"/>
        </w:rPr>
        <w:t>c</w:t>
      </w:r>
      <w:r w:rsidRPr="001C5309">
        <w:rPr>
          <w:rFonts w:ascii="Arial" w:eastAsia="Arial" w:hAnsi="Arial" w:cs="Arial"/>
          <w:i/>
          <w:spacing w:val="1"/>
          <w:position w:val="-1"/>
          <w:sz w:val="24"/>
          <w:szCs w:val="24"/>
        </w:rPr>
        <w:t>o</w:t>
      </w:r>
      <w:r w:rsidRPr="001C5309">
        <w:rPr>
          <w:rFonts w:ascii="Arial" w:eastAsia="Arial" w:hAnsi="Arial" w:cs="Arial"/>
          <w:i/>
          <w:spacing w:val="-2"/>
          <w:position w:val="-1"/>
          <w:sz w:val="24"/>
          <w:szCs w:val="24"/>
        </w:rPr>
        <w:t>s</w:t>
      </w:r>
      <w:r w:rsidRPr="001C5309">
        <w:rPr>
          <w:rFonts w:ascii="Arial" w:eastAsia="Arial" w:hAnsi="Arial" w:cs="Arial"/>
          <w:i/>
          <w:spacing w:val="1"/>
          <w:position w:val="-1"/>
          <w:sz w:val="24"/>
          <w:szCs w:val="24"/>
        </w:rPr>
        <w:t>t</w:t>
      </w:r>
      <w:r w:rsidRPr="001C5309">
        <w:rPr>
          <w:rFonts w:ascii="Arial" w:eastAsia="Arial" w:hAnsi="Arial" w:cs="Arial"/>
          <w:position w:val="-1"/>
          <w:sz w:val="24"/>
          <w:szCs w:val="24"/>
        </w:rPr>
        <w:t>.</w:t>
      </w:r>
      <w:proofErr w:type="gramEnd"/>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sectPr w:rsidR="00B232B4" w:rsidRPr="001C5309" w:rsidSect="00B240A1">
          <w:pgSz w:w="12240" w:h="15840"/>
          <w:pgMar w:top="1985" w:right="1680" w:bottom="280" w:left="1720" w:header="720" w:footer="720" w:gutter="0"/>
          <w:cols w:space="720"/>
        </w:sect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ind w:left="440" w:right="-56"/>
        <w:jc w:val="both"/>
        <w:rPr>
          <w:rFonts w:ascii="Arial" w:eastAsia="Arial" w:hAnsi="Arial" w:cs="Arial"/>
          <w:sz w:val="24"/>
          <w:szCs w:val="24"/>
        </w:rPr>
      </w:pPr>
      <w:r w:rsidRPr="001C5309">
        <w:rPr>
          <w:rFonts w:ascii="Arial" w:eastAsia="Arial" w:hAnsi="Arial" w:cs="Arial"/>
          <w:position w:val="-1"/>
          <w:sz w:val="24"/>
          <w:szCs w:val="24"/>
        </w:rPr>
        <w:t>Di</w:t>
      </w:r>
      <w:r w:rsidRPr="001C5309">
        <w:rPr>
          <w:rFonts w:ascii="Arial" w:eastAsia="Arial" w:hAnsi="Arial" w:cs="Arial"/>
          <w:spacing w:val="2"/>
          <w:position w:val="-1"/>
          <w:sz w:val="24"/>
          <w:szCs w:val="24"/>
        </w:rPr>
        <w:t>m</w:t>
      </w:r>
      <w:r w:rsidRPr="001C5309">
        <w:rPr>
          <w:rFonts w:ascii="Arial" w:eastAsia="Arial" w:hAnsi="Arial" w:cs="Arial"/>
          <w:spacing w:val="1"/>
          <w:position w:val="-1"/>
          <w:sz w:val="24"/>
          <w:szCs w:val="24"/>
        </w:rPr>
        <w:t>an</w:t>
      </w:r>
      <w:r w:rsidRPr="001C5309">
        <w:rPr>
          <w:rFonts w:ascii="Arial" w:eastAsia="Arial" w:hAnsi="Arial" w:cs="Arial"/>
          <w:spacing w:val="-1"/>
          <w:position w:val="-1"/>
          <w:sz w:val="24"/>
          <w:szCs w:val="24"/>
        </w:rPr>
        <w:t>a</w:t>
      </w:r>
      <w:r w:rsidRPr="001C5309">
        <w:rPr>
          <w:rFonts w:ascii="Arial" w:eastAsia="Arial" w:hAnsi="Arial" w:cs="Arial"/>
          <w:position w:val="-1"/>
          <w:sz w:val="24"/>
          <w:szCs w:val="24"/>
        </w:rPr>
        <w:t>:</w:t>
      </w:r>
    </w:p>
    <w:p w:rsidR="00B232B4" w:rsidRPr="001C5309" w:rsidRDefault="00F27434" w:rsidP="00DC47EC">
      <w:pPr>
        <w:jc w:val="both"/>
        <w:rPr>
          <w:rFonts w:ascii="Arial" w:eastAsia="Arial" w:hAnsi="Arial" w:cs="Arial"/>
          <w:sz w:val="24"/>
          <w:szCs w:val="24"/>
        </w:rPr>
        <w:sectPr w:rsidR="00B232B4" w:rsidRPr="001C5309">
          <w:type w:val="continuous"/>
          <w:pgSz w:w="12240" w:h="15840"/>
          <w:pgMar w:top="1420" w:right="1680" w:bottom="280" w:left="1720" w:header="720" w:footer="720" w:gutter="0"/>
          <w:cols w:num="2" w:space="720" w:equalWidth="0">
            <w:col w:w="1335" w:space="2307"/>
            <w:col w:w="5198"/>
          </w:cols>
        </w:sectPr>
      </w:pPr>
      <w:r w:rsidRPr="001C5309">
        <w:rPr>
          <w:rFonts w:ascii="Arial" w:hAnsi="Arial" w:cs="Arial"/>
          <w:sz w:val="24"/>
          <w:szCs w:val="24"/>
        </w:rPr>
        <w:br w:type="column"/>
      </w:r>
      <w:r w:rsidRPr="001C5309">
        <w:rPr>
          <w:rFonts w:ascii="Arial" w:eastAsia="Arial" w:hAnsi="Arial" w:cs="Arial"/>
          <w:b/>
          <w:color w:val="001F5F"/>
          <w:spacing w:val="1"/>
          <w:sz w:val="24"/>
          <w:szCs w:val="24"/>
        </w:rPr>
        <w:lastRenderedPageBreak/>
        <w:t>k</w:t>
      </w:r>
      <w:r w:rsidRPr="001C5309">
        <w:rPr>
          <w:rFonts w:ascii="Arial" w:eastAsia="Arial" w:hAnsi="Arial" w:cs="Arial"/>
          <w:b/>
          <w:color w:val="001F5F"/>
          <w:sz w:val="24"/>
          <w:szCs w:val="24"/>
        </w:rPr>
        <w:t>1 =</w:t>
      </w:r>
      <w:r w:rsidRPr="001C5309">
        <w:rPr>
          <w:rFonts w:ascii="Arial" w:eastAsia="Arial" w:hAnsi="Arial" w:cs="Arial"/>
          <w:b/>
          <w:color w:val="001F5F"/>
          <w:spacing w:val="66"/>
          <w:sz w:val="24"/>
          <w:szCs w:val="24"/>
        </w:rPr>
        <w:t xml:space="preserve"> </w:t>
      </w:r>
      <w:r w:rsidRPr="001C5309">
        <w:rPr>
          <w:rFonts w:ascii="Arial" w:eastAsia="Arial" w:hAnsi="Arial" w:cs="Arial"/>
          <w:b/>
          <w:color w:val="001F5F"/>
          <w:sz w:val="24"/>
          <w:szCs w:val="24"/>
        </w:rPr>
        <w:t>r1</w:t>
      </w:r>
      <w:r w:rsidRPr="001C5309">
        <w:rPr>
          <w:rFonts w:ascii="Arial" w:eastAsia="Arial" w:hAnsi="Arial" w:cs="Arial"/>
          <w:b/>
          <w:color w:val="001F5F"/>
          <w:spacing w:val="19"/>
          <w:sz w:val="24"/>
          <w:szCs w:val="24"/>
        </w:rPr>
        <w:t xml:space="preserve"> </w:t>
      </w:r>
      <w:r w:rsidRPr="001C5309">
        <w:rPr>
          <w:rFonts w:ascii="Arial" w:eastAsia="Arial" w:hAnsi="Arial" w:cs="Arial"/>
          <w:b/>
          <w:color w:val="001F5F"/>
          <w:sz w:val="24"/>
          <w:szCs w:val="24"/>
        </w:rPr>
        <w:t>+</w:t>
      </w:r>
      <w:r w:rsidRPr="001C5309">
        <w:rPr>
          <w:rFonts w:ascii="Arial" w:eastAsia="Arial" w:hAnsi="Arial" w:cs="Arial"/>
          <w:b/>
          <w:color w:val="001F5F"/>
          <w:spacing w:val="-1"/>
          <w:sz w:val="24"/>
          <w:szCs w:val="24"/>
        </w:rPr>
        <w:t xml:space="preserve"> </w:t>
      </w:r>
      <w:r w:rsidRPr="001C5309">
        <w:rPr>
          <w:rFonts w:ascii="Arial" w:eastAsia="Arial" w:hAnsi="Arial" w:cs="Arial"/>
          <w:b/>
          <w:color w:val="001F5F"/>
          <w:sz w:val="24"/>
          <w:szCs w:val="24"/>
        </w:rPr>
        <w:t>bp</w:t>
      </w:r>
      <w:r w:rsidRPr="001C5309">
        <w:rPr>
          <w:rFonts w:ascii="Arial" w:eastAsia="Arial" w:hAnsi="Arial" w:cs="Arial"/>
          <w:b/>
          <w:color w:val="001F5F"/>
          <w:spacing w:val="22"/>
          <w:sz w:val="24"/>
          <w:szCs w:val="24"/>
        </w:rPr>
        <w:t xml:space="preserve"> </w:t>
      </w:r>
      <w:r w:rsidRPr="001C5309">
        <w:rPr>
          <w:rFonts w:ascii="Arial" w:eastAsia="Arial" w:hAnsi="Arial" w:cs="Arial"/>
          <w:b/>
          <w:color w:val="001F5F"/>
          <w:sz w:val="24"/>
          <w:szCs w:val="24"/>
        </w:rPr>
        <w:t>+</w:t>
      </w:r>
      <w:r w:rsidRPr="001C5309">
        <w:rPr>
          <w:rFonts w:ascii="Arial" w:eastAsia="Arial" w:hAnsi="Arial" w:cs="Arial"/>
          <w:b/>
          <w:color w:val="001F5F"/>
          <w:spacing w:val="-3"/>
          <w:sz w:val="24"/>
          <w:szCs w:val="24"/>
        </w:rPr>
        <w:t xml:space="preserve"> </w:t>
      </w:r>
      <w:r w:rsidRPr="001C5309">
        <w:rPr>
          <w:rFonts w:ascii="Arial" w:eastAsia="Arial" w:hAnsi="Arial" w:cs="Arial"/>
          <w:b/>
          <w:color w:val="001F5F"/>
          <w:spacing w:val="-1"/>
          <w:sz w:val="24"/>
          <w:szCs w:val="24"/>
        </w:rPr>
        <w:t>f</w:t>
      </w:r>
      <w:r w:rsidRPr="001C5309">
        <w:rPr>
          <w:rFonts w:ascii="Arial" w:eastAsia="Arial" w:hAnsi="Arial" w:cs="Arial"/>
          <w:b/>
          <w:color w:val="001F5F"/>
          <w:sz w:val="24"/>
          <w:szCs w:val="24"/>
        </w:rPr>
        <w:t>p</w:t>
      </w:r>
    </w:p>
    <w:p w:rsidR="00B232B4" w:rsidRPr="001C5309" w:rsidRDefault="00B232B4" w:rsidP="00DC47EC">
      <w:pPr>
        <w:jc w:val="both"/>
        <w:rPr>
          <w:rFonts w:ascii="Arial" w:hAnsi="Arial" w:cs="Arial"/>
          <w:sz w:val="24"/>
          <w:szCs w:val="24"/>
        </w:rPr>
      </w:pPr>
    </w:p>
    <w:p w:rsidR="00B232B4" w:rsidRPr="001C5309" w:rsidRDefault="00F27434" w:rsidP="00DC47EC">
      <w:pPr>
        <w:ind w:left="440" w:right="850"/>
        <w:jc w:val="both"/>
        <w:rPr>
          <w:rFonts w:ascii="Arial" w:eastAsia="Arial" w:hAnsi="Arial" w:cs="Arial"/>
          <w:sz w:val="24"/>
          <w:szCs w:val="24"/>
        </w:rPr>
      </w:pPr>
      <w:r w:rsidRPr="001C5309">
        <w:rPr>
          <w:rFonts w:ascii="Arial" w:eastAsia="Arial" w:hAnsi="Arial" w:cs="Arial"/>
          <w:sz w:val="24"/>
          <w:szCs w:val="24"/>
        </w:rPr>
        <w:t>k</w:t>
      </w:r>
      <w:r w:rsidRPr="001C5309">
        <w:rPr>
          <w:rFonts w:ascii="Arial" w:eastAsia="Arial" w:hAnsi="Arial" w:cs="Arial"/>
          <w:position w:val="-3"/>
          <w:sz w:val="24"/>
          <w:szCs w:val="24"/>
        </w:rPr>
        <w:t xml:space="preserve">1  </w:t>
      </w:r>
      <w:r w:rsidRPr="001C5309">
        <w:rPr>
          <w:rFonts w:ascii="Arial" w:eastAsia="Arial" w:hAnsi="Arial" w:cs="Arial"/>
          <w:spacing w:val="17"/>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pe</w:t>
      </w:r>
      <w:r w:rsidRPr="001C5309">
        <w:rPr>
          <w:rFonts w:ascii="Arial" w:eastAsia="Arial" w:hAnsi="Arial" w:cs="Arial"/>
          <w:sz w:val="24"/>
          <w:szCs w:val="24"/>
        </w:rPr>
        <w:t>c</w:t>
      </w:r>
      <w:r w:rsidRPr="001C5309">
        <w:rPr>
          <w:rFonts w:ascii="Arial" w:eastAsia="Arial" w:hAnsi="Arial" w:cs="Arial"/>
          <w:spacing w:val="-3"/>
          <w:sz w:val="24"/>
          <w:szCs w:val="24"/>
        </w:rPr>
        <w:t>i</w:t>
      </w:r>
      <w:r w:rsidRPr="001C5309">
        <w:rPr>
          <w:rFonts w:ascii="Arial" w:eastAsia="Arial" w:hAnsi="Arial" w:cs="Arial"/>
          <w:spacing w:val="3"/>
          <w:sz w:val="24"/>
          <w:szCs w:val="24"/>
        </w:rPr>
        <w:t>f</w:t>
      </w:r>
      <w:r w:rsidRPr="001C5309">
        <w:rPr>
          <w:rFonts w:ascii="Arial" w:eastAsia="Arial" w:hAnsi="Arial" w:cs="Arial"/>
          <w:sz w:val="24"/>
          <w:szCs w:val="24"/>
        </w:rPr>
        <w:t>ic</w:t>
      </w:r>
      <w:r w:rsidRPr="001C5309">
        <w:rPr>
          <w:rFonts w:ascii="Arial" w:eastAsia="Arial" w:hAnsi="Arial" w:cs="Arial"/>
          <w:spacing w:val="1"/>
          <w:sz w:val="24"/>
          <w:szCs w:val="24"/>
        </w:rPr>
        <w:t>/n</w:t>
      </w:r>
      <w:r w:rsidRPr="001C5309">
        <w:rPr>
          <w:rFonts w:ascii="Arial" w:eastAsia="Arial" w:hAnsi="Arial" w:cs="Arial"/>
          <w:spacing w:val="-1"/>
          <w:sz w:val="24"/>
          <w:szCs w:val="24"/>
        </w:rPr>
        <w:t>o</w:t>
      </w:r>
      <w:r w:rsidRPr="001C5309">
        <w:rPr>
          <w:rFonts w:ascii="Arial" w:eastAsia="Arial" w:hAnsi="Arial" w:cs="Arial"/>
          <w:spacing w:val="2"/>
          <w:sz w:val="24"/>
          <w:szCs w:val="24"/>
        </w:rPr>
        <w:t>m</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6"/>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r w:rsidRPr="001C5309">
        <w:rPr>
          <w:rFonts w:ascii="Arial" w:eastAsia="Arial" w:hAnsi="Arial" w:cs="Arial"/>
          <w:spacing w:val="3"/>
          <w:sz w:val="24"/>
          <w:szCs w:val="24"/>
        </w:rPr>
        <w:t xml:space="preserve"> </w:t>
      </w:r>
      <w:r w:rsidRPr="001C5309">
        <w:rPr>
          <w:rFonts w:ascii="Arial" w:eastAsia="Arial" w:hAnsi="Arial" w:cs="Arial"/>
          <w:spacing w:val="-2"/>
          <w:sz w:val="24"/>
          <w:szCs w:val="24"/>
        </w:rPr>
        <w:t>t</w:t>
      </w:r>
      <w:r w:rsidRPr="001C5309">
        <w:rPr>
          <w:rFonts w:ascii="Arial" w:eastAsia="Arial" w:hAnsi="Arial" w:cs="Arial"/>
          <w:spacing w:val="1"/>
          <w:sz w:val="24"/>
          <w:szCs w:val="24"/>
        </w:rPr>
        <w:t>h</w:t>
      </w:r>
      <w:r w:rsidRPr="001C5309">
        <w:rPr>
          <w:rFonts w:ascii="Arial" w:eastAsia="Arial" w:hAnsi="Arial" w:cs="Arial"/>
          <w:sz w:val="24"/>
          <w:szCs w:val="24"/>
        </w:rPr>
        <w:t>e</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v</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1"/>
          <w:sz w:val="24"/>
          <w:szCs w:val="24"/>
        </w:rPr>
        <w:t>ou</w:t>
      </w:r>
      <w:r w:rsidRPr="001C5309">
        <w:rPr>
          <w:rFonts w:ascii="Arial" w:eastAsia="Arial" w:hAnsi="Arial" w:cs="Arial"/>
          <w:sz w:val="24"/>
          <w:szCs w:val="24"/>
        </w:rPr>
        <w:t>s</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t</w:t>
      </w:r>
      <w:r w:rsidRPr="001C5309">
        <w:rPr>
          <w:rFonts w:ascii="Arial" w:eastAsia="Arial" w:hAnsi="Arial" w:cs="Arial"/>
          <w:spacing w:val="-2"/>
          <w:sz w:val="24"/>
          <w:szCs w:val="24"/>
        </w:rPr>
        <w:t>y</w:t>
      </w:r>
      <w:r w:rsidRPr="001C5309">
        <w:rPr>
          <w:rFonts w:ascii="Arial" w:eastAsia="Arial" w:hAnsi="Arial" w:cs="Arial"/>
          <w:spacing w:val="1"/>
          <w:sz w:val="24"/>
          <w:szCs w:val="24"/>
        </w:rPr>
        <w:t>pe</w:t>
      </w:r>
      <w:r w:rsidRPr="001C5309">
        <w:rPr>
          <w:rFonts w:ascii="Arial" w:eastAsia="Arial" w:hAnsi="Arial" w:cs="Arial"/>
          <w:sz w:val="24"/>
          <w:szCs w:val="24"/>
        </w:rPr>
        <w:t>s</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 l</w:t>
      </w:r>
      <w:r w:rsidRPr="001C5309">
        <w:rPr>
          <w:rFonts w:ascii="Arial" w:eastAsia="Arial" w:hAnsi="Arial" w:cs="Arial"/>
          <w:spacing w:val="1"/>
          <w:sz w:val="24"/>
          <w:szCs w:val="24"/>
        </w:rPr>
        <w:t>on</w:t>
      </w:r>
      <w:r w:rsidRPr="001C5309">
        <w:rPr>
          <w:rFonts w:ascii="Arial" w:eastAsia="Arial" w:hAnsi="Arial" w:cs="Arial"/>
          <w:spacing w:val="-1"/>
          <w:sz w:val="24"/>
          <w:szCs w:val="24"/>
        </w:rPr>
        <w:t>g-</w:t>
      </w:r>
      <w:r w:rsidRPr="001C5309">
        <w:rPr>
          <w:rFonts w:ascii="Arial" w:eastAsia="Arial" w:hAnsi="Arial" w:cs="Arial"/>
          <w:spacing w:val="1"/>
          <w:sz w:val="24"/>
          <w:szCs w:val="24"/>
        </w:rPr>
        <w:t>te</w:t>
      </w:r>
      <w:r w:rsidRPr="001C5309">
        <w:rPr>
          <w:rFonts w:ascii="Arial" w:eastAsia="Arial" w:hAnsi="Arial" w:cs="Arial"/>
          <w:spacing w:val="-1"/>
          <w:sz w:val="24"/>
          <w:szCs w:val="24"/>
        </w:rPr>
        <w:t>r</w:t>
      </w:r>
      <w:r w:rsidRPr="001C5309">
        <w:rPr>
          <w:rFonts w:ascii="Arial" w:eastAsia="Arial" w:hAnsi="Arial" w:cs="Arial"/>
          <w:sz w:val="24"/>
          <w:szCs w:val="24"/>
        </w:rPr>
        <w:t>m</w:t>
      </w:r>
      <w:r w:rsidRPr="001C5309">
        <w:rPr>
          <w:rFonts w:ascii="Arial" w:eastAsia="Arial" w:hAnsi="Arial" w:cs="Arial"/>
          <w:spacing w:val="-9"/>
          <w:sz w:val="24"/>
          <w:szCs w:val="24"/>
        </w:rPr>
        <w:t xml:space="preserve"> </w:t>
      </w:r>
      <w:r w:rsidRPr="001C5309">
        <w:rPr>
          <w:rFonts w:ascii="Arial" w:eastAsia="Arial" w:hAnsi="Arial" w:cs="Arial"/>
          <w:spacing w:val="3"/>
          <w:sz w:val="24"/>
          <w:szCs w:val="24"/>
        </w:rPr>
        <w:t>f</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an</w:t>
      </w:r>
      <w:r w:rsidRPr="001C5309">
        <w:rPr>
          <w:rFonts w:ascii="Arial" w:eastAsia="Arial" w:hAnsi="Arial" w:cs="Arial"/>
          <w:sz w:val="24"/>
          <w:szCs w:val="24"/>
        </w:rPr>
        <w:t>ci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w:t>
      </w:r>
      <w:r w:rsidRPr="001C5309">
        <w:rPr>
          <w:rFonts w:ascii="Arial" w:eastAsia="Arial" w:hAnsi="Arial" w:cs="Arial"/>
          <w:spacing w:val="-8"/>
          <w:sz w:val="24"/>
          <w:szCs w:val="24"/>
        </w:rPr>
        <w:t xml:space="preserve"> </w:t>
      </w:r>
    </w:p>
    <w:p w:rsidR="00B232B4" w:rsidRPr="001C5309" w:rsidRDefault="00F27434" w:rsidP="00DC47EC">
      <w:pPr>
        <w:ind w:left="440" w:right="2598"/>
        <w:jc w:val="both"/>
        <w:rPr>
          <w:rFonts w:ascii="Arial" w:eastAsia="Arial" w:hAnsi="Arial" w:cs="Arial"/>
          <w:sz w:val="24"/>
          <w:szCs w:val="24"/>
        </w:rPr>
      </w:pPr>
      <w:r w:rsidRPr="001C5309">
        <w:rPr>
          <w:rFonts w:ascii="Arial" w:eastAsia="Arial" w:hAnsi="Arial" w:cs="Arial"/>
          <w:spacing w:val="-1"/>
          <w:sz w:val="24"/>
          <w:szCs w:val="24"/>
        </w:rPr>
        <w:t>r</w:t>
      </w:r>
      <w:r w:rsidRPr="001C5309">
        <w:rPr>
          <w:rFonts w:ascii="Arial" w:eastAsia="Arial" w:hAnsi="Arial" w:cs="Arial"/>
          <w:position w:val="-3"/>
          <w:sz w:val="24"/>
          <w:szCs w:val="24"/>
        </w:rPr>
        <w:t xml:space="preserve">1   </w:t>
      </w:r>
      <w:r w:rsidRPr="001C5309">
        <w:rPr>
          <w:rFonts w:ascii="Arial" w:eastAsia="Arial" w:hAnsi="Arial" w:cs="Arial"/>
          <w:spacing w:val="13"/>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r</w:t>
      </w:r>
      <w:r w:rsidRPr="001C5309">
        <w:rPr>
          <w:rFonts w:ascii="Arial" w:eastAsia="Arial" w:hAnsi="Arial" w:cs="Arial"/>
          <w:sz w:val="24"/>
          <w:szCs w:val="24"/>
        </w:rPr>
        <w:t>isk</w:t>
      </w:r>
      <w:r w:rsidRPr="001C5309">
        <w:rPr>
          <w:rFonts w:ascii="Arial" w:eastAsia="Arial" w:hAnsi="Arial" w:cs="Arial"/>
          <w:spacing w:val="-1"/>
          <w:sz w:val="24"/>
          <w:szCs w:val="24"/>
        </w:rPr>
        <w:t>-</w:t>
      </w:r>
      <w:r w:rsidRPr="001C5309">
        <w:rPr>
          <w:rFonts w:ascii="Arial" w:eastAsia="Arial" w:hAnsi="Arial" w:cs="Arial"/>
          <w:spacing w:val="3"/>
          <w:sz w:val="24"/>
          <w:szCs w:val="24"/>
        </w:rPr>
        <w:t>f</w:t>
      </w:r>
      <w:r w:rsidRPr="001C5309">
        <w:rPr>
          <w:rFonts w:ascii="Arial" w:eastAsia="Arial" w:hAnsi="Arial" w:cs="Arial"/>
          <w:spacing w:val="-1"/>
          <w:sz w:val="24"/>
          <w:szCs w:val="24"/>
        </w:rPr>
        <w:t>r</w:t>
      </w:r>
      <w:r w:rsidRPr="001C5309">
        <w:rPr>
          <w:rFonts w:ascii="Arial" w:eastAsia="Arial" w:hAnsi="Arial" w:cs="Arial"/>
          <w:spacing w:val="1"/>
          <w:sz w:val="24"/>
          <w:szCs w:val="24"/>
        </w:rPr>
        <w:t>e</w:t>
      </w:r>
      <w:r w:rsidRPr="001C5309">
        <w:rPr>
          <w:rFonts w:ascii="Arial" w:eastAsia="Arial" w:hAnsi="Arial" w:cs="Arial"/>
          <w:sz w:val="24"/>
          <w:szCs w:val="24"/>
        </w:rPr>
        <w:t>e</w:t>
      </w:r>
      <w:r w:rsidRPr="001C5309">
        <w:rPr>
          <w:rFonts w:ascii="Arial" w:eastAsia="Arial" w:hAnsi="Arial" w:cs="Arial"/>
          <w:spacing w:val="-6"/>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 xml:space="preserve">f </w:t>
      </w:r>
      <w:r w:rsidRPr="001C5309">
        <w:rPr>
          <w:rFonts w:ascii="Arial" w:eastAsia="Arial" w:hAnsi="Arial" w:cs="Arial"/>
          <w:spacing w:val="1"/>
          <w:sz w:val="24"/>
          <w:szCs w:val="24"/>
        </w:rPr>
        <w:t>th</w:t>
      </w:r>
      <w:r w:rsidRPr="001C5309">
        <w:rPr>
          <w:rFonts w:ascii="Arial" w:eastAsia="Arial" w:hAnsi="Arial" w:cs="Arial"/>
          <w:sz w:val="24"/>
          <w:szCs w:val="24"/>
        </w:rPr>
        <w:t>e</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g</w:t>
      </w:r>
      <w:r w:rsidRPr="001C5309">
        <w:rPr>
          <w:rFonts w:ascii="Arial" w:eastAsia="Arial" w:hAnsi="Arial" w:cs="Arial"/>
          <w:sz w:val="24"/>
          <w:szCs w:val="24"/>
        </w:rPr>
        <w:t>i</w:t>
      </w:r>
      <w:r w:rsidRPr="001C5309">
        <w:rPr>
          <w:rFonts w:ascii="Arial" w:eastAsia="Arial" w:hAnsi="Arial" w:cs="Arial"/>
          <w:spacing w:val="-2"/>
          <w:sz w:val="24"/>
          <w:szCs w:val="24"/>
        </w:rPr>
        <w:t>v</w:t>
      </w:r>
      <w:r w:rsidRPr="001C5309">
        <w:rPr>
          <w:rFonts w:ascii="Arial" w:eastAsia="Arial" w:hAnsi="Arial" w:cs="Arial"/>
          <w:spacing w:val="1"/>
          <w:sz w:val="24"/>
          <w:szCs w:val="24"/>
        </w:rPr>
        <w:t>e</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t</w:t>
      </w:r>
      <w:r w:rsidRPr="001C5309">
        <w:rPr>
          <w:rFonts w:ascii="Arial" w:eastAsia="Arial" w:hAnsi="Arial" w:cs="Arial"/>
          <w:spacing w:val="-2"/>
          <w:sz w:val="24"/>
          <w:szCs w:val="24"/>
        </w:rPr>
        <w:t>y</w:t>
      </w:r>
      <w:r w:rsidRPr="001C5309">
        <w:rPr>
          <w:rFonts w:ascii="Arial" w:eastAsia="Arial" w:hAnsi="Arial" w:cs="Arial"/>
          <w:spacing w:val="1"/>
          <w:sz w:val="24"/>
          <w:szCs w:val="24"/>
        </w:rPr>
        <w:t>p</w:t>
      </w:r>
      <w:r w:rsidRPr="001C5309">
        <w:rPr>
          <w:rFonts w:ascii="Arial" w:eastAsia="Arial" w:hAnsi="Arial" w:cs="Arial"/>
          <w:sz w:val="24"/>
          <w:szCs w:val="24"/>
        </w:rPr>
        <w:t>e</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 xml:space="preserve">f </w:t>
      </w:r>
      <w:r w:rsidRPr="001C5309">
        <w:rPr>
          <w:rFonts w:ascii="Arial" w:eastAsia="Arial" w:hAnsi="Arial" w:cs="Arial"/>
          <w:spacing w:val="3"/>
          <w:sz w:val="24"/>
          <w:szCs w:val="24"/>
        </w:rPr>
        <w:t>f</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an</w:t>
      </w:r>
      <w:r w:rsidRPr="001C5309">
        <w:rPr>
          <w:rFonts w:ascii="Arial" w:eastAsia="Arial" w:hAnsi="Arial" w:cs="Arial"/>
          <w:sz w:val="24"/>
          <w:szCs w:val="24"/>
        </w:rPr>
        <w:t>ci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w:t>
      </w:r>
      <w:r w:rsidRPr="001C5309">
        <w:rPr>
          <w:rFonts w:ascii="Arial" w:eastAsia="Arial" w:hAnsi="Arial" w:cs="Arial"/>
          <w:spacing w:val="-8"/>
          <w:sz w:val="24"/>
          <w:szCs w:val="24"/>
        </w:rPr>
        <w:t xml:space="preserve"> </w:t>
      </w:r>
      <w:r w:rsidR="00E514B0">
        <w:rPr>
          <w:rFonts w:ascii="Arial" w:eastAsia="Arial" w:hAnsi="Arial" w:cs="Arial"/>
          <w:sz w:val="24"/>
          <w:szCs w:val="24"/>
        </w:rPr>
        <w:t>(</w:t>
      </w:r>
      <w:r w:rsidRPr="001C5309">
        <w:rPr>
          <w:rFonts w:ascii="Arial" w:eastAsia="Arial" w:hAnsi="Arial" w:cs="Arial"/>
          <w:sz w:val="24"/>
          <w:szCs w:val="24"/>
        </w:rPr>
        <w:t>R</w:t>
      </w:r>
      <w:r w:rsidRPr="001C5309">
        <w:rPr>
          <w:rFonts w:ascii="Arial" w:eastAsia="Arial" w:hAnsi="Arial" w:cs="Arial"/>
          <w:position w:val="-3"/>
          <w:sz w:val="24"/>
          <w:szCs w:val="24"/>
        </w:rPr>
        <w:t>F</w:t>
      </w:r>
      <w:r w:rsidRPr="001C5309">
        <w:rPr>
          <w:rFonts w:ascii="Arial" w:eastAsia="Arial" w:hAnsi="Arial" w:cs="Arial"/>
          <w:sz w:val="24"/>
          <w:szCs w:val="24"/>
        </w:rPr>
        <w:t>)</w:t>
      </w:r>
    </w:p>
    <w:p w:rsidR="00B232B4" w:rsidRDefault="00F27434" w:rsidP="00DC47EC">
      <w:pPr>
        <w:ind w:left="440" w:right="5404"/>
        <w:jc w:val="both"/>
        <w:rPr>
          <w:rFonts w:ascii="Arial" w:eastAsia="Arial" w:hAnsi="Arial" w:cs="Arial"/>
          <w:sz w:val="24"/>
          <w:szCs w:val="24"/>
        </w:rPr>
      </w:pPr>
      <w:proofErr w:type="gramStart"/>
      <w:r w:rsidRPr="001C5309">
        <w:rPr>
          <w:rFonts w:ascii="Arial" w:eastAsia="Arial" w:hAnsi="Arial" w:cs="Arial"/>
          <w:spacing w:val="1"/>
          <w:sz w:val="24"/>
          <w:szCs w:val="24"/>
        </w:rPr>
        <w:t>b</w:t>
      </w:r>
      <w:r w:rsidRPr="001C5309">
        <w:rPr>
          <w:rFonts w:ascii="Arial" w:eastAsia="Arial" w:hAnsi="Arial" w:cs="Arial"/>
          <w:sz w:val="24"/>
          <w:szCs w:val="24"/>
        </w:rPr>
        <w:t>p</w:t>
      </w:r>
      <w:proofErr w:type="gramEnd"/>
      <w:r w:rsidRPr="001C5309">
        <w:rPr>
          <w:rFonts w:ascii="Arial" w:eastAsia="Arial" w:hAnsi="Arial" w:cs="Arial"/>
          <w:spacing w:val="2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bu</w:t>
      </w:r>
      <w:r w:rsidRPr="001C5309">
        <w:rPr>
          <w:rFonts w:ascii="Arial" w:eastAsia="Arial" w:hAnsi="Arial" w:cs="Arial"/>
          <w:sz w:val="24"/>
          <w:szCs w:val="24"/>
        </w:rPr>
        <w:t>si</w:t>
      </w:r>
      <w:r w:rsidRPr="001C5309">
        <w:rPr>
          <w:rFonts w:ascii="Arial" w:eastAsia="Arial" w:hAnsi="Arial" w:cs="Arial"/>
          <w:spacing w:val="1"/>
          <w:sz w:val="24"/>
          <w:szCs w:val="24"/>
        </w:rPr>
        <w:t>ne</w:t>
      </w:r>
      <w:r w:rsidRPr="001C5309">
        <w:rPr>
          <w:rFonts w:ascii="Arial" w:eastAsia="Arial" w:hAnsi="Arial" w:cs="Arial"/>
          <w:sz w:val="24"/>
          <w:szCs w:val="24"/>
        </w:rPr>
        <w:t>ss</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r</w:t>
      </w:r>
      <w:r w:rsidRPr="001C5309">
        <w:rPr>
          <w:rFonts w:ascii="Arial" w:eastAsia="Arial" w:hAnsi="Arial" w:cs="Arial"/>
          <w:sz w:val="24"/>
          <w:szCs w:val="24"/>
        </w:rPr>
        <w:t>isk</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2"/>
          <w:sz w:val="24"/>
          <w:szCs w:val="24"/>
        </w:rPr>
        <w:t>m</w:t>
      </w:r>
      <w:r w:rsidRPr="001C5309">
        <w:rPr>
          <w:rFonts w:ascii="Arial" w:eastAsia="Arial" w:hAnsi="Arial" w:cs="Arial"/>
          <w:sz w:val="24"/>
          <w:szCs w:val="24"/>
        </w:rPr>
        <w:t>i</w:t>
      </w:r>
      <w:r w:rsidRPr="001C5309">
        <w:rPr>
          <w:rFonts w:ascii="Arial" w:eastAsia="Arial" w:hAnsi="Arial" w:cs="Arial"/>
          <w:spacing w:val="-1"/>
          <w:sz w:val="24"/>
          <w:szCs w:val="24"/>
        </w:rPr>
        <w:t>u</w:t>
      </w:r>
      <w:r w:rsidRPr="001C5309">
        <w:rPr>
          <w:rFonts w:ascii="Arial" w:eastAsia="Arial" w:hAnsi="Arial" w:cs="Arial"/>
          <w:sz w:val="24"/>
          <w:szCs w:val="24"/>
        </w:rPr>
        <w:t xml:space="preserve">m </w:t>
      </w:r>
      <w:r w:rsidRPr="001C5309">
        <w:rPr>
          <w:rFonts w:ascii="Arial" w:eastAsia="Arial" w:hAnsi="Arial" w:cs="Arial"/>
          <w:spacing w:val="1"/>
          <w:sz w:val="24"/>
          <w:szCs w:val="24"/>
        </w:rPr>
        <w:t>f</w:t>
      </w:r>
      <w:r w:rsidRPr="001C5309">
        <w:rPr>
          <w:rFonts w:ascii="Arial" w:eastAsia="Arial" w:hAnsi="Arial" w:cs="Arial"/>
          <w:sz w:val="24"/>
          <w:szCs w:val="24"/>
        </w:rPr>
        <w:t xml:space="preserve">p </w:t>
      </w:r>
      <w:r w:rsidRPr="001C5309">
        <w:rPr>
          <w:rFonts w:ascii="Arial" w:eastAsia="Arial" w:hAnsi="Arial" w:cs="Arial"/>
          <w:spacing w:val="26"/>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3"/>
          <w:sz w:val="24"/>
          <w:szCs w:val="24"/>
        </w:rPr>
        <w:t>f</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an</w:t>
      </w:r>
      <w:r w:rsidRPr="001C5309">
        <w:rPr>
          <w:rFonts w:ascii="Arial" w:eastAsia="Arial" w:hAnsi="Arial" w:cs="Arial"/>
          <w:sz w:val="24"/>
          <w:szCs w:val="24"/>
        </w:rPr>
        <w:t>ci</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r</w:t>
      </w:r>
      <w:r w:rsidRPr="001C5309">
        <w:rPr>
          <w:rFonts w:ascii="Arial" w:eastAsia="Arial" w:hAnsi="Arial" w:cs="Arial"/>
          <w:sz w:val="24"/>
          <w:szCs w:val="24"/>
        </w:rPr>
        <w:t>isk</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2"/>
          <w:sz w:val="24"/>
          <w:szCs w:val="24"/>
        </w:rPr>
        <w:t>m</w:t>
      </w:r>
      <w:r w:rsidRPr="001C5309">
        <w:rPr>
          <w:rFonts w:ascii="Arial" w:eastAsia="Arial" w:hAnsi="Arial" w:cs="Arial"/>
          <w:sz w:val="24"/>
          <w:szCs w:val="24"/>
        </w:rPr>
        <w:t>i</w:t>
      </w:r>
      <w:r w:rsidRPr="001C5309">
        <w:rPr>
          <w:rFonts w:ascii="Arial" w:eastAsia="Arial" w:hAnsi="Arial" w:cs="Arial"/>
          <w:spacing w:val="-1"/>
          <w:sz w:val="24"/>
          <w:szCs w:val="24"/>
        </w:rPr>
        <w:t>u</w:t>
      </w:r>
      <w:r w:rsidRPr="001C5309">
        <w:rPr>
          <w:rFonts w:ascii="Arial" w:eastAsia="Arial" w:hAnsi="Arial" w:cs="Arial"/>
          <w:sz w:val="24"/>
          <w:szCs w:val="24"/>
        </w:rPr>
        <w:t xml:space="preserve">m </w:t>
      </w:r>
      <w:r w:rsidRPr="001C5309">
        <w:rPr>
          <w:rFonts w:ascii="Arial" w:eastAsia="Arial" w:hAnsi="Arial" w:cs="Arial"/>
          <w:spacing w:val="1"/>
          <w:sz w:val="24"/>
          <w:szCs w:val="24"/>
        </w:rPr>
        <w:t>b</w:t>
      </w:r>
      <w:r w:rsidRPr="001C5309">
        <w:rPr>
          <w:rFonts w:ascii="Arial" w:eastAsia="Arial" w:hAnsi="Arial" w:cs="Arial"/>
          <w:sz w:val="24"/>
          <w:szCs w:val="24"/>
        </w:rPr>
        <w:t>p</w:t>
      </w:r>
      <w:r w:rsidRPr="001C5309">
        <w:rPr>
          <w:rFonts w:ascii="Arial" w:eastAsia="Arial" w:hAnsi="Arial" w:cs="Arial"/>
          <w:spacing w:val="-1"/>
          <w:sz w:val="24"/>
          <w:szCs w:val="24"/>
        </w:rPr>
        <w:t xml:space="preserve"> </w:t>
      </w:r>
      <w:r w:rsidRPr="001C5309">
        <w:rPr>
          <w:rFonts w:ascii="Arial" w:eastAsia="Arial" w:hAnsi="Arial" w:cs="Arial"/>
          <w:sz w:val="24"/>
          <w:szCs w:val="24"/>
        </w:rPr>
        <w:t>+</w:t>
      </w:r>
      <w:r w:rsidRPr="001C5309">
        <w:rPr>
          <w:rFonts w:ascii="Arial" w:eastAsia="Arial" w:hAnsi="Arial" w:cs="Arial"/>
          <w:spacing w:val="-3"/>
          <w:sz w:val="24"/>
          <w:szCs w:val="24"/>
        </w:rPr>
        <w:t xml:space="preserve"> </w:t>
      </w:r>
      <w:r w:rsidRPr="001C5309">
        <w:rPr>
          <w:rFonts w:ascii="Arial" w:eastAsia="Arial" w:hAnsi="Arial" w:cs="Arial"/>
          <w:spacing w:val="3"/>
          <w:sz w:val="24"/>
          <w:szCs w:val="24"/>
        </w:rPr>
        <w:t>f</w:t>
      </w:r>
      <w:r w:rsidRPr="001C5309">
        <w:rPr>
          <w:rFonts w:ascii="Arial" w:eastAsia="Arial" w:hAnsi="Arial" w:cs="Arial"/>
          <w:sz w:val="24"/>
          <w:szCs w:val="24"/>
        </w:rPr>
        <w:t>p</w:t>
      </w:r>
      <w:r w:rsidRPr="001C5309">
        <w:rPr>
          <w:rFonts w:ascii="Arial" w:eastAsia="Arial" w:hAnsi="Arial" w:cs="Arial"/>
          <w:spacing w:val="-1"/>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r</w:t>
      </w:r>
      <w:r w:rsidRPr="001C5309">
        <w:rPr>
          <w:rFonts w:ascii="Arial" w:eastAsia="Arial" w:hAnsi="Arial" w:cs="Arial"/>
          <w:sz w:val="24"/>
          <w:szCs w:val="24"/>
        </w:rPr>
        <w:t>isk</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e</w:t>
      </w:r>
      <w:r w:rsidRPr="001C5309">
        <w:rPr>
          <w:rFonts w:ascii="Arial" w:eastAsia="Arial" w:hAnsi="Arial" w:cs="Arial"/>
          <w:spacing w:val="2"/>
          <w:sz w:val="24"/>
          <w:szCs w:val="24"/>
        </w:rPr>
        <w:t>m</w:t>
      </w:r>
      <w:r w:rsidRPr="001C5309">
        <w:rPr>
          <w:rFonts w:ascii="Arial" w:eastAsia="Arial" w:hAnsi="Arial" w:cs="Arial"/>
          <w:sz w:val="24"/>
          <w:szCs w:val="24"/>
        </w:rPr>
        <w:t>i</w:t>
      </w:r>
      <w:r w:rsidRPr="001C5309">
        <w:rPr>
          <w:rFonts w:ascii="Arial" w:eastAsia="Arial" w:hAnsi="Arial" w:cs="Arial"/>
          <w:spacing w:val="-1"/>
          <w:sz w:val="24"/>
          <w:szCs w:val="24"/>
        </w:rPr>
        <w:t>u</w:t>
      </w:r>
      <w:r w:rsidRPr="001C5309">
        <w:rPr>
          <w:rFonts w:ascii="Arial" w:eastAsia="Arial" w:hAnsi="Arial" w:cs="Arial"/>
          <w:sz w:val="24"/>
          <w:szCs w:val="24"/>
        </w:rPr>
        <w:t>m</w:t>
      </w:r>
    </w:p>
    <w:p w:rsidR="008173FE" w:rsidRPr="001C5309" w:rsidRDefault="008173FE" w:rsidP="00DC47EC">
      <w:pPr>
        <w:ind w:left="440" w:right="5404"/>
        <w:jc w:val="both"/>
        <w:rPr>
          <w:rFonts w:ascii="Arial" w:eastAsia="Arial" w:hAnsi="Arial" w:cs="Arial"/>
          <w:sz w:val="24"/>
          <w:szCs w:val="24"/>
        </w:rPr>
      </w:pPr>
    </w:p>
    <w:p w:rsidR="008173FE" w:rsidRDefault="00F27434" w:rsidP="00DC47EC">
      <w:pPr>
        <w:ind w:right="2377" w:firstLine="440"/>
        <w:jc w:val="both"/>
        <w:rPr>
          <w:rFonts w:ascii="Arial" w:eastAsia="Arial" w:hAnsi="Arial" w:cs="Arial"/>
          <w:sz w:val="24"/>
          <w:szCs w:val="24"/>
        </w:rPr>
      </w:pPr>
      <w:r w:rsidRPr="001C5309">
        <w:rPr>
          <w:rFonts w:ascii="Arial" w:eastAsia="Arial" w:hAnsi="Arial" w:cs="Arial"/>
          <w:sz w:val="24"/>
          <w:szCs w:val="24"/>
        </w:rPr>
        <w:t>R</w:t>
      </w:r>
      <w:r w:rsidRPr="001C5309">
        <w:rPr>
          <w:rFonts w:ascii="Arial" w:eastAsia="Arial" w:hAnsi="Arial" w:cs="Arial"/>
          <w:spacing w:val="1"/>
          <w:sz w:val="24"/>
          <w:szCs w:val="24"/>
        </w:rPr>
        <w:t>u</w:t>
      </w:r>
      <w:r w:rsidRPr="001C5309">
        <w:rPr>
          <w:rFonts w:ascii="Arial" w:eastAsia="Arial" w:hAnsi="Arial" w:cs="Arial"/>
          <w:spacing w:val="2"/>
          <w:sz w:val="24"/>
          <w:szCs w:val="24"/>
        </w:rPr>
        <w:t>m</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2"/>
          <w:sz w:val="24"/>
          <w:szCs w:val="24"/>
        </w:rPr>
        <w:t>t</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pacing w:val="-1"/>
          <w:sz w:val="24"/>
          <w:szCs w:val="24"/>
        </w:rPr>
        <w:t>p</w:t>
      </w:r>
      <w:r w:rsidRPr="001C5309">
        <w:rPr>
          <w:rFonts w:ascii="Arial" w:eastAsia="Arial" w:hAnsi="Arial" w:cs="Arial"/>
          <w:spacing w:val="1"/>
          <w:sz w:val="24"/>
          <w:szCs w:val="24"/>
        </w:rPr>
        <w:t>a</w:t>
      </w:r>
      <w:r w:rsidRPr="001C5309">
        <w:rPr>
          <w:rFonts w:ascii="Arial" w:eastAsia="Arial" w:hAnsi="Arial" w:cs="Arial"/>
          <w:sz w:val="24"/>
          <w:szCs w:val="24"/>
        </w:rPr>
        <w:t>t</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3"/>
          <w:sz w:val="24"/>
          <w:szCs w:val="24"/>
        </w:rPr>
        <w:t>i</w:t>
      </w:r>
      <w:r w:rsidRPr="001C5309">
        <w:rPr>
          <w:rFonts w:ascii="Arial" w:eastAsia="Arial" w:hAnsi="Arial" w:cs="Arial"/>
          <w:spacing w:val="1"/>
          <w:sz w:val="24"/>
          <w:szCs w:val="24"/>
        </w:rPr>
        <w:t>e</w:t>
      </w:r>
      <w:r w:rsidRPr="001C5309">
        <w:rPr>
          <w:rFonts w:ascii="Arial" w:eastAsia="Arial" w:hAnsi="Arial" w:cs="Arial"/>
          <w:spacing w:val="-2"/>
          <w:sz w:val="24"/>
          <w:szCs w:val="24"/>
        </w:rPr>
        <w:t>v</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ua</w:t>
      </w:r>
      <w:r w:rsidRPr="001C5309">
        <w:rPr>
          <w:rFonts w:ascii="Arial" w:eastAsia="Arial" w:hAnsi="Arial" w:cs="Arial"/>
          <w:sz w:val="24"/>
          <w:szCs w:val="24"/>
        </w:rPr>
        <w:t>si</w:t>
      </w:r>
      <w:r w:rsidRPr="001C5309">
        <w:rPr>
          <w:rFonts w:ascii="Arial" w:eastAsia="Arial" w:hAnsi="Arial" w:cs="Arial"/>
          <w:spacing w:val="-11"/>
          <w:sz w:val="24"/>
          <w:szCs w:val="24"/>
        </w:rPr>
        <w:t xml:space="preserve"> </w:t>
      </w:r>
      <w:proofErr w:type="gramStart"/>
      <w:r w:rsidRPr="001C5309">
        <w:rPr>
          <w:rFonts w:ascii="Arial" w:eastAsia="Arial" w:hAnsi="Arial" w:cs="Arial"/>
          <w:spacing w:val="1"/>
          <w:sz w:val="24"/>
          <w:szCs w:val="24"/>
        </w:rPr>
        <w:t>den</w:t>
      </w:r>
      <w:r w:rsidRPr="001C5309">
        <w:rPr>
          <w:rFonts w:ascii="Arial" w:eastAsia="Arial" w:hAnsi="Arial" w:cs="Arial"/>
          <w:spacing w:val="-1"/>
          <w:sz w:val="24"/>
          <w:szCs w:val="24"/>
        </w:rPr>
        <w:t>ga</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z w:val="24"/>
          <w:szCs w:val="24"/>
        </w:rPr>
        <w:t>:</w:t>
      </w:r>
      <w:proofErr w:type="gramEnd"/>
      <w:r w:rsidRPr="001C5309">
        <w:rPr>
          <w:rFonts w:ascii="Arial" w:eastAsia="Arial" w:hAnsi="Arial" w:cs="Arial"/>
          <w:sz w:val="24"/>
          <w:szCs w:val="24"/>
        </w:rPr>
        <w:t xml:space="preserve"> </w:t>
      </w:r>
    </w:p>
    <w:p w:rsidR="008173FE" w:rsidRDefault="008173FE" w:rsidP="00DC47EC">
      <w:pPr>
        <w:ind w:right="2377" w:firstLine="440"/>
        <w:jc w:val="both"/>
        <w:rPr>
          <w:rFonts w:ascii="Arial" w:eastAsia="Arial" w:hAnsi="Arial" w:cs="Arial"/>
          <w:sz w:val="24"/>
          <w:szCs w:val="24"/>
        </w:rPr>
      </w:pPr>
    </w:p>
    <w:p w:rsidR="008173FE" w:rsidRDefault="00F27434" w:rsidP="00DC47EC">
      <w:pPr>
        <w:numPr>
          <w:ilvl w:val="0"/>
          <w:numId w:val="3"/>
        </w:numPr>
        <w:ind w:right="2377"/>
        <w:jc w:val="both"/>
        <w:rPr>
          <w:rFonts w:ascii="Arial" w:eastAsia="Arial" w:hAnsi="Arial" w:cs="Arial"/>
          <w:sz w:val="24"/>
          <w:szCs w:val="24"/>
        </w:rPr>
      </w:pP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b</w:t>
      </w:r>
      <w:r w:rsidRPr="001C5309">
        <w:rPr>
          <w:rFonts w:ascii="Arial" w:eastAsia="Arial" w:hAnsi="Arial" w:cs="Arial"/>
          <w:spacing w:val="-1"/>
          <w:sz w:val="24"/>
          <w:szCs w:val="24"/>
        </w:rPr>
        <w:t>a</w:t>
      </w:r>
      <w:r w:rsidRPr="001C5309">
        <w:rPr>
          <w:rFonts w:ascii="Arial" w:eastAsia="Arial" w:hAnsi="Arial" w:cs="Arial"/>
          <w:spacing w:val="1"/>
          <w:sz w:val="24"/>
          <w:szCs w:val="24"/>
        </w:rPr>
        <w:t>nd</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5"/>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2"/>
          <w:sz w:val="24"/>
          <w:szCs w:val="24"/>
        </w:rPr>
        <w:t>t</w:t>
      </w:r>
      <w:r w:rsidRPr="001C5309">
        <w:rPr>
          <w:rFonts w:ascii="Arial" w:eastAsia="Arial" w:hAnsi="Arial" w:cs="Arial"/>
          <w:sz w:val="24"/>
          <w:szCs w:val="24"/>
        </w:rPr>
        <w:t>a</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b</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la</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w:t>
      </w:r>
      <w:r w:rsidRPr="001C5309">
        <w:rPr>
          <w:rFonts w:ascii="Arial" w:eastAsia="Arial" w:hAnsi="Arial" w:cs="Arial"/>
          <w:spacing w:val="1"/>
          <w:sz w:val="24"/>
          <w:szCs w:val="24"/>
        </w:rPr>
        <w:t>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4"/>
          <w:sz w:val="24"/>
          <w:szCs w:val="24"/>
        </w:rPr>
        <w:t xml:space="preserve"> </w:t>
      </w:r>
      <w:r w:rsidRPr="001C5309">
        <w:rPr>
          <w:rFonts w:ascii="Arial" w:eastAsia="Arial" w:hAnsi="Arial" w:cs="Arial"/>
          <w:spacing w:val="-2"/>
          <w:sz w:val="24"/>
          <w:szCs w:val="24"/>
        </w:rPr>
        <w:t>s</w:t>
      </w:r>
      <w:r w:rsidRPr="001C5309">
        <w:rPr>
          <w:rFonts w:ascii="Arial" w:eastAsia="Arial" w:hAnsi="Arial" w:cs="Arial"/>
          <w:spacing w:val="1"/>
          <w:sz w:val="24"/>
          <w:szCs w:val="24"/>
        </w:rPr>
        <w:t>at</w:t>
      </w:r>
      <w:r w:rsidRPr="001C5309">
        <w:rPr>
          <w:rFonts w:ascii="Arial" w:eastAsia="Arial" w:hAnsi="Arial" w:cs="Arial"/>
          <w:sz w:val="24"/>
          <w:szCs w:val="24"/>
        </w:rPr>
        <w:t>u</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pacing w:val="-2"/>
          <w:sz w:val="24"/>
          <w:szCs w:val="24"/>
        </w:rPr>
        <w:t>s</w:t>
      </w:r>
      <w:r w:rsidRPr="001C5309">
        <w:rPr>
          <w:rFonts w:ascii="Arial" w:eastAsia="Arial" w:hAnsi="Arial" w:cs="Arial"/>
          <w:spacing w:val="1"/>
          <w:sz w:val="24"/>
          <w:szCs w:val="24"/>
        </w:rPr>
        <w:t>ah</w:t>
      </w:r>
      <w:r w:rsidRPr="001C5309">
        <w:rPr>
          <w:rFonts w:ascii="Arial" w:eastAsia="Arial" w:hAnsi="Arial" w:cs="Arial"/>
          <w:spacing w:val="-1"/>
          <w:sz w:val="24"/>
          <w:szCs w:val="24"/>
        </w:rPr>
        <w:t>a</w:t>
      </w:r>
      <w:r w:rsidRPr="001C5309">
        <w:rPr>
          <w:rFonts w:ascii="Arial" w:eastAsia="Arial" w:hAnsi="Arial" w:cs="Arial"/>
          <w:spacing w:val="1"/>
          <w:sz w:val="24"/>
          <w:szCs w:val="24"/>
        </w:rPr>
        <w:t>an</w:t>
      </w:r>
      <w:r w:rsidRPr="001C5309">
        <w:rPr>
          <w:rFonts w:ascii="Arial" w:eastAsia="Arial" w:hAnsi="Arial" w:cs="Arial"/>
          <w:sz w:val="24"/>
          <w:szCs w:val="24"/>
        </w:rPr>
        <w:t xml:space="preserve">) </w:t>
      </w:r>
    </w:p>
    <w:p w:rsidR="00B232B4" w:rsidRPr="001C5309" w:rsidRDefault="00F27434" w:rsidP="00DC47EC">
      <w:pPr>
        <w:numPr>
          <w:ilvl w:val="0"/>
          <w:numId w:val="3"/>
        </w:numPr>
        <w:ind w:right="2377"/>
        <w:jc w:val="both"/>
        <w:rPr>
          <w:rFonts w:ascii="Arial" w:eastAsia="Arial" w:hAnsi="Arial" w:cs="Arial"/>
          <w:sz w:val="24"/>
          <w:szCs w:val="24"/>
        </w:rPr>
      </w:pP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b</w:t>
      </w:r>
      <w:r w:rsidRPr="001C5309">
        <w:rPr>
          <w:rFonts w:ascii="Arial" w:eastAsia="Arial" w:hAnsi="Arial" w:cs="Arial"/>
          <w:spacing w:val="-1"/>
          <w:sz w:val="24"/>
          <w:szCs w:val="24"/>
        </w:rPr>
        <w:t>a</w:t>
      </w:r>
      <w:r w:rsidRPr="001C5309">
        <w:rPr>
          <w:rFonts w:ascii="Arial" w:eastAsia="Arial" w:hAnsi="Arial" w:cs="Arial"/>
          <w:spacing w:val="1"/>
          <w:sz w:val="24"/>
          <w:szCs w:val="24"/>
        </w:rPr>
        <w:t>nd</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5"/>
          <w:sz w:val="24"/>
          <w:szCs w:val="24"/>
        </w:rPr>
        <w:t xml:space="preserve"> </w:t>
      </w:r>
      <w:r w:rsidRPr="001C5309">
        <w:rPr>
          <w:rFonts w:ascii="Arial" w:eastAsia="Arial" w:hAnsi="Arial" w:cs="Arial"/>
          <w:spacing w:val="1"/>
          <w:sz w:val="24"/>
          <w:szCs w:val="24"/>
        </w:rPr>
        <w:t>an</w:t>
      </w:r>
      <w:r w:rsidRPr="001C5309">
        <w:rPr>
          <w:rFonts w:ascii="Arial" w:eastAsia="Arial" w:hAnsi="Arial" w:cs="Arial"/>
          <w:spacing w:val="-2"/>
          <w:sz w:val="24"/>
          <w:szCs w:val="24"/>
        </w:rPr>
        <w:t>t</w:t>
      </w:r>
      <w:r w:rsidRPr="001C5309">
        <w:rPr>
          <w:rFonts w:ascii="Arial" w:eastAsia="Arial" w:hAnsi="Arial" w:cs="Arial"/>
          <w:spacing w:val="1"/>
          <w:sz w:val="24"/>
          <w:szCs w:val="24"/>
        </w:rPr>
        <w:t>a</w:t>
      </w:r>
      <w:r w:rsidRPr="001C5309">
        <w:rPr>
          <w:rFonts w:ascii="Arial" w:eastAsia="Arial" w:hAnsi="Arial" w:cs="Arial"/>
          <w:sz w:val="24"/>
          <w:szCs w:val="24"/>
        </w:rPr>
        <w:t>r</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ah</w:t>
      </w:r>
      <w:r w:rsidRPr="001C5309">
        <w:rPr>
          <w:rFonts w:ascii="Arial" w:eastAsia="Arial" w:hAnsi="Arial" w:cs="Arial"/>
          <w:spacing w:val="-1"/>
          <w:sz w:val="24"/>
          <w:szCs w:val="24"/>
        </w:rPr>
        <w:t>a</w:t>
      </w:r>
      <w:r w:rsidRPr="001C5309">
        <w:rPr>
          <w:rFonts w:ascii="Arial" w:eastAsia="Arial" w:hAnsi="Arial" w:cs="Arial"/>
          <w:spacing w:val="1"/>
          <w:sz w:val="24"/>
          <w:szCs w:val="24"/>
        </w:rPr>
        <w:t>a</w:t>
      </w:r>
      <w:r w:rsidRPr="001C5309">
        <w:rPr>
          <w:rFonts w:ascii="Arial" w:eastAsia="Arial" w:hAnsi="Arial" w:cs="Arial"/>
          <w:sz w:val="24"/>
          <w:szCs w:val="24"/>
        </w:rPr>
        <w:t>n</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D76334" w:rsidRDefault="00F27434" w:rsidP="00DC47EC">
      <w:pPr>
        <w:ind w:right="5838"/>
        <w:jc w:val="both"/>
        <w:rPr>
          <w:rFonts w:ascii="Arial" w:eastAsia="Arial" w:hAnsi="Arial" w:cs="Arial"/>
          <w:color w:val="0070C0"/>
          <w:sz w:val="24"/>
          <w:szCs w:val="24"/>
        </w:rPr>
      </w:pPr>
      <w:r w:rsidRPr="00D76334">
        <w:rPr>
          <w:rFonts w:ascii="Arial" w:eastAsia="Arial" w:hAnsi="Arial" w:cs="Arial"/>
          <w:b/>
          <w:color w:val="0070C0"/>
          <w:spacing w:val="-1"/>
          <w:sz w:val="24"/>
          <w:szCs w:val="24"/>
        </w:rPr>
        <w:t>Th</w:t>
      </w:r>
      <w:r w:rsidRPr="00D76334">
        <w:rPr>
          <w:rFonts w:ascii="Arial" w:eastAsia="Arial" w:hAnsi="Arial" w:cs="Arial"/>
          <w:b/>
          <w:color w:val="0070C0"/>
          <w:sz w:val="24"/>
          <w:szCs w:val="24"/>
        </w:rPr>
        <w:t>e</w:t>
      </w:r>
      <w:r w:rsidRPr="00D76334">
        <w:rPr>
          <w:rFonts w:ascii="Arial" w:eastAsia="Arial" w:hAnsi="Arial" w:cs="Arial"/>
          <w:b/>
          <w:color w:val="0070C0"/>
          <w:spacing w:val="2"/>
          <w:sz w:val="24"/>
          <w:szCs w:val="24"/>
        </w:rPr>
        <w:t xml:space="preserve"> </w:t>
      </w:r>
      <w:r w:rsidRPr="00D76334">
        <w:rPr>
          <w:rFonts w:ascii="Arial" w:eastAsia="Arial" w:hAnsi="Arial" w:cs="Arial"/>
          <w:b/>
          <w:color w:val="0070C0"/>
          <w:spacing w:val="-1"/>
          <w:sz w:val="24"/>
          <w:szCs w:val="24"/>
        </w:rPr>
        <w:t>B</w:t>
      </w:r>
      <w:r w:rsidRPr="00D76334">
        <w:rPr>
          <w:rFonts w:ascii="Arial" w:eastAsia="Arial" w:hAnsi="Arial" w:cs="Arial"/>
          <w:b/>
          <w:color w:val="0070C0"/>
          <w:sz w:val="24"/>
          <w:szCs w:val="24"/>
        </w:rPr>
        <w:t>as</w:t>
      </w:r>
      <w:r w:rsidRPr="00D76334">
        <w:rPr>
          <w:rFonts w:ascii="Arial" w:eastAsia="Arial" w:hAnsi="Arial" w:cs="Arial"/>
          <w:b/>
          <w:color w:val="0070C0"/>
          <w:spacing w:val="1"/>
          <w:sz w:val="24"/>
          <w:szCs w:val="24"/>
        </w:rPr>
        <w:t>i</w:t>
      </w:r>
      <w:r w:rsidRPr="00D76334">
        <w:rPr>
          <w:rFonts w:ascii="Arial" w:eastAsia="Arial" w:hAnsi="Arial" w:cs="Arial"/>
          <w:b/>
          <w:color w:val="0070C0"/>
          <w:sz w:val="24"/>
          <w:szCs w:val="24"/>
        </w:rPr>
        <w:t>c</w:t>
      </w:r>
      <w:r w:rsidRPr="00D76334">
        <w:rPr>
          <w:rFonts w:ascii="Arial" w:eastAsia="Arial" w:hAnsi="Arial" w:cs="Arial"/>
          <w:b/>
          <w:color w:val="0070C0"/>
          <w:spacing w:val="2"/>
          <w:sz w:val="24"/>
          <w:szCs w:val="24"/>
        </w:rPr>
        <w:t xml:space="preserve"> </w:t>
      </w:r>
      <w:r w:rsidRPr="00D76334">
        <w:rPr>
          <w:rFonts w:ascii="Arial" w:eastAsia="Arial" w:hAnsi="Arial" w:cs="Arial"/>
          <w:b/>
          <w:color w:val="0070C0"/>
          <w:spacing w:val="-1"/>
          <w:sz w:val="24"/>
          <w:szCs w:val="24"/>
        </w:rPr>
        <w:t>Con</w:t>
      </w:r>
      <w:r w:rsidRPr="00D76334">
        <w:rPr>
          <w:rFonts w:ascii="Arial" w:eastAsia="Arial" w:hAnsi="Arial" w:cs="Arial"/>
          <w:b/>
          <w:color w:val="0070C0"/>
          <w:sz w:val="24"/>
          <w:szCs w:val="24"/>
        </w:rPr>
        <w:t>ce</w:t>
      </w:r>
      <w:r w:rsidRPr="00D76334">
        <w:rPr>
          <w:rFonts w:ascii="Arial" w:eastAsia="Arial" w:hAnsi="Arial" w:cs="Arial"/>
          <w:b/>
          <w:color w:val="0070C0"/>
          <w:spacing w:val="-3"/>
          <w:sz w:val="24"/>
          <w:szCs w:val="24"/>
        </w:rPr>
        <w:t>p</w:t>
      </w:r>
      <w:r w:rsidRPr="00D76334">
        <w:rPr>
          <w:rFonts w:ascii="Arial" w:eastAsia="Arial" w:hAnsi="Arial" w:cs="Arial"/>
          <w:b/>
          <w:color w:val="0070C0"/>
          <w:sz w:val="24"/>
          <w:szCs w:val="24"/>
        </w:rPr>
        <w:t>t</w:t>
      </w:r>
    </w:p>
    <w:p w:rsidR="00B232B4" w:rsidRPr="001C5309" w:rsidRDefault="00B232B4" w:rsidP="00DC47EC">
      <w:pPr>
        <w:jc w:val="both"/>
        <w:rPr>
          <w:rFonts w:ascii="Arial" w:hAnsi="Arial" w:cs="Arial"/>
          <w:sz w:val="24"/>
          <w:szCs w:val="24"/>
        </w:rPr>
      </w:pPr>
    </w:p>
    <w:p w:rsidR="00B232B4" w:rsidRPr="001C5309" w:rsidRDefault="00F27434" w:rsidP="00DC47EC">
      <w:pPr>
        <w:ind w:right="77"/>
        <w:jc w:val="both"/>
        <w:rPr>
          <w:rFonts w:ascii="Arial" w:eastAsia="Arial" w:hAnsi="Arial" w:cs="Arial"/>
          <w:sz w:val="24"/>
          <w:szCs w:val="24"/>
        </w:rPr>
      </w:pPr>
      <w:r w:rsidRPr="001C5309">
        <w:rPr>
          <w:rFonts w:ascii="Arial" w:eastAsia="Arial" w:hAnsi="Arial" w:cs="Arial"/>
          <w:spacing w:val="1"/>
          <w:sz w:val="24"/>
          <w:szCs w:val="24"/>
        </w:rPr>
        <w:t>Keb</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0"/>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ah</w:t>
      </w:r>
      <w:r w:rsidRPr="001C5309">
        <w:rPr>
          <w:rFonts w:ascii="Arial" w:eastAsia="Arial" w:hAnsi="Arial" w:cs="Arial"/>
          <w:spacing w:val="1"/>
          <w:sz w:val="24"/>
          <w:szCs w:val="24"/>
        </w:rPr>
        <w:t>aa</w:t>
      </w:r>
      <w:r w:rsidRPr="001C5309">
        <w:rPr>
          <w:rFonts w:ascii="Arial" w:eastAsia="Arial" w:hAnsi="Arial" w:cs="Arial"/>
          <w:sz w:val="24"/>
          <w:szCs w:val="24"/>
        </w:rPr>
        <w:t>n</w:t>
      </w:r>
      <w:r w:rsidRPr="001C5309">
        <w:rPr>
          <w:rFonts w:ascii="Arial" w:eastAsia="Arial" w:hAnsi="Arial" w:cs="Arial"/>
          <w:spacing w:val="59"/>
          <w:sz w:val="24"/>
          <w:szCs w:val="24"/>
        </w:rPr>
        <w:t xml:space="preserve"> </w:t>
      </w:r>
      <w:r w:rsidRPr="001C5309">
        <w:rPr>
          <w:rFonts w:ascii="Arial" w:eastAsia="Arial" w:hAnsi="Arial" w:cs="Arial"/>
          <w:spacing w:val="1"/>
          <w:sz w:val="24"/>
          <w:szCs w:val="24"/>
        </w:rPr>
        <w:t>pe</w:t>
      </w:r>
      <w:r w:rsidRPr="001C5309">
        <w:rPr>
          <w:rFonts w:ascii="Arial" w:eastAsia="Arial" w:hAnsi="Arial" w:cs="Arial"/>
          <w:spacing w:val="-1"/>
          <w:sz w:val="24"/>
          <w:szCs w:val="24"/>
        </w:rPr>
        <w:t>n</w:t>
      </w:r>
      <w:r w:rsidRPr="001C5309">
        <w:rPr>
          <w:rFonts w:ascii="Arial" w:eastAsia="Arial" w:hAnsi="Arial" w:cs="Arial"/>
          <w:spacing w:val="1"/>
          <w:sz w:val="24"/>
          <w:szCs w:val="24"/>
        </w:rPr>
        <w:t>da</w:t>
      </w:r>
      <w:r w:rsidRPr="001C5309">
        <w:rPr>
          <w:rFonts w:ascii="Arial" w:eastAsia="Arial" w:hAnsi="Arial" w:cs="Arial"/>
          <w:spacing w:val="-1"/>
          <w:sz w:val="24"/>
          <w:szCs w:val="24"/>
        </w:rPr>
        <w:t>n</w:t>
      </w:r>
      <w:r w:rsidRPr="001C5309">
        <w:rPr>
          <w:rFonts w:ascii="Arial" w:eastAsia="Arial" w:hAnsi="Arial" w:cs="Arial"/>
          <w:spacing w:val="1"/>
          <w:sz w:val="24"/>
          <w:szCs w:val="24"/>
        </w:rPr>
        <w:t>a</w:t>
      </w:r>
      <w:r w:rsidRPr="001C5309">
        <w:rPr>
          <w:rFonts w:ascii="Arial" w:eastAsia="Arial" w:hAnsi="Arial" w:cs="Arial"/>
          <w:spacing w:val="-1"/>
          <w:sz w:val="24"/>
          <w:szCs w:val="24"/>
        </w:rPr>
        <w:t>a</w:t>
      </w:r>
      <w:r w:rsidRPr="001C5309">
        <w:rPr>
          <w:rFonts w:ascii="Arial" w:eastAsia="Arial" w:hAnsi="Arial" w:cs="Arial"/>
          <w:spacing w:val="1"/>
          <w:sz w:val="24"/>
          <w:szCs w:val="24"/>
        </w:rPr>
        <w:t>nn</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58"/>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1"/>
          <w:sz w:val="24"/>
          <w:szCs w:val="24"/>
        </w:rPr>
        <w:t>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66"/>
          <w:sz w:val="24"/>
          <w:szCs w:val="24"/>
        </w:rPr>
        <w:t xml:space="preserve"> </w:t>
      </w:r>
      <w:r w:rsidRPr="001C5309">
        <w:rPr>
          <w:rFonts w:ascii="Arial" w:eastAsia="Arial" w:hAnsi="Arial" w:cs="Arial"/>
          <w:spacing w:val="-2"/>
          <w:sz w:val="24"/>
          <w:szCs w:val="24"/>
        </w:rPr>
        <w:t>k</w:t>
      </w:r>
      <w:r w:rsidRPr="001C5309">
        <w:rPr>
          <w:rFonts w:ascii="Arial" w:eastAsia="Arial" w:hAnsi="Arial" w:cs="Arial"/>
          <w:spacing w:val="1"/>
          <w:sz w:val="24"/>
          <w:szCs w:val="24"/>
        </w:rPr>
        <w:t>o</w:t>
      </w:r>
      <w:r w:rsidRPr="001C5309">
        <w:rPr>
          <w:rFonts w:ascii="Arial" w:eastAsia="Arial" w:hAnsi="Arial" w:cs="Arial"/>
          <w:sz w:val="24"/>
          <w:szCs w:val="24"/>
        </w:rPr>
        <w:t>m</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na</w:t>
      </w:r>
      <w:r w:rsidRPr="001C5309">
        <w:rPr>
          <w:rFonts w:ascii="Arial" w:eastAsia="Arial" w:hAnsi="Arial" w:cs="Arial"/>
          <w:sz w:val="24"/>
          <w:szCs w:val="24"/>
        </w:rPr>
        <w:t>si</w:t>
      </w:r>
      <w:r w:rsidRPr="001C5309">
        <w:rPr>
          <w:rFonts w:ascii="Arial" w:eastAsia="Arial" w:hAnsi="Arial" w:cs="Arial"/>
          <w:spacing w:val="59"/>
          <w:sz w:val="24"/>
          <w:szCs w:val="24"/>
        </w:rPr>
        <w:t xml:space="preserve"> </w:t>
      </w:r>
      <w:r w:rsidRPr="001C5309">
        <w:rPr>
          <w:rFonts w:ascii="Arial" w:eastAsia="Arial" w:hAnsi="Arial" w:cs="Arial"/>
          <w:spacing w:val="1"/>
          <w:sz w:val="24"/>
          <w:szCs w:val="24"/>
        </w:rPr>
        <w:t>opt</w:t>
      </w:r>
      <w:r w:rsidRPr="001C5309">
        <w:rPr>
          <w:rFonts w:ascii="Arial" w:eastAsia="Arial" w:hAnsi="Arial" w:cs="Arial"/>
          <w:spacing w:val="-3"/>
          <w:sz w:val="24"/>
          <w:szCs w:val="24"/>
        </w:rPr>
        <w:t>i</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65"/>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1"/>
          <w:sz w:val="24"/>
          <w:szCs w:val="24"/>
        </w:rPr>
        <w:t>nta</w:t>
      </w:r>
      <w:r w:rsidRPr="001C5309">
        <w:rPr>
          <w:rFonts w:ascii="Arial" w:eastAsia="Arial" w:hAnsi="Arial" w:cs="Arial"/>
          <w:spacing w:val="-1"/>
          <w:sz w:val="24"/>
          <w:szCs w:val="24"/>
        </w:rPr>
        <w:t>r</w:t>
      </w:r>
      <w:r w:rsidRPr="001C5309">
        <w:rPr>
          <w:rFonts w:ascii="Arial" w:eastAsia="Arial" w:hAnsi="Arial" w:cs="Arial"/>
          <w:sz w:val="24"/>
          <w:szCs w:val="24"/>
        </w:rPr>
        <w:t>a</w:t>
      </w:r>
    </w:p>
    <w:p w:rsidR="00B232B4" w:rsidRPr="001C5309" w:rsidRDefault="00F27434" w:rsidP="00DC47EC">
      <w:pPr>
        <w:ind w:right="6656"/>
        <w:jc w:val="both"/>
        <w:rPr>
          <w:rFonts w:ascii="Arial" w:eastAsia="Arial" w:hAnsi="Arial" w:cs="Arial"/>
          <w:sz w:val="24"/>
          <w:szCs w:val="24"/>
        </w:rPr>
      </w:pPr>
      <w:proofErr w:type="gramStart"/>
      <w:r w:rsidRPr="001C5309">
        <w:rPr>
          <w:rFonts w:ascii="Arial" w:eastAsia="Arial" w:hAnsi="Arial" w:cs="Arial"/>
          <w:i/>
          <w:color w:val="001F5F"/>
          <w:spacing w:val="1"/>
          <w:sz w:val="24"/>
          <w:szCs w:val="24"/>
        </w:rPr>
        <w:t>deb</w:t>
      </w:r>
      <w:r w:rsidRPr="001C5309">
        <w:rPr>
          <w:rFonts w:ascii="Arial" w:eastAsia="Arial" w:hAnsi="Arial" w:cs="Arial"/>
          <w:i/>
          <w:color w:val="001F5F"/>
          <w:sz w:val="24"/>
          <w:szCs w:val="24"/>
        </w:rPr>
        <w:t>t</w:t>
      </w:r>
      <w:proofErr w:type="gramEnd"/>
      <w:r w:rsidRPr="001C5309">
        <w:rPr>
          <w:rFonts w:ascii="Arial" w:eastAsia="Arial" w:hAnsi="Arial" w:cs="Arial"/>
          <w:i/>
          <w:color w:val="001F5F"/>
          <w:spacing w:val="-5"/>
          <w:sz w:val="24"/>
          <w:szCs w:val="24"/>
        </w:rPr>
        <w:t xml:space="preserve"> </w:t>
      </w:r>
      <w:r w:rsidRPr="001C5309">
        <w:rPr>
          <w:rFonts w:ascii="Arial" w:eastAsia="Arial" w:hAnsi="Arial" w:cs="Arial"/>
          <w:color w:val="000000"/>
          <w:spacing w:val="1"/>
          <w:sz w:val="24"/>
          <w:szCs w:val="24"/>
        </w:rPr>
        <w:t>d</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2"/>
          <w:sz w:val="24"/>
          <w:szCs w:val="24"/>
        </w:rPr>
        <w:t xml:space="preserve"> </w:t>
      </w:r>
      <w:r w:rsidRPr="001C5309">
        <w:rPr>
          <w:rFonts w:ascii="Arial" w:eastAsia="Arial" w:hAnsi="Arial" w:cs="Arial"/>
          <w:color w:val="001F5F"/>
          <w:spacing w:val="1"/>
          <w:sz w:val="24"/>
          <w:szCs w:val="24"/>
        </w:rPr>
        <w:t>e</w:t>
      </w:r>
      <w:r w:rsidRPr="001C5309">
        <w:rPr>
          <w:rFonts w:ascii="Arial" w:eastAsia="Arial" w:hAnsi="Arial" w:cs="Arial"/>
          <w:color w:val="001F5F"/>
          <w:spacing w:val="-1"/>
          <w:sz w:val="24"/>
          <w:szCs w:val="24"/>
        </w:rPr>
        <w:t>q</w:t>
      </w:r>
      <w:r w:rsidRPr="001C5309">
        <w:rPr>
          <w:rFonts w:ascii="Arial" w:eastAsia="Arial" w:hAnsi="Arial" w:cs="Arial"/>
          <w:color w:val="001F5F"/>
          <w:spacing w:val="1"/>
          <w:sz w:val="24"/>
          <w:szCs w:val="24"/>
        </w:rPr>
        <w:t>u</w:t>
      </w:r>
      <w:r w:rsidRPr="001C5309">
        <w:rPr>
          <w:rFonts w:ascii="Arial" w:eastAsia="Arial" w:hAnsi="Arial" w:cs="Arial"/>
          <w:color w:val="001F5F"/>
          <w:sz w:val="24"/>
          <w:szCs w:val="24"/>
        </w:rPr>
        <w:t>i</w:t>
      </w:r>
      <w:r w:rsidRPr="001C5309">
        <w:rPr>
          <w:rFonts w:ascii="Arial" w:eastAsia="Arial" w:hAnsi="Arial" w:cs="Arial"/>
          <w:color w:val="001F5F"/>
          <w:spacing w:val="1"/>
          <w:sz w:val="24"/>
          <w:szCs w:val="24"/>
        </w:rPr>
        <w:t>t</w:t>
      </w:r>
      <w:r w:rsidRPr="001C5309">
        <w:rPr>
          <w:rFonts w:ascii="Arial" w:eastAsia="Arial" w:hAnsi="Arial" w:cs="Arial"/>
          <w:color w:val="001F5F"/>
          <w:spacing w:val="-2"/>
          <w:sz w:val="24"/>
          <w:szCs w:val="24"/>
        </w:rPr>
        <w:t>y</w:t>
      </w:r>
      <w:r w:rsidRPr="001C5309">
        <w:rPr>
          <w:rFonts w:ascii="Arial" w:eastAsia="Arial" w:hAnsi="Arial" w:cs="Arial"/>
          <w:color w:val="001F5F"/>
          <w:sz w:val="24"/>
          <w:szCs w:val="24"/>
        </w:rPr>
        <w:t>.</w:t>
      </w:r>
    </w:p>
    <w:p w:rsidR="00B232B4" w:rsidRPr="001C5309" w:rsidRDefault="00B232B4" w:rsidP="00DC47EC">
      <w:pPr>
        <w:jc w:val="both"/>
        <w:rPr>
          <w:rFonts w:ascii="Arial" w:hAnsi="Arial" w:cs="Arial"/>
          <w:sz w:val="24"/>
          <w:szCs w:val="24"/>
        </w:rPr>
      </w:pPr>
    </w:p>
    <w:p w:rsidR="00B232B4" w:rsidRPr="001C5309" w:rsidRDefault="00F27434" w:rsidP="00DC47EC">
      <w:pPr>
        <w:ind w:right="51"/>
        <w:jc w:val="both"/>
        <w:rPr>
          <w:rFonts w:ascii="Arial" w:eastAsia="Arial" w:hAnsi="Arial" w:cs="Arial"/>
          <w:sz w:val="24"/>
          <w:szCs w:val="24"/>
        </w:rPr>
      </w:pPr>
      <w:proofErr w:type="gramStart"/>
      <w:r w:rsidRPr="001C5309">
        <w:rPr>
          <w:rFonts w:ascii="Arial" w:eastAsia="Arial" w:hAnsi="Arial" w:cs="Arial"/>
          <w:sz w:val="24"/>
          <w:szCs w:val="24"/>
        </w:rPr>
        <w:t>D</w:t>
      </w:r>
      <w:r w:rsidRPr="001C5309">
        <w:rPr>
          <w:rFonts w:ascii="Arial" w:eastAsia="Arial" w:hAnsi="Arial" w:cs="Arial"/>
          <w:spacing w:val="1"/>
          <w:sz w:val="24"/>
          <w:szCs w:val="24"/>
        </w:rPr>
        <w:t>eb</w:t>
      </w:r>
      <w:r w:rsidRPr="001C5309">
        <w:rPr>
          <w:rFonts w:ascii="Arial" w:eastAsia="Arial" w:hAnsi="Arial" w:cs="Arial"/>
          <w:sz w:val="24"/>
          <w:szCs w:val="24"/>
        </w:rPr>
        <w:t>t</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e</w:t>
      </w:r>
      <w:r w:rsidRPr="001C5309">
        <w:rPr>
          <w:rFonts w:ascii="Arial" w:eastAsia="Arial" w:hAnsi="Arial" w:cs="Arial"/>
          <w:spacing w:val="-1"/>
          <w:sz w:val="24"/>
          <w:szCs w:val="24"/>
        </w:rPr>
        <w:t>q</w:t>
      </w:r>
      <w:r w:rsidRPr="001C5309">
        <w:rPr>
          <w:rFonts w:ascii="Arial" w:eastAsia="Arial" w:hAnsi="Arial" w:cs="Arial"/>
          <w:spacing w:val="1"/>
          <w:sz w:val="24"/>
          <w:szCs w:val="24"/>
        </w:rPr>
        <w:t>u</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z w:val="24"/>
          <w:szCs w:val="24"/>
        </w:rPr>
        <w:t xml:space="preserve">y </w:t>
      </w:r>
      <w:r w:rsidRPr="001C5309">
        <w:rPr>
          <w:rFonts w:ascii="Arial" w:eastAsia="Arial" w:hAnsi="Arial" w:cs="Arial"/>
          <w:spacing w:val="1"/>
          <w:sz w:val="24"/>
          <w:szCs w:val="24"/>
        </w:rPr>
        <w:t>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ne</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pacing w:val="-2"/>
          <w:sz w:val="24"/>
          <w:szCs w:val="24"/>
        </w:rPr>
        <w:t>c</w:t>
      </w:r>
      <w:r w:rsidRPr="001C5309">
        <w:rPr>
          <w:rFonts w:ascii="Arial" w:eastAsia="Arial" w:hAnsi="Arial" w:cs="Arial"/>
          <w:spacing w:val="1"/>
          <w:sz w:val="24"/>
          <w:szCs w:val="24"/>
        </w:rPr>
        <w:t>a</w:t>
      </w:r>
      <w:r w:rsidRPr="001C5309">
        <w:rPr>
          <w:rFonts w:ascii="Arial" w:eastAsia="Arial" w:hAnsi="Arial" w:cs="Arial"/>
          <w:sz w:val="24"/>
          <w:szCs w:val="24"/>
        </w:rPr>
        <w:t>,</w:t>
      </w:r>
      <w:r w:rsidRPr="001C5309">
        <w:rPr>
          <w:rFonts w:ascii="Arial" w:eastAsia="Arial" w:hAnsi="Arial" w:cs="Arial"/>
          <w:spacing w:val="1"/>
          <w:sz w:val="24"/>
          <w:szCs w:val="24"/>
        </w:rPr>
        <w:t xml:space="preserve"> te</w:t>
      </w:r>
      <w:r w:rsidRPr="001C5309">
        <w:rPr>
          <w:rFonts w:ascii="Arial" w:eastAsia="Arial" w:hAnsi="Arial" w:cs="Arial"/>
          <w:spacing w:val="-1"/>
          <w:sz w:val="24"/>
          <w:szCs w:val="24"/>
        </w:rPr>
        <w:t>rd</w:t>
      </w:r>
      <w:r w:rsidRPr="001C5309">
        <w:rPr>
          <w:rFonts w:ascii="Arial" w:eastAsia="Arial" w:hAnsi="Arial" w:cs="Arial"/>
          <w:spacing w:val="1"/>
          <w:sz w:val="24"/>
          <w:szCs w:val="24"/>
        </w:rPr>
        <w:t>ap</w:t>
      </w:r>
      <w:r w:rsidRPr="001C5309">
        <w:rPr>
          <w:rFonts w:ascii="Arial" w:eastAsia="Arial" w:hAnsi="Arial" w:cs="Arial"/>
          <w:spacing w:val="-1"/>
          <w:sz w:val="24"/>
          <w:szCs w:val="24"/>
        </w:rPr>
        <w:t>a</w:t>
      </w:r>
      <w:r w:rsidRPr="001C5309">
        <w:rPr>
          <w:rFonts w:ascii="Arial" w:eastAsia="Arial" w:hAnsi="Arial" w:cs="Arial"/>
          <w:sz w:val="24"/>
          <w:szCs w:val="24"/>
        </w:rPr>
        <w:t>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3"/>
          <w:sz w:val="24"/>
          <w:szCs w:val="24"/>
        </w:rPr>
        <w:t xml:space="preserve"> </w:t>
      </w:r>
      <w:r w:rsidRPr="001C5309">
        <w:rPr>
          <w:rFonts w:ascii="Arial" w:eastAsia="Arial" w:hAnsi="Arial" w:cs="Arial"/>
          <w:i/>
          <w:color w:val="001F5F"/>
          <w:sz w:val="24"/>
          <w:szCs w:val="24"/>
        </w:rPr>
        <w:t>c</w:t>
      </w:r>
      <w:r w:rsidRPr="001C5309">
        <w:rPr>
          <w:rFonts w:ascii="Arial" w:eastAsia="Arial" w:hAnsi="Arial" w:cs="Arial"/>
          <w:i/>
          <w:color w:val="001F5F"/>
          <w:spacing w:val="-1"/>
          <w:sz w:val="24"/>
          <w:szCs w:val="24"/>
        </w:rPr>
        <w:t>a</w:t>
      </w:r>
      <w:r w:rsidRPr="001C5309">
        <w:rPr>
          <w:rFonts w:ascii="Arial" w:eastAsia="Arial" w:hAnsi="Arial" w:cs="Arial"/>
          <w:i/>
          <w:color w:val="001F5F"/>
          <w:spacing w:val="1"/>
          <w:sz w:val="24"/>
          <w:szCs w:val="24"/>
        </w:rPr>
        <w:t>p</w:t>
      </w:r>
      <w:r w:rsidRPr="001C5309">
        <w:rPr>
          <w:rFonts w:ascii="Arial" w:eastAsia="Arial" w:hAnsi="Arial" w:cs="Arial"/>
          <w:i/>
          <w:color w:val="001F5F"/>
          <w:sz w:val="24"/>
          <w:szCs w:val="24"/>
        </w:rPr>
        <w:t>i</w:t>
      </w:r>
      <w:r w:rsidRPr="001C5309">
        <w:rPr>
          <w:rFonts w:ascii="Arial" w:eastAsia="Arial" w:hAnsi="Arial" w:cs="Arial"/>
          <w:i/>
          <w:color w:val="001F5F"/>
          <w:spacing w:val="1"/>
          <w:sz w:val="24"/>
          <w:szCs w:val="24"/>
        </w:rPr>
        <w:t>ta</w:t>
      </w:r>
      <w:r w:rsidRPr="001C5309">
        <w:rPr>
          <w:rFonts w:ascii="Arial" w:eastAsia="Arial" w:hAnsi="Arial" w:cs="Arial"/>
          <w:i/>
          <w:color w:val="001F5F"/>
          <w:sz w:val="24"/>
          <w:szCs w:val="24"/>
        </w:rPr>
        <w:t>l</w:t>
      </w:r>
      <w:r w:rsidRPr="001C5309">
        <w:rPr>
          <w:rFonts w:ascii="Arial" w:eastAsia="Arial" w:hAnsi="Arial" w:cs="Arial"/>
          <w:i/>
          <w:color w:val="001F5F"/>
          <w:spacing w:val="1"/>
          <w:sz w:val="24"/>
          <w:szCs w:val="24"/>
        </w:rPr>
        <w:t xml:space="preserve"> </w:t>
      </w:r>
      <w:r w:rsidRPr="001C5309">
        <w:rPr>
          <w:rFonts w:ascii="Arial" w:eastAsia="Arial" w:hAnsi="Arial" w:cs="Arial"/>
          <w:i/>
          <w:color w:val="001F5F"/>
          <w:sz w:val="24"/>
          <w:szCs w:val="24"/>
        </w:rPr>
        <w:t>s</w:t>
      </w:r>
      <w:r w:rsidRPr="001C5309">
        <w:rPr>
          <w:rFonts w:ascii="Arial" w:eastAsia="Arial" w:hAnsi="Arial" w:cs="Arial"/>
          <w:i/>
          <w:color w:val="001F5F"/>
          <w:spacing w:val="1"/>
          <w:sz w:val="24"/>
          <w:szCs w:val="24"/>
        </w:rPr>
        <w:t>t</w:t>
      </w:r>
      <w:r w:rsidRPr="001C5309">
        <w:rPr>
          <w:rFonts w:ascii="Arial" w:eastAsia="Arial" w:hAnsi="Arial" w:cs="Arial"/>
          <w:i/>
          <w:color w:val="001F5F"/>
          <w:spacing w:val="-1"/>
          <w:sz w:val="24"/>
          <w:szCs w:val="24"/>
        </w:rPr>
        <w:t>r</w:t>
      </w:r>
      <w:r w:rsidRPr="001C5309">
        <w:rPr>
          <w:rFonts w:ascii="Arial" w:eastAsia="Arial" w:hAnsi="Arial" w:cs="Arial"/>
          <w:i/>
          <w:color w:val="001F5F"/>
          <w:spacing w:val="1"/>
          <w:sz w:val="24"/>
          <w:szCs w:val="24"/>
        </w:rPr>
        <w:t>u</w:t>
      </w:r>
      <w:r w:rsidRPr="001C5309">
        <w:rPr>
          <w:rFonts w:ascii="Arial" w:eastAsia="Arial" w:hAnsi="Arial" w:cs="Arial"/>
          <w:i/>
          <w:color w:val="001F5F"/>
          <w:sz w:val="24"/>
          <w:szCs w:val="24"/>
        </w:rPr>
        <w:t>c</w:t>
      </w:r>
      <w:r w:rsidRPr="001C5309">
        <w:rPr>
          <w:rFonts w:ascii="Arial" w:eastAsia="Arial" w:hAnsi="Arial" w:cs="Arial"/>
          <w:i/>
          <w:color w:val="001F5F"/>
          <w:spacing w:val="1"/>
          <w:sz w:val="24"/>
          <w:szCs w:val="24"/>
        </w:rPr>
        <w:t>tu</w:t>
      </w:r>
      <w:r w:rsidRPr="001C5309">
        <w:rPr>
          <w:rFonts w:ascii="Arial" w:eastAsia="Arial" w:hAnsi="Arial" w:cs="Arial"/>
          <w:i/>
          <w:color w:val="001F5F"/>
          <w:spacing w:val="-1"/>
          <w:sz w:val="24"/>
          <w:szCs w:val="24"/>
        </w:rPr>
        <w:t>re</w:t>
      </w:r>
      <w:r w:rsidRPr="001C5309">
        <w:rPr>
          <w:rFonts w:ascii="Arial" w:eastAsia="Arial" w:hAnsi="Arial" w:cs="Arial"/>
          <w:color w:val="000000"/>
          <w:sz w:val="24"/>
          <w:szCs w:val="24"/>
        </w:rPr>
        <w:t>.</w:t>
      </w:r>
      <w:proofErr w:type="gramEnd"/>
      <w:r w:rsidRPr="001C5309">
        <w:rPr>
          <w:rFonts w:ascii="Arial" w:eastAsia="Arial" w:hAnsi="Arial" w:cs="Arial"/>
          <w:color w:val="000000"/>
          <w:spacing w:val="1"/>
          <w:sz w:val="24"/>
          <w:szCs w:val="24"/>
        </w:rPr>
        <w:t xml:space="preserve"> </w:t>
      </w:r>
      <w:r w:rsidRPr="001C5309">
        <w:rPr>
          <w:rFonts w:ascii="Arial" w:eastAsia="Arial" w:hAnsi="Arial" w:cs="Arial"/>
          <w:color w:val="000000"/>
          <w:sz w:val="24"/>
          <w:szCs w:val="24"/>
        </w:rPr>
        <w:t>C</w:t>
      </w:r>
      <w:r w:rsidRPr="001C5309">
        <w:rPr>
          <w:rFonts w:ascii="Arial" w:eastAsia="Arial" w:hAnsi="Arial" w:cs="Arial"/>
          <w:color w:val="000000"/>
          <w:spacing w:val="1"/>
          <w:sz w:val="24"/>
          <w:szCs w:val="24"/>
        </w:rPr>
        <w:t>ap</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ta</w:t>
      </w:r>
      <w:r w:rsidRPr="001C5309">
        <w:rPr>
          <w:rFonts w:ascii="Arial" w:eastAsia="Arial" w:hAnsi="Arial" w:cs="Arial"/>
          <w:color w:val="000000"/>
          <w:sz w:val="24"/>
          <w:szCs w:val="24"/>
        </w:rPr>
        <w:t>l s</w:t>
      </w:r>
      <w:r w:rsidRPr="001C5309">
        <w:rPr>
          <w:rFonts w:ascii="Arial" w:eastAsia="Arial" w:hAnsi="Arial" w:cs="Arial"/>
          <w:color w:val="000000"/>
          <w:spacing w:val="1"/>
          <w:sz w:val="24"/>
          <w:szCs w:val="24"/>
        </w:rPr>
        <w:t>t</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u</w:t>
      </w:r>
      <w:r w:rsidRPr="001C5309">
        <w:rPr>
          <w:rFonts w:ascii="Arial" w:eastAsia="Arial" w:hAnsi="Arial" w:cs="Arial"/>
          <w:color w:val="000000"/>
          <w:sz w:val="24"/>
          <w:szCs w:val="24"/>
        </w:rPr>
        <w:t>c</w:t>
      </w:r>
      <w:r w:rsidRPr="001C5309">
        <w:rPr>
          <w:rFonts w:ascii="Arial" w:eastAsia="Arial" w:hAnsi="Arial" w:cs="Arial"/>
          <w:color w:val="000000"/>
          <w:spacing w:val="1"/>
          <w:sz w:val="24"/>
          <w:szCs w:val="24"/>
        </w:rPr>
        <w:t>tu</w:t>
      </w:r>
      <w:r w:rsidRPr="001C5309">
        <w:rPr>
          <w:rFonts w:ascii="Arial" w:eastAsia="Arial" w:hAnsi="Arial" w:cs="Arial"/>
          <w:color w:val="000000"/>
          <w:spacing w:val="-1"/>
          <w:sz w:val="24"/>
          <w:szCs w:val="24"/>
        </w:rPr>
        <w:t>r</w:t>
      </w:r>
      <w:r w:rsidRPr="001C5309">
        <w:rPr>
          <w:rFonts w:ascii="Arial" w:eastAsia="Arial" w:hAnsi="Arial" w:cs="Arial"/>
          <w:color w:val="000000"/>
          <w:sz w:val="24"/>
          <w:szCs w:val="24"/>
        </w:rPr>
        <w:t>e</w:t>
      </w:r>
      <w:r w:rsidRPr="001C5309">
        <w:rPr>
          <w:rFonts w:ascii="Arial" w:eastAsia="Arial" w:hAnsi="Arial" w:cs="Arial"/>
          <w:color w:val="000000"/>
          <w:spacing w:val="4"/>
          <w:sz w:val="24"/>
          <w:szCs w:val="24"/>
        </w:rPr>
        <w:t xml:space="preserve"> </w:t>
      </w:r>
      <w:r w:rsidRPr="001C5309">
        <w:rPr>
          <w:rFonts w:ascii="Arial" w:eastAsia="Arial" w:hAnsi="Arial" w:cs="Arial"/>
          <w:color w:val="000000"/>
          <w:spacing w:val="1"/>
          <w:sz w:val="24"/>
          <w:szCs w:val="24"/>
        </w:rPr>
        <w:t>a</w:t>
      </w:r>
      <w:r w:rsidRPr="001C5309">
        <w:rPr>
          <w:rFonts w:ascii="Arial" w:eastAsia="Arial" w:hAnsi="Arial" w:cs="Arial"/>
          <w:color w:val="000000"/>
          <w:spacing w:val="-1"/>
          <w:sz w:val="24"/>
          <w:szCs w:val="24"/>
        </w:rPr>
        <w:t>d</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l</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h</w:t>
      </w:r>
      <w:r w:rsidRPr="001C5309">
        <w:rPr>
          <w:rFonts w:ascii="Arial" w:eastAsia="Arial" w:hAnsi="Arial" w:cs="Arial"/>
          <w:color w:val="000000"/>
          <w:spacing w:val="5"/>
          <w:sz w:val="24"/>
          <w:szCs w:val="24"/>
        </w:rPr>
        <w:t xml:space="preserve"> </w:t>
      </w:r>
      <w:r w:rsidRPr="001C5309">
        <w:rPr>
          <w:rFonts w:ascii="Arial" w:eastAsia="Arial" w:hAnsi="Arial" w:cs="Arial"/>
          <w:color w:val="000000"/>
          <w:sz w:val="24"/>
          <w:szCs w:val="24"/>
        </w:rPr>
        <w:t>k</w:t>
      </w:r>
      <w:r w:rsidRPr="001C5309">
        <w:rPr>
          <w:rFonts w:ascii="Arial" w:eastAsia="Arial" w:hAnsi="Arial" w:cs="Arial"/>
          <w:color w:val="000000"/>
          <w:spacing w:val="-1"/>
          <w:sz w:val="24"/>
          <w:szCs w:val="24"/>
        </w:rPr>
        <w:t>o</w:t>
      </w:r>
      <w:r w:rsidRPr="001C5309">
        <w:rPr>
          <w:rFonts w:ascii="Arial" w:eastAsia="Arial" w:hAnsi="Arial" w:cs="Arial"/>
          <w:color w:val="000000"/>
          <w:sz w:val="24"/>
          <w:szCs w:val="24"/>
        </w:rPr>
        <w:t>m</w:t>
      </w:r>
      <w:r w:rsidRPr="001C5309">
        <w:rPr>
          <w:rFonts w:ascii="Arial" w:eastAsia="Arial" w:hAnsi="Arial" w:cs="Arial"/>
          <w:color w:val="000000"/>
          <w:spacing w:val="1"/>
          <w:sz w:val="24"/>
          <w:szCs w:val="24"/>
        </w:rPr>
        <w:t>b</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na</w:t>
      </w:r>
      <w:r w:rsidRPr="001C5309">
        <w:rPr>
          <w:rFonts w:ascii="Arial" w:eastAsia="Arial" w:hAnsi="Arial" w:cs="Arial"/>
          <w:color w:val="000000"/>
          <w:sz w:val="24"/>
          <w:szCs w:val="24"/>
        </w:rPr>
        <w:t xml:space="preserve">si </w:t>
      </w:r>
      <w:r w:rsidRPr="001C5309">
        <w:rPr>
          <w:rFonts w:ascii="Arial" w:eastAsia="Arial" w:hAnsi="Arial" w:cs="Arial"/>
          <w:color w:val="000000"/>
          <w:spacing w:val="1"/>
          <w:sz w:val="24"/>
          <w:szCs w:val="24"/>
        </w:rPr>
        <w:t>da</w:t>
      </w:r>
      <w:r w:rsidRPr="001C5309">
        <w:rPr>
          <w:rFonts w:ascii="Arial" w:eastAsia="Arial" w:hAnsi="Arial" w:cs="Arial"/>
          <w:color w:val="000000"/>
          <w:spacing w:val="-1"/>
          <w:sz w:val="24"/>
          <w:szCs w:val="24"/>
        </w:rPr>
        <w:t>r</w:t>
      </w:r>
      <w:r w:rsidRPr="001C5309">
        <w:rPr>
          <w:rFonts w:ascii="Arial" w:eastAsia="Arial" w:hAnsi="Arial" w:cs="Arial"/>
          <w:color w:val="000000"/>
          <w:sz w:val="24"/>
          <w:szCs w:val="24"/>
        </w:rPr>
        <w:t>i</w:t>
      </w:r>
      <w:r w:rsidRPr="001C5309">
        <w:rPr>
          <w:rFonts w:ascii="Arial" w:eastAsia="Arial" w:hAnsi="Arial" w:cs="Arial"/>
          <w:color w:val="000000"/>
          <w:spacing w:val="7"/>
          <w:sz w:val="24"/>
          <w:szCs w:val="24"/>
        </w:rPr>
        <w:t xml:space="preserve"> </w:t>
      </w:r>
      <w:r w:rsidRPr="001C5309">
        <w:rPr>
          <w:rFonts w:ascii="Arial" w:eastAsia="Arial" w:hAnsi="Arial" w:cs="Arial"/>
          <w:color w:val="000000"/>
          <w:spacing w:val="1"/>
          <w:sz w:val="24"/>
          <w:szCs w:val="24"/>
        </w:rPr>
        <w:t>hu</w:t>
      </w:r>
      <w:r w:rsidRPr="001C5309">
        <w:rPr>
          <w:rFonts w:ascii="Arial" w:eastAsia="Arial" w:hAnsi="Arial" w:cs="Arial"/>
          <w:color w:val="000000"/>
          <w:spacing w:val="-2"/>
          <w:sz w:val="24"/>
          <w:szCs w:val="24"/>
        </w:rPr>
        <w:t>t</w:t>
      </w:r>
      <w:r w:rsidRPr="001C5309">
        <w:rPr>
          <w:rFonts w:ascii="Arial" w:eastAsia="Arial" w:hAnsi="Arial" w:cs="Arial"/>
          <w:color w:val="000000"/>
          <w:spacing w:val="1"/>
          <w:sz w:val="24"/>
          <w:szCs w:val="24"/>
        </w:rPr>
        <w:t>an</w:t>
      </w:r>
      <w:r w:rsidRPr="001C5309">
        <w:rPr>
          <w:rFonts w:ascii="Arial" w:eastAsia="Arial" w:hAnsi="Arial" w:cs="Arial"/>
          <w:color w:val="000000"/>
          <w:sz w:val="24"/>
          <w:szCs w:val="24"/>
        </w:rPr>
        <w:t>g</w:t>
      </w:r>
      <w:r w:rsidRPr="001C5309">
        <w:rPr>
          <w:rFonts w:ascii="Arial" w:eastAsia="Arial" w:hAnsi="Arial" w:cs="Arial"/>
          <w:color w:val="000000"/>
          <w:spacing w:val="3"/>
          <w:sz w:val="24"/>
          <w:szCs w:val="24"/>
        </w:rPr>
        <w:t xml:space="preserve"> </w:t>
      </w:r>
      <w:r w:rsidRPr="001C5309">
        <w:rPr>
          <w:rFonts w:ascii="Arial" w:eastAsia="Arial" w:hAnsi="Arial" w:cs="Arial"/>
          <w:color w:val="000000"/>
          <w:sz w:val="24"/>
          <w:szCs w:val="24"/>
        </w:rPr>
        <w:t>j</w:t>
      </w:r>
      <w:r w:rsidRPr="001C5309">
        <w:rPr>
          <w:rFonts w:ascii="Arial" w:eastAsia="Arial" w:hAnsi="Arial" w:cs="Arial"/>
          <w:color w:val="000000"/>
          <w:spacing w:val="1"/>
          <w:sz w:val="24"/>
          <w:szCs w:val="24"/>
        </w:rPr>
        <w:t>an</w:t>
      </w:r>
      <w:r w:rsidRPr="001C5309">
        <w:rPr>
          <w:rFonts w:ascii="Arial" w:eastAsia="Arial" w:hAnsi="Arial" w:cs="Arial"/>
          <w:color w:val="000000"/>
          <w:spacing w:val="-1"/>
          <w:sz w:val="24"/>
          <w:szCs w:val="24"/>
        </w:rPr>
        <w:t>g</w:t>
      </w:r>
      <w:r w:rsidRPr="001C5309">
        <w:rPr>
          <w:rFonts w:ascii="Arial" w:eastAsia="Arial" w:hAnsi="Arial" w:cs="Arial"/>
          <w:color w:val="000000"/>
          <w:sz w:val="24"/>
          <w:szCs w:val="24"/>
        </w:rPr>
        <w:t>ka</w:t>
      </w:r>
      <w:r w:rsidRPr="001C5309">
        <w:rPr>
          <w:rFonts w:ascii="Arial" w:eastAsia="Arial" w:hAnsi="Arial" w:cs="Arial"/>
          <w:color w:val="000000"/>
          <w:spacing w:val="5"/>
          <w:sz w:val="24"/>
          <w:szCs w:val="24"/>
        </w:rPr>
        <w:t xml:space="preserve"> </w:t>
      </w:r>
      <w:r w:rsidRPr="001C5309">
        <w:rPr>
          <w:rFonts w:ascii="Arial" w:eastAsia="Arial" w:hAnsi="Arial" w:cs="Arial"/>
          <w:color w:val="000000"/>
          <w:spacing w:val="1"/>
          <w:sz w:val="24"/>
          <w:szCs w:val="24"/>
        </w:rPr>
        <w:t>pan</w:t>
      </w:r>
      <w:r w:rsidRPr="001C5309">
        <w:rPr>
          <w:rFonts w:ascii="Arial" w:eastAsia="Arial" w:hAnsi="Arial" w:cs="Arial"/>
          <w:color w:val="000000"/>
          <w:sz w:val="24"/>
          <w:szCs w:val="24"/>
        </w:rPr>
        <w:t>j</w:t>
      </w:r>
      <w:r w:rsidRPr="001C5309">
        <w:rPr>
          <w:rFonts w:ascii="Arial" w:eastAsia="Arial" w:hAnsi="Arial" w:cs="Arial"/>
          <w:color w:val="000000"/>
          <w:spacing w:val="1"/>
          <w:sz w:val="24"/>
          <w:szCs w:val="24"/>
        </w:rPr>
        <w:t>an</w:t>
      </w:r>
      <w:r w:rsidRPr="001C5309">
        <w:rPr>
          <w:rFonts w:ascii="Arial" w:eastAsia="Arial" w:hAnsi="Arial" w:cs="Arial"/>
          <w:color w:val="000000"/>
          <w:sz w:val="24"/>
          <w:szCs w:val="24"/>
        </w:rPr>
        <w:t>g</w:t>
      </w:r>
      <w:r w:rsidRPr="001C5309">
        <w:rPr>
          <w:rFonts w:ascii="Arial" w:eastAsia="Arial" w:hAnsi="Arial" w:cs="Arial"/>
          <w:color w:val="000000"/>
          <w:spacing w:val="1"/>
          <w:sz w:val="24"/>
          <w:szCs w:val="24"/>
        </w:rPr>
        <w:t xml:space="preserve"> da</w:t>
      </w:r>
      <w:r w:rsidRPr="001C5309">
        <w:rPr>
          <w:rFonts w:ascii="Arial" w:eastAsia="Arial" w:hAnsi="Arial" w:cs="Arial"/>
          <w:color w:val="000000"/>
          <w:sz w:val="24"/>
          <w:szCs w:val="24"/>
        </w:rPr>
        <w:t>n</w:t>
      </w:r>
      <w:r w:rsidRPr="001C5309">
        <w:rPr>
          <w:rFonts w:ascii="Arial" w:eastAsia="Arial" w:hAnsi="Arial" w:cs="Arial"/>
          <w:color w:val="000000"/>
          <w:spacing w:val="8"/>
          <w:sz w:val="24"/>
          <w:szCs w:val="24"/>
        </w:rPr>
        <w:t xml:space="preserve"> </w:t>
      </w:r>
      <w:r w:rsidRPr="001C5309">
        <w:rPr>
          <w:rFonts w:ascii="Arial" w:eastAsia="Arial" w:hAnsi="Arial" w:cs="Arial"/>
          <w:color w:val="000000"/>
          <w:sz w:val="24"/>
          <w:szCs w:val="24"/>
        </w:rPr>
        <w:t>m</w:t>
      </w:r>
      <w:r w:rsidRPr="001C5309">
        <w:rPr>
          <w:rFonts w:ascii="Arial" w:eastAsia="Arial" w:hAnsi="Arial" w:cs="Arial"/>
          <w:color w:val="000000"/>
          <w:spacing w:val="-1"/>
          <w:sz w:val="24"/>
          <w:szCs w:val="24"/>
        </w:rPr>
        <w:t>o</w:t>
      </w:r>
      <w:r w:rsidRPr="001C5309">
        <w:rPr>
          <w:rFonts w:ascii="Arial" w:eastAsia="Arial" w:hAnsi="Arial" w:cs="Arial"/>
          <w:color w:val="000000"/>
          <w:spacing w:val="1"/>
          <w:sz w:val="24"/>
          <w:szCs w:val="24"/>
        </w:rPr>
        <w:t>da</w:t>
      </w:r>
      <w:r w:rsidRPr="001C5309">
        <w:rPr>
          <w:rFonts w:ascii="Arial" w:eastAsia="Arial" w:hAnsi="Arial" w:cs="Arial"/>
          <w:color w:val="000000"/>
          <w:sz w:val="24"/>
          <w:szCs w:val="24"/>
        </w:rPr>
        <w:t>l</w:t>
      </w:r>
      <w:r w:rsidRPr="001C5309">
        <w:rPr>
          <w:rFonts w:ascii="Arial" w:eastAsia="Arial" w:hAnsi="Arial" w:cs="Arial"/>
          <w:color w:val="000000"/>
          <w:spacing w:val="4"/>
          <w:sz w:val="24"/>
          <w:szCs w:val="24"/>
        </w:rPr>
        <w:t xml:space="preserve"> </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end</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r</w:t>
      </w:r>
      <w:r w:rsidRPr="001C5309">
        <w:rPr>
          <w:rFonts w:ascii="Arial" w:eastAsia="Arial" w:hAnsi="Arial" w:cs="Arial"/>
          <w:color w:val="000000"/>
          <w:sz w:val="24"/>
          <w:szCs w:val="24"/>
        </w:rPr>
        <w:t xml:space="preserve">i </w:t>
      </w:r>
      <w:r w:rsidRPr="001C5309">
        <w:rPr>
          <w:rFonts w:ascii="Arial" w:eastAsia="Arial" w:hAnsi="Arial" w:cs="Arial"/>
          <w:color w:val="000000"/>
          <w:spacing w:val="-2"/>
          <w:sz w:val="24"/>
          <w:szCs w:val="24"/>
        </w:rPr>
        <w:t>y</w:t>
      </w:r>
      <w:r w:rsidRPr="001C5309">
        <w:rPr>
          <w:rFonts w:ascii="Arial" w:eastAsia="Arial" w:hAnsi="Arial" w:cs="Arial"/>
          <w:color w:val="000000"/>
          <w:spacing w:val="1"/>
          <w:sz w:val="24"/>
          <w:szCs w:val="24"/>
        </w:rPr>
        <w:t>an</w:t>
      </w:r>
      <w:r w:rsidRPr="001C5309">
        <w:rPr>
          <w:rFonts w:ascii="Arial" w:eastAsia="Arial" w:hAnsi="Arial" w:cs="Arial"/>
          <w:color w:val="000000"/>
          <w:sz w:val="24"/>
          <w:szCs w:val="24"/>
        </w:rPr>
        <w:t>g</w:t>
      </w:r>
      <w:r w:rsidRPr="001C5309">
        <w:rPr>
          <w:rFonts w:ascii="Arial" w:eastAsia="Arial" w:hAnsi="Arial" w:cs="Arial"/>
          <w:color w:val="000000"/>
          <w:spacing w:val="-5"/>
          <w:sz w:val="24"/>
          <w:szCs w:val="24"/>
        </w:rPr>
        <w:t xml:space="preserve"> </w:t>
      </w:r>
      <w:r w:rsidRPr="001C5309">
        <w:rPr>
          <w:rFonts w:ascii="Arial" w:eastAsia="Arial" w:hAnsi="Arial" w:cs="Arial"/>
          <w:color w:val="000000"/>
          <w:spacing w:val="1"/>
          <w:sz w:val="24"/>
          <w:szCs w:val="24"/>
        </w:rPr>
        <w:t>d</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g</w:t>
      </w:r>
      <w:r w:rsidRPr="001C5309">
        <w:rPr>
          <w:rFonts w:ascii="Arial" w:eastAsia="Arial" w:hAnsi="Arial" w:cs="Arial"/>
          <w:color w:val="000000"/>
          <w:spacing w:val="1"/>
          <w:sz w:val="24"/>
          <w:szCs w:val="24"/>
        </w:rPr>
        <w:t>una</w:t>
      </w:r>
      <w:r w:rsidRPr="001C5309">
        <w:rPr>
          <w:rFonts w:ascii="Arial" w:eastAsia="Arial" w:hAnsi="Arial" w:cs="Arial"/>
          <w:color w:val="000000"/>
          <w:sz w:val="24"/>
          <w:szCs w:val="24"/>
        </w:rPr>
        <w:t>k</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n</w:t>
      </w:r>
      <w:r w:rsidRPr="001C5309">
        <w:rPr>
          <w:rFonts w:ascii="Arial" w:eastAsia="Arial" w:hAnsi="Arial" w:cs="Arial"/>
          <w:color w:val="000000"/>
          <w:spacing w:val="-9"/>
          <w:sz w:val="24"/>
          <w:szCs w:val="24"/>
        </w:rPr>
        <w:t xml:space="preserve"> </w:t>
      </w:r>
      <w:r w:rsidRPr="001C5309">
        <w:rPr>
          <w:rFonts w:ascii="Arial" w:eastAsia="Arial" w:hAnsi="Arial" w:cs="Arial"/>
          <w:color w:val="000000"/>
          <w:spacing w:val="-1"/>
          <w:sz w:val="24"/>
          <w:szCs w:val="24"/>
        </w:rPr>
        <w:t>p</w:t>
      </w:r>
      <w:r w:rsidRPr="001C5309">
        <w:rPr>
          <w:rFonts w:ascii="Arial" w:eastAsia="Arial" w:hAnsi="Arial" w:cs="Arial"/>
          <w:color w:val="000000"/>
          <w:spacing w:val="1"/>
          <w:sz w:val="24"/>
          <w:szCs w:val="24"/>
        </w:rPr>
        <w:t>e</w:t>
      </w:r>
      <w:r w:rsidRPr="001C5309">
        <w:rPr>
          <w:rFonts w:ascii="Arial" w:eastAsia="Arial" w:hAnsi="Arial" w:cs="Arial"/>
          <w:color w:val="000000"/>
          <w:spacing w:val="-1"/>
          <w:sz w:val="24"/>
          <w:szCs w:val="24"/>
        </w:rPr>
        <w:t>r</w:t>
      </w:r>
      <w:r w:rsidRPr="001C5309">
        <w:rPr>
          <w:rFonts w:ascii="Arial" w:eastAsia="Arial" w:hAnsi="Arial" w:cs="Arial"/>
          <w:color w:val="000000"/>
          <w:spacing w:val="1"/>
          <w:sz w:val="24"/>
          <w:szCs w:val="24"/>
        </w:rPr>
        <w:t>u</w:t>
      </w:r>
      <w:r w:rsidRPr="001C5309">
        <w:rPr>
          <w:rFonts w:ascii="Arial" w:eastAsia="Arial" w:hAnsi="Arial" w:cs="Arial"/>
          <w:color w:val="000000"/>
          <w:spacing w:val="-2"/>
          <w:sz w:val="24"/>
          <w:szCs w:val="24"/>
        </w:rPr>
        <w:t>s</w:t>
      </w:r>
      <w:r w:rsidRPr="001C5309">
        <w:rPr>
          <w:rFonts w:ascii="Arial" w:eastAsia="Arial" w:hAnsi="Arial" w:cs="Arial"/>
          <w:color w:val="000000"/>
          <w:spacing w:val="1"/>
          <w:sz w:val="24"/>
          <w:szCs w:val="24"/>
        </w:rPr>
        <w:t>ah</w:t>
      </w:r>
      <w:r w:rsidRPr="001C5309">
        <w:rPr>
          <w:rFonts w:ascii="Arial" w:eastAsia="Arial" w:hAnsi="Arial" w:cs="Arial"/>
          <w:color w:val="000000"/>
          <w:spacing w:val="-1"/>
          <w:sz w:val="24"/>
          <w:szCs w:val="24"/>
        </w:rPr>
        <w:t>a</w:t>
      </w:r>
      <w:r w:rsidRPr="001C5309">
        <w:rPr>
          <w:rFonts w:ascii="Arial" w:eastAsia="Arial" w:hAnsi="Arial" w:cs="Arial"/>
          <w:color w:val="000000"/>
          <w:spacing w:val="1"/>
          <w:sz w:val="24"/>
          <w:szCs w:val="24"/>
        </w:rPr>
        <w:t>an</w:t>
      </w:r>
      <w:r w:rsidRPr="001C5309">
        <w:rPr>
          <w:rFonts w:ascii="Arial" w:eastAsia="Arial" w:hAnsi="Arial" w:cs="Arial"/>
          <w:color w:val="000000"/>
          <w:sz w:val="24"/>
          <w:szCs w:val="24"/>
        </w:rPr>
        <w:t>.</w:t>
      </w:r>
      <w:r w:rsidR="00B240A1">
        <w:rPr>
          <w:rFonts w:ascii="Arial" w:eastAsia="Arial" w:hAnsi="Arial" w:cs="Arial"/>
          <w:color w:val="000000"/>
          <w:sz w:val="24"/>
          <w:szCs w:val="24"/>
        </w:rPr>
        <w:t xml:space="preserve"> </w:t>
      </w:r>
      <w:r w:rsidRPr="001C5309">
        <w:rPr>
          <w:rFonts w:ascii="Arial" w:eastAsia="Arial" w:hAnsi="Arial" w:cs="Arial"/>
          <w:spacing w:val="1"/>
          <w:sz w:val="24"/>
          <w:szCs w:val="24"/>
        </w:rPr>
        <w:t>Ko</w:t>
      </w:r>
      <w:r w:rsidRPr="001C5309">
        <w:rPr>
          <w:rFonts w:ascii="Arial" w:eastAsia="Arial" w:hAnsi="Arial" w:cs="Arial"/>
          <w:sz w:val="24"/>
          <w:szCs w:val="24"/>
        </w:rPr>
        <w:t>m</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na</w:t>
      </w:r>
      <w:r w:rsidRPr="001C5309">
        <w:rPr>
          <w:rFonts w:ascii="Arial" w:eastAsia="Arial" w:hAnsi="Arial" w:cs="Arial"/>
          <w:sz w:val="24"/>
          <w:szCs w:val="24"/>
        </w:rPr>
        <w:t>si</w:t>
      </w:r>
      <w:r w:rsidRPr="001C5309">
        <w:rPr>
          <w:rFonts w:ascii="Arial" w:eastAsia="Arial" w:hAnsi="Arial" w:cs="Arial"/>
          <w:spacing w:val="-1"/>
          <w:sz w:val="24"/>
          <w:szCs w:val="24"/>
        </w:rPr>
        <w:t xml:space="preserve"> </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i</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is</w:t>
      </w:r>
      <w:r w:rsidRPr="001C5309">
        <w:rPr>
          <w:rFonts w:ascii="Arial" w:eastAsia="Arial" w:hAnsi="Arial" w:cs="Arial"/>
          <w:spacing w:val="-1"/>
          <w:sz w:val="24"/>
          <w:szCs w:val="24"/>
        </w:rPr>
        <w:t>e</w:t>
      </w:r>
      <w:r w:rsidRPr="001C5309">
        <w:rPr>
          <w:rFonts w:ascii="Arial" w:eastAsia="Arial" w:hAnsi="Arial" w:cs="Arial"/>
          <w:spacing w:val="1"/>
          <w:sz w:val="24"/>
          <w:szCs w:val="24"/>
        </w:rPr>
        <w:t>bu</w:t>
      </w:r>
      <w:r w:rsidRPr="001C5309">
        <w:rPr>
          <w:rFonts w:ascii="Arial" w:eastAsia="Arial" w:hAnsi="Arial" w:cs="Arial"/>
          <w:sz w:val="24"/>
          <w:szCs w:val="24"/>
        </w:rPr>
        <w:t>t</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den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2"/>
          <w:sz w:val="24"/>
          <w:szCs w:val="24"/>
        </w:rPr>
        <w:t>t</w:t>
      </w:r>
      <w:r w:rsidRPr="001C5309">
        <w:rPr>
          <w:rFonts w:ascii="Arial" w:eastAsia="Arial" w:hAnsi="Arial" w:cs="Arial"/>
          <w:spacing w:val="1"/>
          <w:sz w:val="24"/>
          <w:szCs w:val="24"/>
        </w:rPr>
        <w:t>a</w:t>
      </w:r>
      <w:r w:rsidRPr="001C5309">
        <w:rPr>
          <w:rFonts w:ascii="Arial" w:eastAsia="Arial" w:hAnsi="Arial" w:cs="Arial"/>
          <w:spacing w:val="-1"/>
          <w:sz w:val="24"/>
          <w:szCs w:val="24"/>
        </w:rPr>
        <w:t>rg</w:t>
      </w:r>
      <w:r w:rsidRPr="001C5309">
        <w:rPr>
          <w:rFonts w:ascii="Arial" w:eastAsia="Arial" w:hAnsi="Arial" w:cs="Arial"/>
          <w:spacing w:val="1"/>
          <w:sz w:val="24"/>
          <w:szCs w:val="24"/>
        </w:rPr>
        <w:t>e</w:t>
      </w:r>
      <w:r w:rsidRPr="001C5309">
        <w:rPr>
          <w:rFonts w:ascii="Arial" w:eastAsia="Arial" w:hAnsi="Arial" w:cs="Arial"/>
          <w:sz w:val="24"/>
          <w:szCs w:val="24"/>
        </w:rPr>
        <w:t>t</w:t>
      </w:r>
      <w:r w:rsidRPr="001C5309">
        <w:rPr>
          <w:rFonts w:ascii="Arial" w:eastAsia="Arial" w:hAnsi="Arial" w:cs="Arial"/>
          <w:spacing w:val="6"/>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ap</w:t>
      </w:r>
      <w:r w:rsidRPr="001C5309">
        <w:rPr>
          <w:rFonts w:ascii="Arial" w:eastAsia="Arial" w:hAnsi="Arial" w:cs="Arial"/>
          <w:sz w:val="24"/>
          <w:szCs w:val="24"/>
        </w:rPr>
        <w:t>i</w:t>
      </w:r>
      <w:r w:rsidRPr="001C5309">
        <w:rPr>
          <w:rFonts w:ascii="Arial" w:eastAsia="Arial" w:hAnsi="Arial" w:cs="Arial"/>
          <w:spacing w:val="1"/>
          <w:sz w:val="24"/>
          <w:szCs w:val="24"/>
        </w:rPr>
        <w:t>ta</w:t>
      </w:r>
      <w:r w:rsidRPr="001C5309">
        <w:rPr>
          <w:rFonts w:ascii="Arial" w:eastAsia="Arial" w:hAnsi="Arial" w:cs="Arial"/>
          <w:sz w:val="24"/>
          <w:szCs w:val="24"/>
        </w:rPr>
        <w:t>l</w:t>
      </w:r>
      <w:r w:rsidRPr="001C5309">
        <w:rPr>
          <w:rFonts w:ascii="Arial" w:eastAsia="Arial" w:hAnsi="Arial" w:cs="Arial"/>
          <w:spacing w:val="2"/>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c</w:t>
      </w:r>
      <w:r w:rsidRPr="001C5309">
        <w:rPr>
          <w:rFonts w:ascii="Arial" w:eastAsia="Arial" w:hAnsi="Arial" w:cs="Arial"/>
          <w:spacing w:val="1"/>
          <w:sz w:val="24"/>
          <w:szCs w:val="24"/>
        </w:rPr>
        <w:t>tu</w:t>
      </w:r>
      <w:r w:rsidRPr="001C5309">
        <w:rPr>
          <w:rFonts w:ascii="Arial" w:eastAsia="Arial" w:hAnsi="Arial" w:cs="Arial"/>
          <w:spacing w:val="-1"/>
          <w:sz w:val="24"/>
          <w:szCs w:val="24"/>
        </w:rPr>
        <w:t>r</w:t>
      </w:r>
      <w:r w:rsidRPr="001C5309">
        <w:rPr>
          <w:rFonts w:ascii="Arial" w:eastAsia="Arial" w:hAnsi="Arial" w:cs="Arial"/>
          <w:sz w:val="24"/>
          <w:szCs w:val="24"/>
        </w:rPr>
        <w:t>e</w:t>
      </w:r>
      <w:r w:rsidRPr="001C5309">
        <w:rPr>
          <w:rFonts w:ascii="Arial" w:eastAsia="Arial" w:hAnsi="Arial" w:cs="Arial"/>
          <w:spacing w:val="4"/>
          <w:sz w:val="24"/>
          <w:szCs w:val="24"/>
        </w:rPr>
        <w:t xml:space="preserve"> </w:t>
      </w:r>
      <w:r w:rsidRPr="001C5309">
        <w:rPr>
          <w:rFonts w:ascii="Arial" w:eastAsia="Arial" w:hAnsi="Arial" w:cs="Arial"/>
          <w:sz w:val="24"/>
          <w:szCs w:val="24"/>
        </w:rPr>
        <w:t>k</w:t>
      </w:r>
      <w:r w:rsidRPr="001C5309">
        <w:rPr>
          <w:rFonts w:ascii="Arial" w:eastAsia="Arial" w:hAnsi="Arial" w:cs="Arial"/>
          <w:spacing w:val="-1"/>
          <w:sz w:val="24"/>
          <w:szCs w:val="24"/>
        </w:rPr>
        <w:t>o</w:t>
      </w:r>
      <w:r w:rsidRPr="001C5309">
        <w:rPr>
          <w:rFonts w:ascii="Arial" w:eastAsia="Arial" w:hAnsi="Arial" w:cs="Arial"/>
          <w:spacing w:val="2"/>
          <w:sz w:val="24"/>
          <w:szCs w:val="24"/>
        </w:rPr>
        <w:t>m</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a</w:t>
      </w:r>
      <w:r w:rsidRPr="001C5309">
        <w:rPr>
          <w:rFonts w:ascii="Arial" w:eastAsia="Arial" w:hAnsi="Arial" w:cs="Arial"/>
          <w:sz w:val="24"/>
          <w:szCs w:val="24"/>
        </w:rPr>
        <w:t>si</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o</w:t>
      </w:r>
      <w:r w:rsidRPr="001C5309">
        <w:rPr>
          <w:rFonts w:ascii="Arial" w:eastAsia="Arial" w:hAnsi="Arial" w:cs="Arial"/>
          <w:spacing w:val="-1"/>
          <w:sz w:val="24"/>
          <w:szCs w:val="24"/>
        </w:rPr>
        <w:t>p</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z w:val="24"/>
          <w:szCs w:val="24"/>
        </w:rPr>
        <w:t xml:space="preserve">l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ha</w:t>
      </w:r>
      <w:r w:rsidRPr="001C5309">
        <w:rPr>
          <w:rFonts w:ascii="Arial" w:eastAsia="Arial" w:hAnsi="Arial" w:cs="Arial"/>
          <w:spacing w:val="-1"/>
          <w:sz w:val="24"/>
          <w:szCs w:val="24"/>
        </w:rPr>
        <w:t>r</w:t>
      </w:r>
      <w:r w:rsidRPr="001C5309">
        <w:rPr>
          <w:rFonts w:ascii="Arial" w:eastAsia="Arial" w:hAnsi="Arial" w:cs="Arial"/>
          <w:spacing w:val="1"/>
          <w:sz w:val="24"/>
          <w:szCs w:val="24"/>
        </w:rPr>
        <w:t>ap</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1"/>
          <w:sz w:val="24"/>
          <w:szCs w:val="24"/>
        </w:rPr>
        <w:t>nta</w:t>
      </w:r>
      <w:r w:rsidRPr="001C5309">
        <w:rPr>
          <w:rFonts w:ascii="Arial" w:eastAsia="Arial" w:hAnsi="Arial" w:cs="Arial"/>
          <w:spacing w:val="-3"/>
          <w:sz w:val="24"/>
          <w:szCs w:val="24"/>
        </w:rPr>
        <w:t>r</w:t>
      </w:r>
      <w:r w:rsidRPr="001C5309">
        <w:rPr>
          <w:rFonts w:ascii="Arial" w:eastAsia="Arial" w:hAnsi="Arial" w:cs="Arial"/>
          <w:sz w:val="24"/>
          <w:szCs w:val="24"/>
        </w:rPr>
        <w:t>a</w:t>
      </w:r>
      <w:r w:rsidRPr="001C5309">
        <w:rPr>
          <w:rFonts w:ascii="Arial" w:eastAsia="Arial" w:hAnsi="Arial" w:cs="Arial"/>
          <w:spacing w:val="10"/>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w:t>
      </w:r>
      <w:r w:rsidRPr="001C5309">
        <w:rPr>
          <w:rFonts w:ascii="Arial" w:eastAsia="Arial" w:hAnsi="Arial" w:cs="Arial"/>
          <w:spacing w:val="1"/>
          <w:sz w:val="24"/>
          <w:szCs w:val="24"/>
        </w:rPr>
        <w:t>b</w:t>
      </w:r>
      <w:r w:rsidRPr="001C5309">
        <w:rPr>
          <w:rFonts w:ascii="Arial" w:eastAsia="Arial" w:hAnsi="Arial" w:cs="Arial"/>
          <w:sz w:val="24"/>
          <w:szCs w:val="24"/>
        </w:rPr>
        <w:t>t</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da</w:t>
      </w:r>
      <w:r w:rsidRPr="001C5309">
        <w:rPr>
          <w:rFonts w:ascii="Arial" w:eastAsia="Arial" w:hAnsi="Arial" w:cs="Arial"/>
          <w:sz w:val="24"/>
          <w:szCs w:val="24"/>
        </w:rPr>
        <w:t>n</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e</w:t>
      </w:r>
      <w:r w:rsidRPr="001C5309">
        <w:rPr>
          <w:rFonts w:ascii="Arial" w:eastAsia="Arial" w:hAnsi="Arial" w:cs="Arial"/>
          <w:spacing w:val="-1"/>
          <w:sz w:val="24"/>
          <w:szCs w:val="24"/>
        </w:rPr>
        <w:t>q</w:t>
      </w:r>
      <w:r w:rsidRPr="001C5309">
        <w:rPr>
          <w:rFonts w:ascii="Arial" w:eastAsia="Arial" w:hAnsi="Arial" w:cs="Arial"/>
          <w:spacing w:val="1"/>
          <w:sz w:val="24"/>
          <w:szCs w:val="24"/>
        </w:rPr>
        <w:t>u</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z w:val="24"/>
          <w:szCs w:val="24"/>
        </w:rPr>
        <w:t>y</w:t>
      </w:r>
      <w:r w:rsidRPr="001C5309">
        <w:rPr>
          <w:rFonts w:ascii="Arial" w:eastAsia="Arial" w:hAnsi="Arial" w:cs="Arial"/>
          <w:spacing w:val="6"/>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8"/>
          <w:sz w:val="24"/>
          <w:szCs w:val="24"/>
        </w:rPr>
        <w:t xml:space="preserve"> </w:t>
      </w:r>
      <w:r w:rsidRPr="001C5309">
        <w:rPr>
          <w:rFonts w:ascii="Arial" w:eastAsia="Arial" w:hAnsi="Arial" w:cs="Arial"/>
          <w:sz w:val="24"/>
          <w:szCs w:val="24"/>
        </w:rPr>
        <w:t>k</w:t>
      </w:r>
      <w:r w:rsidRPr="001C5309">
        <w:rPr>
          <w:rFonts w:ascii="Arial" w:eastAsia="Arial" w:hAnsi="Arial" w:cs="Arial"/>
          <w:spacing w:val="1"/>
          <w:sz w:val="24"/>
          <w:szCs w:val="24"/>
        </w:rPr>
        <w:t>eban</w:t>
      </w:r>
      <w:r w:rsidRPr="001C5309">
        <w:rPr>
          <w:rFonts w:ascii="Arial" w:eastAsia="Arial" w:hAnsi="Arial" w:cs="Arial"/>
          <w:spacing w:val="-2"/>
          <w:sz w:val="24"/>
          <w:szCs w:val="24"/>
        </w:rPr>
        <w:t>y</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pacing w:val="-2"/>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ha</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3"/>
          <w:sz w:val="24"/>
          <w:szCs w:val="24"/>
        </w:rPr>
        <w:t xml:space="preserve"> </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in c</w:t>
      </w:r>
      <w:r w:rsidRPr="001C5309">
        <w:rPr>
          <w:rFonts w:ascii="Arial" w:eastAsia="Arial" w:hAnsi="Arial" w:cs="Arial"/>
          <w:spacing w:val="1"/>
          <w:sz w:val="24"/>
          <w:szCs w:val="24"/>
        </w:rPr>
        <w:t>apa</w:t>
      </w:r>
      <w:r w:rsidRPr="001C5309">
        <w:rPr>
          <w:rFonts w:ascii="Arial" w:eastAsia="Arial" w:hAnsi="Arial" w:cs="Arial"/>
          <w:sz w:val="24"/>
          <w:szCs w:val="24"/>
        </w:rPr>
        <w:t>i</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da</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2"/>
          <w:sz w:val="24"/>
          <w:szCs w:val="24"/>
        </w:rPr>
        <w:t>t</w:t>
      </w:r>
      <w:r w:rsidRPr="001C5309">
        <w:rPr>
          <w:rFonts w:ascii="Arial" w:eastAsia="Arial" w:hAnsi="Arial" w:cs="Arial"/>
          <w:spacing w:val="1"/>
          <w:sz w:val="24"/>
          <w:szCs w:val="24"/>
        </w:rPr>
        <w:t>ah</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z w:val="24"/>
          <w:szCs w:val="24"/>
        </w:rPr>
        <w:t>.</w:t>
      </w:r>
      <w:r w:rsidR="00B240A1">
        <w:rPr>
          <w:rFonts w:ascii="Arial" w:eastAsia="Arial" w:hAnsi="Arial" w:cs="Arial"/>
          <w:sz w:val="24"/>
          <w:szCs w:val="24"/>
        </w:rPr>
        <w:t xml:space="preserve"> </w:t>
      </w:r>
      <w:proofErr w:type="gramStart"/>
      <w:r w:rsidRPr="001C5309">
        <w:rPr>
          <w:rFonts w:ascii="Arial" w:eastAsia="Arial" w:hAnsi="Arial" w:cs="Arial"/>
          <w:spacing w:val="-1"/>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ha</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h</w:t>
      </w:r>
      <w:r w:rsidRPr="001C5309">
        <w:rPr>
          <w:rFonts w:ascii="Arial" w:eastAsia="Arial" w:hAnsi="Arial" w:cs="Arial"/>
          <w:sz w:val="24"/>
          <w:szCs w:val="24"/>
        </w:rPr>
        <w:t>i</w:t>
      </w:r>
      <w:r w:rsidRPr="001C5309">
        <w:rPr>
          <w:rFonts w:ascii="Arial" w:eastAsia="Arial" w:hAnsi="Arial" w:cs="Arial"/>
          <w:spacing w:val="-2"/>
          <w:sz w:val="24"/>
          <w:szCs w:val="24"/>
        </w:rPr>
        <w:t>t</w:t>
      </w:r>
      <w:r w:rsidRPr="001C5309">
        <w:rPr>
          <w:rFonts w:ascii="Arial" w:eastAsia="Arial" w:hAnsi="Arial" w:cs="Arial"/>
          <w:spacing w:val="1"/>
          <w:sz w:val="24"/>
          <w:szCs w:val="24"/>
        </w:rPr>
        <w:t>u</w:t>
      </w:r>
      <w:r w:rsidRPr="001C5309">
        <w:rPr>
          <w:rFonts w:ascii="Arial" w:eastAsia="Arial" w:hAnsi="Arial" w:cs="Arial"/>
          <w:spacing w:val="-1"/>
          <w:sz w:val="24"/>
          <w:szCs w:val="24"/>
        </w:rPr>
        <w:t>ng</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d</w:t>
      </w:r>
      <w:r w:rsidRPr="001C5309">
        <w:rPr>
          <w:rFonts w:ascii="Arial" w:eastAsia="Arial" w:hAnsi="Arial" w:cs="Arial"/>
          <w:sz w:val="24"/>
          <w:szCs w:val="24"/>
        </w:rPr>
        <w:t>isi</w:t>
      </w:r>
      <w:r w:rsidRPr="001C5309">
        <w:rPr>
          <w:rFonts w:ascii="Arial" w:eastAsia="Arial" w:hAnsi="Arial" w:cs="Arial"/>
          <w:spacing w:val="1"/>
          <w:sz w:val="24"/>
          <w:szCs w:val="24"/>
        </w:rPr>
        <w:t>n</w:t>
      </w:r>
      <w:r w:rsidRPr="001C5309">
        <w:rPr>
          <w:rFonts w:ascii="Arial" w:eastAsia="Arial" w:hAnsi="Arial" w:cs="Arial"/>
          <w:sz w:val="24"/>
          <w:szCs w:val="24"/>
        </w:rPr>
        <w:t>i</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ada</w:t>
      </w:r>
      <w:r w:rsidRPr="001C5309">
        <w:rPr>
          <w:rFonts w:ascii="Arial" w:eastAsia="Arial" w:hAnsi="Arial" w:cs="Arial"/>
          <w:spacing w:val="-3"/>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8"/>
          <w:sz w:val="24"/>
          <w:szCs w:val="24"/>
        </w:rPr>
        <w:t xml:space="preserve"> </w:t>
      </w:r>
      <w:r w:rsidRPr="001C5309">
        <w:rPr>
          <w:rFonts w:ascii="Arial" w:eastAsia="Arial" w:hAnsi="Arial" w:cs="Arial"/>
          <w:i/>
          <w:color w:val="001F5F"/>
          <w:spacing w:val="1"/>
          <w:sz w:val="24"/>
          <w:szCs w:val="24"/>
        </w:rPr>
        <w:t>o</w:t>
      </w:r>
      <w:r w:rsidRPr="001C5309">
        <w:rPr>
          <w:rFonts w:ascii="Arial" w:eastAsia="Arial" w:hAnsi="Arial" w:cs="Arial"/>
          <w:i/>
          <w:color w:val="001F5F"/>
          <w:spacing w:val="-2"/>
          <w:sz w:val="24"/>
          <w:szCs w:val="24"/>
        </w:rPr>
        <w:t>v</w:t>
      </w:r>
      <w:r w:rsidRPr="001C5309">
        <w:rPr>
          <w:rFonts w:ascii="Arial" w:eastAsia="Arial" w:hAnsi="Arial" w:cs="Arial"/>
          <w:i/>
          <w:color w:val="001F5F"/>
          <w:spacing w:val="1"/>
          <w:sz w:val="24"/>
          <w:szCs w:val="24"/>
        </w:rPr>
        <w:t>e</w:t>
      </w:r>
      <w:r w:rsidRPr="001C5309">
        <w:rPr>
          <w:rFonts w:ascii="Arial" w:eastAsia="Arial" w:hAnsi="Arial" w:cs="Arial"/>
          <w:i/>
          <w:color w:val="001F5F"/>
          <w:spacing w:val="-1"/>
          <w:sz w:val="24"/>
          <w:szCs w:val="24"/>
        </w:rPr>
        <w:t>r</w:t>
      </w:r>
      <w:r w:rsidRPr="001C5309">
        <w:rPr>
          <w:rFonts w:ascii="Arial" w:eastAsia="Arial" w:hAnsi="Arial" w:cs="Arial"/>
          <w:i/>
          <w:color w:val="001F5F"/>
          <w:spacing w:val="1"/>
          <w:sz w:val="24"/>
          <w:szCs w:val="24"/>
        </w:rPr>
        <w:t>a</w:t>
      </w:r>
      <w:r w:rsidRPr="001C5309">
        <w:rPr>
          <w:rFonts w:ascii="Arial" w:eastAsia="Arial" w:hAnsi="Arial" w:cs="Arial"/>
          <w:i/>
          <w:color w:val="001F5F"/>
          <w:sz w:val="24"/>
          <w:szCs w:val="24"/>
        </w:rPr>
        <w:t>ll</w:t>
      </w:r>
      <w:r w:rsidRPr="001C5309">
        <w:rPr>
          <w:rFonts w:ascii="Arial" w:eastAsia="Arial" w:hAnsi="Arial" w:cs="Arial"/>
          <w:i/>
          <w:color w:val="001F5F"/>
          <w:spacing w:val="6"/>
          <w:sz w:val="24"/>
          <w:szCs w:val="24"/>
        </w:rPr>
        <w:t xml:space="preserve"> </w:t>
      </w:r>
      <w:r w:rsidRPr="001C5309">
        <w:rPr>
          <w:rFonts w:ascii="Arial" w:eastAsia="Arial" w:hAnsi="Arial" w:cs="Arial"/>
          <w:i/>
          <w:color w:val="001F5F"/>
          <w:sz w:val="24"/>
          <w:szCs w:val="24"/>
        </w:rPr>
        <w:t>c</w:t>
      </w:r>
      <w:r w:rsidRPr="001C5309">
        <w:rPr>
          <w:rFonts w:ascii="Arial" w:eastAsia="Arial" w:hAnsi="Arial" w:cs="Arial"/>
          <w:i/>
          <w:color w:val="001F5F"/>
          <w:spacing w:val="1"/>
          <w:sz w:val="24"/>
          <w:szCs w:val="24"/>
        </w:rPr>
        <w:t>o</w:t>
      </w:r>
      <w:r w:rsidRPr="001C5309">
        <w:rPr>
          <w:rFonts w:ascii="Arial" w:eastAsia="Arial" w:hAnsi="Arial" w:cs="Arial"/>
          <w:i/>
          <w:color w:val="001F5F"/>
          <w:sz w:val="24"/>
          <w:szCs w:val="24"/>
        </w:rPr>
        <w:t>st</w:t>
      </w:r>
      <w:r w:rsidRPr="001C5309">
        <w:rPr>
          <w:rFonts w:ascii="Arial" w:eastAsia="Arial" w:hAnsi="Arial" w:cs="Arial"/>
          <w:i/>
          <w:color w:val="001F5F"/>
          <w:spacing w:val="10"/>
          <w:sz w:val="24"/>
          <w:szCs w:val="24"/>
        </w:rPr>
        <w:t xml:space="preserve"> </w:t>
      </w:r>
      <w:r w:rsidRPr="001C5309">
        <w:rPr>
          <w:rFonts w:ascii="Arial" w:eastAsia="Arial" w:hAnsi="Arial" w:cs="Arial"/>
          <w:i/>
          <w:color w:val="001F5F"/>
          <w:spacing w:val="1"/>
          <w:sz w:val="24"/>
          <w:szCs w:val="24"/>
        </w:rPr>
        <w:t>o</w:t>
      </w:r>
      <w:r w:rsidRPr="001C5309">
        <w:rPr>
          <w:rFonts w:ascii="Arial" w:eastAsia="Arial" w:hAnsi="Arial" w:cs="Arial"/>
          <w:i/>
          <w:color w:val="001F5F"/>
          <w:sz w:val="24"/>
          <w:szCs w:val="24"/>
        </w:rPr>
        <w:t>f</w:t>
      </w:r>
      <w:r w:rsidRPr="001C5309">
        <w:rPr>
          <w:rFonts w:ascii="Arial" w:eastAsia="Arial" w:hAnsi="Arial" w:cs="Arial"/>
          <w:i/>
          <w:color w:val="001F5F"/>
          <w:spacing w:val="13"/>
          <w:sz w:val="24"/>
          <w:szCs w:val="24"/>
        </w:rPr>
        <w:t xml:space="preserve"> </w:t>
      </w:r>
      <w:r w:rsidRPr="001C5309">
        <w:rPr>
          <w:rFonts w:ascii="Arial" w:eastAsia="Arial" w:hAnsi="Arial" w:cs="Arial"/>
          <w:i/>
          <w:color w:val="001F5F"/>
          <w:spacing w:val="-2"/>
          <w:sz w:val="24"/>
          <w:szCs w:val="24"/>
        </w:rPr>
        <w:t>c</w:t>
      </w:r>
      <w:r w:rsidRPr="001C5309">
        <w:rPr>
          <w:rFonts w:ascii="Arial" w:eastAsia="Arial" w:hAnsi="Arial" w:cs="Arial"/>
          <w:i/>
          <w:color w:val="001F5F"/>
          <w:spacing w:val="1"/>
          <w:sz w:val="24"/>
          <w:szCs w:val="24"/>
        </w:rPr>
        <w:t>ap</w:t>
      </w:r>
      <w:r w:rsidRPr="001C5309">
        <w:rPr>
          <w:rFonts w:ascii="Arial" w:eastAsia="Arial" w:hAnsi="Arial" w:cs="Arial"/>
          <w:i/>
          <w:color w:val="001F5F"/>
          <w:sz w:val="24"/>
          <w:szCs w:val="24"/>
        </w:rPr>
        <w:t>i</w:t>
      </w:r>
      <w:r w:rsidRPr="001C5309">
        <w:rPr>
          <w:rFonts w:ascii="Arial" w:eastAsia="Arial" w:hAnsi="Arial" w:cs="Arial"/>
          <w:i/>
          <w:color w:val="001F5F"/>
          <w:spacing w:val="-2"/>
          <w:sz w:val="24"/>
          <w:szCs w:val="24"/>
        </w:rPr>
        <w:t>t</w:t>
      </w:r>
      <w:r w:rsidRPr="001C5309">
        <w:rPr>
          <w:rFonts w:ascii="Arial" w:eastAsia="Arial" w:hAnsi="Arial" w:cs="Arial"/>
          <w:i/>
          <w:color w:val="001F5F"/>
          <w:spacing w:val="1"/>
          <w:sz w:val="24"/>
          <w:szCs w:val="24"/>
        </w:rPr>
        <w:t>a</w:t>
      </w:r>
      <w:r w:rsidRPr="001C5309">
        <w:rPr>
          <w:rFonts w:ascii="Arial" w:eastAsia="Arial" w:hAnsi="Arial" w:cs="Arial"/>
          <w:i/>
          <w:color w:val="001F5F"/>
          <w:sz w:val="24"/>
          <w:szCs w:val="24"/>
        </w:rPr>
        <w:t>l</w:t>
      </w:r>
      <w:r w:rsidRPr="001C5309">
        <w:rPr>
          <w:rFonts w:ascii="Arial" w:eastAsia="Arial" w:hAnsi="Arial" w:cs="Arial"/>
          <w:i/>
          <w:color w:val="001F5F"/>
          <w:spacing w:val="7"/>
          <w:sz w:val="24"/>
          <w:szCs w:val="24"/>
        </w:rPr>
        <w:t xml:space="preserve"> </w:t>
      </w:r>
      <w:r w:rsidRPr="001C5309">
        <w:rPr>
          <w:rFonts w:ascii="Arial" w:eastAsia="Arial" w:hAnsi="Arial" w:cs="Arial"/>
          <w:color w:val="000000"/>
          <w:spacing w:val="-1"/>
          <w:sz w:val="24"/>
          <w:szCs w:val="24"/>
        </w:rPr>
        <w:t>b</w:t>
      </w:r>
      <w:r w:rsidRPr="001C5309">
        <w:rPr>
          <w:rFonts w:ascii="Arial" w:eastAsia="Arial" w:hAnsi="Arial" w:cs="Arial"/>
          <w:color w:val="000000"/>
          <w:spacing w:val="1"/>
          <w:sz w:val="24"/>
          <w:szCs w:val="24"/>
        </w:rPr>
        <w:t>u</w:t>
      </w:r>
      <w:r w:rsidRPr="001C5309">
        <w:rPr>
          <w:rFonts w:ascii="Arial" w:eastAsia="Arial" w:hAnsi="Arial" w:cs="Arial"/>
          <w:color w:val="000000"/>
          <w:sz w:val="24"/>
          <w:szCs w:val="24"/>
        </w:rPr>
        <w:t>k</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 xml:space="preserve">n </w:t>
      </w:r>
      <w:r w:rsidRPr="001C5309">
        <w:rPr>
          <w:rFonts w:ascii="Arial" w:eastAsia="Arial" w:hAnsi="Arial" w:cs="Arial"/>
          <w:color w:val="000000"/>
          <w:spacing w:val="1"/>
          <w:sz w:val="24"/>
          <w:szCs w:val="24"/>
        </w:rPr>
        <w:t>b</w:t>
      </w:r>
      <w:r w:rsidRPr="001C5309">
        <w:rPr>
          <w:rFonts w:ascii="Arial" w:eastAsia="Arial" w:hAnsi="Arial" w:cs="Arial"/>
          <w:color w:val="000000"/>
          <w:sz w:val="24"/>
          <w:szCs w:val="24"/>
        </w:rPr>
        <w:t>i</w:t>
      </w:r>
      <w:r w:rsidRPr="001C5309">
        <w:rPr>
          <w:rFonts w:ascii="Arial" w:eastAsia="Arial" w:hAnsi="Arial" w:cs="Arial"/>
          <w:color w:val="000000"/>
          <w:spacing w:val="1"/>
          <w:sz w:val="24"/>
          <w:szCs w:val="24"/>
        </w:rPr>
        <w:t>a</w:t>
      </w:r>
      <w:r w:rsidRPr="001C5309">
        <w:rPr>
          <w:rFonts w:ascii="Arial" w:eastAsia="Arial" w:hAnsi="Arial" w:cs="Arial"/>
          <w:color w:val="000000"/>
          <w:spacing w:val="-2"/>
          <w:sz w:val="24"/>
          <w:szCs w:val="24"/>
        </w:rPr>
        <w:t>y</w:t>
      </w:r>
      <w:r w:rsidRPr="001C5309">
        <w:rPr>
          <w:rFonts w:ascii="Arial" w:eastAsia="Arial" w:hAnsi="Arial" w:cs="Arial"/>
          <w:color w:val="000000"/>
          <w:sz w:val="24"/>
          <w:szCs w:val="24"/>
        </w:rPr>
        <w:t>a</w:t>
      </w:r>
      <w:r w:rsidRPr="001C5309">
        <w:rPr>
          <w:rFonts w:ascii="Arial" w:eastAsia="Arial" w:hAnsi="Arial" w:cs="Arial"/>
          <w:color w:val="000000"/>
          <w:spacing w:val="-4"/>
          <w:sz w:val="24"/>
          <w:szCs w:val="24"/>
        </w:rPr>
        <w:t xml:space="preserve"> </w:t>
      </w:r>
      <w:r w:rsidRPr="001C5309">
        <w:rPr>
          <w:rFonts w:ascii="Arial" w:eastAsia="Arial" w:hAnsi="Arial" w:cs="Arial"/>
          <w:color w:val="000000"/>
          <w:spacing w:val="1"/>
          <w:sz w:val="24"/>
          <w:szCs w:val="24"/>
        </w:rPr>
        <w:t>ata</w:t>
      </w:r>
      <w:r w:rsidRPr="001C5309">
        <w:rPr>
          <w:rFonts w:ascii="Arial" w:eastAsia="Arial" w:hAnsi="Arial" w:cs="Arial"/>
          <w:color w:val="000000"/>
          <w:sz w:val="24"/>
          <w:szCs w:val="24"/>
        </w:rPr>
        <w:t>s</w:t>
      </w:r>
      <w:r w:rsidRPr="001C5309">
        <w:rPr>
          <w:rFonts w:ascii="Arial" w:eastAsia="Arial" w:hAnsi="Arial" w:cs="Arial"/>
          <w:color w:val="000000"/>
          <w:spacing w:val="-5"/>
          <w:sz w:val="24"/>
          <w:szCs w:val="24"/>
        </w:rPr>
        <w:t xml:space="preserve"> </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s</w:t>
      </w:r>
      <w:r w:rsidRPr="001C5309">
        <w:rPr>
          <w:rFonts w:ascii="Arial" w:eastAsia="Arial" w:hAnsi="Arial" w:cs="Arial"/>
          <w:color w:val="000000"/>
          <w:spacing w:val="-3"/>
          <w:sz w:val="24"/>
          <w:szCs w:val="24"/>
        </w:rPr>
        <w:t>i</w:t>
      </w:r>
      <w:r w:rsidRPr="001C5309">
        <w:rPr>
          <w:rFonts w:ascii="Arial" w:eastAsia="Arial" w:hAnsi="Arial" w:cs="Arial"/>
          <w:color w:val="000000"/>
          <w:spacing w:val="1"/>
          <w:sz w:val="24"/>
          <w:szCs w:val="24"/>
        </w:rPr>
        <w:t>n</w:t>
      </w:r>
      <w:r w:rsidRPr="001C5309">
        <w:rPr>
          <w:rFonts w:ascii="Arial" w:eastAsia="Arial" w:hAnsi="Arial" w:cs="Arial"/>
          <w:color w:val="000000"/>
          <w:spacing w:val="-1"/>
          <w:sz w:val="24"/>
          <w:szCs w:val="24"/>
        </w:rPr>
        <w:t>g-</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a</w:t>
      </w:r>
      <w:r w:rsidRPr="001C5309">
        <w:rPr>
          <w:rFonts w:ascii="Arial" w:eastAsia="Arial" w:hAnsi="Arial" w:cs="Arial"/>
          <w:color w:val="000000"/>
          <w:sz w:val="24"/>
          <w:szCs w:val="24"/>
        </w:rPr>
        <w:t>si</w:t>
      </w:r>
      <w:r w:rsidRPr="001C5309">
        <w:rPr>
          <w:rFonts w:ascii="Arial" w:eastAsia="Arial" w:hAnsi="Arial" w:cs="Arial"/>
          <w:color w:val="000000"/>
          <w:spacing w:val="1"/>
          <w:sz w:val="24"/>
          <w:szCs w:val="24"/>
        </w:rPr>
        <w:t>n</w:t>
      </w:r>
      <w:r w:rsidRPr="001C5309">
        <w:rPr>
          <w:rFonts w:ascii="Arial" w:eastAsia="Arial" w:hAnsi="Arial" w:cs="Arial"/>
          <w:color w:val="000000"/>
          <w:sz w:val="24"/>
          <w:szCs w:val="24"/>
        </w:rPr>
        <w:t>g</w:t>
      </w:r>
      <w:r w:rsidRPr="001C5309">
        <w:rPr>
          <w:rFonts w:ascii="Arial" w:eastAsia="Arial" w:hAnsi="Arial" w:cs="Arial"/>
          <w:color w:val="000000"/>
          <w:spacing w:val="-16"/>
          <w:sz w:val="24"/>
          <w:szCs w:val="24"/>
        </w:rPr>
        <w:t xml:space="preserve"> </w:t>
      </w:r>
      <w:r w:rsidRPr="001C5309">
        <w:rPr>
          <w:rFonts w:ascii="Arial" w:eastAsia="Arial" w:hAnsi="Arial" w:cs="Arial"/>
          <w:color w:val="000000"/>
          <w:sz w:val="24"/>
          <w:szCs w:val="24"/>
        </w:rPr>
        <w:t>s</w:t>
      </w:r>
      <w:r w:rsidRPr="001C5309">
        <w:rPr>
          <w:rFonts w:ascii="Arial" w:eastAsia="Arial" w:hAnsi="Arial" w:cs="Arial"/>
          <w:color w:val="000000"/>
          <w:spacing w:val="1"/>
          <w:sz w:val="24"/>
          <w:szCs w:val="24"/>
        </w:rPr>
        <w:t>u</w:t>
      </w:r>
      <w:r w:rsidRPr="001C5309">
        <w:rPr>
          <w:rFonts w:ascii="Arial" w:eastAsia="Arial" w:hAnsi="Arial" w:cs="Arial"/>
          <w:color w:val="000000"/>
          <w:spacing w:val="2"/>
          <w:sz w:val="24"/>
          <w:szCs w:val="24"/>
        </w:rPr>
        <w:t>m</w:t>
      </w:r>
      <w:r w:rsidRPr="001C5309">
        <w:rPr>
          <w:rFonts w:ascii="Arial" w:eastAsia="Arial" w:hAnsi="Arial" w:cs="Arial"/>
          <w:color w:val="000000"/>
          <w:spacing w:val="-1"/>
          <w:sz w:val="24"/>
          <w:szCs w:val="24"/>
        </w:rPr>
        <w:t>b</w:t>
      </w:r>
      <w:r w:rsidRPr="001C5309">
        <w:rPr>
          <w:rFonts w:ascii="Arial" w:eastAsia="Arial" w:hAnsi="Arial" w:cs="Arial"/>
          <w:color w:val="000000"/>
          <w:spacing w:val="1"/>
          <w:sz w:val="24"/>
          <w:szCs w:val="24"/>
        </w:rPr>
        <w:t>e</w:t>
      </w:r>
      <w:r w:rsidRPr="001C5309">
        <w:rPr>
          <w:rFonts w:ascii="Arial" w:eastAsia="Arial" w:hAnsi="Arial" w:cs="Arial"/>
          <w:color w:val="000000"/>
          <w:sz w:val="24"/>
          <w:szCs w:val="24"/>
        </w:rPr>
        <w:t>r</w:t>
      </w:r>
      <w:r w:rsidRPr="001C5309">
        <w:rPr>
          <w:rFonts w:ascii="Arial" w:eastAsia="Arial" w:hAnsi="Arial" w:cs="Arial"/>
          <w:color w:val="000000"/>
          <w:spacing w:val="-8"/>
          <w:sz w:val="24"/>
          <w:szCs w:val="24"/>
        </w:rPr>
        <w:t xml:space="preserve"> </w:t>
      </w:r>
      <w:r w:rsidRPr="001C5309">
        <w:rPr>
          <w:rFonts w:ascii="Arial" w:eastAsia="Arial" w:hAnsi="Arial" w:cs="Arial"/>
          <w:color w:val="000000"/>
          <w:sz w:val="24"/>
          <w:szCs w:val="24"/>
        </w:rPr>
        <w:t>m</w:t>
      </w:r>
      <w:r w:rsidRPr="001C5309">
        <w:rPr>
          <w:rFonts w:ascii="Arial" w:eastAsia="Arial" w:hAnsi="Arial" w:cs="Arial"/>
          <w:color w:val="000000"/>
          <w:spacing w:val="1"/>
          <w:sz w:val="24"/>
          <w:szCs w:val="24"/>
        </w:rPr>
        <w:t>oda</w:t>
      </w:r>
      <w:r w:rsidRPr="001C5309">
        <w:rPr>
          <w:rFonts w:ascii="Arial" w:eastAsia="Arial" w:hAnsi="Arial" w:cs="Arial"/>
          <w:color w:val="000000"/>
          <w:sz w:val="24"/>
          <w:szCs w:val="24"/>
        </w:rPr>
        <w:t>l.</w:t>
      </w:r>
      <w:proofErr w:type="gramEnd"/>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ind w:right="4013"/>
        <w:jc w:val="both"/>
        <w:rPr>
          <w:rFonts w:ascii="Arial" w:eastAsia="Arial" w:hAnsi="Arial" w:cs="Arial"/>
          <w:sz w:val="24"/>
          <w:szCs w:val="24"/>
        </w:rPr>
      </w:pPr>
      <w:r w:rsidRPr="001C5309">
        <w:rPr>
          <w:rFonts w:ascii="Arial" w:eastAsia="Arial" w:hAnsi="Arial" w:cs="Arial"/>
          <w:b/>
          <w:sz w:val="24"/>
          <w:szCs w:val="24"/>
        </w:rPr>
        <w:t>The</w:t>
      </w:r>
      <w:r w:rsidRPr="001C5309">
        <w:rPr>
          <w:rFonts w:ascii="Arial" w:eastAsia="Arial" w:hAnsi="Arial" w:cs="Arial"/>
          <w:b/>
          <w:spacing w:val="-2"/>
          <w:sz w:val="24"/>
          <w:szCs w:val="24"/>
        </w:rPr>
        <w:t xml:space="preserve"> </w:t>
      </w:r>
      <w:r w:rsidRPr="001C5309">
        <w:rPr>
          <w:rFonts w:ascii="Arial" w:eastAsia="Arial" w:hAnsi="Arial" w:cs="Arial"/>
          <w:b/>
          <w:spacing w:val="1"/>
          <w:sz w:val="24"/>
          <w:szCs w:val="24"/>
        </w:rPr>
        <w:t>c</w:t>
      </w:r>
      <w:r w:rsidRPr="001C5309">
        <w:rPr>
          <w:rFonts w:ascii="Arial" w:eastAsia="Arial" w:hAnsi="Arial" w:cs="Arial"/>
          <w:b/>
          <w:sz w:val="24"/>
          <w:szCs w:val="24"/>
        </w:rPr>
        <w:t>o</w:t>
      </w:r>
      <w:r w:rsidRPr="001C5309">
        <w:rPr>
          <w:rFonts w:ascii="Arial" w:eastAsia="Arial" w:hAnsi="Arial" w:cs="Arial"/>
          <w:b/>
          <w:spacing w:val="1"/>
          <w:sz w:val="24"/>
          <w:szCs w:val="24"/>
        </w:rPr>
        <w:t>s</w:t>
      </w:r>
      <w:r w:rsidRPr="001C5309">
        <w:rPr>
          <w:rFonts w:ascii="Arial" w:eastAsia="Arial" w:hAnsi="Arial" w:cs="Arial"/>
          <w:b/>
          <w:sz w:val="24"/>
          <w:szCs w:val="24"/>
        </w:rPr>
        <w:t>t</w:t>
      </w:r>
      <w:r w:rsidRPr="001C5309">
        <w:rPr>
          <w:rFonts w:ascii="Arial" w:eastAsia="Arial" w:hAnsi="Arial" w:cs="Arial"/>
          <w:b/>
          <w:spacing w:val="-5"/>
          <w:sz w:val="24"/>
          <w:szCs w:val="24"/>
        </w:rPr>
        <w:t xml:space="preserve"> </w:t>
      </w:r>
      <w:r w:rsidRPr="001C5309">
        <w:rPr>
          <w:rFonts w:ascii="Arial" w:eastAsia="Arial" w:hAnsi="Arial" w:cs="Arial"/>
          <w:b/>
          <w:sz w:val="24"/>
          <w:szCs w:val="24"/>
        </w:rPr>
        <w:t>of</w:t>
      </w:r>
      <w:r w:rsidRPr="001C5309">
        <w:rPr>
          <w:rFonts w:ascii="Arial" w:eastAsia="Arial" w:hAnsi="Arial" w:cs="Arial"/>
          <w:b/>
          <w:spacing w:val="-2"/>
          <w:sz w:val="24"/>
          <w:szCs w:val="24"/>
        </w:rPr>
        <w:t xml:space="preserve"> </w:t>
      </w:r>
      <w:r w:rsidRPr="001C5309">
        <w:rPr>
          <w:rFonts w:ascii="Arial" w:eastAsia="Arial" w:hAnsi="Arial" w:cs="Arial"/>
          <w:b/>
          <w:spacing w:val="1"/>
          <w:sz w:val="24"/>
          <w:szCs w:val="24"/>
        </w:rPr>
        <w:t>s</w:t>
      </w:r>
      <w:r w:rsidRPr="001C5309">
        <w:rPr>
          <w:rFonts w:ascii="Arial" w:eastAsia="Arial" w:hAnsi="Arial" w:cs="Arial"/>
          <w:b/>
          <w:sz w:val="24"/>
          <w:szCs w:val="24"/>
        </w:rPr>
        <w:t>p</w:t>
      </w:r>
      <w:r w:rsidRPr="001C5309">
        <w:rPr>
          <w:rFonts w:ascii="Arial" w:eastAsia="Arial" w:hAnsi="Arial" w:cs="Arial"/>
          <w:b/>
          <w:spacing w:val="-1"/>
          <w:sz w:val="24"/>
          <w:szCs w:val="24"/>
        </w:rPr>
        <w:t>e</w:t>
      </w:r>
      <w:r w:rsidRPr="001C5309">
        <w:rPr>
          <w:rFonts w:ascii="Arial" w:eastAsia="Arial" w:hAnsi="Arial" w:cs="Arial"/>
          <w:b/>
          <w:spacing w:val="1"/>
          <w:sz w:val="24"/>
          <w:szCs w:val="24"/>
        </w:rPr>
        <w:t>ci</w:t>
      </w:r>
      <w:r w:rsidRPr="001C5309">
        <w:rPr>
          <w:rFonts w:ascii="Arial" w:eastAsia="Arial" w:hAnsi="Arial" w:cs="Arial"/>
          <w:b/>
          <w:spacing w:val="-1"/>
          <w:sz w:val="24"/>
          <w:szCs w:val="24"/>
        </w:rPr>
        <w:t>f</w:t>
      </w:r>
      <w:r w:rsidRPr="001C5309">
        <w:rPr>
          <w:rFonts w:ascii="Arial" w:eastAsia="Arial" w:hAnsi="Arial" w:cs="Arial"/>
          <w:b/>
          <w:spacing w:val="1"/>
          <w:sz w:val="24"/>
          <w:szCs w:val="24"/>
        </w:rPr>
        <w:t>i</w:t>
      </w:r>
      <w:r w:rsidRPr="001C5309">
        <w:rPr>
          <w:rFonts w:ascii="Arial" w:eastAsia="Arial" w:hAnsi="Arial" w:cs="Arial"/>
          <w:b/>
          <w:sz w:val="24"/>
          <w:szCs w:val="24"/>
        </w:rPr>
        <w:t>c</w:t>
      </w:r>
      <w:r w:rsidRPr="001C5309">
        <w:rPr>
          <w:rFonts w:ascii="Arial" w:eastAsia="Arial" w:hAnsi="Arial" w:cs="Arial"/>
          <w:b/>
          <w:spacing w:val="-8"/>
          <w:sz w:val="24"/>
          <w:szCs w:val="24"/>
        </w:rPr>
        <w:t xml:space="preserve"> </w:t>
      </w:r>
      <w:r w:rsidRPr="001C5309">
        <w:rPr>
          <w:rFonts w:ascii="Arial" w:eastAsia="Arial" w:hAnsi="Arial" w:cs="Arial"/>
          <w:b/>
          <w:spacing w:val="-1"/>
          <w:sz w:val="24"/>
          <w:szCs w:val="24"/>
        </w:rPr>
        <w:t>s</w:t>
      </w:r>
      <w:r w:rsidRPr="001C5309">
        <w:rPr>
          <w:rFonts w:ascii="Arial" w:eastAsia="Arial" w:hAnsi="Arial" w:cs="Arial"/>
          <w:b/>
          <w:sz w:val="24"/>
          <w:szCs w:val="24"/>
        </w:rPr>
        <w:t>our</w:t>
      </w:r>
      <w:r w:rsidRPr="001C5309">
        <w:rPr>
          <w:rFonts w:ascii="Arial" w:eastAsia="Arial" w:hAnsi="Arial" w:cs="Arial"/>
          <w:b/>
          <w:spacing w:val="1"/>
          <w:sz w:val="24"/>
          <w:szCs w:val="24"/>
        </w:rPr>
        <w:t>ce</w:t>
      </w:r>
      <w:r w:rsidRPr="001C5309">
        <w:rPr>
          <w:rFonts w:ascii="Arial" w:eastAsia="Arial" w:hAnsi="Arial" w:cs="Arial"/>
          <w:b/>
          <w:sz w:val="24"/>
          <w:szCs w:val="24"/>
        </w:rPr>
        <w:t>s</w:t>
      </w:r>
      <w:r w:rsidRPr="001C5309">
        <w:rPr>
          <w:rFonts w:ascii="Arial" w:eastAsia="Arial" w:hAnsi="Arial" w:cs="Arial"/>
          <w:b/>
          <w:spacing w:val="-7"/>
          <w:sz w:val="24"/>
          <w:szCs w:val="24"/>
        </w:rPr>
        <w:t xml:space="preserve"> </w:t>
      </w:r>
      <w:r w:rsidRPr="001C5309">
        <w:rPr>
          <w:rFonts w:ascii="Arial" w:eastAsia="Arial" w:hAnsi="Arial" w:cs="Arial"/>
          <w:b/>
          <w:sz w:val="24"/>
          <w:szCs w:val="24"/>
        </w:rPr>
        <w:t>of</w:t>
      </w:r>
      <w:r w:rsidRPr="001C5309">
        <w:rPr>
          <w:rFonts w:ascii="Arial" w:eastAsia="Arial" w:hAnsi="Arial" w:cs="Arial"/>
          <w:b/>
          <w:spacing w:val="-2"/>
          <w:sz w:val="24"/>
          <w:szCs w:val="24"/>
        </w:rPr>
        <w:t xml:space="preserve"> </w:t>
      </w:r>
      <w:r w:rsidRPr="001C5309">
        <w:rPr>
          <w:rFonts w:ascii="Arial" w:eastAsia="Arial" w:hAnsi="Arial" w:cs="Arial"/>
          <w:b/>
          <w:spacing w:val="-1"/>
          <w:sz w:val="24"/>
          <w:szCs w:val="24"/>
        </w:rPr>
        <w:t>c</w:t>
      </w:r>
      <w:r w:rsidRPr="001C5309">
        <w:rPr>
          <w:rFonts w:ascii="Arial" w:eastAsia="Arial" w:hAnsi="Arial" w:cs="Arial"/>
          <w:b/>
          <w:spacing w:val="1"/>
          <w:sz w:val="24"/>
          <w:szCs w:val="24"/>
        </w:rPr>
        <w:t>a</w:t>
      </w:r>
      <w:r w:rsidRPr="001C5309">
        <w:rPr>
          <w:rFonts w:ascii="Arial" w:eastAsia="Arial" w:hAnsi="Arial" w:cs="Arial"/>
          <w:b/>
          <w:sz w:val="24"/>
          <w:szCs w:val="24"/>
        </w:rPr>
        <w:t>p</w:t>
      </w:r>
      <w:r w:rsidRPr="001C5309">
        <w:rPr>
          <w:rFonts w:ascii="Arial" w:eastAsia="Arial" w:hAnsi="Arial" w:cs="Arial"/>
          <w:b/>
          <w:spacing w:val="1"/>
          <w:sz w:val="24"/>
          <w:szCs w:val="24"/>
        </w:rPr>
        <w:t>i</w:t>
      </w:r>
      <w:r w:rsidRPr="001C5309">
        <w:rPr>
          <w:rFonts w:ascii="Arial" w:eastAsia="Arial" w:hAnsi="Arial" w:cs="Arial"/>
          <w:b/>
          <w:spacing w:val="-1"/>
          <w:sz w:val="24"/>
          <w:szCs w:val="24"/>
        </w:rPr>
        <w:t>t</w:t>
      </w:r>
      <w:r w:rsidRPr="001C5309">
        <w:rPr>
          <w:rFonts w:ascii="Arial" w:eastAsia="Arial" w:hAnsi="Arial" w:cs="Arial"/>
          <w:b/>
          <w:spacing w:val="1"/>
          <w:sz w:val="24"/>
          <w:szCs w:val="24"/>
        </w:rPr>
        <w:t>a</w:t>
      </w:r>
      <w:r w:rsidRPr="001C5309">
        <w:rPr>
          <w:rFonts w:ascii="Arial" w:eastAsia="Arial" w:hAnsi="Arial" w:cs="Arial"/>
          <w:b/>
          <w:sz w:val="24"/>
          <w:szCs w:val="24"/>
        </w:rPr>
        <w:t>l</w:t>
      </w:r>
    </w:p>
    <w:p w:rsidR="00B232B4" w:rsidRPr="001C5309" w:rsidRDefault="00B232B4" w:rsidP="00DC47EC">
      <w:pPr>
        <w:jc w:val="both"/>
        <w:rPr>
          <w:rFonts w:ascii="Arial" w:hAnsi="Arial" w:cs="Arial"/>
          <w:sz w:val="24"/>
          <w:szCs w:val="24"/>
        </w:rPr>
      </w:pPr>
    </w:p>
    <w:p w:rsidR="00B240A1" w:rsidRDefault="00F27434" w:rsidP="00DC47EC">
      <w:pPr>
        <w:ind w:right="76"/>
        <w:jc w:val="both"/>
        <w:rPr>
          <w:rFonts w:ascii="Arial" w:eastAsia="Arial" w:hAnsi="Arial" w:cs="Arial"/>
          <w:spacing w:val="1"/>
          <w:sz w:val="24"/>
          <w:szCs w:val="24"/>
        </w:rPr>
      </w:pPr>
      <w:r w:rsidRPr="001C5309">
        <w:rPr>
          <w:rFonts w:ascii="Arial" w:eastAsia="Arial" w:hAnsi="Arial" w:cs="Arial"/>
          <w:spacing w:val="1"/>
          <w:sz w:val="24"/>
          <w:szCs w:val="24"/>
        </w:rPr>
        <w:t>Be</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 xml:space="preserve"> da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7"/>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u</w:t>
      </w:r>
      <w:r w:rsidRPr="001C5309">
        <w:rPr>
          <w:rFonts w:ascii="Arial" w:eastAsia="Arial" w:hAnsi="Arial" w:cs="Arial"/>
          <w:sz w:val="24"/>
          <w:szCs w:val="24"/>
        </w:rPr>
        <w:t>m</w:t>
      </w:r>
      <w:r w:rsidRPr="001C5309">
        <w:rPr>
          <w:rFonts w:ascii="Arial" w:eastAsia="Arial" w:hAnsi="Arial" w:cs="Arial"/>
          <w:spacing w:val="1"/>
          <w:sz w:val="24"/>
          <w:szCs w:val="24"/>
        </w:rPr>
        <w:t>be</w:t>
      </w:r>
      <w:r w:rsidRPr="001C5309">
        <w:rPr>
          <w:rFonts w:ascii="Arial" w:eastAsia="Arial" w:hAnsi="Arial" w:cs="Arial"/>
          <w:sz w:val="24"/>
          <w:szCs w:val="24"/>
        </w:rPr>
        <w:t>r</w:t>
      </w:r>
      <w:r w:rsidRPr="001C5309">
        <w:rPr>
          <w:rFonts w:ascii="Arial" w:eastAsia="Arial" w:hAnsi="Arial" w:cs="Arial"/>
          <w:spacing w:val="1"/>
          <w:sz w:val="24"/>
          <w:szCs w:val="24"/>
        </w:rPr>
        <w:t xml:space="preserve"> </w:t>
      </w:r>
      <w:proofErr w:type="gramStart"/>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z w:val="24"/>
          <w:szCs w:val="24"/>
        </w:rPr>
        <w:t>a</w:t>
      </w:r>
      <w:proofErr w:type="gramEnd"/>
      <w:r w:rsidRPr="001C5309">
        <w:rPr>
          <w:rFonts w:ascii="Arial" w:eastAsia="Arial" w:hAnsi="Arial" w:cs="Arial"/>
          <w:spacing w:val="6"/>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2"/>
          <w:sz w:val="24"/>
          <w:szCs w:val="24"/>
        </w:rPr>
        <w:t>m</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pacing w:val="1"/>
          <w:sz w:val="24"/>
          <w:szCs w:val="24"/>
        </w:rPr>
        <w:t>a</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3"/>
          <w:sz w:val="24"/>
          <w:szCs w:val="24"/>
        </w:rPr>
        <w:t>j</w:t>
      </w:r>
      <w:r w:rsidRPr="001C5309">
        <w:rPr>
          <w:rFonts w:ascii="Arial" w:eastAsia="Arial" w:hAnsi="Arial" w:cs="Arial"/>
          <w:spacing w:val="1"/>
          <w:sz w:val="24"/>
          <w:szCs w:val="24"/>
        </w:rPr>
        <w:t>an</w:t>
      </w:r>
      <w:r w:rsidRPr="001C5309">
        <w:rPr>
          <w:rFonts w:ascii="Arial" w:eastAsia="Arial" w:hAnsi="Arial" w:cs="Arial"/>
          <w:spacing w:val="-1"/>
          <w:sz w:val="24"/>
          <w:szCs w:val="24"/>
        </w:rPr>
        <w:t>g</w:t>
      </w:r>
      <w:r w:rsidRPr="001C5309">
        <w:rPr>
          <w:rFonts w:ascii="Arial" w:eastAsia="Arial" w:hAnsi="Arial" w:cs="Arial"/>
          <w:sz w:val="24"/>
          <w:szCs w:val="24"/>
        </w:rPr>
        <w:t>ka</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an</w:t>
      </w:r>
      <w:r w:rsidRPr="001C5309">
        <w:rPr>
          <w:rFonts w:ascii="Arial" w:eastAsia="Arial" w:hAnsi="Arial" w:cs="Arial"/>
          <w:sz w:val="24"/>
          <w:szCs w:val="24"/>
        </w:rPr>
        <w:t>j</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w:t>
      </w:r>
      <w:r w:rsidRPr="001C5309">
        <w:rPr>
          <w:rFonts w:ascii="Arial" w:eastAsia="Arial" w:hAnsi="Arial" w:cs="Arial"/>
          <w:spacing w:val="4"/>
          <w:sz w:val="24"/>
          <w:szCs w:val="24"/>
        </w:rPr>
        <w:t xml:space="preserve"> </w:t>
      </w:r>
      <w:r w:rsidRPr="001C5309">
        <w:rPr>
          <w:rFonts w:ascii="Arial" w:eastAsia="Arial" w:hAnsi="Arial" w:cs="Arial"/>
          <w:sz w:val="24"/>
          <w:szCs w:val="24"/>
        </w:rPr>
        <w:t>l</w:t>
      </w:r>
      <w:r w:rsidRPr="001C5309">
        <w:rPr>
          <w:rFonts w:ascii="Arial" w:eastAsia="Arial" w:hAnsi="Arial" w:cs="Arial"/>
          <w:spacing w:val="1"/>
          <w:sz w:val="24"/>
          <w:szCs w:val="24"/>
        </w:rPr>
        <w:t>on</w:t>
      </w:r>
      <w:r w:rsidRPr="001C5309">
        <w:rPr>
          <w:rFonts w:ascii="Arial" w:eastAsia="Arial" w:hAnsi="Arial" w:cs="Arial"/>
          <w:sz w:val="24"/>
          <w:szCs w:val="24"/>
        </w:rPr>
        <w:t>g</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te</w:t>
      </w:r>
      <w:r w:rsidRPr="001C5309">
        <w:rPr>
          <w:rFonts w:ascii="Arial" w:eastAsia="Arial" w:hAnsi="Arial" w:cs="Arial"/>
          <w:spacing w:val="-1"/>
          <w:sz w:val="24"/>
          <w:szCs w:val="24"/>
        </w:rPr>
        <w:t>r</w:t>
      </w:r>
      <w:r w:rsidRPr="001C5309">
        <w:rPr>
          <w:rFonts w:ascii="Arial" w:eastAsia="Arial" w:hAnsi="Arial" w:cs="Arial"/>
          <w:sz w:val="24"/>
          <w:szCs w:val="24"/>
        </w:rPr>
        <w:t>m</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eb</w:t>
      </w:r>
      <w:r w:rsidRPr="001C5309">
        <w:rPr>
          <w:rFonts w:ascii="Arial" w:eastAsia="Arial" w:hAnsi="Arial" w:cs="Arial"/>
          <w:spacing w:val="-2"/>
          <w:sz w:val="24"/>
          <w:szCs w:val="24"/>
        </w:rPr>
        <w:t>t</w:t>
      </w:r>
      <w:r w:rsidRPr="001C5309">
        <w:rPr>
          <w:rFonts w:ascii="Arial" w:eastAsia="Arial" w:hAnsi="Arial" w:cs="Arial"/>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3"/>
          <w:sz w:val="24"/>
          <w:szCs w:val="24"/>
        </w:rPr>
        <w:t>f</w:t>
      </w:r>
      <w:r w:rsidRPr="001C5309">
        <w:rPr>
          <w:rFonts w:ascii="Arial" w:eastAsia="Arial" w:hAnsi="Arial" w:cs="Arial"/>
          <w:spacing w:val="1"/>
          <w:sz w:val="24"/>
          <w:szCs w:val="24"/>
        </w:rPr>
        <w:t>e</w:t>
      </w:r>
      <w:r w:rsidRPr="001C5309">
        <w:rPr>
          <w:rFonts w:ascii="Arial" w:eastAsia="Arial" w:hAnsi="Arial" w:cs="Arial"/>
          <w:spacing w:val="-1"/>
          <w:sz w:val="24"/>
          <w:szCs w:val="24"/>
        </w:rPr>
        <w:t>rr</w:t>
      </w:r>
      <w:r w:rsidRPr="001C5309">
        <w:rPr>
          <w:rFonts w:ascii="Arial" w:eastAsia="Arial" w:hAnsi="Arial" w:cs="Arial"/>
          <w:spacing w:val="1"/>
          <w:sz w:val="24"/>
          <w:szCs w:val="24"/>
        </w:rPr>
        <w:t>e</w:t>
      </w:r>
      <w:r w:rsidRPr="001C5309">
        <w:rPr>
          <w:rFonts w:ascii="Arial" w:eastAsia="Arial" w:hAnsi="Arial" w:cs="Arial"/>
          <w:sz w:val="24"/>
          <w:szCs w:val="24"/>
        </w:rPr>
        <w:t>d</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r w:rsidRPr="001C5309">
        <w:rPr>
          <w:rFonts w:ascii="Arial" w:eastAsia="Arial" w:hAnsi="Arial" w:cs="Arial"/>
          <w:spacing w:val="6"/>
          <w:sz w:val="24"/>
          <w:szCs w:val="24"/>
        </w:rPr>
        <w:t xml:space="preserve"> </w:t>
      </w:r>
      <w:r w:rsidRPr="001C5309">
        <w:rPr>
          <w:rFonts w:ascii="Arial" w:eastAsia="Arial" w:hAnsi="Arial" w:cs="Arial"/>
          <w:spacing w:val="-2"/>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m</w:t>
      </w:r>
      <w:r w:rsidRPr="001C5309">
        <w:rPr>
          <w:rFonts w:ascii="Arial" w:eastAsia="Arial" w:hAnsi="Arial" w:cs="Arial"/>
          <w:spacing w:val="2"/>
          <w:sz w:val="24"/>
          <w:szCs w:val="24"/>
        </w:rPr>
        <w:t>m</w:t>
      </w:r>
      <w:r w:rsidRPr="001C5309">
        <w:rPr>
          <w:rFonts w:ascii="Arial" w:eastAsia="Arial" w:hAnsi="Arial" w:cs="Arial"/>
          <w:spacing w:val="1"/>
          <w:sz w:val="24"/>
          <w:szCs w:val="24"/>
        </w:rPr>
        <w:t>o</w:t>
      </w:r>
      <w:r w:rsidRPr="001C5309">
        <w:rPr>
          <w:rFonts w:ascii="Arial" w:eastAsia="Arial" w:hAnsi="Arial" w:cs="Arial"/>
          <w:spacing w:val="-1"/>
          <w:sz w:val="24"/>
          <w:szCs w:val="24"/>
        </w:rPr>
        <w:t>n</w:t>
      </w:r>
      <w:r w:rsidRPr="001C5309">
        <w:rPr>
          <w:rFonts w:ascii="Arial" w:eastAsia="Arial" w:hAnsi="Arial" w:cs="Arial"/>
          <w:sz w:val="24"/>
          <w:szCs w:val="24"/>
        </w:rPr>
        <w:t>d s</w:t>
      </w:r>
      <w:r w:rsidRPr="001C5309">
        <w:rPr>
          <w:rFonts w:ascii="Arial" w:eastAsia="Arial" w:hAnsi="Arial" w:cs="Arial"/>
          <w:spacing w:val="-2"/>
          <w:sz w:val="24"/>
          <w:szCs w:val="24"/>
        </w:rPr>
        <w:t>t</w:t>
      </w:r>
      <w:r w:rsidRPr="001C5309">
        <w:rPr>
          <w:rFonts w:ascii="Arial" w:eastAsia="Arial" w:hAnsi="Arial" w:cs="Arial"/>
          <w:spacing w:val="1"/>
          <w:sz w:val="24"/>
          <w:szCs w:val="24"/>
        </w:rPr>
        <w:t>o</w:t>
      </w:r>
      <w:r w:rsidRPr="001C5309">
        <w:rPr>
          <w:rFonts w:ascii="Arial" w:eastAsia="Arial" w:hAnsi="Arial" w:cs="Arial"/>
          <w:sz w:val="24"/>
          <w:szCs w:val="24"/>
        </w:rPr>
        <w:t>ck,</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re</w:t>
      </w:r>
      <w:r w:rsidRPr="001C5309">
        <w:rPr>
          <w:rFonts w:ascii="Arial" w:eastAsia="Arial" w:hAnsi="Arial" w:cs="Arial"/>
          <w:spacing w:val="1"/>
          <w:sz w:val="24"/>
          <w:szCs w:val="24"/>
        </w:rPr>
        <w:t>ta</w:t>
      </w:r>
      <w:r w:rsidRPr="001C5309">
        <w:rPr>
          <w:rFonts w:ascii="Arial" w:eastAsia="Arial" w:hAnsi="Arial" w:cs="Arial"/>
          <w:spacing w:val="-3"/>
          <w:sz w:val="24"/>
          <w:szCs w:val="24"/>
        </w:rPr>
        <w:t>i</w:t>
      </w:r>
      <w:r w:rsidRPr="001C5309">
        <w:rPr>
          <w:rFonts w:ascii="Arial" w:eastAsia="Arial" w:hAnsi="Arial" w:cs="Arial"/>
          <w:spacing w:val="1"/>
          <w:sz w:val="24"/>
          <w:szCs w:val="24"/>
        </w:rPr>
        <w:t>ne</w:t>
      </w:r>
      <w:r w:rsidRPr="001C5309">
        <w:rPr>
          <w:rFonts w:ascii="Arial" w:eastAsia="Arial" w:hAnsi="Arial" w:cs="Arial"/>
          <w:sz w:val="24"/>
          <w:szCs w:val="24"/>
        </w:rPr>
        <w:t>d</w:t>
      </w:r>
      <w:r w:rsidRPr="001C5309">
        <w:rPr>
          <w:rFonts w:ascii="Arial" w:eastAsia="Arial" w:hAnsi="Arial" w:cs="Arial"/>
          <w:spacing w:val="1"/>
          <w:sz w:val="24"/>
          <w:szCs w:val="24"/>
        </w:rPr>
        <w:t xml:space="preserve"> ea</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s.</w:t>
      </w:r>
      <w:r w:rsidRPr="001C5309">
        <w:rPr>
          <w:rFonts w:ascii="Arial" w:eastAsia="Arial" w:hAnsi="Arial" w:cs="Arial"/>
          <w:spacing w:val="1"/>
          <w:sz w:val="24"/>
          <w:szCs w:val="24"/>
        </w:rPr>
        <w:t xml:space="preserve"> </w:t>
      </w:r>
    </w:p>
    <w:p w:rsidR="00B240A1" w:rsidRDefault="00B240A1" w:rsidP="00DC47EC">
      <w:pPr>
        <w:ind w:right="76"/>
        <w:jc w:val="both"/>
        <w:rPr>
          <w:rFonts w:ascii="Arial" w:eastAsia="Arial" w:hAnsi="Arial" w:cs="Arial"/>
          <w:spacing w:val="1"/>
          <w:sz w:val="24"/>
          <w:szCs w:val="24"/>
        </w:rPr>
      </w:pPr>
    </w:p>
    <w:p w:rsidR="00B232B4" w:rsidRDefault="00F27434" w:rsidP="00DC47EC">
      <w:pPr>
        <w:ind w:right="76"/>
        <w:jc w:val="both"/>
        <w:rPr>
          <w:rFonts w:ascii="Arial" w:eastAsia="Arial" w:hAnsi="Arial" w:cs="Arial"/>
          <w:sz w:val="24"/>
          <w:szCs w:val="24"/>
        </w:rPr>
      </w:pPr>
      <w:r w:rsidRPr="001C5309">
        <w:rPr>
          <w:rFonts w:ascii="Arial" w:eastAsia="Arial" w:hAnsi="Arial" w:cs="Arial"/>
          <w:spacing w:val="-1"/>
          <w:sz w:val="24"/>
          <w:szCs w:val="24"/>
        </w:rPr>
        <w:t>S</w:t>
      </w:r>
      <w:r w:rsidRPr="001C5309">
        <w:rPr>
          <w:rFonts w:ascii="Arial" w:eastAsia="Arial" w:hAnsi="Arial" w:cs="Arial"/>
          <w:spacing w:val="1"/>
          <w:sz w:val="24"/>
          <w:szCs w:val="24"/>
        </w:rPr>
        <w:t>e</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te</w:t>
      </w:r>
      <w:r w:rsidRPr="001C5309">
        <w:rPr>
          <w:rFonts w:ascii="Arial" w:eastAsia="Arial" w:hAnsi="Arial" w:cs="Arial"/>
          <w:spacing w:val="-1"/>
          <w:sz w:val="24"/>
          <w:szCs w:val="24"/>
        </w:rPr>
        <w:t>r</w:t>
      </w:r>
      <w:r w:rsidRPr="001C5309">
        <w:rPr>
          <w:rFonts w:ascii="Arial" w:eastAsia="Arial" w:hAnsi="Arial" w:cs="Arial"/>
          <w:sz w:val="24"/>
          <w:szCs w:val="24"/>
        </w:rPr>
        <w:t>li</w:t>
      </w:r>
      <w:r w:rsidRPr="001C5309">
        <w:rPr>
          <w:rFonts w:ascii="Arial" w:eastAsia="Arial" w:hAnsi="Arial" w:cs="Arial"/>
          <w:spacing w:val="1"/>
          <w:sz w:val="24"/>
          <w:szCs w:val="24"/>
        </w:rPr>
        <w:t>ha</w:t>
      </w:r>
      <w:r w:rsidRPr="001C5309">
        <w:rPr>
          <w:rFonts w:ascii="Arial" w:eastAsia="Arial" w:hAnsi="Arial" w:cs="Arial"/>
          <w:sz w:val="24"/>
          <w:szCs w:val="24"/>
        </w:rPr>
        <w:t>t</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 xml:space="preserve">i </w:t>
      </w:r>
      <w:r w:rsidRPr="001C5309">
        <w:rPr>
          <w:rFonts w:ascii="Arial" w:eastAsia="Arial" w:hAnsi="Arial" w:cs="Arial"/>
          <w:spacing w:val="1"/>
          <w:sz w:val="24"/>
          <w:szCs w:val="24"/>
        </w:rPr>
        <w:t>ba</w:t>
      </w:r>
      <w:r w:rsidRPr="001C5309">
        <w:rPr>
          <w:rFonts w:ascii="Arial" w:eastAsia="Arial" w:hAnsi="Arial" w:cs="Arial"/>
          <w:spacing w:val="-3"/>
          <w:sz w:val="24"/>
          <w:szCs w:val="24"/>
        </w:rPr>
        <w:t>w</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5"/>
          <w:sz w:val="24"/>
          <w:szCs w:val="24"/>
        </w:rPr>
        <w:t xml:space="preserve"> </w:t>
      </w:r>
      <w:proofErr w:type="gramStart"/>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i</w:t>
      </w:r>
      <w:r w:rsidRPr="001C5309">
        <w:rPr>
          <w:rFonts w:ascii="Arial" w:eastAsia="Arial" w:hAnsi="Arial" w:cs="Arial"/>
          <w:spacing w:val="-2"/>
          <w:sz w:val="24"/>
          <w:szCs w:val="24"/>
        </w:rPr>
        <w:t xml:space="preserve"> </w:t>
      </w:r>
      <w:r w:rsidRPr="001C5309">
        <w:rPr>
          <w:rFonts w:ascii="Arial" w:eastAsia="Arial" w:hAnsi="Arial" w:cs="Arial"/>
          <w:sz w:val="24"/>
          <w:szCs w:val="24"/>
        </w:rPr>
        <w:t>:</w:t>
      </w:r>
      <w:proofErr w:type="gramEnd"/>
    </w:p>
    <w:p w:rsidR="00B240A1" w:rsidRPr="001C5309" w:rsidRDefault="00B240A1" w:rsidP="00DC47EC">
      <w:pPr>
        <w:ind w:right="76"/>
        <w:jc w:val="both"/>
        <w:rPr>
          <w:rFonts w:ascii="Arial" w:eastAsia="Arial" w:hAnsi="Arial" w:cs="Arial"/>
          <w:sz w:val="24"/>
          <w:szCs w:val="24"/>
        </w:rPr>
        <w:sectPr w:rsidR="00B240A1" w:rsidRPr="001C5309">
          <w:type w:val="continuous"/>
          <w:pgSz w:w="12240" w:h="15840"/>
          <w:pgMar w:top="1420" w:right="1680" w:bottom="280" w:left="1720" w:header="720" w:footer="720" w:gutter="0"/>
          <w:cols w:space="720"/>
        </w:sect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6927EC" w:rsidP="00DC47EC">
      <w:pPr>
        <w:tabs>
          <w:tab w:val="left" w:pos="8880"/>
        </w:tabs>
        <w:ind w:left="5647" w:right="-51"/>
        <w:jc w:val="both"/>
        <w:rPr>
          <w:rFonts w:ascii="Arial" w:eastAsia="Arial" w:hAnsi="Arial" w:cs="Arial"/>
          <w:sz w:val="24"/>
          <w:szCs w:val="24"/>
        </w:rPr>
      </w:pPr>
      <w:r w:rsidRPr="00B240A1">
        <w:rPr>
          <w:rFonts w:ascii="Arial" w:hAnsi="Arial" w:cs="Arial"/>
          <w:i/>
          <w:sz w:val="24"/>
          <w:szCs w:val="24"/>
        </w:rPr>
        <w:pict>
          <v:group id="_x0000_s1053" style="position:absolute;left:0;text-align:left;margin-left:343.8pt;margin-top:-48.15pt;width:14.4pt;height:57.6pt;z-index:-251663360;mso-position-horizontal-relative:page" coordorigin="6876,-963" coordsize="288,1152">
            <v:shape id="_x0000_s1054" style="position:absolute;left:6876;top:-963;width:288;height:1152" coordorigin="6876,-963" coordsize="288,1152" path="m6876,-963r27,2l6928,-956r23,7l6972,-938r17,12l7003,-912r10,16l7019,-878r1,11l7020,-483r3,18l7030,-448r11,15l7057,-419r18,12l7097,-398r24,7l7146,-387r18,l7137,-385r-25,5l7089,-373r-21,11l7051,-350r-14,14l7027,-320r-6,18l7020,-291r,384l7017,111r-7,17l6999,143r-16,14l6965,169r-22,9l6919,185r-25,4l6876,189e" filled="f">
              <v:path arrowok="t"/>
            </v:shape>
            <w10:wrap anchorx="page"/>
          </v:group>
        </w:pict>
      </w:r>
      <w:r w:rsidR="00F27434" w:rsidRPr="00B240A1">
        <w:rPr>
          <w:rFonts w:ascii="Arial" w:eastAsia="Arial" w:hAnsi="Arial" w:cs="Arial"/>
          <w:i/>
          <w:color w:val="0000FF"/>
          <w:spacing w:val="1"/>
          <w:sz w:val="24"/>
          <w:szCs w:val="24"/>
        </w:rPr>
        <w:t>Sou</w:t>
      </w:r>
      <w:r w:rsidR="00F27434" w:rsidRPr="00B240A1">
        <w:rPr>
          <w:rFonts w:ascii="Arial" w:eastAsia="Arial" w:hAnsi="Arial" w:cs="Arial"/>
          <w:i/>
          <w:color w:val="0000FF"/>
          <w:spacing w:val="-1"/>
          <w:sz w:val="24"/>
          <w:szCs w:val="24"/>
        </w:rPr>
        <w:t>r</w:t>
      </w:r>
      <w:r w:rsidR="00F27434" w:rsidRPr="00B240A1">
        <w:rPr>
          <w:rFonts w:ascii="Arial" w:eastAsia="Arial" w:hAnsi="Arial" w:cs="Arial"/>
          <w:i/>
          <w:color w:val="0000FF"/>
          <w:sz w:val="24"/>
          <w:szCs w:val="24"/>
        </w:rPr>
        <w:t>c</w:t>
      </w:r>
      <w:r w:rsidR="00F27434" w:rsidRPr="00B240A1">
        <w:rPr>
          <w:rFonts w:ascii="Arial" w:eastAsia="Arial" w:hAnsi="Arial" w:cs="Arial"/>
          <w:i/>
          <w:color w:val="0000FF"/>
          <w:spacing w:val="1"/>
          <w:sz w:val="24"/>
          <w:szCs w:val="24"/>
        </w:rPr>
        <w:t>e</w:t>
      </w:r>
      <w:r w:rsidR="00F27434" w:rsidRPr="00B240A1">
        <w:rPr>
          <w:rFonts w:ascii="Arial" w:eastAsia="Arial" w:hAnsi="Arial" w:cs="Arial"/>
          <w:i/>
          <w:color w:val="0000FF"/>
          <w:sz w:val="24"/>
          <w:szCs w:val="24"/>
        </w:rPr>
        <w:t>s</w:t>
      </w:r>
      <w:r w:rsidR="00F27434" w:rsidRPr="00B240A1">
        <w:rPr>
          <w:rFonts w:ascii="Arial" w:eastAsia="Arial" w:hAnsi="Arial" w:cs="Arial"/>
          <w:i/>
          <w:color w:val="0000FF"/>
          <w:spacing w:val="-10"/>
          <w:sz w:val="24"/>
          <w:szCs w:val="24"/>
        </w:rPr>
        <w:t xml:space="preserve"> </w:t>
      </w:r>
      <w:r w:rsidR="00F27434" w:rsidRPr="00B240A1">
        <w:rPr>
          <w:rFonts w:ascii="Arial" w:eastAsia="Arial" w:hAnsi="Arial" w:cs="Arial"/>
          <w:i/>
          <w:color w:val="0000FF"/>
          <w:spacing w:val="-1"/>
          <w:sz w:val="24"/>
          <w:szCs w:val="24"/>
        </w:rPr>
        <w:t>o</w:t>
      </w:r>
      <w:r w:rsidR="00F27434" w:rsidRPr="00B240A1">
        <w:rPr>
          <w:rFonts w:ascii="Arial" w:eastAsia="Arial" w:hAnsi="Arial" w:cs="Arial"/>
          <w:i/>
          <w:color w:val="0000FF"/>
          <w:sz w:val="24"/>
          <w:szCs w:val="24"/>
        </w:rPr>
        <w:t xml:space="preserve">f </w:t>
      </w:r>
      <w:r w:rsidR="00F27434" w:rsidRPr="00B240A1">
        <w:rPr>
          <w:rFonts w:ascii="Arial" w:eastAsia="Arial" w:hAnsi="Arial" w:cs="Arial"/>
          <w:i/>
          <w:color w:val="0000FF"/>
          <w:spacing w:val="1"/>
          <w:sz w:val="24"/>
          <w:szCs w:val="24"/>
        </w:rPr>
        <w:t>Lon</w:t>
      </w:r>
      <w:r w:rsidR="00F27434" w:rsidRPr="00B240A1">
        <w:rPr>
          <w:rFonts w:ascii="Arial" w:eastAsia="Arial" w:hAnsi="Arial" w:cs="Arial"/>
          <w:i/>
          <w:color w:val="0000FF"/>
          <w:spacing w:val="-1"/>
          <w:sz w:val="24"/>
          <w:szCs w:val="24"/>
        </w:rPr>
        <w:t>g-</w:t>
      </w:r>
      <w:r w:rsidR="00F27434" w:rsidRPr="00B240A1">
        <w:rPr>
          <w:rFonts w:ascii="Arial" w:eastAsia="Arial" w:hAnsi="Arial" w:cs="Arial"/>
          <w:i/>
          <w:color w:val="0000FF"/>
          <w:spacing w:val="1"/>
          <w:sz w:val="24"/>
          <w:szCs w:val="24"/>
        </w:rPr>
        <w:t>te</w:t>
      </w:r>
      <w:r w:rsidR="00F27434" w:rsidRPr="00B240A1">
        <w:rPr>
          <w:rFonts w:ascii="Arial" w:eastAsia="Arial" w:hAnsi="Arial" w:cs="Arial"/>
          <w:i/>
          <w:color w:val="0000FF"/>
          <w:spacing w:val="-1"/>
          <w:sz w:val="24"/>
          <w:szCs w:val="24"/>
        </w:rPr>
        <w:t>r</w:t>
      </w:r>
      <w:r w:rsidR="00F27434" w:rsidRPr="00B240A1">
        <w:rPr>
          <w:rFonts w:ascii="Arial" w:eastAsia="Arial" w:hAnsi="Arial" w:cs="Arial"/>
          <w:i/>
          <w:color w:val="0000FF"/>
          <w:sz w:val="24"/>
          <w:szCs w:val="24"/>
        </w:rPr>
        <w:t>m</w:t>
      </w:r>
      <w:r w:rsidR="00B240A1">
        <w:rPr>
          <w:rFonts w:ascii="Arial" w:eastAsia="Arial" w:hAnsi="Arial" w:cs="Arial"/>
          <w:i/>
          <w:color w:val="0000FF"/>
          <w:sz w:val="24"/>
          <w:szCs w:val="24"/>
        </w:rPr>
        <w:t xml:space="preserve"> </w:t>
      </w:r>
      <w:r w:rsidR="00F27434" w:rsidRPr="00B240A1">
        <w:rPr>
          <w:rFonts w:ascii="Arial" w:eastAsia="Arial" w:hAnsi="Arial" w:cs="Arial"/>
          <w:i/>
          <w:color w:val="0000FF"/>
          <w:spacing w:val="1"/>
          <w:sz w:val="24"/>
          <w:szCs w:val="24"/>
        </w:rPr>
        <w:t>fund</w:t>
      </w:r>
      <w:r w:rsidR="00F27434" w:rsidRPr="00B240A1">
        <w:rPr>
          <w:rFonts w:ascii="Arial" w:eastAsia="Arial" w:hAnsi="Arial" w:cs="Arial"/>
          <w:i/>
          <w:color w:val="0000FF"/>
          <w:sz w:val="24"/>
          <w:szCs w:val="24"/>
        </w:rPr>
        <w:t>s</w:t>
      </w:r>
      <w:r w:rsidR="00F27434" w:rsidRPr="001C5309">
        <w:rPr>
          <w:rFonts w:ascii="Arial" w:eastAsia="Arial" w:hAnsi="Arial" w:cs="Arial"/>
          <w:color w:val="0000FF"/>
          <w:sz w:val="24"/>
          <w:szCs w:val="24"/>
        </w:rPr>
        <w:t xml:space="preserve"> </w:t>
      </w:r>
      <w:r w:rsidR="00F27434" w:rsidRPr="001C5309">
        <w:rPr>
          <w:rFonts w:ascii="Arial" w:eastAsia="Arial" w:hAnsi="Arial" w:cs="Arial"/>
          <w:color w:val="0000FF"/>
          <w:spacing w:val="-1"/>
          <w:sz w:val="24"/>
          <w:szCs w:val="24"/>
        </w:rPr>
        <w:t>(</w:t>
      </w:r>
      <w:r w:rsidR="00F27434" w:rsidRPr="001C5309">
        <w:rPr>
          <w:rFonts w:ascii="Arial" w:eastAsia="Arial" w:hAnsi="Arial" w:cs="Arial"/>
          <w:color w:val="0000FF"/>
          <w:sz w:val="24"/>
          <w:szCs w:val="24"/>
        </w:rPr>
        <w:t>C</w:t>
      </w:r>
      <w:r w:rsidR="00F27434" w:rsidRPr="001C5309">
        <w:rPr>
          <w:rFonts w:ascii="Arial" w:eastAsia="Arial" w:hAnsi="Arial" w:cs="Arial"/>
          <w:color w:val="0000FF"/>
          <w:spacing w:val="1"/>
          <w:sz w:val="24"/>
          <w:szCs w:val="24"/>
        </w:rPr>
        <w:t>ap</w:t>
      </w:r>
      <w:r w:rsidR="00F27434" w:rsidRPr="001C5309">
        <w:rPr>
          <w:rFonts w:ascii="Arial" w:eastAsia="Arial" w:hAnsi="Arial" w:cs="Arial"/>
          <w:color w:val="0000FF"/>
          <w:sz w:val="24"/>
          <w:szCs w:val="24"/>
        </w:rPr>
        <w:t>i</w:t>
      </w:r>
      <w:r w:rsidR="00F27434" w:rsidRPr="001C5309">
        <w:rPr>
          <w:rFonts w:ascii="Arial" w:eastAsia="Arial" w:hAnsi="Arial" w:cs="Arial"/>
          <w:color w:val="0000FF"/>
          <w:spacing w:val="1"/>
          <w:sz w:val="24"/>
          <w:szCs w:val="24"/>
        </w:rPr>
        <w:t>ta</w:t>
      </w:r>
      <w:r w:rsidR="00F27434" w:rsidRPr="001C5309">
        <w:rPr>
          <w:rFonts w:ascii="Arial" w:eastAsia="Arial" w:hAnsi="Arial" w:cs="Arial"/>
          <w:color w:val="0000FF"/>
          <w:sz w:val="24"/>
          <w:szCs w:val="24"/>
        </w:rPr>
        <w:t>l</w:t>
      </w:r>
      <w:r w:rsidRPr="001C5309">
        <w:rPr>
          <w:rFonts w:ascii="Arial" w:hAnsi="Arial" w:cs="Arial"/>
          <w:sz w:val="24"/>
          <w:szCs w:val="24"/>
        </w:rPr>
        <w:pict>
          <v:shapetype id="_x0000_t202" coordsize="21600,21600" o:spt="202" path="m,l,21600r21600,l21600,xe">
            <v:stroke joinstyle="miter"/>
            <v:path gradientshapeok="t" o:connecttype="rect"/>
          </v:shapetype>
          <v:shape id="_x0000_s1052" type="#_x0000_t202" style="position:absolute;left:0;text-align:left;margin-left:160.65pt;margin-top:-178.55pt;width:185.05pt;height:210.6pt;z-index:-251662336;mso-position-horizontal-relative:page;mso-position-vertical-relative:text"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16"/>
                    <w:gridCol w:w="2268"/>
                  </w:tblGrid>
                  <w:tr w:rsidR="00B232B4">
                    <w:trPr>
                      <w:trHeight w:hRule="exact" w:val="425"/>
                    </w:trPr>
                    <w:tc>
                      <w:tcPr>
                        <w:tcW w:w="3684" w:type="dxa"/>
                        <w:gridSpan w:val="2"/>
                        <w:tcBorders>
                          <w:top w:val="single" w:sz="5" w:space="0" w:color="000000"/>
                          <w:left w:val="nil"/>
                          <w:bottom w:val="nil"/>
                          <w:right w:val="single" w:sz="5" w:space="0" w:color="000000"/>
                        </w:tcBorders>
                      </w:tcPr>
                      <w:p w:rsidR="00B232B4" w:rsidRDefault="00F27434">
                        <w:pPr>
                          <w:spacing w:line="260" w:lineRule="exact"/>
                          <w:ind w:left="108"/>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sz w:val="24"/>
                            <w:szCs w:val="24"/>
                          </w:rPr>
                          <w:t>ala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9"/>
                            <w:sz w:val="24"/>
                            <w:szCs w:val="24"/>
                          </w:rPr>
                          <w:t xml:space="preserve"> </w:t>
                        </w:r>
                        <w:r>
                          <w:rPr>
                            <w:rFonts w:ascii="Arial" w:eastAsia="Arial" w:hAnsi="Arial" w:cs="Arial"/>
                            <w:b/>
                            <w:spacing w:val="1"/>
                            <w:sz w:val="24"/>
                            <w:szCs w:val="24"/>
                          </w:rPr>
                          <w:t>S</w:t>
                        </w:r>
                        <w:r>
                          <w:rPr>
                            <w:rFonts w:ascii="Arial" w:eastAsia="Arial" w:hAnsi="Arial" w:cs="Arial"/>
                            <w:b/>
                            <w:sz w:val="24"/>
                            <w:szCs w:val="24"/>
                          </w:rPr>
                          <w:t>h</w:t>
                        </w:r>
                        <w:r>
                          <w:rPr>
                            <w:rFonts w:ascii="Arial" w:eastAsia="Arial" w:hAnsi="Arial" w:cs="Arial"/>
                            <w:b/>
                            <w:spacing w:val="-1"/>
                            <w:sz w:val="24"/>
                            <w:szCs w:val="24"/>
                          </w:rPr>
                          <w:t>e</w:t>
                        </w:r>
                        <w:r>
                          <w:rPr>
                            <w:rFonts w:ascii="Arial" w:eastAsia="Arial" w:hAnsi="Arial" w:cs="Arial"/>
                            <w:b/>
                            <w:spacing w:val="1"/>
                            <w:sz w:val="24"/>
                            <w:szCs w:val="24"/>
                          </w:rPr>
                          <w:t>e</w:t>
                        </w:r>
                        <w:r>
                          <w:rPr>
                            <w:rFonts w:ascii="Arial" w:eastAsia="Arial" w:hAnsi="Arial" w:cs="Arial"/>
                            <w:b/>
                            <w:sz w:val="24"/>
                            <w:szCs w:val="24"/>
                          </w:rPr>
                          <w:t>t</w:t>
                        </w:r>
                      </w:p>
                    </w:tc>
                  </w:tr>
                  <w:tr w:rsidR="00B232B4">
                    <w:trPr>
                      <w:trHeight w:hRule="exact" w:val="425"/>
                    </w:trPr>
                    <w:tc>
                      <w:tcPr>
                        <w:tcW w:w="1416" w:type="dxa"/>
                        <w:vMerge w:val="restart"/>
                        <w:tcBorders>
                          <w:top w:val="single" w:sz="5" w:space="0" w:color="000000"/>
                          <w:left w:val="nil"/>
                          <w:right w:val="single" w:sz="5" w:space="0" w:color="000000"/>
                        </w:tcBorders>
                      </w:tcPr>
                      <w:p w:rsidR="00B232B4" w:rsidRDefault="00B232B4">
                        <w:pPr>
                          <w:spacing w:line="200" w:lineRule="exact"/>
                        </w:pPr>
                      </w:p>
                      <w:p w:rsidR="00B232B4" w:rsidRDefault="00B232B4">
                        <w:pPr>
                          <w:spacing w:line="200" w:lineRule="exact"/>
                        </w:pPr>
                      </w:p>
                      <w:p w:rsidR="00B232B4" w:rsidRDefault="00B232B4">
                        <w:pPr>
                          <w:spacing w:line="200" w:lineRule="exact"/>
                        </w:pPr>
                      </w:p>
                      <w:p w:rsidR="00B232B4" w:rsidRDefault="00B232B4">
                        <w:pPr>
                          <w:spacing w:line="200" w:lineRule="exact"/>
                        </w:pPr>
                      </w:p>
                      <w:p w:rsidR="00B232B4" w:rsidRDefault="00B232B4">
                        <w:pPr>
                          <w:spacing w:line="200" w:lineRule="exact"/>
                        </w:pPr>
                      </w:p>
                      <w:p w:rsidR="00B232B4" w:rsidRDefault="00B232B4">
                        <w:pPr>
                          <w:spacing w:line="240" w:lineRule="exact"/>
                          <w:rPr>
                            <w:sz w:val="24"/>
                            <w:szCs w:val="24"/>
                          </w:rPr>
                        </w:pPr>
                      </w:p>
                      <w:p w:rsidR="00B232B4" w:rsidRDefault="00F27434">
                        <w:pPr>
                          <w:ind w:left="108"/>
                          <w:rPr>
                            <w:rFonts w:ascii="Arial" w:eastAsia="Arial" w:hAnsi="Arial" w:cs="Arial"/>
                            <w:sz w:val="24"/>
                            <w:szCs w:val="24"/>
                          </w:rPr>
                        </w:pPr>
                        <w:r>
                          <w:rPr>
                            <w:rFonts w:ascii="Arial" w:eastAsia="Arial" w:hAnsi="Arial" w:cs="Arial"/>
                            <w:color w:val="FF0000"/>
                            <w:spacing w:val="1"/>
                            <w:sz w:val="24"/>
                            <w:szCs w:val="24"/>
                          </w:rPr>
                          <w:t>A</w:t>
                        </w:r>
                        <w:r>
                          <w:rPr>
                            <w:rFonts w:ascii="Arial" w:eastAsia="Arial" w:hAnsi="Arial" w:cs="Arial"/>
                            <w:color w:val="FF0000"/>
                            <w:sz w:val="24"/>
                            <w:szCs w:val="24"/>
                          </w:rPr>
                          <w:t>ss</w:t>
                        </w:r>
                        <w:r>
                          <w:rPr>
                            <w:rFonts w:ascii="Arial" w:eastAsia="Arial" w:hAnsi="Arial" w:cs="Arial"/>
                            <w:color w:val="FF0000"/>
                            <w:spacing w:val="1"/>
                            <w:sz w:val="24"/>
                            <w:szCs w:val="24"/>
                          </w:rPr>
                          <w:t>et</w:t>
                        </w:r>
                        <w:r>
                          <w:rPr>
                            <w:rFonts w:ascii="Arial" w:eastAsia="Arial" w:hAnsi="Arial" w:cs="Arial"/>
                            <w:color w:val="FF0000"/>
                            <w:sz w:val="24"/>
                            <w:szCs w:val="24"/>
                          </w:rPr>
                          <w:t>s</w:t>
                        </w:r>
                      </w:p>
                    </w:tc>
                    <w:tc>
                      <w:tcPr>
                        <w:tcW w:w="2268" w:type="dxa"/>
                        <w:tcBorders>
                          <w:top w:val="single" w:sz="5" w:space="0" w:color="000000"/>
                          <w:left w:val="single" w:sz="5" w:space="0" w:color="000000"/>
                          <w:bottom w:val="single" w:sz="5" w:space="0" w:color="000000"/>
                          <w:right w:val="single" w:sz="5" w:space="0" w:color="000000"/>
                        </w:tcBorders>
                      </w:tcPr>
                      <w:p w:rsidR="00B232B4" w:rsidRDefault="00F27434">
                        <w:pPr>
                          <w:spacing w:line="260" w:lineRule="exact"/>
                          <w:ind w:left="102"/>
                          <w:rPr>
                            <w:rFonts w:ascii="Arial" w:eastAsia="Arial" w:hAnsi="Arial" w:cs="Arial"/>
                            <w:sz w:val="24"/>
                            <w:szCs w:val="24"/>
                          </w:rPr>
                        </w:pPr>
                        <w:r>
                          <w:rPr>
                            <w:rFonts w:ascii="Arial" w:eastAsia="Arial" w:hAnsi="Arial" w:cs="Arial"/>
                            <w:color w:val="993200"/>
                            <w:sz w:val="24"/>
                            <w:szCs w:val="24"/>
                          </w:rPr>
                          <w:t>C</w:t>
                        </w:r>
                        <w:r>
                          <w:rPr>
                            <w:rFonts w:ascii="Arial" w:eastAsia="Arial" w:hAnsi="Arial" w:cs="Arial"/>
                            <w:color w:val="993200"/>
                            <w:spacing w:val="1"/>
                            <w:sz w:val="24"/>
                            <w:szCs w:val="24"/>
                          </w:rPr>
                          <w:t>u</w:t>
                        </w:r>
                        <w:r>
                          <w:rPr>
                            <w:rFonts w:ascii="Arial" w:eastAsia="Arial" w:hAnsi="Arial" w:cs="Arial"/>
                            <w:color w:val="993200"/>
                            <w:spacing w:val="-1"/>
                            <w:sz w:val="24"/>
                            <w:szCs w:val="24"/>
                          </w:rPr>
                          <w:t>rr</w:t>
                        </w:r>
                        <w:r>
                          <w:rPr>
                            <w:rFonts w:ascii="Arial" w:eastAsia="Arial" w:hAnsi="Arial" w:cs="Arial"/>
                            <w:color w:val="993200"/>
                            <w:spacing w:val="1"/>
                            <w:sz w:val="24"/>
                            <w:szCs w:val="24"/>
                          </w:rPr>
                          <w:t>en</w:t>
                        </w:r>
                        <w:r>
                          <w:rPr>
                            <w:rFonts w:ascii="Arial" w:eastAsia="Arial" w:hAnsi="Arial" w:cs="Arial"/>
                            <w:color w:val="993200"/>
                            <w:sz w:val="24"/>
                            <w:szCs w:val="24"/>
                          </w:rPr>
                          <w:t>t</w:t>
                        </w:r>
                        <w:r>
                          <w:rPr>
                            <w:rFonts w:ascii="Arial" w:eastAsia="Arial" w:hAnsi="Arial" w:cs="Arial"/>
                            <w:color w:val="993200"/>
                            <w:spacing w:val="-6"/>
                            <w:sz w:val="24"/>
                            <w:szCs w:val="24"/>
                          </w:rPr>
                          <w:t xml:space="preserve"> </w:t>
                        </w:r>
                        <w:r>
                          <w:rPr>
                            <w:rFonts w:ascii="Arial" w:eastAsia="Arial" w:hAnsi="Arial" w:cs="Arial"/>
                            <w:color w:val="993200"/>
                            <w:sz w:val="24"/>
                            <w:szCs w:val="24"/>
                          </w:rPr>
                          <w:t>li</w:t>
                        </w:r>
                        <w:r>
                          <w:rPr>
                            <w:rFonts w:ascii="Arial" w:eastAsia="Arial" w:hAnsi="Arial" w:cs="Arial"/>
                            <w:color w:val="993200"/>
                            <w:spacing w:val="1"/>
                            <w:sz w:val="24"/>
                            <w:szCs w:val="24"/>
                          </w:rPr>
                          <w:t>ab</w:t>
                        </w:r>
                        <w:r>
                          <w:rPr>
                            <w:rFonts w:ascii="Arial" w:eastAsia="Arial" w:hAnsi="Arial" w:cs="Arial"/>
                            <w:color w:val="993200"/>
                            <w:sz w:val="24"/>
                            <w:szCs w:val="24"/>
                          </w:rPr>
                          <w:t>ili</w:t>
                        </w:r>
                        <w:r>
                          <w:rPr>
                            <w:rFonts w:ascii="Arial" w:eastAsia="Arial" w:hAnsi="Arial" w:cs="Arial"/>
                            <w:color w:val="993200"/>
                            <w:spacing w:val="1"/>
                            <w:sz w:val="24"/>
                            <w:szCs w:val="24"/>
                          </w:rPr>
                          <w:t>t</w:t>
                        </w:r>
                        <w:r>
                          <w:rPr>
                            <w:rFonts w:ascii="Arial" w:eastAsia="Arial" w:hAnsi="Arial" w:cs="Arial"/>
                            <w:color w:val="993200"/>
                            <w:sz w:val="24"/>
                            <w:szCs w:val="24"/>
                          </w:rPr>
                          <w:t>i</w:t>
                        </w:r>
                        <w:r>
                          <w:rPr>
                            <w:rFonts w:ascii="Arial" w:eastAsia="Arial" w:hAnsi="Arial" w:cs="Arial"/>
                            <w:color w:val="993200"/>
                            <w:spacing w:val="1"/>
                            <w:sz w:val="24"/>
                            <w:szCs w:val="24"/>
                          </w:rPr>
                          <w:t>e</w:t>
                        </w:r>
                        <w:r>
                          <w:rPr>
                            <w:rFonts w:ascii="Arial" w:eastAsia="Arial" w:hAnsi="Arial" w:cs="Arial"/>
                            <w:color w:val="993200"/>
                            <w:sz w:val="24"/>
                            <w:szCs w:val="24"/>
                          </w:rPr>
                          <w:t>s</w:t>
                        </w:r>
                      </w:p>
                    </w:tc>
                  </w:tr>
                  <w:tr w:rsidR="00B232B4">
                    <w:trPr>
                      <w:trHeight w:hRule="exact" w:val="422"/>
                    </w:trPr>
                    <w:tc>
                      <w:tcPr>
                        <w:tcW w:w="1416" w:type="dxa"/>
                        <w:vMerge/>
                        <w:tcBorders>
                          <w:left w:val="nil"/>
                          <w:right w:val="single" w:sz="5" w:space="0" w:color="000000"/>
                        </w:tcBorders>
                      </w:tcPr>
                      <w:p w:rsidR="00B232B4" w:rsidRDefault="00B232B4"/>
                    </w:tc>
                    <w:tc>
                      <w:tcPr>
                        <w:tcW w:w="2268" w:type="dxa"/>
                        <w:tcBorders>
                          <w:top w:val="single" w:sz="5" w:space="0" w:color="000000"/>
                          <w:left w:val="single" w:sz="5" w:space="0" w:color="000000"/>
                          <w:bottom w:val="single" w:sz="5" w:space="0" w:color="000000"/>
                          <w:right w:val="single" w:sz="5" w:space="0" w:color="000000"/>
                        </w:tcBorders>
                      </w:tcPr>
                      <w:p w:rsidR="00B232B4" w:rsidRDefault="00B232B4"/>
                    </w:tc>
                  </w:tr>
                  <w:tr w:rsidR="00B232B4">
                    <w:trPr>
                      <w:trHeight w:hRule="exact" w:val="425"/>
                    </w:trPr>
                    <w:tc>
                      <w:tcPr>
                        <w:tcW w:w="1416" w:type="dxa"/>
                        <w:vMerge/>
                        <w:tcBorders>
                          <w:left w:val="nil"/>
                          <w:right w:val="single" w:sz="5" w:space="0" w:color="000000"/>
                        </w:tcBorders>
                      </w:tcPr>
                      <w:p w:rsidR="00B232B4" w:rsidRDefault="00B232B4"/>
                    </w:tc>
                    <w:tc>
                      <w:tcPr>
                        <w:tcW w:w="2268" w:type="dxa"/>
                        <w:tcBorders>
                          <w:top w:val="single" w:sz="5" w:space="0" w:color="000000"/>
                          <w:left w:val="single" w:sz="5" w:space="0" w:color="000000"/>
                          <w:bottom w:val="single" w:sz="5" w:space="0" w:color="000000"/>
                          <w:right w:val="single" w:sz="5" w:space="0" w:color="000000"/>
                        </w:tcBorders>
                      </w:tcPr>
                      <w:p w:rsidR="00B232B4" w:rsidRDefault="00F27434">
                        <w:pPr>
                          <w:spacing w:line="260" w:lineRule="exact"/>
                          <w:ind w:left="102"/>
                          <w:rPr>
                            <w:rFonts w:ascii="Arial" w:eastAsia="Arial" w:hAnsi="Arial" w:cs="Arial"/>
                            <w:sz w:val="24"/>
                            <w:szCs w:val="24"/>
                          </w:rPr>
                        </w:pPr>
                        <w:r>
                          <w:rPr>
                            <w:rFonts w:ascii="Arial" w:eastAsia="Arial" w:hAnsi="Arial" w:cs="Arial"/>
                            <w:color w:val="993200"/>
                            <w:spacing w:val="1"/>
                            <w:sz w:val="24"/>
                            <w:szCs w:val="24"/>
                          </w:rPr>
                          <w:t>Lon</w:t>
                        </w:r>
                        <w:r>
                          <w:rPr>
                            <w:rFonts w:ascii="Arial" w:eastAsia="Arial" w:hAnsi="Arial" w:cs="Arial"/>
                            <w:color w:val="993200"/>
                            <w:spacing w:val="-1"/>
                            <w:sz w:val="24"/>
                            <w:szCs w:val="24"/>
                          </w:rPr>
                          <w:t>g-</w:t>
                        </w:r>
                        <w:r>
                          <w:rPr>
                            <w:rFonts w:ascii="Arial" w:eastAsia="Arial" w:hAnsi="Arial" w:cs="Arial"/>
                            <w:color w:val="993200"/>
                            <w:spacing w:val="1"/>
                            <w:sz w:val="24"/>
                            <w:szCs w:val="24"/>
                          </w:rPr>
                          <w:t>te</w:t>
                        </w:r>
                        <w:r>
                          <w:rPr>
                            <w:rFonts w:ascii="Arial" w:eastAsia="Arial" w:hAnsi="Arial" w:cs="Arial"/>
                            <w:color w:val="993200"/>
                            <w:spacing w:val="-1"/>
                            <w:sz w:val="24"/>
                            <w:szCs w:val="24"/>
                          </w:rPr>
                          <w:t>r</w:t>
                        </w:r>
                        <w:r>
                          <w:rPr>
                            <w:rFonts w:ascii="Arial" w:eastAsia="Arial" w:hAnsi="Arial" w:cs="Arial"/>
                            <w:color w:val="993200"/>
                            <w:sz w:val="24"/>
                            <w:szCs w:val="24"/>
                          </w:rPr>
                          <w:t>m</w:t>
                        </w:r>
                        <w:r>
                          <w:rPr>
                            <w:rFonts w:ascii="Arial" w:eastAsia="Arial" w:hAnsi="Arial" w:cs="Arial"/>
                            <w:color w:val="993200"/>
                            <w:spacing w:val="-10"/>
                            <w:sz w:val="24"/>
                            <w:szCs w:val="24"/>
                          </w:rPr>
                          <w:t xml:space="preserve"> </w:t>
                        </w:r>
                        <w:r>
                          <w:rPr>
                            <w:rFonts w:ascii="Arial" w:eastAsia="Arial" w:hAnsi="Arial" w:cs="Arial"/>
                            <w:color w:val="993200"/>
                            <w:spacing w:val="1"/>
                            <w:sz w:val="24"/>
                            <w:szCs w:val="24"/>
                          </w:rPr>
                          <w:t>d</w:t>
                        </w:r>
                        <w:r>
                          <w:rPr>
                            <w:rFonts w:ascii="Arial" w:eastAsia="Arial" w:hAnsi="Arial" w:cs="Arial"/>
                            <w:color w:val="993200"/>
                            <w:spacing w:val="-1"/>
                            <w:sz w:val="24"/>
                            <w:szCs w:val="24"/>
                          </w:rPr>
                          <w:t>e</w:t>
                        </w:r>
                        <w:r>
                          <w:rPr>
                            <w:rFonts w:ascii="Arial" w:eastAsia="Arial" w:hAnsi="Arial" w:cs="Arial"/>
                            <w:color w:val="993200"/>
                            <w:spacing w:val="1"/>
                            <w:sz w:val="24"/>
                            <w:szCs w:val="24"/>
                          </w:rPr>
                          <w:t>b</w:t>
                        </w:r>
                        <w:r>
                          <w:rPr>
                            <w:rFonts w:ascii="Arial" w:eastAsia="Arial" w:hAnsi="Arial" w:cs="Arial"/>
                            <w:color w:val="993200"/>
                            <w:sz w:val="24"/>
                            <w:szCs w:val="24"/>
                          </w:rPr>
                          <w:t>t</w:t>
                        </w:r>
                      </w:p>
                    </w:tc>
                  </w:tr>
                  <w:tr w:rsidR="00B232B4">
                    <w:trPr>
                      <w:trHeight w:hRule="exact" w:val="2494"/>
                    </w:trPr>
                    <w:tc>
                      <w:tcPr>
                        <w:tcW w:w="1416" w:type="dxa"/>
                        <w:vMerge/>
                        <w:tcBorders>
                          <w:left w:val="nil"/>
                          <w:bottom w:val="single" w:sz="5" w:space="0" w:color="000000"/>
                          <w:right w:val="single" w:sz="5" w:space="0" w:color="000000"/>
                        </w:tcBorders>
                      </w:tcPr>
                      <w:p w:rsidR="00B232B4" w:rsidRDefault="00B232B4"/>
                    </w:tc>
                    <w:tc>
                      <w:tcPr>
                        <w:tcW w:w="2268" w:type="dxa"/>
                        <w:tcBorders>
                          <w:top w:val="single" w:sz="5" w:space="0" w:color="000000"/>
                          <w:left w:val="single" w:sz="5" w:space="0" w:color="000000"/>
                          <w:bottom w:val="single" w:sz="5" w:space="0" w:color="000000"/>
                          <w:right w:val="single" w:sz="5" w:space="0" w:color="000000"/>
                        </w:tcBorders>
                      </w:tcPr>
                      <w:p w:rsidR="00B232B4" w:rsidRDefault="00F27434">
                        <w:pPr>
                          <w:spacing w:line="260" w:lineRule="exact"/>
                          <w:ind w:left="102"/>
                          <w:rPr>
                            <w:rFonts w:ascii="Arial" w:eastAsia="Arial" w:hAnsi="Arial" w:cs="Arial"/>
                            <w:sz w:val="24"/>
                            <w:szCs w:val="24"/>
                          </w:rPr>
                        </w:pPr>
                        <w:r>
                          <w:rPr>
                            <w:rFonts w:ascii="Arial" w:eastAsia="Arial" w:hAnsi="Arial" w:cs="Arial"/>
                            <w:spacing w:val="1"/>
                            <w:sz w:val="24"/>
                            <w:szCs w:val="24"/>
                          </w:rPr>
                          <w:t>Sto</w:t>
                        </w:r>
                        <w:r>
                          <w:rPr>
                            <w:rFonts w:ascii="Arial" w:eastAsia="Arial" w:hAnsi="Arial" w:cs="Arial"/>
                            <w:sz w:val="24"/>
                            <w:szCs w:val="24"/>
                          </w:rPr>
                          <w:t>ck</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y</w:t>
                        </w:r>
                      </w:p>
                      <w:p w:rsidR="00B232B4" w:rsidRDefault="00B232B4">
                        <w:pPr>
                          <w:spacing w:before="9" w:line="120" w:lineRule="exact"/>
                          <w:rPr>
                            <w:sz w:val="13"/>
                            <w:szCs w:val="13"/>
                          </w:rPr>
                        </w:pPr>
                      </w:p>
                      <w:p w:rsidR="00B232B4" w:rsidRDefault="00F27434">
                        <w:pPr>
                          <w:ind w:left="263" w:right="285"/>
                          <w:jc w:val="center"/>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re</w:t>
                        </w:r>
                        <w:r>
                          <w:rPr>
                            <w:rFonts w:ascii="Arial" w:eastAsia="Arial" w:hAnsi="Arial" w:cs="Arial"/>
                            <w:spacing w:val="1"/>
                            <w:sz w:val="24"/>
                            <w:szCs w:val="24"/>
                          </w:rPr>
                          <w:t>fe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w w:val="99"/>
                            <w:sz w:val="24"/>
                            <w:szCs w:val="24"/>
                          </w:rPr>
                          <w:t>s</w:t>
                        </w:r>
                        <w:r>
                          <w:rPr>
                            <w:rFonts w:ascii="Arial" w:eastAsia="Arial" w:hAnsi="Arial" w:cs="Arial"/>
                            <w:spacing w:val="-2"/>
                            <w:sz w:val="24"/>
                            <w:szCs w:val="24"/>
                          </w:rPr>
                          <w:t>t</w:t>
                        </w:r>
                        <w:r>
                          <w:rPr>
                            <w:rFonts w:ascii="Arial" w:eastAsia="Arial" w:hAnsi="Arial" w:cs="Arial"/>
                            <w:spacing w:val="1"/>
                            <w:w w:val="99"/>
                            <w:sz w:val="24"/>
                            <w:szCs w:val="24"/>
                          </w:rPr>
                          <w:t>o</w:t>
                        </w:r>
                        <w:r>
                          <w:rPr>
                            <w:rFonts w:ascii="Arial" w:eastAsia="Arial" w:hAnsi="Arial" w:cs="Arial"/>
                            <w:w w:val="99"/>
                            <w:sz w:val="24"/>
                            <w:szCs w:val="24"/>
                          </w:rPr>
                          <w:t>ck</w:t>
                        </w:r>
                      </w:p>
                      <w:p w:rsidR="00B232B4" w:rsidRDefault="00B232B4">
                        <w:pPr>
                          <w:spacing w:before="7" w:line="120" w:lineRule="exact"/>
                          <w:rPr>
                            <w:sz w:val="13"/>
                            <w:szCs w:val="13"/>
                          </w:rPr>
                        </w:pPr>
                      </w:p>
                      <w:p w:rsidR="00B232B4" w:rsidRDefault="00F27434">
                        <w:pPr>
                          <w:spacing w:line="360" w:lineRule="auto"/>
                          <w:ind w:left="102" w:right="59" w:firstLine="202"/>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mm</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4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to</w:t>
                        </w:r>
                        <w:r>
                          <w:rPr>
                            <w:rFonts w:ascii="Arial" w:eastAsia="Arial" w:hAnsi="Arial" w:cs="Arial"/>
                            <w:sz w:val="24"/>
                            <w:szCs w:val="24"/>
                          </w:rPr>
                          <w:t xml:space="preserve">ck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y</w:t>
                        </w:r>
                      </w:p>
                      <w:p w:rsidR="00B232B4" w:rsidRDefault="00F27434">
                        <w:pPr>
                          <w:spacing w:before="1"/>
                          <w:ind w:left="169"/>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ck</w:t>
                        </w:r>
                      </w:p>
                      <w:p w:rsidR="00B232B4" w:rsidRDefault="00B232B4">
                        <w:pPr>
                          <w:spacing w:before="9" w:line="120" w:lineRule="exact"/>
                          <w:rPr>
                            <w:sz w:val="13"/>
                            <w:szCs w:val="13"/>
                          </w:rPr>
                        </w:pPr>
                      </w:p>
                      <w:p w:rsidR="00B232B4" w:rsidRDefault="00F27434">
                        <w:pPr>
                          <w:ind w:left="169"/>
                          <w:rPr>
                            <w:rFonts w:ascii="Arial" w:eastAsia="Arial" w:hAnsi="Arial" w:cs="Arial"/>
                            <w:sz w:val="24"/>
                            <w:szCs w:val="24"/>
                          </w:rPr>
                        </w:pPr>
                        <w:r>
                          <w:rPr>
                            <w:rFonts w:ascii="Arial" w:eastAsia="Arial" w:hAnsi="Arial" w:cs="Arial"/>
                            <w:sz w:val="24"/>
                            <w:szCs w:val="24"/>
                          </w:rPr>
                          <w:t>R</w:t>
                        </w:r>
                        <w:r>
                          <w:rPr>
                            <w:rFonts w:ascii="Arial" w:eastAsia="Arial" w:hAnsi="Arial" w:cs="Arial"/>
                            <w:spacing w:val="1"/>
                            <w:sz w:val="24"/>
                            <w:szCs w:val="24"/>
                          </w:rPr>
                          <w:t>eta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p>
                    </w:tc>
                  </w:tr>
                </w:tbl>
                <w:p w:rsidR="00B232B4" w:rsidRDefault="00B232B4"/>
              </w:txbxContent>
            </v:textbox>
            <w10:wrap anchorx="page"/>
          </v:shape>
        </w:pict>
      </w:r>
      <w:r w:rsidR="00F27434" w:rsidRPr="001C5309">
        <w:rPr>
          <w:rFonts w:ascii="Arial" w:eastAsia="Arial" w:hAnsi="Arial" w:cs="Arial"/>
          <w:color w:val="0000FF"/>
          <w:spacing w:val="1"/>
          <w:position w:val="-1"/>
          <w:sz w:val="24"/>
          <w:szCs w:val="24"/>
        </w:rPr>
        <w:t>St</w:t>
      </w:r>
      <w:r w:rsidR="00F27434" w:rsidRPr="001C5309">
        <w:rPr>
          <w:rFonts w:ascii="Arial" w:eastAsia="Arial" w:hAnsi="Arial" w:cs="Arial"/>
          <w:color w:val="0000FF"/>
          <w:spacing w:val="-1"/>
          <w:position w:val="-1"/>
          <w:sz w:val="24"/>
          <w:szCs w:val="24"/>
        </w:rPr>
        <w:t>r</w:t>
      </w:r>
      <w:r w:rsidR="00F27434" w:rsidRPr="001C5309">
        <w:rPr>
          <w:rFonts w:ascii="Arial" w:eastAsia="Arial" w:hAnsi="Arial" w:cs="Arial"/>
          <w:color w:val="0000FF"/>
          <w:spacing w:val="1"/>
          <w:position w:val="-1"/>
          <w:sz w:val="24"/>
          <w:szCs w:val="24"/>
        </w:rPr>
        <w:t>u</w:t>
      </w:r>
      <w:r w:rsidR="00F27434" w:rsidRPr="001C5309">
        <w:rPr>
          <w:rFonts w:ascii="Arial" w:eastAsia="Arial" w:hAnsi="Arial" w:cs="Arial"/>
          <w:color w:val="0000FF"/>
          <w:position w:val="-1"/>
          <w:sz w:val="24"/>
          <w:szCs w:val="24"/>
        </w:rPr>
        <w:t>c</w:t>
      </w:r>
      <w:r w:rsidR="00F27434" w:rsidRPr="001C5309">
        <w:rPr>
          <w:rFonts w:ascii="Arial" w:eastAsia="Arial" w:hAnsi="Arial" w:cs="Arial"/>
          <w:color w:val="0000FF"/>
          <w:spacing w:val="1"/>
          <w:position w:val="-1"/>
          <w:sz w:val="24"/>
          <w:szCs w:val="24"/>
        </w:rPr>
        <w:t>tu</w:t>
      </w:r>
      <w:r w:rsidR="00F27434" w:rsidRPr="001C5309">
        <w:rPr>
          <w:rFonts w:ascii="Arial" w:eastAsia="Arial" w:hAnsi="Arial" w:cs="Arial"/>
          <w:color w:val="0000FF"/>
          <w:spacing w:val="-1"/>
          <w:position w:val="-1"/>
          <w:sz w:val="24"/>
          <w:szCs w:val="24"/>
        </w:rPr>
        <w:t>r</w:t>
      </w:r>
      <w:r w:rsidR="00F27434" w:rsidRPr="001C5309">
        <w:rPr>
          <w:rFonts w:ascii="Arial" w:eastAsia="Arial" w:hAnsi="Arial" w:cs="Arial"/>
          <w:color w:val="0000FF"/>
          <w:spacing w:val="1"/>
          <w:position w:val="-1"/>
          <w:sz w:val="24"/>
          <w:szCs w:val="24"/>
        </w:rPr>
        <w:t>e</w:t>
      </w:r>
      <w:r w:rsidR="00F27434" w:rsidRPr="001C5309">
        <w:rPr>
          <w:rFonts w:ascii="Arial" w:eastAsia="Arial" w:hAnsi="Arial" w:cs="Arial"/>
          <w:color w:val="0000FF"/>
          <w:position w:val="-1"/>
          <w:sz w:val="24"/>
          <w:szCs w:val="24"/>
        </w:rPr>
        <w:t>)</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D76334" w:rsidRDefault="00D76334" w:rsidP="00DC47EC">
      <w:pPr>
        <w:jc w:val="both"/>
        <w:rPr>
          <w:rFonts w:ascii="Arial" w:hAnsi="Arial" w:cs="Arial"/>
          <w:b/>
          <w:sz w:val="24"/>
          <w:szCs w:val="24"/>
        </w:rPr>
      </w:pPr>
    </w:p>
    <w:p w:rsidR="00D76334" w:rsidRPr="00D76334" w:rsidRDefault="00D76334" w:rsidP="00DC47EC">
      <w:pPr>
        <w:jc w:val="both"/>
        <w:rPr>
          <w:rFonts w:ascii="Arial" w:hAnsi="Arial" w:cs="Arial"/>
          <w:b/>
          <w:color w:val="0070C0"/>
          <w:sz w:val="24"/>
          <w:szCs w:val="24"/>
        </w:rPr>
      </w:pPr>
      <w:r w:rsidRPr="00D76334">
        <w:rPr>
          <w:rFonts w:ascii="Arial" w:hAnsi="Arial" w:cs="Arial"/>
          <w:b/>
          <w:color w:val="0070C0"/>
          <w:sz w:val="24"/>
          <w:szCs w:val="24"/>
        </w:rPr>
        <w:t>Fungsi Biaya Modal</w:t>
      </w:r>
    </w:p>
    <w:p w:rsidR="00D76334" w:rsidRPr="00D76334" w:rsidRDefault="00D76334" w:rsidP="00DC47EC">
      <w:pPr>
        <w:jc w:val="both"/>
        <w:rPr>
          <w:rFonts w:ascii="Arial" w:hAnsi="Arial" w:cs="Arial"/>
          <w:sz w:val="24"/>
          <w:szCs w:val="24"/>
        </w:rPr>
      </w:pPr>
    </w:p>
    <w:p w:rsidR="00D76334" w:rsidRPr="00D76334" w:rsidRDefault="00D76334" w:rsidP="00DC47EC">
      <w:pPr>
        <w:jc w:val="both"/>
        <w:rPr>
          <w:rFonts w:ascii="Arial" w:hAnsi="Arial" w:cs="Arial"/>
          <w:sz w:val="24"/>
          <w:szCs w:val="24"/>
        </w:rPr>
      </w:pPr>
      <w:proofErr w:type="gramStart"/>
      <w:r w:rsidRPr="00D76334">
        <w:rPr>
          <w:rFonts w:ascii="Arial" w:hAnsi="Arial" w:cs="Arial"/>
          <w:sz w:val="24"/>
          <w:szCs w:val="24"/>
        </w:rPr>
        <w:t>Perhitungan biaya modal sangat erat kaitannya dengan pajak yang dikenakan kepada perusahaan.</w:t>
      </w:r>
      <w:proofErr w:type="gramEnd"/>
      <w:r w:rsidRPr="00D76334">
        <w:rPr>
          <w:rFonts w:ascii="Arial" w:hAnsi="Arial" w:cs="Arial"/>
          <w:sz w:val="24"/>
          <w:szCs w:val="24"/>
        </w:rPr>
        <w:t xml:space="preserve"> Biaya modal yang dikenakan pada modal pinjaman </w:t>
      </w:r>
      <w:proofErr w:type="gramStart"/>
      <w:r w:rsidRPr="00D76334">
        <w:rPr>
          <w:rFonts w:ascii="Arial" w:hAnsi="Arial" w:cs="Arial"/>
          <w:sz w:val="24"/>
          <w:szCs w:val="24"/>
        </w:rPr>
        <w:t>akan</w:t>
      </w:r>
      <w:proofErr w:type="gramEnd"/>
      <w:r w:rsidRPr="00D76334">
        <w:rPr>
          <w:rFonts w:ascii="Arial" w:hAnsi="Arial" w:cs="Arial"/>
          <w:sz w:val="24"/>
          <w:szCs w:val="24"/>
        </w:rPr>
        <w:t xml:space="preserve"> berbeda dengan biaya modal dari modal sendiri. </w:t>
      </w:r>
      <w:proofErr w:type="gramStart"/>
      <w:r w:rsidRPr="00D76334">
        <w:rPr>
          <w:rFonts w:ascii="Arial" w:hAnsi="Arial" w:cs="Arial"/>
          <w:sz w:val="24"/>
          <w:szCs w:val="24"/>
        </w:rPr>
        <w:t>Konsep perhitungan biaya modal dapat didasarkan pada perhitungan sebelum pajak (</w:t>
      </w:r>
      <w:r w:rsidRPr="00D76334">
        <w:rPr>
          <w:rFonts w:ascii="Arial" w:hAnsi="Arial" w:cs="Arial"/>
          <w:i/>
          <w:sz w:val="24"/>
          <w:szCs w:val="24"/>
        </w:rPr>
        <w:t>before tax basis</w:t>
      </w:r>
      <w:r w:rsidRPr="00D76334">
        <w:rPr>
          <w:rFonts w:ascii="Arial" w:hAnsi="Arial" w:cs="Arial"/>
          <w:sz w:val="24"/>
          <w:szCs w:val="24"/>
        </w:rPr>
        <w:t>) atau perhitungan setelah pajak (after tax basis).</w:t>
      </w:r>
      <w:proofErr w:type="gramEnd"/>
      <w:r w:rsidRPr="00D76334">
        <w:rPr>
          <w:rFonts w:ascii="Arial" w:hAnsi="Arial" w:cs="Arial"/>
          <w:sz w:val="24"/>
          <w:szCs w:val="24"/>
        </w:rPr>
        <w:t xml:space="preserve"> </w:t>
      </w:r>
      <w:proofErr w:type="gramStart"/>
      <w:r w:rsidRPr="00D76334">
        <w:rPr>
          <w:rFonts w:ascii="Arial" w:hAnsi="Arial" w:cs="Arial"/>
          <w:sz w:val="24"/>
          <w:szCs w:val="24"/>
        </w:rPr>
        <w:t>Perbedaan konsep ini karena pajak merupakan pengurang laba yang diperoleh perusahaan, tetapi pada umumnya, analisis biaya modal didasarkan pada keadaan setelah pajak.</w:t>
      </w:r>
      <w:proofErr w:type="gramEnd"/>
      <w:r w:rsidRPr="00D76334">
        <w:rPr>
          <w:rFonts w:ascii="Arial" w:hAnsi="Arial" w:cs="Arial"/>
          <w:sz w:val="24"/>
          <w:szCs w:val="24"/>
        </w:rPr>
        <w:t xml:space="preserve"> </w:t>
      </w:r>
      <w:proofErr w:type="gramStart"/>
      <w:r w:rsidRPr="00D76334">
        <w:rPr>
          <w:rFonts w:ascii="Arial" w:hAnsi="Arial" w:cs="Arial"/>
          <w:sz w:val="24"/>
          <w:szCs w:val="24"/>
        </w:rPr>
        <w:t>Apabila ada biaya modal yang dihitung sebelum pajak (seperti biaya modal dari obligasi), maka perlu disesuaikan dulu dengan pajak sebelum dilakukan perhitungan biaya modal rata-ratanya.</w:t>
      </w:r>
      <w:proofErr w:type="gramEnd"/>
    </w:p>
    <w:p w:rsidR="00D76334" w:rsidRPr="00D76334" w:rsidRDefault="00D76334" w:rsidP="00DC47EC">
      <w:pPr>
        <w:jc w:val="both"/>
        <w:rPr>
          <w:rFonts w:ascii="Arial" w:hAnsi="Arial" w:cs="Arial"/>
          <w:sz w:val="24"/>
          <w:szCs w:val="24"/>
        </w:rPr>
      </w:pPr>
    </w:p>
    <w:p w:rsidR="00D76334" w:rsidRDefault="00D76334" w:rsidP="00DC47EC">
      <w:pPr>
        <w:jc w:val="both"/>
        <w:rPr>
          <w:rFonts w:ascii="Arial" w:hAnsi="Arial" w:cs="Arial"/>
          <w:sz w:val="24"/>
          <w:szCs w:val="24"/>
        </w:rPr>
      </w:pPr>
      <w:proofErr w:type="gramStart"/>
      <w:r w:rsidRPr="00D76334">
        <w:rPr>
          <w:rFonts w:ascii="Arial" w:hAnsi="Arial" w:cs="Arial"/>
          <w:sz w:val="24"/>
          <w:szCs w:val="24"/>
        </w:rPr>
        <w:t>Biaya modal biasanya digunakan sebagai ukuran untuk menentukan diterima atau ditolaknya suatu usulan investasi (sebagai</w:t>
      </w:r>
      <w:r w:rsidRPr="00D76334">
        <w:rPr>
          <w:rFonts w:ascii="Arial" w:hAnsi="Arial" w:cs="Arial"/>
          <w:i/>
          <w:sz w:val="24"/>
          <w:szCs w:val="24"/>
        </w:rPr>
        <w:t xml:space="preserve"> discount rate</w:t>
      </w:r>
      <w:r w:rsidRPr="00D76334">
        <w:rPr>
          <w:rFonts w:ascii="Arial" w:hAnsi="Arial" w:cs="Arial"/>
          <w:sz w:val="24"/>
          <w:szCs w:val="24"/>
        </w:rPr>
        <w:t xml:space="preserve">), yaitu dengan membandingkan tingkat keuntungan </w:t>
      </w:r>
      <w:r w:rsidRPr="00D76334">
        <w:rPr>
          <w:rFonts w:ascii="Arial" w:hAnsi="Arial" w:cs="Arial"/>
          <w:i/>
          <w:sz w:val="24"/>
          <w:szCs w:val="24"/>
        </w:rPr>
        <w:t>(rate of return</w:t>
      </w:r>
      <w:r w:rsidRPr="00D76334">
        <w:rPr>
          <w:rFonts w:ascii="Arial" w:hAnsi="Arial" w:cs="Arial"/>
          <w:sz w:val="24"/>
          <w:szCs w:val="24"/>
        </w:rPr>
        <w:t>) dari usulan investasi tersebut dengan biaya modalnya.</w:t>
      </w:r>
      <w:proofErr w:type="gramEnd"/>
      <w:r w:rsidRPr="00D76334">
        <w:rPr>
          <w:rFonts w:ascii="Arial" w:hAnsi="Arial" w:cs="Arial"/>
          <w:sz w:val="24"/>
          <w:szCs w:val="24"/>
        </w:rPr>
        <w:t xml:space="preserve"> </w:t>
      </w:r>
      <w:proofErr w:type="gramStart"/>
      <w:r w:rsidRPr="00D76334">
        <w:rPr>
          <w:rFonts w:ascii="Arial" w:hAnsi="Arial" w:cs="Arial"/>
          <w:sz w:val="24"/>
          <w:szCs w:val="24"/>
        </w:rPr>
        <w:t xml:space="preserve">Yang dimaksud dengan biaya modal di sini adalah biaya modal yang menyeluruh </w:t>
      </w:r>
      <w:r w:rsidRPr="00D76334">
        <w:rPr>
          <w:rFonts w:ascii="Arial" w:hAnsi="Arial" w:cs="Arial"/>
          <w:i/>
          <w:sz w:val="24"/>
          <w:szCs w:val="24"/>
        </w:rPr>
        <w:t>(overall cost of capital).</w:t>
      </w:r>
      <w:proofErr w:type="gramEnd"/>
      <w:r w:rsidRPr="00D76334">
        <w:rPr>
          <w:rFonts w:ascii="Arial" w:hAnsi="Arial" w:cs="Arial"/>
          <w:sz w:val="24"/>
          <w:szCs w:val="24"/>
        </w:rPr>
        <w:t xml:space="preserve"> </w:t>
      </w:r>
    </w:p>
    <w:p w:rsidR="00D76334" w:rsidRDefault="00D76334" w:rsidP="00DC47EC">
      <w:pPr>
        <w:jc w:val="both"/>
        <w:rPr>
          <w:rFonts w:ascii="Arial" w:hAnsi="Arial" w:cs="Arial"/>
          <w:sz w:val="24"/>
          <w:szCs w:val="24"/>
        </w:rPr>
      </w:pPr>
    </w:p>
    <w:p w:rsidR="00D76334" w:rsidRPr="00D76334" w:rsidRDefault="00D76334" w:rsidP="00DC47EC">
      <w:pPr>
        <w:jc w:val="both"/>
        <w:rPr>
          <w:rFonts w:ascii="Arial" w:hAnsi="Arial" w:cs="Arial"/>
          <w:sz w:val="24"/>
          <w:szCs w:val="24"/>
        </w:rPr>
      </w:pPr>
      <w:r w:rsidRPr="00D76334">
        <w:rPr>
          <w:rFonts w:ascii="Arial" w:hAnsi="Arial" w:cs="Arial"/>
          <w:sz w:val="24"/>
          <w:szCs w:val="24"/>
        </w:rPr>
        <w:t xml:space="preserve">Misalnya jika kita menggunakan metode </w:t>
      </w:r>
      <w:r w:rsidRPr="00D76334">
        <w:rPr>
          <w:rFonts w:ascii="Arial" w:hAnsi="Arial" w:cs="Arial"/>
          <w:i/>
          <w:sz w:val="24"/>
          <w:szCs w:val="24"/>
        </w:rPr>
        <w:t>Net present value</w:t>
      </w:r>
      <w:r w:rsidRPr="00D76334">
        <w:rPr>
          <w:rFonts w:ascii="Arial" w:hAnsi="Arial" w:cs="Arial"/>
          <w:sz w:val="24"/>
          <w:szCs w:val="24"/>
        </w:rPr>
        <w:t xml:space="preserve"> atau </w:t>
      </w:r>
      <w:r w:rsidRPr="00D76334">
        <w:rPr>
          <w:rFonts w:ascii="Arial" w:hAnsi="Arial" w:cs="Arial"/>
          <w:i/>
          <w:sz w:val="24"/>
          <w:szCs w:val="24"/>
        </w:rPr>
        <w:t>Profitability Index</w:t>
      </w:r>
      <w:r w:rsidRPr="00D76334">
        <w:rPr>
          <w:rFonts w:ascii="Arial" w:hAnsi="Arial" w:cs="Arial"/>
          <w:sz w:val="24"/>
          <w:szCs w:val="24"/>
        </w:rPr>
        <w:t xml:space="preserve"> untuk menentukan diterima atau ditolaknya suatu usulan investasi, maka biaya modal berfungsi sebagai "</w:t>
      </w:r>
      <w:r w:rsidRPr="00D76334">
        <w:rPr>
          <w:rFonts w:ascii="Arial" w:hAnsi="Arial" w:cs="Arial"/>
          <w:i/>
          <w:sz w:val="24"/>
          <w:szCs w:val="24"/>
        </w:rPr>
        <w:t>discount rate</w:t>
      </w:r>
      <w:r w:rsidRPr="00D76334">
        <w:rPr>
          <w:rFonts w:ascii="Arial" w:hAnsi="Arial" w:cs="Arial"/>
          <w:sz w:val="24"/>
          <w:szCs w:val="24"/>
        </w:rPr>
        <w:t xml:space="preserve">" yang digunakan untuk menghitung nilai sekarang dari proceeds dan pengeluaran investasi. </w:t>
      </w:r>
      <w:proofErr w:type="gramStart"/>
      <w:r w:rsidRPr="00D76334">
        <w:rPr>
          <w:rFonts w:ascii="Arial" w:hAnsi="Arial" w:cs="Arial"/>
          <w:sz w:val="24"/>
          <w:szCs w:val="24"/>
        </w:rPr>
        <w:t xml:space="preserve">Oleh karena perhitungan </w:t>
      </w:r>
      <w:r w:rsidRPr="00D76334">
        <w:rPr>
          <w:rFonts w:ascii="Arial" w:hAnsi="Arial" w:cs="Arial"/>
          <w:i/>
          <w:sz w:val="24"/>
          <w:szCs w:val="24"/>
        </w:rPr>
        <w:t>rate of return</w:t>
      </w:r>
      <w:r w:rsidRPr="00D76334">
        <w:rPr>
          <w:rFonts w:ascii="Arial" w:hAnsi="Arial" w:cs="Arial"/>
          <w:sz w:val="24"/>
          <w:szCs w:val="24"/>
        </w:rPr>
        <w:t xml:space="preserve"> didasarkan atas dasar sesudah pajak, maka sewajarnya kalau pembandingnya (yaitu biaya modal) diperhitungkan atas dasar sesudah pajak.</w:t>
      </w:r>
      <w:proofErr w:type="gramEnd"/>
      <w:r w:rsidRPr="00D76334">
        <w:rPr>
          <w:rFonts w:ascii="Arial" w:hAnsi="Arial" w:cs="Arial"/>
          <w:sz w:val="24"/>
          <w:szCs w:val="24"/>
        </w:rPr>
        <w:t xml:space="preserve"> </w:t>
      </w:r>
    </w:p>
    <w:p w:rsidR="00D76334" w:rsidRPr="00D76334" w:rsidRDefault="00D76334" w:rsidP="00DC47EC">
      <w:pPr>
        <w:jc w:val="both"/>
        <w:rPr>
          <w:rFonts w:ascii="Arial" w:hAnsi="Arial" w:cs="Arial"/>
          <w:sz w:val="24"/>
          <w:szCs w:val="24"/>
        </w:rPr>
      </w:pPr>
    </w:p>
    <w:p w:rsidR="00B240A1" w:rsidRDefault="00B240A1" w:rsidP="00DC47EC">
      <w:pPr>
        <w:jc w:val="both"/>
        <w:rPr>
          <w:rFonts w:ascii="Arial" w:hAnsi="Arial" w:cs="Arial"/>
          <w:b/>
          <w:sz w:val="24"/>
          <w:szCs w:val="24"/>
        </w:rPr>
      </w:pPr>
      <w:r w:rsidRPr="00B240A1">
        <w:rPr>
          <w:rFonts w:ascii="Arial" w:hAnsi="Arial" w:cs="Arial"/>
          <w:b/>
          <w:sz w:val="24"/>
          <w:szCs w:val="24"/>
        </w:rPr>
        <w:t>Biaya Penggunaan Modal Dari Berbagai Sumber Dana Secara Individuil</w:t>
      </w:r>
    </w:p>
    <w:p w:rsidR="00B240A1" w:rsidRPr="00B240A1" w:rsidRDefault="00B240A1" w:rsidP="00DC47EC">
      <w:pPr>
        <w:jc w:val="both"/>
        <w:rPr>
          <w:rFonts w:ascii="Arial" w:hAnsi="Arial" w:cs="Arial"/>
          <w:b/>
          <w:sz w:val="24"/>
          <w:szCs w:val="24"/>
        </w:rPr>
      </w:pPr>
    </w:p>
    <w:p w:rsidR="00B240A1" w:rsidRDefault="00B240A1" w:rsidP="00DC47EC">
      <w:pPr>
        <w:jc w:val="both"/>
        <w:rPr>
          <w:rFonts w:ascii="Arial" w:hAnsi="Arial" w:cs="Arial"/>
          <w:sz w:val="24"/>
          <w:szCs w:val="24"/>
        </w:rPr>
      </w:pPr>
      <w:r w:rsidRPr="00B240A1">
        <w:rPr>
          <w:rFonts w:ascii="Arial" w:hAnsi="Arial" w:cs="Arial"/>
          <w:sz w:val="24"/>
          <w:szCs w:val="24"/>
        </w:rPr>
        <w:t xml:space="preserve">Konsep </w:t>
      </w:r>
      <w:r w:rsidRPr="00B240A1">
        <w:rPr>
          <w:rFonts w:ascii="Arial" w:hAnsi="Arial" w:cs="Arial"/>
          <w:i/>
          <w:sz w:val="24"/>
          <w:szCs w:val="24"/>
        </w:rPr>
        <w:t>cost of capital</w:t>
      </w:r>
      <w:r w:rsidRPr="00B240A1">
        <w:rPr>
          <w:rFonts w:ascii="Arial" w:hAnsi="Arial" w:cs="Arial"/>
          <w:sz w:val="24"/>
          <w:szCs w:val="24"/>
        </w:rPr>
        <w:t xml:space="preserve"> dalam menentukan besarnya biaya riil dari penggunaan modal dari masing-masing sumber </w:t>
      </w:r>
      <w:proofErr w:type="gramStart"/>
      <w:r w:rsidRPr="00B240A1">
        <w:rPr>
          <w:rFonts w:ascii="Arial" w:hAnsi="Arial" w:cs="Arial"/>
          <w:sz w:val="24"/>
          <w:szCs w:val="24"/>
        </w:rPr>
        <w:t>dana</w:t>
      </w:r>
      <w:proofErr w:type="gramEnd"/>
      <w:r w:rsidRPr="00B240A1">
        <w:rPr>
          <w:rFonts w:ascii="Arial" w:hAnsi="Arial" w:cs="Arial"/>
          <w:sz w:val="24"/>
          <w:szCs w:val="24"/>
        </w:rPr>
        <w:t>, yaitu:</w:t>
      </w:r>
    </w:p>
    <w:p w:rsidR="00B240A1" w:rsidRPr="00B240A1" w:rsidRDefault="00B240A1" w:rsidP="00DC47EC">
      <w:pPr>
        <w:jc w:val="both"/>
        <w:rPr>
          <w:rFonts w:ascii="Arial" w:hAnsi="Arial" w:cs="Arial"/>
          <w:sz w:val="24"/>
          <w:szCs w:val="24"/>
        </w:rPr>
      </w:pPr>
    </w:p>
    <w:p w:rsidR="00B240A1" w:rsidRPr="00B240A1" w:rsidRDefault="00B240A1" w:rsidP="00DC47EC">
      <w:pPr>
        <w:jc w:val="both"/>
        <w:rPr>
          <w:rFonts w:ascii="Arial" w:hAnsi="Arial" w:cs="Arial"/>
          <w:sz w:val="24"/>
          <w:szCs w:val="24"/>
        </w:rPr>
      </w:pPr>
      <w:r w:rsidRPr="00B240A1">
        <w:rPr>
          <w:rFonts w:ascii="Arial" w:hAnsi="Arial" w:cs="Arial"/>
          <w:sz w:val="24"/>
          <w:szCs w:val="24"/>
        </w:rPr>
        <w:lastRenderedPageBreak/>
        <w:t>1)</w:t>
      </w:r>
      <w:r>
        <w:rPr>
          <w:rFonts w:ascii="Arial" w:hAnsi="Arial" w:cs="Arial"/>
          <w:sz w:val="24"/>
          <w:szCs w:val="24"/>
        </w:rPr>
        <w:t xml:space="preserve"> </w:t>
      </w:r>
      <w:r w:rsidRPr="00B240A1">
        <w:rPr>
          <w:rFonts w:ascii="Arial" w:hAnsi="Arial" w:cs="Arial"/>
          <w:sz w:val="24"/>
          <w:szCs w:val="24"/>
        </w:rPr>
        <w:t>Biaya Penggunaan Modal Berasal Dari Utang Jangka Pendek</w:t>
      </w:r>
    </w:p>
    <w:p w:rsidR="00B240A1" w:rsidRPr="00B240A1" w:rsidRDefault="00B240A1" w:rsidP="00DC47EC">
      <w:pPr>
        <w:ind w:left="284"/>
        <w:jc w:val="both"/>
        <w:rPr>
          <w:rFonts w:ascii="Arial" w:hAnsi="Arial" w:cs="Arial"/>
          <w:sz w:val="24"/>
          <w:szCs w:val="24"/>
        </w:rPr>
      </w:pPr>
      <w:r w:rsidRPr="00B240A1">
        <w:rPr>
          <w:rFonts w:ascii="Arial" w:hAnsi="Arial" w:cs="Arial"/>
          <w:sz w:val="24"/>
          <w:szCs w:val="24"/>
        </w:rPr>
        <w:t>Pada dasarnya utang jangka pendek terdiri dari utang perniagaan (</w:t>
      </w:r>
      <w:r w:rsidRPr="00B240A1">
        <w:rPr>
          <w:rFonts w:ascii="Arial" w:hAnsi="Arial" w:cs="Arial"/>
          <w:i/>
          <w:sz w:val="24"/>
          <w:szCs w:val="24"/>
        </w:rPr>
        <w:t>trade account payable</w:t>
      </w:r>
      <w:r w:rsidRPr="00B240A1">
        <w:rPr>
          <w:rFonts w:ascii="Arial" w:hAnsi="Arial" w:cs="Arial"/>
          <w:sz w:val="24"/>
          <w:szCs w:val="24"/>
        </w:rPr>
        <w:t xml:space="preserve">), utang </w:t>
      </w:r>
      <w:proofErr w:type="gramStart"/>
      <w:r w:rsidRPr="00B240A1">
        <w:rPr>
          <w:rFonts w:ascii="Arial" w:hAnsi="Arial" w:cs="Arial"/>
          <w:sz w:val="24"/>
          <w:szCs w:val="24"/>
        </w:rPr>
        <w:t>wesel</w:t>
      </w:r>
      <w:proofErr w:type="gramEnd"/>
      <w:r w:rsidRPr="00B240A1">
        <w:rPr>
          <w:rFonts w:ascii="Arial" w:hAnsi="Arial" w:cs="Arial"/>
          <w:sz w:val="24"/>
          <w:szCs w:val="24"/>
        </w:rPr>
        <w:t xml:space="preserve"> dan kredit jangka pendek dari Bank. </w:t>
      </w:r>
      <w:proofErr w:type="gramStart"/>
      <w:r w:rsidRPr="00B240A1">
        <w:rPr>
          <w:rFonts w:ascii="Arial" w:hAnsi="Arial" w:cs="Arial"/>
          <w:sz w:val="24"/>
          <w:szCs w:val="24"/>
        </w:rPr>
        <w:t>Biaya kredit perniagaan (trade credit) adalah explicit.</w:t>
      </w:r>
      <w:proofErr w:type="gramEnd"/>
    </w:p>
    <w:p w:rsidR="00B240A1" w:rsidRDefault="00B240A1" w:rsidP="00DC47EC">
      <w:pPr>
        <w:ind w:left="284"/>
        <w:jc w:val="both"/>
        <w:rPr>
          <w:rFonts w:ascii="Arial" w:hAnsi="Arial" w:cs="Arial"/>
          <w:sz w:val="24"/>
          <w:szCs w:val="24"/>
        </w:rPr>
      </w:pPr>
      <w:proofErr w:type="gramStart"/>
      <w:r w:rsidRPr="00B240A1">
        <w:rPr>
          <w:rFonts w:ascii="Arial" w:hAnsi="Arial" w:cs="Arial"/>
          <w:sz w:val="24"/>
          <w:szCs w:val="24"/>
        </w:rPr>
        <w:t xml:space="preserve">Kalau kita gagal membayar tepat pada waktunya, kita kehilangan kesempatan untuk mendapatkan </w:t>
      </w:r>
      <w:r w:rsidRPr="00E82003">
        <w:rPr>
          <w:rFonts w:ascii="Arial" w:hAnsi="Arial" w:cs="Arial"/>
          <w:i/>
          <w:sz w:val="24"/>
          <w:szCs w:val="24"/>
        </w:rPr>
        <w:t>cash discount</w:t>
      </w:r>
      <w:r w:rsidRPr="00B240A1">
        <w:rPr>
          <w:rFonts w:ascii="Arial" w:hAnsi="Arial" w:cs="Arial"/>
          <w:sz w:val="24"/>
          <w:szCs w:val="24"/>
        </w:rPr>
        <w:t>.</w:t>
      </w:r>
      <w:proofErr w:type="gramEnd"/>
      <w:r w:rsidRPr="00B240A1">
        <w:rPr>
          <w:rFonts w:ascii="Arial" w:hAnsi="Arial" w:cs="Arial"/>
          <w:sz w:val="24"/>
          <w:szCs w:val="24"/>
        </w:rPr>
        <w:t xml:space="preserve"> Kalau suatu perusahaan biasanya kehilangan kesempatan mendapatkan cash discount selama setahun. Biaya explicit-nya dari kredit perniagaan tersebut dapat dihitung dengan membandingkan cash discount yang hilang dengan jumlah rata-rata utang perniagaannya selama setahun.</w:t>
      </w:r>
    </w:p>
    <w:p w:rsidR="00E82003" w:rsidRPr="00B240A1" w:rsidRDefault="00E82003" w:rsidP="00DC47EC">
      <w:pPr>
        <w:ind w:left="284"/>
        <w:jc w:val="both"/>
        <w:rPr>
          <w:rFonts w:ascii="Arial" w:hAnsi="Arial" w:cs="Arial"/>
          <w:sz w:val="24"/>
          <w:szCs w:val="24"/>
        </w:rPr>
      </w:pPr>
    </w:p>
    <w:p w:rsidR="00B240A1" w:rsidRPr="00B240A1" w:rsidRDefault="00E82003" w:rsidP="00DC47EC">
      <w:pPr>
        <w:jc w:val="both"/>
        <w:rPr>
          <w:rFonts w:ascii="Arial" w:hAnsi="Arial" w:cs="Arial"/>
          <w:sz w:val="24"/>
          <w:szCs w:val="24"/>
        </w:rPr>
      </w:pPr>
      <w:r>
        <w:rPr>
          <w:rFonts w:ascii="Arial" w:hAnsi="Arial" w:cs="Arial"/>
          <w:sz w:val="24"/>
          <w:szCs w:val="24"/>
        </w:rPr>
        <w:t xml:space="preserve">2) </w:t>
      </w:r>
      <w:r w:rsidR="00B240A1" w:rsidRPr="00B240A1">
        <w:rPr>
          <w:rFonts w:ascii="Arial" w:hAnsi="Arial" w:cs="Arial"/>
          <w:sz w:val="24"/>
          <w:szCs w:val="24"/>
        </w:rPr>
        <w:t>Biaya Penggunaan Modal Berasal Dari Utang Jangka Panjang</w:t>
      </w:r>
    </w:p>
    <w:p w:rsidR="00B240A1" w:rsidRPr="00B240A1" w:rsidRDefault="00B240A1" w:rsidP="00DC47EC">
      <w:pPr>
        <w:ind w:left="284"/>
        <w:jc w:val="both"/>
        <w:rPr>
          <w:rFonts w:ascii="Arial" w:hAnsi="Arial" w:cs="Arial"/>
          <w:sz w:val="24"/>
          <w:szCs w:val="24"/>
        </w:rPr>
      </w:pPr>
      <w:r w:rsidRPr="00B240A1">
        <w:rPr>
          <w:rFonts w:ascii="Arial" w:hAnsi="Arial" w:cs="Arial"/>
          <w:sz w:val="24"/>
          <w:szCs w:val="24"/>
        </w:rPr>
        <w:t xml:space="preserve">Dalam perhitungan biaya penggunaan utang jangka panjang dan umumnya adalah dalam bentuknya obligasi kitapun harus mengkaitkan jumlah </w:t>
      </w:r>
      <w:proofErr w:type="gramStart"/>
      <w:r w:rsidRPr="00B240A1">
        <w:rPr>
          <w:rFonts w:ascii="Arial" w:hAnsi="Arial" w:cs="Arial"/>
          <w:sz w:val="24"/>
          <w:szCs w:val="24"/>
        </w:rPr>
        <w:t>dana</w:t>
      </w:r>
      <w:proofErr w:type="gramEnd"/>
      <w:r w:rsidRPr="00B240A1">
        <w:rPr>
          <w:rFonts w:ascii="Arial" w:hAnsi="Arial" w:cs="Arial"/>
          <w:sz w:val="24"/>
          <w:szCs w:val="24"/>
        </w:rPr>
        <w:t xml:space="preserve"> neto yang diterima dengan pengeluaran-pengeluaran kas karena penggunaan dana tersebut.</w:t>
      </w:r>
    </w:p>
    <w:p w:rsidR="00B240A1" w:rsidRDefault="00B240A1" w:rsidP="00DC47EC">
      <w:pPr>
        <w:ind w:left="284"/>
        <w:jc w:val="both"/>
        <w:rPr>
          <w:rFonts w:ascii="Arial" w:hAnsi="Arial" w:cs="Arial"/>
          <w:sz w:val="24"/>
          <w:szCs w:val="24"/>
        </w:rPr>
      </w:pPr>
      <w:r w:rsidRPr="00B240A1">
        <w:rPr>
          <w:rFonts w:ascii="Arial" w:hAnsi="Arial" w:cs="Arial"/>
          <w:sz w:val="24"/>
          <w:szCs w:val="24"/>
        </w:rPr>
        <w:t xml:space="preserve">Pada dasarnya biaya penggunaan utang jangka panjang atau biaya penggunaan </w:t>
      </w:r>
      <w:proofErr w:type="gramStart"/>
      <w:r w:rsidRPr="00B240A1">
        <w:rPr>
          <w:rFonts w:ascii="Arial" w:hAnsi="Arial" w:cs="Arial"/>
          <w:sz w:val="24"/>
          <w:szCs w:val="24"/>
        </w:rPr>
        <w:t>dana</w:t>
      </w:r>
      <w:proofErr w:type="gramEnd"/>
      <w:r w:rsidRPr="00B240A1">
        <w:rPr>
          <w:rFonts w:ascii="Arial" w:hAnsi="Arial" w:cs="Arial"/>
          <w:sz w:val="24"/>
          <w:szCs w:val="24"/>
        </w:rPr>
        <w:t xml:space="preserve"> yang berasal dari obligasi (</w:t>
      </w:r>
      <w:r w:rsidRPr="00E82003">
        <w:rPr>
          <w:rFonts w:ascii="Arial" w:hAnsi="Arial" w:cs="Arial"/>
          <w:i/>
          <w:sz w:val="24"/>
          <w:szCs w:val="24"/>
        </w:rPr>
        <w:t>cost of bonds</w:t>
      </w:r>
      <w:r w:rsidRPr="00B240A1">
        <w:rPr>
          <w:rFonts w:ascii="Arial" w:hAnsi="Arial" w:cs="Arial"/>
          <w:sz w:val="24"/>
          <w:szCs w:val="24"/>
        </w:rPr>
        <w:t>) dapat dihitung dengan menggunakan cara seperti perhitungan tingkat pendapatan investasi dalam obligasi.</w:t>
      </w:r>
    </w:p>
    <w:p w:rsidR="00E82003" w:rsidRPr="00B240A1" w:rsidRDefault="00E82003" w:rsidP="00DC47EC">
      <w:pPr>
        <w:ind w:left="284"/>
        <w:jc w:val="both"/>
        <w:rPr>
          <w:rFonts w:ascii="Arial" w:hAnsi="Arial" w:cs="Arial"/>
          <w:sz w:val="24"/>
          <w:szCs w:val="24"/>
        </w:rPr>
      </w:pPr>
    </w:p>
    <w:p w:rsidR="00B240A1" w:rsidRPr="00B240A1" w:rsidRDefault="00B240A1" w:rsidP="00DC47EC">
      <w:pPr>
        <w:jc w:val="both"/>
        <w:rPr>
          <w:rFonts w:ascii="Arial" w:hAnsi="Arial" w:cs="Arial"/>
          <w:sz w:val="24"/>
          <w:szCs w:val="24"/>
        </w:rPr>
      </w:pPr>
      <w:r w:rsidRPr="00B240A1">
        <w:rPr>
          <w:rFonts w:ascii="Arial" w:hAnsi="Arial" w:cs="Arial"/>
          <w:sz w:val="24"/>
          <w:szCs w:val="24"/>
        </w:rPr>
        <w:t>3)</w:t>
      </w:r>
      <w:r w:rsidR="00E82003">
        <w:rPr>
          <w:rFonts w:ascii="Arial" w:hAnsi="Arial" w:cs="Arial"/>
          <w:sz w:val="24"/>
          <w:szCs w:val="24"/>
        </w:rPr>
        <w:t xml:space="preserve"> </w:t>
      </w:r>
      <w:r w:rsidRPr="00B240A1">
        <w:rPr>
          <w:rFonts w:ascii="Arial" w:hAnsi="Arial" w:cs="Arial"/>
          <w:sz w:val="24"/>
          <w:szCs w:val="24"/>
        </w:rPr>
        <w:t>Biaya Penggunaan Modal Berasal Dari Utang Saham Preferen</w:t>
      </w:r>
    </w:p>
    <w:p w:rsidR="00B240A1" w:rsidRPr="00B240A1" w:rsidRDefault="00B240A1" w:rsidP="00DC47EC">
      <w:pPr>
        <w:ind w:left="284"/>
        <w:jc w:val="both"/>
        <w:rPr>
          <w:rFonts w:ascii="Arial" w:hAnsi="Arial" w:cs="Arial"/>
          <w:sz w:val="24"/>
          <w:szCs w:val="24"/>
        </w:rPr>
      </w:pPr>
      <w:proofErr w:type="gramStart"/>
      <w:r w:rsidRPr="00B240A1">
        <w:rPr>
          <w:rFonts w:ascii="Arial" w:hAnsi="Arial" w:cs="Arial"/>
          <w:sz w:val="24"/>
          <w:szCs w:val="24"/>
        </w:rPr>
        <w:t>Saham Preferen mempunyai sifat campuran antara utang dan saham biasa.</w:t>
      </w:r>
      <w:proofErr w:type="gramEnd"/>
      <w:r w:rsidRPr="00B240A1">
        <w:rPr>
          <w:rFonts w:ascii="Arial" w:hAnsi="Arial" w:cs="Arial"/>
          <w:sz w:val="24"/>
          <w:szCs w:val="24"/>
        </w:rPr>
        <w:t xml:space="preserve"> </w:t>
      </w:r>
      <w:proofErr w:type="gramStart"/>
      <w:r w:rsidRPr="00B240A1">
        <w:rPr>
          <w:rFonts w:ascii="Arial" w:hAnsi="Arial" w:cs="Arial"/>
          <w:sz w:val="24"/>
          <w:szCs w:val="24"/>
        </w:rPr>
        <w:t>Mempunyai sifat sebagai utang, karena saham preferen mengandung kewajiban yang tepat untuk mengadakan pembayaran secara periodik, dan dalam likuidasi perusahaan pemegang saham preferen mempunyai hak didahulukan sebelum pemegang saham biasa.</w:t>
      </w:r>
      <w:proofErr w:type="gramEnd"/>
      <w:r w:rsidRPr="00B240A1">
        <w:rPr>
          <w:rFonts w:ascii="Arial" w:hAnsi="Arial" w:cs="Arial"/>
          <w:sz w:val="24"/>
          <w:szCs w:val="24"/>
        </w:rPr>
        <w:t xml:space="preserve"> </w:t>
      </w:r>
      <w:proofErr w:type="gramStart"/>
      <w:r w:rsidRPr="00B240A1">
        <w:rPr>
          <w:rFonts w:ascii="Arial" w:hAnsi="Arial" w:cs="Arial"/>
          <w:sz w:val="24"/>
          <w:szCs w:val="24"/>
        </w:rPr>
        <w:t>Tidak seperti utang karena kegagalan untuk membayar dividen saham preferen tidak mengakibatkan pembubaran perusahaan.</w:t>
      </w:r>
      <w:proofErr w:type="gramEnd"/>
      <w:r w:rsidRPr="00B240A1">
        <w:rPr>
          <w:rFonts w:ascii="Arial" w:hAnsi="Arial" w:cs="Arial"/>
          <w:sz w:val="24"/>
          <w:szCs w:val="24"/>
        </w:rPr>
        <w:t xml:space="preserve"> </w:t>
      </w:r>
      <w:proofErr w:type="gramStart"/>
      <w:r w:rsidRPr="00B240A1">
        <w:rPr>
          <w:rFonts w:ascii="Arial" w:hAnsi="Arial" w:cs="Arial"/>
          <w:sz w:val="24"/>
          <w:szCs w:val="24"/>
        </w:rPr>
        <w:t>Saham preferen mengandung risiko yang lebih besar daripada saham biasa, tetapi lebih kecil dibandingkan dengan utang.</w:t>
      </w:r>
      <w:proofErr w:type="gramEnd"/>
    </w:p>
    <w:p w:rsidR="00B240A1" w:rsidRPr="00B240A1" w:rsidRDefault="00B240A1" w:rsidP="00DC47EC">
      <w:pPr>
        <w:jc w:val="both"/>
        <w:rPr>
          <w:rFonts w:ascii="Arial" w:hAnsi="Arial" w:cs="Arial"/>
          <w:sz w:val="24"/>
          <w:szCs w:val="24"/>
        </w:rPr>
      </w:pPr>
    </w:p>
    <w:p w:rsidR="00B240A1" w:rsidRDefault="006F48F8" w:rsidP="00DC47EC">
      <w:pPr>
        <w:jc w:val="both"/>
        <w:rPr>
          <w:rFonts w:ascii="Arial" w:hAnsi="Arial" w:cs="Arial"/>
          <w:sz w:val="24"/>
          <w:szCs w:val="24"/>
        </w:rPr>
      </w:pPr>
      <w:r>
        <w:rPr>
          <w:rFonts w:ascii="Arial" w:hAnsi="Arial" w:cs="Arial"/>
          <w:sz w:val="24"/>
          <w:szCs w:val="24"/>
        </w:rPr>
        <w:t xml:space="preserve">4) </w:t>
      </w:r>
      <w:r w:rsidR="00B240A1" w:rsidRPr="00B240A1">
        <w:rPr>
          <w:rFonts w:ascii="Arial" w:hAnsi="Arial" w:cs="Arial"/>
          <w:sz w:val="24"/>
          <w:szCs w:val="24"/>
        </w:rPr>
        <w:t>Biaya Penggunaan Modal Berasal Dari Utang Laba yang Ditahan</w:t>
      </w:r>
    </w:p>
    <w:p w:rsidR="006F48F8" w:rsidRPr="00B240A1" w:rsidRDefault="006F48F8" w:rsidP="00DC47EC">
      <w:pPr>
        <w:jc w:val="both"/>
        <w:rPr>
          <w:rFonts w:ascii="Arial" w:hAnsi="Arial" w:cs="Arial"/>
          <w:sz w:val="24"/>
          <w:szCs w:val="24"/>
        </w:rPr>
      </w:pPr>
    </w:p>
    <w:p w:rsidR="00B240A1" w:rsidRPr="00B240A1" w:rsidRDefault="00B240A1" w:rsidP="00DC47EC">
      <w:pPr>
        <w:ind w:left="284"/>
        <w:jc w:val="both"/>
        <w:rPr>
          <w:rFonts w:ascii="Arial" w:hAnsi="Arial" w:cs="Arial"/>
          <w:sz w:val="24"/>
          <w:szCs w:val="24"/>
        </w:rPr>
      </w:pPr>
      <w:r w:rsidRPr="00B240A1">
        <w:rPr>
          <w:rFonts w:ascii="Arial" w:hAnsi="Arial" w:cs="Arial"/>
          <w:sz w:val="24"/>
          <w:szCs w:val="24"/>
        </w:rPr>
        <w:t xml:space="preserve">Apabila kita menggunakan </w:t>
      </w:r>
      <w:proofErr w:type="gramStart"/>
      <w:r w:rsidRPr="00B240A1">
        <w:rPr>
          <w:rFonts w:ascii="Arial" w:hAnsi="Arial" w:cs="Arial"/>
          <w:sz w:val="24"/>
          <w:szCs w:val="24"/>
        </w:rPr>
        <w:t>dana</w:t>
      </w:r>
      <w:proofErr w:type="gramEnd"/>
      <w:r w:rsidRPr="00B240A1">
        <w:rPr>
          <w:rFonts w:ascii="Arial" w:hAnsi="Arial" w:cs="Arial"/>
          <w:sz w:val="24"/>
          <w:szCs w:val="24"/>
        </w:rPr>
        <w:t xml:space="preserve"> yang berasal dari laba yang ditahan, kita harus menyadari bahwa penggunaan dana tersebutpun ada biayanya. Sumber </w:t>
      </w:r>
      <w:proofErr w:type="gramStart"/>
      <w:r w:rsidRPr="00B240A1">
        <w:rPr>
          <w:rFonts w:ascii="Arial" w:hAnsi="Arial" w:cs="Arial"/>
          <w:sz w:val="24"/>
          <w:szCs w:val="24"/>
        </w:rPr>
        <w:t>dana</w:t>
      </w:r>
      <w:proofErr w:type="gramEnd"/>
      <w:r w:rsidRPr="00B240A1">
        <w:rPr>
          <w:rFonts w:ascii="Arial" w:hAnsi="Arial" w:cs="Arial"/>
          <w:sz w:val="24"/>
          <w:szCs w:val="24"/>
        </w:rPr>
        <w:t xml:space="preserve"> ini seperti sumber-sumber dana lainnyapun harus diperhitungkan biayanya. </w:t>
      </w:r>
      <w:proofErr w:type="gramStart"/>
      <w:r w:rsidRPr="00B240A1">
        <w:rPr>
          <w:rFonts w:ascii="Arial" w:hAnsi="Arial" w:cs="Arial"/>
          <w:sz w:val="24"/>
          <w:szCs w:val="24"/>
        </w:rPr>
        <w:t>Seandainya sumber ini memang tanpa biaya lebih baik keuntungan tersebut dikembalikan kepada pemikiknya, yaitu pemilik modal sendiri, sehingga mereka mempunyai kesempatan untuk menggunakannya pada kesempatan investasi lainnya, dan dari investasi tersebut dapat diperoleh tambahan keuntungan.</w:t>
      </w:r>
      <w:proofErr w:type="gramEnd"/>
      <w:r w:rsidRPr="00B240A1">
        <w:rPr>
          <w:rFonts w:ascii="Arial" w:hAnsi="Arial" w:cs="Arial"/>
          <w:sz w:val="24"/>
          <w:szCs w:val="24"/>
        </w:rPr>
        <w:cr/>
      </w:r>
    </w:p>
    <w:p w:rsidR="00B240A1" w:rsidRDefault="00B240A1" w:rsidP="00DC47EC">
      <w:pPr>
        <w:ind w:left="284"/>
        <w:jc w:val="both"/>
        <w:rPr>
          <w:rFonts w:ascii="Arial" w:hAnsi="Arial" w:cs="Arial"/>
          <w:sz w:val="24"/>
          <w:szCs w:val="24"/>
        </w:rPr>
      </w:pPr>
      <w:r w:rsidRPr="00B240A1">
        <w:rPr>
          <w:rFonts w:ascii="Arial" w:hAnsi="Arial" w:cs="Arial"/>
          <w:sz w:val="24"/>
          <w:szCs w:val="24"/>
        </w:rPr>
        <w:t xml:space="preserve">Besarnya biaya penggunaan </w:t>
      </w:r>
      <w:proofErr w:type="gramStart"/>
      <w:r w:rsidRPr="00B240A1">
        <w:rPr>
          <w:rFonts w:ascii="Arial" w:hAnsi="Arial" w:cs="Arial"/>
          <w:sz w:val="24"/>
          <w:szCs w:val="24"/>
        </w:rPr>
        <w:t>dana</w:t>
      </w:r>
      <w:proofErr w:type="gramEnd"/>
      <w:r w:rsidRPr="00B240A1">
        <w:rPr>
          <w:rFonts w:ascii="Arial" w:hAnsi="Arial" w:cs="Arial"/>
          <w:sz w:val="24"/>
          <w:szCs w:val="24"/>
        </w:rPr>
        <w:t xml:space="preserve"> yang berasal dari laba ditahan adalah sebesar tingkat pendapatan investasi dalam saham yang diharapkan diterima oleh para investor.</w:t>
      </w:r>
    </w:p>
    <w:p w:rsidR="006F48F8" w:rsidRPr="00B240A1" w:rsidRDefault="006F48F8" w:rsidP="00DC47EC">
      <w:pPr>
        <w:ind w:left="284"/>
        <w:jc w:val="both"/>
        <w:rPr>
          <w:rFonts w:ascii="Arial" w:hAnsi="Arial" w:cs="Arial"/>
          <w:sz w:val="24"/>
          <w:szCs w:val="24"/>
        </w:rPr>
      </w:pPr>
    </w:p>
    <w:p w:rsidR="00B240A1" w:rsidRPr="00B240A1" w:rsidRDefault="00B240A1" w:rsidP="00DC47EC">
      <w:pPr>
        <w:jc w:val="both"/>
        <w:rPr>
          <w:rFonts w:ascii="Arial" w:hAnsi="Arial" w:cs="Arial"/>
          <w:sz w:val="24"/>
          <w:szCs w:val="24"/>
        </w:rPr>
      </w:pPr>
      <w:r w:rsidRPr="00B240A1">
        <w:rPr>
          <w:rFonts w:ascii="Arial" w:hAnsi="Arial" w:cs="Arial"/>
          <w:sz w:val="24"/>
          <w:szCs w:val="24"/>
        </w:rPr>
        <w:t>5)</w:t>
      </w:r>
      <w:r w:rsidR="006F48F8">
        <w:rPr>
          <w:rFonts w:ascii="Arial" w:hAnsi="Arial" w:cs="Arial"/>
          <w:sz w:val="24"/>
          <w:szCs w:val="24"/>
        </w:rPr>
        <w:t xml:space="preserve"> </w:t>
      </w:r>
      <w:r w:rsidRPr="00B240A1">
        <w:rPr>
          <w:rFonts w:ascii="Arial" w:hAnsi="Arial" w:cs="Arial"/>
          <w:sz w:val="24"/>
          <w:szCs w:val="24"/>
        </w:rPr>
        <w:t>Biaya Penggunaan Modal Berasal Dari Emisi Saham Biasa Baru</w:t>
      </w:r>
    </w:p>
    <w:p w:rsidR="00B240A1" w:rsidRDefault="00B240A1" w:rsidP="00DC47EC">
      <w:pPr>
        <w:ind w:left="284"/>
        <w:jc w:val="both"/>
        <w:rPr>
          <w:rFonts w:ascii="Arial" w:hAnsi="Arial" w:cs="Arial"/>
          <w:sz w:val="24"/>
          <w:szCs w:val="24"/>
        </w:rPr>
      </w:pPr>
      <w:r w:rsidRPr="00B240A1">
        <w:rPr>
          <w:rFonts w:ascii="Arial" w:hAnsi="Arial" w:cs="Arial"/>
          <w:sz w:val="24"/>
          <w:szCs w:val="24"/>
        </w:rPr>
        <w:t xml:space="preserve">Biaya penggunaan dana yang berasal </w:t>
      </w:r>
      <w:proofErr w:type="gramStart"/>
      <w:r w:rsidRPr="00B240A1">
        <w:rPr>
          <w:rFonts w:ascii="Arial" w:hAnsi="Arial" w:cs="Arial"/>
          <w:sz w:val="24"/>
          <w:szCs w:val="24"/>
        </w:rPr>
        <w:t>dari  emisi</w:t>
      </w:r>
      <w:proofErr w:type="gramEnd"/>
      <w:r w:rsidRPr="00B240A1">
        <w:rPr>
          <w:rFonts w:ascii="Arial" w:hAnsi="Arial" w:cs="Arial"/>
          <w:sz w:val="24"/>
          <w:szCs w:val="24"/>
        </w:rPr>
        <w:t xml:space="preserve"> saham  biasa baru adalah lebih tinggi daripada biaya penggunaan dana yang berasal dari laba yang ditahan karena dalam emisi saham baru dibebani biaya emisi.</w:t>
      </w:r>
    </w:p>
    <w:p w:rsidR="00297EF6" w:rsidRDefault="00297EF6" w:rsidP="00DC47EC">
      <w:pPr>
        <w:ind w:left="284"/>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ind w:left="120"/>
        <w:jc w:val="both"/>
        <w:rPr>
          <w:rFonts w:ascii="Arial" w:eastAsia="Arial" w:hAnsi="Arial" w:cs="Arial"/>
          <w:sz w:val="24"/>
          <w:szCs w:val="24"/>
        </w:rPr>
      </w:pPr>
      <w:r w:rsidRPr="001C5309">
        <w:rPr>
          <w:rFonts w:ascii="Arial" w:eastAsia="Arial" w:hAnsi="Arial" w:cs="Arial"/>
          <w:b/>
          <w:color w:val="0000FF"/>
          <w:sz w:val="24"/>
          <w:szCs w:val="24"/>
        </w:rPr>
        <w:lastRenderedPageBreak/>
        <w:t>THE</w:t>
      </w:r>
      <w:r w:rsidRPr="001C5309">
        <w:rPr>
          <w:rFonts w:ascii="Arial" w:eastAsia="Arial" w:hAnsi="Arial" w:cs="Arial"/>
          <w:b/>
          <w:color w:val="0000FF"/>
          <w:spacing w:val="-5"/>
          <w:sz w:val="24"/>
          <w:szCs w:val="24"/>
        </w:rPr>
        <w:t xml:space="preserve"> </w:t>
      </w:r>
      <w:r w:rsidRPr="001C5309">
        <w:rPr>
          <w:rFonts w:ascii="Arial" w:eastAsia="Arial" w:hAnsi="Arial" w:cs="Arial"/>
          <w:b/>
          <w:color w:val="0000FF"/>
          <w:spacing w:val="3"/>
          <w:sz w:val="24"/>
          <w:szCs w:val="24"/>
        </w:rPr>
        <w:t>C</w:t>
      </w:r>
      <w:r w:rsidRPr="001C5309">
        <w:rPr>
          <w:rFonts w:ascii="Arial" w:eastAsia="Arial" w:hAnsi="Arial" w:cs="Arial"/>
          <w:b/>
          <w:color w:val="0000FF"/>
          <w:spacing w:val="-1"/>
          <w:sz w:val="24"/>
          <w:szCs w:val="24"/>
        </w:rPr>
        <w:t>O</w:t>
      </w:r>
      <w:r w:rsidRPr="001C5309">
        <w:rPr>
          <w:rFonts w:ascii="Arial" w:eastAsia="Arial" w:hAnsi="Arial" w:cs="Arial"/>
          <w:b/>
          <w:color w:val="0000FF"/>
          <w:spacing w:val="1"/>
          <w:sz w:val="24"/>
          <w:szCs w:val="24"/>
        </w:rPr>
        <w:t>S</w:t>
      </w:r>
      <w:r w:rsidRPr="001C5309">
        <w:rPr>
          <w:rFonts w:ascii="Arial" w:eastAsia="Arial" w:hAnsi="Arial" w:cs="Arial"/>
          <w:b/>
          <w:color w:val="0000FF"/>
          <w:sz w:val="24"/>
          <w:szCs w:val="24"/>
        </w:rPr>
        <w:t>T</w:t>
      </w:r>
      <w:r w:rsidRPr="001C5309">
        <w:rPr>
          <w:rFonts w:ascii="Arial" w:eastAsia="Arial" w:hAnsi="Arial" w:cs="Arial"/>
          <w:b/>
          <w:color w:val="0000FF"/>
          <w:spacing w:val="-7"/>
          <w:sz w:val="24"/>
          <w:szCs w:val="24"/>
        </w:rPr>
        <w:t xml:space="preserve"> </w:t>
      </w:r>
      <w:r w:rsidRPr="001C5309">
        <w:rPr>
          <w:rFonts w:ascii="Arial" w:eastAsia="Arial" w:hAnsi="Arial" w:cs="Arial"/>
          <w:b/>
          <w:color w:val="0000FF"/>
          <w:spacing w:val="-1"/>
          <w:sz w:val="24"/>
          <w:szCs w:val="24"/>
        </w:rPr>
        <w:t>O</w:t>
      </w:r>
      <w:r w:rsidRPr="001C5309">
        <w:rPr>
          <w:rFonts w:ascii="Arial" w:eastAsia="Arial" w:hAnsi="Arial" w:cs="Arial"/>
          <w:b/>
          <w:color w:val="0000FF"/>
          <w:sz w:val="24"/>
          <w:szCs w:val="24"/>
        </w:rPr>
        <w:t>F</w:t>
      </w:r>
      <w:r w:rsidRPr="001C5309">
        <w:rPr>
          <w:rFonts w:ascii="Arial" w:eastAsia="Arial" w:hAnsi="Arial" w:cs="Arial"/>
          <w:b/>
          <w:color w:val="0000FF"/>
          <w:spacing w:val="-2"/>
          <w:sz w:val="24"/>
          <w:szCs w:val="24"/>
        </w:rPr>
        <w:t xml:space="preserve"> </w:t>
      </w:r>
      <w:r w:rsidRPr="001C5309">
        <w:rPr>
          <w:rFonts w:ascii="Arial" w:eastAsia="Arial" w:hAnsi="Arial" w:cs="Arial"/>
          <w:b/>
          <w:color w:val="0000FF"/>
          <w:spacing w:val="2"/>
          <w:sz w:val="24"/>
          <w:szCs w:val="24"/>
        </w:rPr>
        <w:t>L</w:t>
      </w:r>
      <w:r w:rsidRPr="001C5309">
        <w:rPr>
          <w:rFonts w:ascii="Arial" w:eastAsia="Arial" w:hAnsi="Arial" w:cs="Arial"/>
          <w:b/>
          <w:color w:val="0000FF"/>
          <w:spacing w:val="-1"/>
          <w:sz w:val="24"/>
          <w:szCs w:val="24"/>
        </w:rPr>
        <w:t>O</w:t>
      </w:r>
      <w:r w:rsidRPr="001C5309">
        <w:rPr>
          <w:rFonts w:ascii="Arial" w:eastAsia="Arial" w:hAnsi="Arial" w:cs="Arial"/>
          <w:b/>
          <w:color w:val="0000FF"/>
          <w:spacing w:val="3"/>
          <w:sz w:val="24"/>
          <w:szCs w:val="24"/>
        </w:rPr>
        <w:t>N</w:t>
      </w:r>
      <w:r w:rsidRPr="001C5309">
        <w:rPr>
          <w:rFonts w:ascii="Arial" w:eastAsia="Arial" w:hAnsi="Arial" w:cs="Arial"/>
          <w:b/>
          <w:color w:val="0000FF"/>
          <w:spacing w:val="-1"/>
          <w:sz w:val="24"/>
          <w:szCs w:val="24"/>
        </w:rPr>
        <w:t>G</w:t>
      </w:r>
      <w:r w:rsidRPr="001C5309">
        <w:rPr>
          <w:rFonts w:ascii="Arial" w:eastAsia="Arial" w:hAnsi="Arial" w:cs="Arial"/>
          <w:b/>
          <w:color w:val="0000FF"/>
          <w:spacing w:val="2"/>
          <w:sz w:val="24"/>
          <w:szCs w:val="24"/>
        </w:rPr>
        <w:t>-</w:t>
      </w:r>
      <w:r w:rsidRPr="001C5309">
        <w:rPr>
          <w:rFonts w:ascii="Arial" w:eastAsia="Arial" w:hAnsi="Arial" w:cs="Arial"/>
          <w:b/>
          <w:color w:val="0000FF"/>
          <w:sz w:val="24"/>
          <w:szCs w:val="24"/>
        </w:rPr>
        <w:t>T</w:t>
      </w:r>
      <w:r w:rsidRPr="001C5309">
        <w:rPr>
          <w:rFonts w:ascii="Arial" w:eastAsia="Arial" w:hAnsi="Arial" w:cs="Arial"/>
          <w:b/>
          <w:color w:val="0000FF"/>
          <w:spacing w:val="1"/>
          <w:sz w:val="24"/>
          <w:szCs w:val="24"/>
        </w:rPr>
        <w:t>E</w:t>
      </w:r>
      <w:r w:rsidRPr="001C5309">
        <w:rPr>
          <w:rFonts w:ascii="Arial" w:eastAsia="Arial" w:hAnsi="Arial" w:cs="Arial"/>
          <w:b/>
          <w:color w:val="0000FF"/>
          <w:sz w:val="24"/>
          <w:szCs w:val="24"/>
        </w:rPr>
        <w:t>RM</w:t>
      </w:r>
      <w:r w:rsidRPr="001C5309">
        <w:rPr>
          <w:rFonts w:ascii="Arial" w:eastAsia="Arial" w:hAnsi="Arial" w:cs="Arial"/>
          <w:b/>
          <w:color w:val="0000FF"/>
          <w:spacing w:val="-18"/>
          <w:sz w:val="24"/>
          <w:szCs w:val="24"/>
        </w:rPr>
        <w:t xml:space="preserve"> </w:t>
      </w:r>
      <w:r w:rsidRPr="001C5309">
        <w:rPr>
          <w:rFonts w:ascii="Arial" w:eastAsia="Arial" w:hAnsi="Arial" w:cs="Arial"/>
          <w:b/>
          <w:color w:val="0000FF"/>
          <w:sz w:val="24"/>
          <w:szCs w:val="24"/>
        </w:rPr>
        <w:t>D</w:t>
      </w:r>
      <w:r w:rsidRPr="001C5309">
        <w:rPr>
          <w:rFonts w:ascii="Arial" w:eastAsia="Arial" w:hAnsi="Arial" w:cs="Arial"/>
          <w:b/>
          <w:color w:val="0000FF"/>
          <w:spacing w:val="4"/>
          <w:sz w:val="24"/>
          <w:szCs w:val="24"/>
        </w:rPr>
        <w:t>E</w:t>
      </w:r>
      <w:r w:rsidRPr="001C5309">
        <w:rPr>
          <w:rFonts w:ascii="Arial" w:eastAsia="Arial" w:hAnsi="Arial" w:cs="Arial"/>
          <w:b/>
          <w:color w:val="0000FF"/>
          <w:sz w:val="24"/>
          <w:szCs w:val="24"/>
        </w:rPr>
        <w:t>BT</w:t>
      </w:r>
    </w:p>
    <w:p w:rsidR="00B232B4" w:rsidRPr="001C5309" w:rsidRDefault="00B232B4" w:rsidP="00DC47EC">
      <w:pPr>
        <w:jc w:val="both"/>
        <w:rPr>
          <w:rFonts w:ascii="Arial" w:hAnsi="Arial" w:cs="Arial"/>
          <w:sz w:val="24"/>
          <w:szCs w:val="24"/>
        </w:rPr>
      </w:pPr>
    </w:p>
    <w:p w:rsidR="00D75045" w:rsidRPr="00D75045" w:rsidRDefault="00D75045" w:rsidP="00DC47EC">
      <w:pPr>
        <w:ind w:left="142" w:right="76"/>
        <w:jc w:val="both"/>
        <w:rPr>
          <w:rFonts w:ascii="Arial" w:eastAsia="Arial" w:hAnsi="Arial" w:cs="Arial"/>
          <w:sz w:val="24"/>
          <w:szCs w:val="24"/>
        </w:rPr>
      </w:pPr>
      <w:r w:rsidRPr="00D75045">
        <w:rPr>
          <w:rFonts w:ascii="Arial" w:eastAsia="Arial" w:hAnsi="Arial" w:cs="Arial"/>
          <w:sz w:val="24"/>
          <w:szCs w:val="24"/>
        </w:rPr>
        <w:t xml:space="preserve">Biaya hutang yang ditanggung oleh perusahaan yang menggunakan </w:t>
      </w:r>
      <w:proofErr w:type="gramStart"/>
      <w:r w:rsidRPr="00D75045">
        <w:rPr>
          <w:rFonts w:ascii="Arial" w:eastAsia="Arial" w:hAnsi="Arial" w:cs="Arial"/>
          <w:sz w:val="24"/>
          <w:szCs w:val="24"/>
        </w:rPr>
        <w:t>dana</w:t>
      </w:r>
      <w:proofErr w:type="gramEnd"/>
      <w:r w:rsidRPr="00D75045">
        <w:rPr>
          <w:rFonts w:ascii="Arial" w:eastAsia="Arial" w:hAnsi="Arial" w:cs="Arial"/>
          <w:sz w:val="24"/>
          <w:szCs w:val="24"/>
        </w:rPr>
        <w:t xml:space="preserve"> hutang tidak lain adalah sebesar tingkat keuntungan yang disyaratkan oleh investor (pemilik dana). Pada dasarnya biaya penggunaan hutang jangka panjang (</w:t>
      </w:r>
      <w:r w:rsidRPr="00D75045">
        <w:rPr>
          <w:rFonts w:ascii="Arial" w:eastAsia="Arial" w:hAnsi="Arial" w:cs="Arial"/>
          <w:i/>
          <w:sz w:val="24"/>
          <w:szCs w:val="24"/>
        </w:rPr>
        <w:t>cost of debt</w:t>
      </w:r>
      <w:r w:rsidRPr="00D75045">
        <w:rPr>
          <w:rFonts w:ascii="Arial" w:eastAsia="Arial" w:hAnsi="Arial" w:cs="Arial"/>
          <w:sz w:val="24"/>
          <w:szCs w:val="24"/>
        </w:rPr>
        <w:t>) yang biasanya berasal dari obligasi (</w:t>
      </w:r>
      <w:r w:rsidRPr="00D75045">
        <w:rPr>
          <w:rFonts w:ascii="Arial" w:eastAsia="Arial" w:hAnsi="Arial" w:cs="Arial"/>
          <w:i/>
          <w:sz w:val="24"/>
          <w:szCs w:val="24"/>
        </w:rPr>
        <w:t>cost of bond</w:t>
      </w:r>
      <w:r w:rsidRPr="00D75045">
        <w:rPr>
          <w:rFonts w:ascii="Arial" w:eastAsia="Arial" w:hAnsi="Arial" w:cs="Arial"/>
          <w:sz w:val="24"/>
          <w:szCs w:val="24"/>
        </w:rPr>
        <w:t>) dapat dihitung dengan menggunakan cara seperti perhitungan tingkat pendapatan investasi dalam obligasi dengan rumus (metode) s</w:t>
      </w:r>
      <w:r>
        <w:rPr>
          <w:rFonts w:ascii="Arial" w:eastAsia="Arial" w:hAnsi="Arial" w:cs="Arial"/>
          <w:sz w:val="24"/>
          <w:szCs w:val="24"/>
        </w:rPr>
        <w:t xml:space="preserve">ingkat dan metode present value, sebagai </w:t>
      </w:r>
      <w:proofErr w:type="gramStart"/>
      <w:r>
        <w:rPr>
          <w:rFonts w:ascii="Arial" w:eastAsia="Arial" w:hAnsi="Arial" w:cs="Arial"/>
          <w:sz w:val="24"/>
          <w:szCs w:val="24"/>
        </w:rPr>
        <w:t>beikut :</w:t>
      </w:r>
      <w:proofErr w:type="gramEnd"/>
    </w:p>
    <w:p w:rsidR="00D75045" w:rsidRPr="00D75045" w:rsidRDefault="00D75045" w:rsidP="00DC47EC">
      <w:pPr>
        <w:ind w:left="142" w:right="76"/>
        <w:jc w:val="both"/>
        <w:rPr>
          <w:rFonts w:ascii="Arial" w:eastAsia="Arial" w:hAnsi="Arial" w:cs="Arial"/>
          <w:sz w:val="24"/>
          <w:szCs w:val="24"/>
        </w:rPr>
      </w:pPr>
    </w:p>
    <w:p w:rsidR="00D75045" w:rsidRDefault="00D75045" w:rsidP="00DC47EC">
      <w:pPr>
        <w:ind w:left="142" w:right="76"/>
        <w:jc w:val="both"/>
        <w:rPr>
          <w:rFonts w:ascii="Arial" w:eastAsia="Arial" w:hAnsi="Arial" w:cs="Arial"/>
          <w:sz w:val="24"/>
          <w:szCs w:val="24"/>
        </w:rPr>
      </w:pPr>
      <w:proofErr w:type="gramStart"/>
      <w:r w:rsidRPr="00D75045">
        <w:rPr>
          <w:rFonts w:ascii="Arial" w:eastAsia="Arial" w:hAnsi="Arial" w:cs="Arial"/>
          <w:sz w:val="24"/>
          <w:szCs w:val="24"/>
        </w:rPr>
        <w:t>Perhitungan biaya modal dari hutang jangka panjang (obligasi) dengan menggunakan tabel present value sering disebut metode accurate.</w:t>
      </w:r>
      <w:proofErr w:type="gramEnd"/>
      <w:r w:rsidRPr="00D75045">
        <w:rPr>
          <w:rFonts w:ascii="Arial" w:eastAsia="Arial" w:hAnsi="Arial" w:cs="Arial"/>
          <w:sz w:val="24"/>
          <w:szCs w:val="24"/>
        </w:rPr>
        <w:t xml:space="preserve"> </w:t>
      </w:r>
    </w:p>
    <w:p w:rsidR="00D75045" w:rsidRPr="00D75045" w:rsidRDefault="00D75045" w:rsidP="00DC47EC">
      <w:pPr>
        <w:ind w:left="142" w:right="76"/>
        <w:jc w:val="both"/>
        <w:rPr>
          <w:rFonts w:ascii="Arial" w:eastAsia="Arial" w:hAnsi="Arial" w:cs="Arial"/>
          <w:sz w:val="24"/>
          <w:szCs w:val="24"/>
        </w:rPr>
      </w:pPr>
      <w:r w:rsidRPr="00D75045">
        <w:rPr>
          <w:rFonts w:ascii="Arial" w:eastAsia="Arial" w:hAnsi="Arial" w:cs="Arial"/>
          <w:sz w:val="24"/>
          <w:szCs w:val="24"/>
        </w:rPr>
        <w:t>Dalam metode ini dicari tingkat bunga yang menjadikan nilai sekarang dari pembayaran bunga tahunan sebesar Rp. 1.000,- ditambah pembayaran akhir sebesar Rp. 25.000,- (</w:t>
      </w:r>
      <w:r w:rsidRPr="00D75045">
        <w:rPr>
          <w:rFonts w:ascii="Arial" w:eastAsia="Arial" w:hAnsi="Arial" w:cs="Arial"/>
          <w:i/>
          <w:sz w:val="24"/>
          <w:szCs w:val="24"/>
        </w:rPr>
        <w:t>outflows)</w:t>
      </w:r>
      <w:r w:rsidRPr="00D75045">
        <w:rPr>
          <w:rFonts w:ascii="Arial" w:eastAsia="Arial" w:hAnsi="Arial" w:cs="Arial"/>
          <w:sz w:val="24"/>
          <w:szCs w:val="24"/>
        </w:rPr>
        <w:t xml:space="preserve"> sama dengan nilai sekarang dari penerimaan (</w:t>
      </w:r>
      <w:r w:rsidRPr="00D75045">
        <w:rPr>
          <w:rFonts w:ascii="Arial" w:eastAsia="Arial" w:hAnsi="Arial" w:cs="Arial"/>
          <w:i/>
          <w:sz w:val="24"/>
          <w:szCs w:val="24"/>
        </w:rPr>
        <w:t>inflows</w:t>
      </w:r>
      <w:r w:rsidRPr="00D75045">
        <w:rPr>
          <w:rFonts w:ascii="Arial" w:eastAsia="Arial" w:hAnsi="Arial" w:cs="Arial"/>
          <w:sz w:val="24"/>
          <w:szCs w:val="24"/>
        </w:rPr>
        <w:t xml:space="preserve">), yaitu sebesar Rp. 24.250,-. Teknik perhitungannya persis </w:t>
      </w:r>
      <w:proofErr w:type="gramStart"/>
      <w:r w:rsidRPr="00D75045">
        <w:rPr>
          <w:rFonts w:ascii="Arial" w:eastAsia="Arial" w:hAnsi="Arial" w:cs="Arial"/>
          <w:sz w:val="24"/>
          <w:szCs w:val="24"/>
        </w:rPr>
        <w:t>sama</w:t>
      </w:r>
      <w:proofErr w:type="gramEnd"/>
      <w:r w:rsidRPr="00D75045">
        <w:rPr>
          <w:rFonts w:ascii="Arial" w:eastAsia="Arial" w:hAnsi="Arial" w:cs="Arial"/>
          <w:sz w:val="24"/>
          <w:szCs w:val="24"/>
        </w:rPr>
        <w:t xml:space="preserve"> dengan perhitungan analisis IRR pada penilaian investasi yang telah dibahas </w:t>
      </w:r>
      <w:r>
        <w:rPr>
          <w:rFonts w:ascii="Arial" w:eastAsia="Arial" w:hAnsi="Arial" w:cs="Arial"/>
          <w:sz w:val="24"/>
          <w:szCs w:val="24"/>
        </w:rPr>
        <w:t>sebelumnya.</w:t>
      </w:r>
      <w:r w:rsidRPr="00D75045">
        <w:rPr>
          <w:rFonts w:ascii="Arial" w:eastAsia="Arial" w:hAnsi="Arial" w:cs="Arial"/>
          <w:sz w:val="24"/>
          <w:szCs w:val="24"/>
        </w:rPr>
        <w:t xml:space="preserve">  </w:t>
      </w:r>
    </w:p>
    <w:p w:rsidR="00D75045" w:rsidRPr="00D75045" w:rsidRDefault="00D75045" w:rsidP="00DC47EC">
      <w:pPr>
        <w:ind w:left="142" w:right="76"/>
        <w:jc w:val="both"/>
        <w:rPr>
          <w:rFonts w:ascii="Arial" w:eastAsia="Arial" w:hAnsi="Arial" w:cs="Arial"/>
          <w:sz w:val="24"/>
          <w:szCs w:val="24"/>
        </w:rPr>
      </w:pPr>
    </w:p>
    <w:p w:rsidR="006B4BBB" w:rsidRPr="00D75045" w:rsidRDefault="00D75045" w:rsidP="00DC47EC">
      <w:pPr>
        <w:ind w:left="142" w:right="76"/>
        <w:jc w:val="both"/>
        <w:rPr>
          <w:rFonts w:ascii="Arial" w:eastAsia="Arial" w:hAnsi="Arial" w:cs="Arial"/>
          <w:sz w:val="24"/>
          <w:szCs w:val="24"/>
        </w:rPr>
      </w:pPr>
      <w:r w:rsidRPr="00D75045">
        <w:rPr>
          <w:rFonts w:ascii="Arial" w:eastAsia="Arial" w:hAnsi="Arial" w:cs="Arial"/>
          <w:sz w:val="24"/>
          <w:szCs w:val="24"/>
        </w:rPr>
        <w:t>Untuk memperoleh besarnya biaya modal (</w:t>
      </w:r>
      <w:proofErr w:type="gramStart"/>
      <w:r w:rsidRPr="00D75045">
        <w:rPr>
          <w:rFonts w:ascii="Arial" w:eastAsia="Arial" w:hAnsi="Arial" w:cs="Arial"/>
          <w:sz w:val="24"/>
          <w:szCs w:val="24"/>
        </w:rPr>
        <w:t>kd</w:t>
      </w:r>
      <w:proofErr w:type="gramEnd"/>
      <w:r w:rsidRPr="00D75045">
        <w:rPr>
          <w:rFonts w:ascii="Arial" w:eastAsia="Arial" w:hAnsi="Arial" w:cs="Arial"/>
          <w:sz w:val="24"/>
          <w:szCs w:val="24"/>
        </w:rPr>
        <w:t xml:space="preserve">) yang di cari, jika menggunakan cara coba-coba. Misalnya digunakan tingkat bunga 4% dan 7% untuk mencari present value bunga dan nilai obligasi (pinjaman pokok), kemudian dilakukan interpolasi dan </w:t>
      </w:r>
      <w:r>
        <w:rPr>
          <w:rFonts w:ascii="Arial" w:eastAsia="Arial" w:hAnsi="Arial" w:cs="Arial"/>
          <w:sz w:val="24"/>
          <w:szCs w:val="24"/>
        </w:rPr>
        <w:t xml:space="preserve">dihitung </w:t>
      </w:r>
      <w:r w:rsidRPr="00D75045">
        <w:rPr>
          <w:rFonts w:ascii="Arial" w:eastAsia="Arial" w:hAnsi="Arial" w:cs="Arial"/>
          <w:sz w:val="24"/>
          <w:szCs w:val="24"/>
        </w:rPr>
        <w:t>hasilnya.</w:t>
      </w:r>
    </w:p>
    <w:p w:rsidR="006B4BBB" w:rsidRDefault="006B4BBB" w:rsidP="00DC47EC">
      <w:pPr>
        <w:ind w:left="142" w:right="76"/>
        <w:jc w:val="both"/>
        <w:rPr>
          <w:rFonts w:ascii="Arial" w:eastAsia="Arial" w:hAnsi="Arial" w:cs="Arial"/>
          <w:b/>
          <w:sz w:val="24"/>
          <w:szCs w:val="24"/>
        </w:rPr>
      </w:pPr>
    </w:p>
    <w:p w:rsidR="00297EF6" w:rsidRPr="00D75045" w:rsidRDefault="00F27434" w:rsidP="00DC47EC">
      <w:pPr>
        <w:ind w:left="142" w:right="76"/>
        <w:jc w:val="both"/>
        <w:rPr>
          <w:rFonts w:ascii="Arial" w:eastAsia="Arial" w:hAnsi="Arial" w:cs="Arial"/>
          <w:b/>
          <w:color w:val="0070C0"/>
          <w:spacing w:val="26"/>
          <w:position w:val="-3"/>
          <w:sz w:val="24"/>
          <w:szCs w:val="24"/>
        </w:rPr>
      </w:pPr>
      <w:r w:rsidRPr="00D75045">
        <w:rPr>
          <w:rFonts w:ascii="Arial" w:eastAsia="Arial" w:hAnsi="Arial" w:cs="Arial"/>
          <w:b/>
          <w:color w:val="0070C0"/>
          <w:sz w:val="24"/>
          <w:szCs w:val="24"/>
        </w:rPr>
        <w:t>The</w:t>
      </w:r>
      <w:r w:rsidRPr="00D75045">
        <w:rPr>
          <w:rFonts w:ascii="Arial" w:eastAsia="Arial" w:hAnsi="Arial" w:cs="Arial"/>
          <w:b/>
          <w:color w:val="0070C0"/>
          <w:spacing w:val="5"/>
          <w:sz w:val="24"/>
          <w:szCs w:val="24"/>
        </w:rPr>
        <w:t xml:space="preserve"> </w:t>
      </w:r>
      <w:r w:rsidRPr="00D75045">
        <w:rPr>
          <w:rFonts w:ascii="Arial" w:eastAsia="Arial" w:hAnsi="Arial" w:cs="Arial"/>
          <w:b/>
          <w:color w:val="0070C0"/>
          <w:spacing w:val="1"/>
          <w:sz w:val="24"/>
          <w:szCs w:val="24"/>
        </w:rPr>
        <w:t>c</w:t>
      </w:r>
      <w:r w:rsidRPr="00D75045">
        <w:rPr>
          <w:rFonts w:ascii="Arial" w:eastAsia="Arial" w:hAnsi="Arial" w:cs="Arial"/>
          <w:b/>
          <w:color w:val="0070C0"/>
          <w:sz w:val="24"/>
          <w:szCs w:val="24"/>
        </w:rPr>
        <w:t>o</w:t>
      </w:r>
      <w:r w:rsidRPr="00D75045">
        <w:rPr>
          <w:rFonts w:ascii="Arial" w:eastAsia="Arial" w:hAnsi="Arial" w:cs="Arial"/>
          <w:b/>
          <w:color w:val="0070C0"/>
          <w:spacing w:val="1"/>
          <w:sz w:val="24"/>
          <w:szCs w:val="24"/>
        </w:rPr>
        <w:t>s</w:t>
      </w:r>
      <w:r w:rsidRPr="00D75045">
        <w:rPr>
          <w:rFonts w:ascii="Arial" w:eastAsia="Arial" w:hAnsi="Arial" w:cs="Arial"/>
          <w:b/>
          <w:color w:val="0070C0"/>
          <w:sz w:val="24"/>
          <w:szCs w:val="24"/>
        </w:rPr>
        <w:t>t</w:t>
      </w:r>
      <w:r w:rsidRPr="00D75045">
        <w:rPr>
          <w:rFonts w:ascii="Arial" w:eastAsia="Arial" w:hAnsi="Arial" w:cs="Arial"/>
          <w:b/>
          <w:color w:val="0070C0"/>
          <w:spacing w:val="2"/>
          <w:sz w:val="24"/>
          <w:szCs w:val="24"/>
        </w:rPr>
        <w:t xml:space="preserve"> </w:t>
      </w:r>
      <w:r w:rsidRPr="00D75045">
        <w:rPr>
          <w:rFonts w:ascii="Arial" w:eastAsia="Arial" w:hAnsi="Arial" w:cs="Arial"/>
          <w:b/>
          <w:color w:val="0070C0"/>
          <w:sz w:val="24"/>
          <w:szCs w:val="24"/>
        </w:rPr>
        <w:t>of</w:t>
      </w:r>
      <w:r w:rsidRPr="00D75045">
        <w:rPr>
          <w:rFonts w:ascii="Arial" w:eastAsia="Arial" w:hAnsi="Arial" w:cs="Arial"/>
          <w:b/>
          <w:color w:val="0070C0"/>
          <w:spacing w:val="3"/>
          <w:sz w:val="24"/>
          <w:szCs w:val="24"/>
        </w:rPr>
        <w:t xml:space="preserve"> </w:t>
      </w:r>
      <w:r w:rsidRPr="00D75045">
        <w:rPr>
          <w:rFonts w:ascii="Arial" w:eastAsia="Arial" w:hAnsi="Arial" w:cs="Arial"/>
          <w:b/>
          <w:color w:val="0070C0"/>
          <w:spacing w:val="1"/>
          <w:sz w:val="24"/>
          <w:szCs w:val="24"/>
        </w:rPr>
        <w:t>l</w:t>
      </w:r>
      <w:r w:rsidRPr="00D75045">
        <w:rPr>
          <w:rFonts w:ascii="Arial" w:eastAsia="Arial" w:hAnsi="Arial" w:cs="Arial"/>
          <w:b/>
          <w:color w:val="0070C0"/>
          <w:sz w:val="24"/>
          <w:szCs w:val="24"/>
        </w:rPr>
        <w:t>ong</w:t>
      </w:r>
      <w:r w:rsidRPr="00D75045">
        <w:rPr>
          <w:rFonts w:ascii="Arial" w:eastAsia="Arial" w:hAnsi="Arial" w:cs="Arial"/>
          <w:b/>
          <w:color w:val="0070C0"/>
          <w:spacing w:val="-1"/>
          <w:sz w:val="24"/>
          <w:szCs w:val="24"/>
        </w:rPr>
        <w:t>-t</w:t>
      </w:r>
      <w:r w:rsidRPr="00D75045">
        <w:rPr>
          <w:rFonts w:ascii="Arial" w:eastAsia="Arial" w:hAnsi="Arial" w:cs="Arial"/>
          <w:b/>
          <w:color w:val="0070C0"/>
          <w:spacing w:val="1"/>
          <w:sz w:val="24"/>
          <w:szCs w:val="24"/>
        </w:rPr>
        <w:t>e</w:t>
      </w:r>
      <w:r w:rsidRPr="00D75045">
        <w:rPr>
          <w:rFonts w:ascii="Arial" w:eastAsia="Arial" w:hAnsi="Arial" w:cs="Arial"/>
          <w:b/>
          <w:color w:val="0070C0"/>
          <w:sz w:val="24"/>
          <w:szCs w:val="24"/>
        </w:rPr>
        <w:t>rm</w:t>
      </w:r>
      <w:r w:rsidRPr="00D75045">
        <w:rPr>
          <w:rFonts w:ascii="Arial" w:eastAsia="Arial" w:hAnsi="Arial" w:cs="Arial"/>
          <w:b/>
          <w:color w:val="0070C0"/>
          <w:spacing w:val="-1"/>
          <w:sz w:val="24"/>
          <w:szCs w:val="24"/>
        </w:rPr>
        <w:t xml:space="preserve"> </w:t>
      </w:r>
      <w:r w:rsidRPr="00D75045">
        <w:rPr>
          <w:rFonts w:ascii="Arial" w:eastAsia="Arial" w:hAnsi="Arial" w:cs="Arial"/>
          <w:b/>
          <w:color w:val="0070C0"/>
          <w:sz w:val="24"/>
          <w:szCs w:val="24"/>
        </w:rPr>
        <w:t>d</w:t>
      </w:r>
      <w:r w:rsidRPr="00D75045">
        <w:rPr>
          <w:rFonts w:ascii="Arial" w:eastAsia="Arial" w:hAnsi="Arial" w:cs="Arial"/>
          <w:b/>
          <w:color w:val="0070C0"/>
          <w:spacing w:val="1"/>
          <w:sz w:val="24"/>
          <w:szCs w:val="24"/>
        </w:rPr>
        <w:t>e</w:t>
      </w:r>
      <w:r w:rsidRPr="00D75045">
        <w:rPr>
          <w:rFonts w:ascii="Arial" w:eastAsia="Arial" w:hAnsi="Arial" w:cs="Arial"/>
          <w:b/>
          <w:color w:val="0070C0"/>
          <w:sz w:val="24"/>
          <w:szCs w:val="24"/>
        </w:rPr>
        <w:t>b</w:t>
      </w:r>
      <w:r w:rsidRPr="00D75045">
        <w:rPr>
          <w:rFonts w:ascii="Arial" w:eastAsia="Arial" w:hAnsi="Arial" w:cs="Arial"/>
          <w:b/>
          <w:color w:val="0070C0"/>
          <w:spacing w:val="-1"/>
          <w:sz w:val="24"/>
          <w:szCs w:val="24"/>
        </w:rPr>
        <w:t>t</w:t>
      </w:r>
      <w:r w:rsidRPr="00D75045">
        <w:rPr>
          <w:rFonts w:ascii="Arial" w:eastAsia="Arial" w:hAnsi="Arial" w:cs="Arial"/>
          <w:b/>
          <w:color w:val="0070C0"/>
          <w:sz w:val="24"/>
          <w:szCs w:val="24"/>
        </w:rPr>
        <w:t>,</w:t>
      </w:r>
      <w:r w:rsidRPr="00D75045">
        <w:rPr>
          <w:rFonts w:ascii="Arial" w:eastAsia="Arial" w:hAnsi="Arial" w:cs="Arial"/>
          <w:b/>
          <w:color w:val="0070C0"/>
          <w:spacing w:val="4"/>
          <w:sz w:val="24"/>
          <w:szCs w:val="24"/>
        </w:rPr>
        <w:t xml:space="preserve"> </w:t>
      </w:r>
      <w:r w:rsidRPr="00D75045">
        <w:rPr>
          <w:rFonts w:ascii="Arial" w:eastAsia="Arial" w:hAnsi="Arial" w:cs="Arial"/>
          <w:b/>
          <w:color w:val="0070C0"/>
          <w:spacing w:val="1"/>
          <w:sz w:val="24"/>
          <w:szCs w:val="24"/>
        </w:rPr>
        <w:t>k</w:t>
      </w:r>
      <w:r w:rsidRPr="00D75045">
        <w:rPr>
          <w:rFonts w:ascii="Arial" w:eastAsia="Arial" w:hAnsi="Arial" w:cs="Arial"/>
          <w:b/>
          <w:color w:val="0070C0"/>
          <w:position w:val="-3"/>
          <w:sz w:val="24"/>
          <w:szCs w:val="24"/>
        </w:rPr>
        <w:t>1</w:t>
      </w:r>
      <w:r w:rsidRPr="00D75045">
        <w:rPr>
          <w:rFonts w:ascii="Arial" w:eastAsia="Arial" w:hAnsi="Arial" w:cs="Arial"/>
          <w:b/>
          <w:color w:val="0070C0"/>
          <w:spacing w:val="26"/>
          <w:position w:val="-3"/>
          <w:sz w:val="24"/>
          <w:szCs w:val="24"/>
        </w:rPr>
        <w:t xml:space="preserve"> </w:t>
      </w:r>
    </w:p>
    <w:p w:rsidR="00B232B4" w:rsidRDefault="00F27434" w:rsidP="00DC47EC">
      <w:pPr>
        <w:ind w:left="142" w:right="76"/>
        <w:jc w:val="both"/>
        <w:rPr>
          <w:rFonts w:ascii="Arial" w:eastAsia="Arial" w:hAnsi="Arial" w:cs="Arial"/>
          <w:sz w:val="24"/>
          <w:szCs w:val="24"/>
        </w:rPr>
      </w:pPr>
      <w:proofErr w:type="gramStart"/>
      <w:r w:rsidRPr="001C5309">
        <w:rPr>
          <w:rFonts w:ascii="Arial" w:eastAsia="Arial" w:hAnsi="Arial" w:cs="Arial"/>
          <w:spacing w:val="1"/>
          <w:sz w:val="24"/>
          <w:szCs w:val="24"/>
        </w:rPr>
        <w:t>a</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proofErr w:type="gramEnd"/>
      <w:r w:rsidRPr="001C5309">
        <w:rPr>
          <w:rFonts w:ascii="Arial" w:eastAsia="Arial" w:hAnsi="Arial" w:cs="Arial"/>
          <w:sz w:val="24"/>
          <w:szCs w:val="24"/>
        </w:rPr>
        <w:t xml:space="preserve"> </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3"/>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ete</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 xml:space="preserve">h </w:t>
      </w:r>
      <w:r w:rsidRPr="001C5309">
        <w:rPr>
          <w:rFonts w:ascii="Arial" w:eastAsia="Arial" w:hAnsi="Arial" w:cs="Arial"/>
          <w:spacing w:val="1"/>
          <w:sz w:val="24"/>
          <w:szCs w:val="24"/>
        </w:rPr>
        <w:t>pa</w:t>
      </w:r>
      <w:r w:rsidRPr="001C5309">
        <w:rPr>
          <w:rFonts w:ascii="Arial" w:eastAsia="Arial" w:hAnsi="Arial" w:cs="Arial"/>
          <w:spacing w:val="-3"/>
          <w:sz w:val="24"/>
          <w:szCs w:val="24"/>
        </w:rPr>
        <w:t>j</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2"/>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be</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 xml:space="preserve">i </w:t>
      </w:r>
      <w:r w:rsidRPr="001C5309">
        <w:rPr>
          <w:rFonts w:ascii="Arial" w:eastAsia="Arial" w:hAnsi="Arial" w:cs="Arial"/>
          <w:spacing w:val="1"/>
          <w:sz w:val="24"/>
          <w:szCs w:val="24"/>
        </w:rPr>
        <w:t>da</w:t>
      </w:r>
      <w:r w:rsidRPr="001C5309">
        <w:rPr>
          <w:rFonts w:ascii="Arial" w:eastAsia="Arial" w:hAnsi="Arial" w:cs="Arial"/>
          <w:spacing w:val="-1"/>
          <w:sz w:val="24"/>
          <w:szCs w:val="24"/>
        </w:rPr>
        <w:t>n</w:t>
      </w:r>
      <w:r w:rsidRPr="001C5309">
        <w:rPr>
          <w:rFonts w:ascii="Arial" w:eastAsia="Arial" w:hAnsi="Arial" w:cs="Arial"/>
          <w:sz w:val="24"/>
          <w:szCs w:val="24"/>
        </w:rPr>
        <w:t>a</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p</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j</w:t>
      </w:r>
      <w:r w:rsidRPr="001C5309">
        <w:rPr>
          <w:rFonts w:ascii="Arial" w:eastAsia="Arial" w:hAnsi="Arial" w:cs="Arial"/>
          <w:spacing w:val="-1"/>
          <w:sz w:val="24"/>
          <w:szCs w:val="24"/>
        </w:rPr>
        <w:t>a</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
          <w:sz w:val="24"/>
          <w:szCs w:val="24"/>
        </w:rPr>
        <w:t xml:space="preserve"> </w:t>
      </w:r>
      <w:r w:rsidRPr="001C5309">
        <w:rPr>
          <w:rFonts w:ascii="Arial" w:eastAsia="Arial" w:hAnsi="Arial" w:cs="Arial"/>
          <w:sz w:val="24"/>
          <w:szCs w:val="24"/>
        </w:rPr>
        <w:t>j</w:t>
      </w:r>
      <w:r w:rsidRPr="001C5309">
        <w:rPr>
          <w:rFonts w:ascii="Arial" w:eastAsia="Arial" w:hAnsi="Arial" w:cs="Arial"/>
          <w:spacing w:val="1"/>
          <w:sz w:val="24"/>
          <w:szCs w:val="24"/>
        </w:rPr>
        <w:t>an</w:t>
      </w:r>
      <w:r w:rsidRPr="001C5309">
        <w:rPr>
          <w:rFonts w:ascii="Arial" w:eastAsia="Arial" w:hAnsi="Arial" w:cs="Arial"/>
          <w:spacing w:val="-1"/>
          <w:sz w:val="24"/>
          <w:szCs w:val="24"/>
        </w:rPr>
        <w:t>g</w:t>
      </w:r>
      <w:r w:rsidRPr="001C5309">
        <w:rPr>
          <w:rFonts w:ascii="Arial" w:eastAsia="Arial" w:hAnsi="Arial" w:cs="Arial"/>
          <w:sz w:val="24"/>
          <w:szCs w:val="24"/>
        </w:rPr>
        <w:t xml:space="preserve">ka </w:t>
      </w:r>
      <w:r w:rsidRPr="001C5309">
        <w:rPr>
          <w:rFonts w:ascii="Arial" w:eastAsia="Arial" w:hAnsi="Arial" w:cs="Arial"/>
          <w:spacing w:val="1"/>
          <w:sz w:val="24"/>
          <w:szCs w:val="24"/>
        </w:rPr>
        <w:t>pan</w:t>
      </w:r>
      <w:r w:rsidRPr="001C5309">
        <w:rPr>
          <w:rFonts w:ascii="Arial" w:eastAsia="Arial" w:hAnsi="Arial" w:cs="Arial"/>
          <w:sz w:val="24"/>
          <w:szCs w:val="24"/>
        </w:rPr>
        <w:t>j</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 xml:space="preserve">. </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1"/>
          <w:sz w:val="24"/>
          <w:szCs w:val="24"/>
        </w:rPr>
        <w:t>u</w:t>
      </w:r>
      <w:r w:rsidRPr="001C5309">
        <w:rPr>
          <w:rFonts w:ascii="Arial" w:eastAsia="Arial" w:hAnsi="Arial" w:cs="Arial"/>
          <w:spacing w:val="2"/>
          <w:sz w:val="24"/>
          <w:szCs w:val="24"/>
        </w:rPr>
        <w:t>m</w:t>
      </w:r>
      <w:r w:rsidRPr="001C5309">
        <w:rPr>
          <w:rFonts w:ascii="Arial" w:eastAsia="Arial" w:hAnsi="Arial" w:cs="Arial"/>
          <w:sz w:val="24"/>
          <w:szCs w:val="24"/>
        </w:rPr>
        <w:t>sik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be</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pacing w:val="-2"/>
          <w:sz w:val="24"/>
          <w:szCs w:val="24"/>
        </w:rPr>
        <w:t>s</w:t>
      </w:r>
      <w:r w:rsidRPr="001C5309">
        <w:rPr>
          <w:rFonts w:ascii="Arial" w:eastAsia="Arial" w:hAnsi="Arial" w:cs="Arial"/>
          <w:spacing w:val="1"/>
          <w:sz w:val="24"/>
          <w:szCs w:val="24"/>
        </w:rPr>
        <w:t>a</w:t>
      </w:r>
      <w:r w:rsidRPr="001C5309">
        <w:rPr>
          <w:rFonts w:ascii="Arial" w:eastAsia="Arial" w:hAnsi="Arial" w:cs="Arial"/>
          <w:sz w:val="24"/>
          <w:szCs w:val="24"/>
        </w:rPr>
        <w:t xml:space="preserve">l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1"/>
          <w:sz w:val="24"/>
          <w:szCs w:val="24"/>
        </w:rPr>
        <w:t xml:space="preserve"> pen</w:t>
      </w:r>
      <w:r w:rsidRPr="001C5309">
        <w:rPr>
          <w:rFonts w:ascii="Arial" w:eastAsia="Arial" w:hAnsi="Arial" w:cs="Arial"/>
          <w:sz w:val="24"/>
          <w:szCs w:val="24"/>
        </w:rPr>
        <w:t>j</w:t>
      </w:r>
      <w:r w:rsidRPr="001C5309">
        <w:rPr>
          <w:rFonts w:ascii="Arial" w:eastAsia="Arial" w:hAnsi="Arial" w:cs="Arial"/>
          <w:spacing w:val="-1"/>
          <w:sz w:val="24"/>
          <w:szCs w:val="24"/>
        </w:rPr>
        <w:t>u</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bo</w:t>
      </w:r>
      <w:r w:rsidRPr="001C5309">
        <w:rPr>
          <w:rFonts w:ascii="Arial" w:eastAsia="Arial" w:hAnsi="Arial" w:cs="Arial"/>
          <w:spacing w:val="-1"/>
          <w:sz w:val="24"/>
          <w:szCs w:val="24"/>
        </w:rPr>
        <w:t>n</w:t>
      </w:r>
      <w:r w:rsidRPr="001C5309">
        <w:rPr>
          <w:rFonts w:ascii="Arial" w:eastAsia="Arial" w:hAnsi="Arial" w:cs="Arial"/>
          <w:sz w:val="24"/>
          <w:szCs w:val="24"/>
        </w:rPr>
        <w:t>d</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w:t>
      </w:r>
      <w:r w:rsidRPr="00297EF6">
        <w:rPr>
          <w:rFonts w:ascii="Arial" w:eastAsia="Arial" w:hAnsi="Arial" w:cs="Arial"/>
          <w:i/>
          <w:spacing w:val="1"/>
          <w:sz w:val="24"/>
          <w:szCs w:val="24"/>
        </w:rPr>
        <w:t>a</w:t>
      </w:r>
      <w:r w:rsidRPr="00297EF6">
        <w:rPr>
          <w:rFonts w:ascii="Arial" w:eastAsia="Arial" w:hAnsi="Arial" w:cs="Arial"/>
          <w:i/>
          <w:spacing w:val="-1"/>
          <w:sz w:val="24"/>
          <w:szCs w:val="24"/>
        </w:rPr>
        <w:t>n</w:t>
      </w:r>
      <w:r w:rsidRPr="00297EF6">
        <w:rPr>
          <w:rFonts w:ascii="Arial" w:eastAsia="Arial" w:hAnsi="Arial" w:cs="Arial"/>
          <w:i/>
          <w:spacing w:val="1"/>
          <w:sz w:val="24"/>
          <w:szCs w:val="24"/>
        </w:rPr>
        <w:t>nua</w:t>
      </w:r>
      <w:r w:rsidRPr="00297EF6">
        <w:rPr>
          <w:rFonts w:ascii="Arial" w:eastAsia="Arial" w:hAnsi="Arial" w:cs="Arial"/>
          <w:i/>
          <w:sz w:val="24"/>
          <w:szCs w:val="24"/>
        </w:rPr>
        <w:t>l</w:t>
      </w:r>
      <w:r w:rsidRPr="00297EF6">
        <w:rPr>
          <w:rFonts w:ascii="Arial" w:eastAsia="Arial" w:hAnsi="Arial" w:cs="Arial"/>
          <w:i/>
          <w:spacing w:val="-8"/>
          <w:sz w:val="24"/>
          <w:szCs w:val="24"/>
        </w:rPr>
        <w:t xml:space="preserve"> </w:t>
      </w:r>
      <w:r w:rsidRPr="00297EF6">
        <w:rPr>
          <w:rFonts w:ascii="Arial" w:eastAsia="Arial" w:hAnsi="Arial" w:cs="Arial"/>
          <w:i/>
          <w:sz w:val="24"/>
          <w:szCs w:val="24"/>
        </w:rPr>
        <w:t>i</w:t>
      </w:r>
      <w:r w:rsidRPr="00297EF6">
        <w:rPr>
          <w:rFonts w:ascii="Arial" w:eastAsia="Arial" w:hAnsi="Arial" w:cs="Arial"/>
          <w:i/>
          <w:spacing w:val="-1"/>
          <w:sz w:val="24"/>
          <w:szCs w:val="24"/>
        </w:rPr>
        <w:t>n</w:t>
      </w:r>
      <w:r w:rsidRPr="00297EF6">
        <w:rPr>
          <w:rFonts w:ascii="Arial" w:eastAsia="Arial" w:hAnsi="Arial" w:cs="Arial"/>
          <w:i/>
          <w:spacing w:val="1"/>
          <w:sz w:val="24"/>
          <w:szCs w:val="24"/>
        </w:rPr>
        <w:t>te</w:t>
      </w:r>
      <w:r w:rsidRPr="00297EF6">
        <w:rPr>
          <w:rFonts w:ascii="Arial" w:eastAsia="Arial" w:hAnsi="Arial" w:cs="Arial"/>
          <w:i/>
          <w:spacing w:val="-1"/>
          <w:sz w:val="24"/>
          <w:szCs w:val="24"/>
        </w:rPr>
        <w:t>r</w:t>
      </w:r>
      <w:r w:rsidRPr="00297EF6">
        <w:rPr>
          <w:rFonts w:ascii="Arial" w:eastAsia="Arial" w:hAnsi="Arial" w:cs="Arial"/>
          <w:i/>
          <w:spacing w:val="1"/>
          <w:sz w:val="24"/>
          <w:szCs w:val="24"/>
        </w:rPr>
        <w:t>e</w:t>
      </w:r>
      <w:r w:rsidRPr="00297EF6">
        <w:rPr>
          <w:rFonts w:ascii="Arial" w:eastAsia="Arial" w:hAnsi="Arial" w:cs="Arial"/>
          <w:i/>
          <w:sz w:val="24"/>
          <w:szCs w:val="24"/>
        </w:rPr>
        <w:t>s</w:t>
      </w:r>
      <w:r w:rsidRPr="00297EF6">
        <w:rPr>
          <w:rFonts w:ascii="Arial" w:eastAsia="Arial" w:hAnsi="Arial" w:cs="Arial"/>
          <w:i/>
          <w:spacing w:val="1"/>
          <w:sz w:val="24"/>
          <w:szCs w:val="24"/>
        </w:rPr>
        <w:t>t</w:t>
      </w:r>
      <w:r w:rsidRPr="001C5309">
        <w:rPr>
          <w:rFonts w:ascii="Arial" w:eastAsia="Arial" w:hAnsi="Arial" w:cs="Arial"/>
          <w:spacing w:val="-1"/>
          <w:sz w:val="24"/>
          <w:szCs w:val="24"/>
        </w:rPr>
        <w:t>)</w:t>
      </w:r>
      <w:r w:rsidRPr="001C5309">
        <w:rPr>
          <w:rFonts w:ascii="Arial" w:eastAsia="Arial" w:hAnsi="Arial" w:cs="Arial"/>
          <w:sz w:val="24"/>
          <w:szCs w:val="24"/>
        </w:rPr>
        <w:t>.</w:t>
      </w:r>
    </w:p>
    <w:p w:rsidR="00297EF6" w:rsidRPr="001C5309" w:rsidRDefault="00297EF6" w:rsidP="00DC47EC">
      <w:pPr>
        <w:ind w:left="142" w:right="76"/>
        <w:jc w:val="both"/>
        <w:rPr>
          <w:rFonts w:ascii="Arial" w:eastAsia="Arial" w:hAnsi="Arial" w:cs="Arial"/>
          <w:sz w:val="24"/>
          <w:szCs w:val="24"/>
        </w:rPr>
      </w:pPr>
    </w:p>
    <w:p w:rsidR="00B232B4" w:rsidRDefault="00F27434" w:rsidP="00DC47EC">
      <w:pPr>
        <w:ind w:left="142" w:right="77"/>
        <w:jc w:val="both"/>
        <w:rPr>
          <w:rFonts w:ascii="Arial" w:eastAsia="Arial" w:hAnsi="Arial" w:cs="Arial"/>
          <w:sz w:val="24"/>
          <w:szCs w:val="24"/>
        </w:rPr>
      </w:pPr>
      <w:r w:rsidRPr="001C5309">
        <w:rPr>
          <w:rFonts w:ascii="Arial" w:eastAsia="Arial" w:hAnsi="Arial" w:cs="Arial"/>
          <w:b/>
          <w:sz w:val="24"/>
          <w:szCs w:val="24"/>
        </w:rPr>
        <w:t>N</w:t>
      </w:r>
      <w:r w:rsidRPr="001C5309">
        <w:rPr>
          <w:rFonts w:ascii="Arial" w:eastAsia="Arial" w:hAnsi="Arial" w:cs="Arial"/>
          <w:b/>
          <w:spacing w:val="1"/>
          <w:sz w:val="24"/>
          <w:szCs w:val="24"/>
        </w:rPr>
        <w:t>e</w:t>
      </w:r>
      <w:r w:rsidRPr="001C5309">
        <w:rPr>
          <w:rFonts w:ascii="Arial" w:eastAsia="Arial" w:hAnsi="Arial" w:cs="Arial"/>
          <w:b/>
          <w:sz w:val="24"/>
          <w:szCs w:val="24"/>
        </w:rPr>
        <w:t>t</w:t>
      </w:r>
      <w:r w:rsidRPr="001C5309">
        <w:rPr>
          <w:rFonts w:ascii="Arial" w:eastAsia="Arial" w:hAnsi="Arial" w:cs="Arial"/>
          <w:b/>
          <w:spacing w:val="8"/>
          <w:sz w:val="24"/>
          <w:szCs w:val="24"/>
        </w:rPr>
        <w:t xml:space="preserve"> </w:t>
      </w:r>
      <w:r w:rsidRPr="001C5309">
        <w:rPr>
          <w:rFonts w:ascii="Arial" w:eastAsia="Arial" w:hAnsi="Arial" w:cs="Arial"/>
          <w:b/>
          <w:sz w:val="24"/>
          <w:szCs w:val="24"/>
        </w:rPr>
        <w:t>pro</w:t>
      </w:r>
      <w:r w:rsidRPr="001C5309">
        <w:rPr>
          <w:rFonts w:ascii="Arial" w:eastAsia="Arial" w:hAnsi="Arial" w:cs="Arial"/>
          <w:b/>
          <w:spacing w:val="1"/>
          <w:sz w:val="24"/>
          <w:szCs w:val="24"/>
        </w:rPr>
        <w:t>cee</w:t>
      </w:r>
      <w:r w:rsidRPr="001C5309">
        <w:rPr>
          <w:rFonts w:ascii="Arial" w:eastAsia="Arial" w:hAnsi="Arial" w:cs="Arial"/>
          <w:b/>
          <w:sz w:val="24"/>
          <w:szCs w:val="24"/>
        </w:rPr>
        <w:t xml:space="preserve">ds </w:t>
      </w:r>
      <w:r w:rsidRPr="001C5309">
        <w:rPr>
          <w:rFonts w:ascii="Arial" w:eastAsia="Arial" w:hAnsi="Arial" w:cs="Arial"/>
          <w:spacing w:val="1"/>
          <w:sz w:val="24"/>
          <w:szCs w:val="24"/>
        </w:rPr>
        <w:t>ada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da</w:t>
      </w:r>
      <w:r w:rsidRPr="001C5309">
        <w:rPr>
          <w:rFonts w:ascii="Arial" w:eastAsia="Arial" w:hAnsi="Arial" w:cs="Arial"/>
          <w:sz w:val="24"/>
          <w:szCs w:val="24"/>
        </w:rPr>
        <w:t>n</w:t>
      </w:r>
      <w:r w:rsidRPr="001C5309">
        <w:rPr>
          <w:rFonts w:ascii="Arial" w:eastAsia="Arial" w:hAnsi="Arial" w:cs="Arial"/>
          <w:spacing w:val="10"/>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e</w:t>
      </w:r>
      <w:r w:rsidRPr="001C5309">
        <w:rPr>
          <w:rFonts w:ascii="Arial" w:eastAsia="Arial" w:hAnsi="Arial" w:cs="Arial"/>
          <w:spacing w:val="1"/>
          <w:sz w:val="24"/>
          <w:szCs w:val="24"/>
        </w:rPr>
        <w:t>b</w:t>
      </w:r>
      <w:r w:rsidRPr="001C5309">
        <w:rPr>
          <w:rFonts w:ascii="Arial" w:eastAsia="Arial" w:hAnsi="Arial" w:cs="Arial"/>
          <w:spacing w:val="-1"/>
          <w:sz w:val="24"/>
          <w:szCs w:val="24"/>
        </w:rPr>
        <w:t>e</w:t>
      </w:r>
      <w:r w:rsidRPr="001C5309">
        <w:rPr>
          <w:rFonts w:ascii="Arial" w:eastAsia="Arial" w:hAnsi="Arial" w:cs="Arial"/>
          <w:spacing w:val="1"/>
          <w:sz w:val="24"/>
          <w:szCs w:val="24"/>
        </w:rPr>
        <w:t>na</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te</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2"/>
          <w:sz w:val="24"/>
          <w:szCs w:val="24"/>
        </w:rPr>
        <w:t>m</w:t>
      </w:r>
      <w:r w:rsidRPr="001C5309">
        <w:rPr>
          <w:rFonts w:ascii="Arial" w:eastAsia="Arial" w:hAnsi="Arial" w:cs="Arial"/>
          <w:sz w:val="24"/>
          <w:szCs w:val="24"/>
        </w:rPr>
        <w:t>a</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en</w:t>
      </w:r>
      <w:r w:rsidRPr="001C5309">
        <w:rPr>
          <w:rFonts w:ascii="Arial" w:eastAsia="Arial" w:hAnsi="Arial" w:cs="Arial"/>
          <w:sz w:val="24"/>
          <w:szCs w:val="24"/>
        </w:rPr>
        <w:t>j</w:t>
      </w:r>
      <w:r w:rsidRPr="001C5309">
        <w:rPr>
          <w:rFonts w:ascii="Arial" w:eastAsia="Arial" w:hAnsi="Arial" w:cs="Arial"/>
          <w:spacing w:val="-1"/>
          <w:sz w:val="24"/>
          <w:szCs w:val="24"/>
        </w:rPr>
        <w:t>u</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3"/>
          <w:sz w:val="24"/>
          <w:szCs w:val="24"/>
        </w:rPr>
        <w:t xml:space="preserve"> </w:t>
      </w:r>
      <w:proofErr w:type="gramStart"/>
      <w:r w:rsidRPr="001C5309">
        <w:rPr>
          <w:rFonts w:ascii="Arial" w:eastAsia="Arial" w:hAnsi="Arial" w:cs="Arial"/>
          <w:sz w:val="24"/>
          <w:szCs w:val="24"/>
        </w:rPr>
        <w:t>s</w:t>
      </w:r>
      <w:r w:rsidRPr="001C5309">
        <w:rPr>
          <w:rFonts w:ascii="Arial" w:eastAsia="Arial" w:hAnsi="Arial" w:cs="Arial"/>
          <w:spacing w:val="1"/>
          <w:sz w:val="24"/>
          <w:szCs w:val="24"/>
        </w:rPr>
        <w:t>u</w:t>
      </w:r>
      <w:r w:rsidRPr="001C5309">
        <w:rPr>
          <w:rFonts w:ascii="Arial" w:eastAsia="Arial" w:hAnsi="Arial" w:cs="Arial"/>
          <w:spacing w:val="-1"/>
          <w:sz w:val="24"/>
          <w:szCs w:val="24"/>
        </w:rPr>
        <w:t>ra</w:t>
      </w:r>
      <w:r w:rsidRPr="001C5309">
        <w:rPr>
          <w:rFonts w:ascii="Arial" w:eastAsia="Arial" w:hAnsi="Arial" w:cs="Arial"/>
          <w:sz w:val="24"/>
          <w:szCs w:val="24"/>
        </w:rPr>
        <w:t>t</w:t>
      </w:r>
      <w:proofErr w:type="gramEnd"/>
      <w:r w:rsidRPr="001C5309">
        <w:rPr>
          <w:rFonts w:ascii="Arial" w:eastAsia="Arial" w:hAnsi="Arial" w:cs="Arial"/>
          <w:sz w:val="24"/>
          <w:szCs w:val="24"/>
        </w:rPr>
        <w:t xml:space="preserve"> </w:t>
      </w:r>
      <w:r w:rsidRPr="001C5309">
        <w:rPr>
          <w:rFonts w:ascii="Arial" w:eastAsia="Arial" w:hAnsi="Arial" w:cs="Arial"/>
          <w:spacing w:val="1"/>
          <w:sz w:val="24"/>
          <w:szCs w:val="24"/>
        </w:rPr>
        <w:t>be</w:t>
      </w:r>
      <w:r w:rsidRPr="001C5309">
        <w:rPr>
          <w:rFonts w:ascii="Arial" w:eastAsia="Arial" w:hAnsi="Arial" w:cs="Arial"/>
          <w:spacing w:val="-1"/>
          <w:sz w:val="24"/>
          <w:szCs w:val="24"/>
        </w:rPr>
        <w:t>r</w:t>
      </w:r>
      <w:r w:rsidRPr="001C5309">
        <w:rPr>
          <w:rFonts w:ascii="Arial" w:eastAsia="Arial" w:hAnsi="Arial" w:cs="Arial"/>
          <w:spacing w:val="1"/>
          <w:sz w:val="24"/>
          <w:szCs w:val="24"/>
        </w:rPr>
        <w:t>ha</w:t>
      </w:r>
      <w:r w:rsidRPr="001C5309">
        <w:rPr>
          <w:rFonts w:ascii="Arial" w:eastAsia="Arial" w:hAnsi="Arial" w:cs="Arial"/>
          <w:spacing w:val="-1"/>
          <w:sz w:val="24"/>
          <w:szCs w:val="24"/>
        </w:rPr>
        <w:t>rg</w:t>
      </w:r>
      <w:r w:rsidRPr="001C5309">
        <w:rPr>
          <w:rFonts w:ascii="Arial" w:eastAsia="Arial" w:hAnsi="Arial" w:cs="Arial"/>
          <w:spacing w:val="1"/>
          <w:sz w:val="24"/>
          <w:szCs w:val="24"/>
        </w:rPr>
        <w:t>a</w:t>
      </w:r>
      <w:r w:rsidRPr="001C5309">
        <w:rPr>
          <w:rFonts w:ascii="Arial" w:eastAsia="Arial" w:hAnsi="Arial" w:cs="Arial"/>
          <w:sz w:val="24"/>
          <w:szCs w:val="24"/>
        </w:rPr>
        <w:t>.</w:t>
      </w:r>
    </w:p>
    <w:p w:rsidR="00297EF6" w:rsidRPr="001C5309" w:rsidRDefault="00297EF6" w:rsidP="00DC47EC">
      <w:pPr>
        <w:ind w:left="142" w:right="77"/>
        <w:jc w:val="both"/>
        <w:rPr>
          <w:rFonts w:ascii="Arial" w:eastAsia="Arial" w:hAnsi="Arial" w:cs="Arial"/>
          <w:sz w:val="24"/>
          <w:szCs w:val="24"/>
        </w:rPr>
      </w:pPr>
    </w:p>
    <w:p w:rsidR="00B232B4" w:rsidRPr="001C5309" w:rsidRDefault="00F27434" w:rsidP="00DC47EC">
      <w:pPr>
        <w:ind w:left="142" w:right="77"/>
        <w:jc w:val="both"/>
        <w:rPr>
          <w:rFonts w:ascii="Arial" w:eastAsia="Arial" w:hAnsi="Arial" w:cs="Arial"/>
          <w:sz w:val="24"/>
          <w:szCs w:val="24"/>
        </w:rPr>
      </w:pPr>
      <w:r w:rsidRPr="001C5309">
        <w:rPr>
          <w:rFonts w:ascii="Arial" w:eastAsia="Arial" w:hAnsi="Arial" w:cs="Arial"/>
          <w:b/>
          <w:sz w:val="24"/>
          <w:szCs w:val="24"/>
        </w:rPr>
        <w:t>F</w:t>
      </w:r>
      <w:r w:rsidRPr="001C5309">
        <w:rPr>
          <w:rFonts w:ascii="Arial" w:eastAsia="Arial" w:hAnsi="Arial" w:cs="Arial"/>
          <w:b/>
          <w:spacing w:val="1"/>
          <w:sz w:val="24"/>
          <w:szCs w:val="24"/>
        </w:rPr>
        <w:t>l</w:t>
      </w:r>
      <w:r w:rsidRPr="001C5309">
        <w:rPr>
          <w:rFonts w:ascii="Arial" w:eastAsia="Arial" w:hAnsi="Arial" w:cs="Arial"/>
          <w:b/>
          <w:sz w:val="24"/>
          <w:szCs w:val="24"/>
        </w:rPr>
        <w:t>o</w:t>
      </w:r>
      <w:r w:rsidRPr="001C5309">
        <w:rPr>
          <w:rFonts w:ascii="Arial" w:eastAsia="Arial" w:hAnsi="Arial" w:cs="Arial"/>
          <w:b/>
          <w:spacing w:val="-1"/>
          <w:sz w:val="24"/>
          <w:szCs w:val="24"/>
        </w:rPr>
        <w:t>t</w:t>
      </w:r>
      <w:r w:rsidRPr="001C5309">
        <w:rPr>
          <w:rFonts w:ascii="Arial" w:eastAsia="Arial" w:hAnsi="Arial" w:cs="Arial"/>
          <w:b/>
          <w:spacing w:val="1"/>
          <w:sz w:val="24"/>
          <w:szCs w:val="24"/>
        </w:rPr>
        <w:t>a</w:t>
      </w:r>
      <w:r w:rsidRPr="001C5309">
        <w:rPr>
          <w:rFonts w:ascii="Arial" w:eastAsia="Arial" w:hAnsi="Arial" w:cs="Arial"/>
          <w:b/>
          <w:spacing w:val="-1"/>
          <w:sz w:val="24"/>
          <w:szCs w:val="24"/>
        </w:rPr>
        <w:t>t</w:t>
      </w:r>
      <w:r w:rsidRPr="001C5309">
        <w:rPr>
          <w:rFonts w:ascii="Arial" w:eastAsia="Arial" w:hAnsi="Arial" w:cs="Arial"/>
          <w:b/>
          <w:spacing w:val="1"/>
          <w:sz w:val="24"/>
          <w:szCs w:val="24"/>
        </w:rPr>
        <w:t>i</w:t>
      </w:r>
      <w:r w:rsidRPr="001C5309">
        <w:rPr>
          <w:rFonts w:ascii="Arial" w:eastAsia="Arial" w:hAnsi="Arial" w:cs="Arial"/>
          <w:b/>
          <w:sz w:val="24"/>
          <w:szCs w:val="24"/>
        </w:rPr>
        <w:t>on</w:t>
      </w:r>
      <w:r w:rsidRPr="001C5309">
        <w:rPr>
          <w:rFonts w:ascii="Arial" w:eastAsia="Arial" w:hAnsi="Arial" w:cs="Arial"/>
          <w:b/>
          <w:spacing w:val="4"/>
          <w:sz w:val="24"/>
          <w:szCs w:val="24"/>
        </w:rPr>
        <w:t xml:space="preserve"> </w:t>
      </w:r>
      <w:r w:rsidRPr="001C5309">
        <w:rPr>
          <w:rFonts w:ascii="Arial" w:eastAsia="Arial" w:hAnsi="Arial" w:cs="Arial"/>
          <w:b/>
          <w:spacing w:val="1"/>
          <w:sz w:val="24"/>
          <w:szCs w:val="24"/>
        </w:rPr>
        <w:t>c</w:t>
      </w:r>
      <w:r w:rsidRPr="001C5309">
        <w:rPr>
          <w:rFonts w:ascii="Arial" w:eastAsia="Arial" w:hAnsi="Arial" w:cs="Arial"/>
          <w:b/>
          <w:sz w:val="24"/>
          <w:szCs w:val="24"/>
        </w:rPr>
        <w:t>o</w:t>
      </w:r>
      <w:r w:rsidRPr="001C5309">
        <w:rPr>
          <w:rFonts w:ascii="Arial" w:eastAsia="Arial" w:hAnsi="Arial" w:cs="Arial"/>
          <w:b/>
          <w:spacing w:val="1"/>
          <w:sz w:val="24"/>
          <w:szCs w:val="24"/>
        </w:rPr>
        <w:t>s</w:t>
      </w:r>
      <w:r w:rsidRPr="001C5309">
        <w:rPr>
          <w:rFonts w:ascii="Arial" w:eastAsia="Arial" w:hAnsi="Arial" w:cs="Arial"/>
          <w:b/>
          <w:spacing w:val="-1"/>
          <w:sz w:val="24"/>
          <w:szCs w:val="24"/>
        </w:rPr>
        <w:t>t</w:t>
      </w:r>
      <w:r w:rsidRPr="001C5309">
        <w:rPr>
          <w:rFonts w:ascii="Arial" w:eastAsia="Arial" w:hAnsi="Arial" w:cs="Arial"/>
          <w:b/>
          <w:sz w:val="24"/>
          <w:szCs w:val="24"/>
        </w:rPr>
        <w:t>s</w:t>
      </w:r>
      <w:r w:rsidRPr="001C5309">
        <w:rPr>
          <w:rFonts w:ascii="Arial" w:eastAsia="Arial" w:hAnsi="Arial" w:cs="Arial"/>
          <w:b/>
          <w:spacing w:val="6"/>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t</w:t>
      </w:r>
      <w:r w:rsidRPr="001C5309">
        <w:rPr>
          <w:rFonts w:ascii="Arial" w:eastAsia="Arial" w:hAnsi="Arial" w:cs="Arial"/>
          <w:spacing w:val="-1"/>
          <w:sz w:val="24"/>
          <w:szCs w:val="24"/>
        </w:rPr>
        <w:t>o</w:t>
      </w:r>
      <w:r w:rsidRPr="001C5309">
        <w:rPr>
          <w:rFonts w:ascii="Arial" w:eastAsia="Arial" w:hAnsi="Arial" w:cs="Arial"/>
          <w:spacing w:val="1"/>
          <w:sz w:val="24"/>
          <w:szCs w:val="24"/>
        </w:rPr>
        <w:t>ta</w:t>
      </w:r>
      <w:r w:rsidRPr="001C5309">
        <w:rPr>
          <w:rFonts w:ascii="Arial" w:eastAsia="Arial" w:hAnsi="Arial" w:cs="Arial"/>
          <w:sz w:val="24"/>
          <w:szCs w:val="24"/>
        </w:rPr>
        <w:t>l</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8"/>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2"/>
          <w:sz w:val="24"/>
          <w:szCs w:val="24"/>
        </w:rPr>
        <w:t>m</w:t>
      </w:r>
      <w:r w:rsidRPr="001C5309">
        <w:rPr>
          <w:rFonts w:ascii="Arial" w:eastAsia="Arial" w:hAnsi="Arial" w:cs="Arial"/>
          <w:spacing w:val="1"/>
          <w:sz w:val="24"/>
          <w:szCs w:val="24"/>
        </w:rPr>
        <w:t>bu</w:t>
      </w:r>
      <w:r w:rsidRPr="001C5309">
        <w:rPr>
          <w:rFonts w:ascii="Arial" w:eastAsia="Arial" w:hAnsi="Arial" w:cs="Arial"/>
          <w:sz w:val="24"/>
          <w:szCs w:val="24"/>
        </w:rPr>
        <w:t>l</w:t>
      </w:r>
      <w:r w:rsidRPr="001C5309">
        <w:rPr>
          <w:rFonts w:ascii="Arial" w:eastAsia="Arial" w:hAnsi="Arial" w:cs="Arial"/>
          <w:spacing w:val="-2"/>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3"/>
          <w:sz w:val="24"/>
          <w:szCs w:val="24"/>
        </w:rPr>
        <w:t xml:space="preserve"> </w:t>
      </w:r>
      <w:r w:rsidRPr="001C5309">
        <w:rPr>
          <w:rFonts w:ascii="Arial" w:eastAsia="Arial" w:hAnsi="Arial" w:cs="Arial"/>
          <w:spacing w:val="-2"/>
          <w:sz w:val="24"/>
          <w:szCs w:val="24"/>
        </w:rPr>
        <w:t>k</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z w:val="24"/>
          <w:szCs w:val="24"/>
        </w:rPr>
        <w:t>a</w:t>
      </w:r>
      <w:r w:rsidRPr="001C5309">
        <w:rPr>
          <w:rFonts w:ascii="Arial" w:eastAsia="Arial" w:hAnsi="Arial" w:cs="Arial"/>
          <w:spacing w:val="5"/>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pacing w:val="-1"/>
          <w:sz w:val="24"/>
          <w:szCs w:val="24"/>
        </w:rPr>
        <w:t>er</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 xml:space="preserve">n </w:t>
      </w:r>
      <w:proofErr w:type="gramStart"/>
      <w:r w:rsidRPr="001C5309">
        <w:rPr>
          <w:rFonts w:ascii="Arial" w:eastAsia="Arial" w:hAnsi="Arial" w:cs="Arial"/>
          <w:spacing w:val="2"/>
          <w:sz w:val="24"/>
          <w:szCs w:val="24"/>
        </w:rPr>
        <w:t>m</w:t>
      </w:r>
      <w:r w:rsidRPr="001C5309">
        <w:rPr>
          <w:rFonts w:ascii="Arial" w:eastAsia="Arial" w:hAnsi="Arial" w:cs="Arial"/>
          <w:spacing w:val="1"/>
          <w:sz w:val="24"/>
          <w:szCs w:val="24"/>
        </w:rPr>
        <w:t>en</w:t>
      </w:r>
      <w:r w:rsidRPr="001C5309">
        <w:rPr>
          <w:rFonts w:ascii="Arial" w:eastAsia="Arial" w:hAnsi="Arial" w:cs="Arial"/>
          <w:spacing w:val="-3"/>
          <w:sz w:val="24"/>
          <w:szCs w:val="24"/>
        </w:rPr>
        <w:t>j</w:t>
      </w:r>
      <w:r w:rsidRPr="001C5309">
        <w:rPr>
          <w:rFonts w:ascii="Arial" w:eastAsia="Arial" w:hAnsi="Arial" w:cs="Arial"/>
          <w:spacing w:val="1"/>
          <w:sz w:val="24"/>
          <w:szCs w:val="24"/>
        </w:rPr>
        <w:t>ua</w:t>
      </w:r>
      <w:r w:rsidRPr="001C5309">
        <w:rPr>
          <w:rFonts w:ascii="Arial" w:eastAsia="Arial" w:hAnsi="Arial" w:cs="Arial"/>
          <w:sz w:val="24"/>
          <w:szCs w:val="24"/>
        </w:rPr>
        <w:t xml:space="preserve">l </w:t>
      </w:r>
      <w:r w:rsidRPr="001C5309">
        <w:rPr>
          <w:rFonts w:ascii="Arial" w:eastAsia="Arial" w:hAnsi="Arial" w:cs="Arial"/>
          <w:spacing w:val="1"/>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u</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z w:val="24"/>
          <w:szCs w:val="24"/>
        </w:rPr>
        <w:t>t</w:t>
      </w:r>
      <w:proofErr w:type="gramEnd"/>
      <w:r w:rsidRPr="001C5309">
        <w:rPr>
          <w:rFonts w:ascii="Arial" w:eastAsia="Arial" w:hAnsi="Arial" w:cs="Arial"/>
          <w:sz w:val="24"/>
          <w:szCs w:val="24"/>
        </w:rPr>
        <w:t xml:space="preserve"> </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be</w:t>
      </w:r>
      <w:r w:rsidRPr="001C5309">
        <w:rPr>
          <w:rFonts w:ascii="Arial" w:eastAsia="Arial" w:hAnsi="Arial" w:cs="Arial"/>
          <w:spacing w:val="-1"/>
          <w:sz w:val="24"/>
          <w:szCs w:val="24"/>
        </w:rPr>
        <w:t>rharg</w:t>
      </w:r>
      <w:r w:rsidRPr="001C5309">
        <w:rPr>
          <w:rFonts w:ascii="Arial" w:eastAsia="Arial" w:hAnsi="Arial" w:cs="Arial"/>
          <w:sz w:val="24"/>
          <w:szCs w:val="24"/>
        </w:rPr>
        <w:t xml:space="preserve">a </w:t>
      </w:r>
      <w:r w:rsidRPr="001C5309">
        <w:rPr>
          <w:rFonts w:ascii="Arial" w:eastAsia="Arial" w:hAnsi="Arial" w:cs="Arial"/>
          <w:spacing w:val="2"/>
          <w:sz w:val="24"/>
          <w:szCs w:val="24"/>
        </w:rPr>
        <w:t xml:space="preserve"> </w:t>
      </w:r>
      <w:r w:rsidRPr="001C5309">
        <w:rPr>
          <w:rFonts w:ascii="Arial" w:eastAsia="Arial" w:hAnsi="Arial" w:cs="Arial"/>
          <w:sz w:val="24"/>
          <w:szCs w:val="24"/>
        </w:rPr>
        <w:t xml:space="preserve">– </w:t>
      </w:r>
      <w:r w:rsidRPr="001C5309">
        <w:rPr>
          <w:rFonts w:ascii="Arial" w:eastAsia="Arial" w:hAnsi="Arial" w:cs="Arial"/>
          <w:spacing w:val="10"/>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en</w:t>
      </w:r>
      <w:r w:rsidRPr="001C5309">
        <w:rPr>
          <w:rFonts w:ascii="Arial" w:eastAsia="Arial" w:hAnsi="Arial" w:cs="Arial"/>
          <w:spacing w:val="-1"/>
          <w:sz w:val="24"/>
          <w:szCs w:val="24"/>
        </w:rPr>
        <w:t>g</w:t>
      </w:r>
      <w:r w:rsidRPr="001C5309">
        <w:rPr>
          <w:rFonts w:ascii="Arial" w:eastAsia="Arial" w:hAnsi="Arial" w:cs="Arial"/>
          <w:spacing w:val="1"/>
          <w:sz w:val="24"/>
          <w:szCs w:val="24"/>
        </w:rPr>
        <w:t>u</w:t>
      </w:r>
      <w:r w:rsidRPr="001C5309">
        <w:rPr>
          <w:rFonts w:ascii="Arial" w:eastAsia="Arial" w:hAnsi="Arial" w:cs="Arial"/>
          <w:spacing w:val="-1"/>
          <w:sz w:val="24"/>
          <w:szCs w:val="24"/>
        </w:rPr>
        <w:t>r</w:t>
      </w:r>
      <w:r w:rsidRPr="001C5309">
        <w:rPr>
          <w:rFonts w:ascii="Arial" w:eastAsia="Arial" w:hAnsi="Arial" w:cs="Arial"/>
          <w:spacing w:val="1"/>
          <w:sz w:val="24"/>
          <w:szCs w:val="24"/>
        </w:rPr>
        <w:t>an</w:t>
      </w:r>
      <w:r w:rsidRPr="001C5309">
        <w:rPr>
          <w:rFonts w:ascii="Arial" w:eastAsia="Arial" w:hAnsi="Arial" w:cs="Arial"/>
          <w:spacing w:val="-1"/>
          <w:sz w:val="24"/>
          <w:szCs w:val="24"/>
        </w:rPr>
        <w:t>g</w:t>
      </w:r>
      <w:r w:rsidRPr="001C5309">
        <w:rPr>
          <w:rFonts w:ascii="Arial" w:eastAsia="Arial" w:hAnsi="Arial" w:cs="Arial"/>
          <w:sz w:val="24"/>
          <w:szCs w:val="24"/>
        </w:rPr>
        <w:t xml:space="preserve">i  </w:t>
      </w:r>
      <w:r w:rsidRPr="001C5309">
        <w:rPr>
          <w:rFonts w:ascii="Arial" w:eastAsia="Arial" w:hAnsi="Arial" w:cs="Arial"/>
          <w:spacing w:val="1"/>
          <w:sz w:val="24"/>
          <w:szCs w:val="24"/>
        </w:rPr>
        <w:t>be</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z w:val="24"/>
          <w:szCs w:val="24"/>
        </w:rPr>
        <w:t xml:space="preserve">a </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ne</w:t>
      </w:r>
      <w:r w:rsidRPr="001C5309">
        <w:rPr>
          <w:rFonts w:ascii="Arial" w:eastAsia="Arial" w:hAnsi="Arial" w:cs="Arial"/>
          <w:sz w:val="24"/>
          <w:szCs w:val="24"/>
        </w:rPr>
        <w:t xml:space="preserve">t </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w:t>
      </w:r>
      <w:r w:rsidRPr="001C5309">
        <w:rPr>
          <w:rFonts w:ascii="Arial" w:eastAsia="Arial" w:hAnsi="Arial" w:cs="Arial"/>
          <w:spacing w:val="-2"/>
          <w:sz w:val="24"/>
          <w:szCs w:val="24"/>
        </w:rPr>
        <w:t>c</w:t>
      </w:r>
      <w:r w:rsidRPr="001C5309">
        <w:rPr>
          <w:rFonts w:ascii="Arial" w:eastAsia="Arial" w:hAnsi="Arial" w:cs="Arial"/>
          <w:spacing w:val="1"/>
          <w:sz w:val="24"/>
          <w:szCs w:val="24"/>
        </w:rPr>
        <w:t>e</w:t>
      </w:r>
      <w:r w:rsidRPr="001C5309">
        <w:rPr>
          <w:rFonts w:ascii="Arial" w:eastAsia="Arial" w:hAnsi="Arial" w:cs="Arial"/>
          <w:spacing w:val="-1"/>
          <w:sz w:val="24"/>
          <w:szCs w:val="24"/>
        </w:rPr>
        <w:t>e</w:t>
      </w:r>
      <w:r w:rsidRPr="001C5309">
        <w:rPr>
          <w:rFonts w:ascii="Arial" w:eastAsia="Arial" w:hAnsi="Arial" w:cs="Arial"/>
          <w:spacing w:val="1"/>
          <w:sz w:val="24"/>
          <w:szCs w:val="24"/>
        </w:rPr>
        <w:t>d</w:t>
      </w:r>
      <w:r w:rsidRPr="001C5309">
        <w:rPr>
          <w:rFonts w:ascii="Arial" w:eastAsia="Arial" w:hAnsi="Arial" w:cs="Arial"/>
          <w:sz w:val="24"/>
          <w:szCs w:val="24"/>
        </w:rPr>
        <w:t xml:space="preserve">s. </w:t>
      </w:r>
      <w:r w:rsidRPr="001C5309">
        <w:rPr>
          <w:rFonts w:ascii="Arial" w:eastAsia="Arial" w:hAnsi="Arial" w:cs="Arial"/>
          <w:spacing w:val="1"/>
          <w:sz w:val="24"/>
          <w:szCs w:val="24"/>
        </w:rPr>
        <w:t xml:space="preserve"> </w:t>
      </w:r>
      <w:proofErr w:type="gramStart"/>
      <w:r w:rsidRPr="001C5309">
        <w:rPr>
          <w:rFonts w:ascii="Arial" w:eastAsia="Arial" w:hAnsi="Arial" w:cs="Arial"/>
          <w:sz w:val="24"/>
          <w:szCs w:val="24"/>
        </w:rPr>
        <w:t>Disi</w:t>
      </w:r>
      <w:r w:rsidRPr="001C5309">
        <w:rPr>
          <w:rFonts w:ascii="Arial" w:eastAsia="Arial" w:hAnsi="Arial" w:cs="Arial"/>
          <w:spacing w:val="1"/>
          <w:sz w:val="24"/>
          <w:szCs w:val="24"/>
        </w:rPr>
        <w:t>n</w:t>
      </w:r>
      <w:r w:rsidRPr="001C5309">
        <w:rPr>
          <w:rFonts w:ascii="Arial" w:eastAsia="Arial" w:hAnsi="Arial" w:cs="Arial"/>
          <w:sz w:val="24"/>
          <w:szCs w:val="24"/>
        </w:rPr>
        <w:t xml:space="preserve">i </w:t>
      </w:r>
      <w:r w:rsidRPr="001C5309">
        <w:rPr>
          <w:rFonts w:ascii="Arial" w:eastAsia="Arial" w:hAnsi="Arial" w:cs="Arial"/>
          <w:spacing w:val="1"/>
          <w:sz w:val="24"/>
          <w:szCs w:val="24"/>
        </w:rPr>
        <w:t>te</w:t>
      </w:r>
      <w:r w:rsidRPr="001C5309">
        <w:rPr>
          <w:rFonts w:ascii="Arial" w:eastAsia="Arial" w:hAnsi="Arial" w:cs="Arial"/>
          <w:spacing w:val="-1"/>
          <w:sz w:val="24"/>
          <w:szCs w:val="24"/>
        </w:rPr>
        <w:t>r</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pacing w:val="-2"/>
          <w:sz w:val="24"/>
          <w:szCs w:val="24"/>
        </w:rPr>
        <w:t>s</w:t>
      </w:r>
      <w:r w:rsidRPr="001C5309">
        <w:rPr>
          <w:rFonts w:ascii="Arial" w:eastAsia="Arial" w:hAnsi="Arial" w:cs="Arial"/>
          <w:spacing w:val="1"/>
          <w:sz w:val="24"/>
          <w:szCs w:val="24"/>
        </w:rPr>
        <w:t>u</w:t>
      </w:r>
      <w:r w:rsidRPr="001C5309">
        <w:rPr>
          <w:rFonts w:ascii="Arial" w:eastAsia="Arial" w:hAnsi="Arial" w:cs="Arial"/>
          <w:sz w:val="24"/>
          <w:szCs w:val="24"/>
        </w:rPr>
        <w:t>k</w:t>
      </w:r>
      <w:r w:rsidRPr="001C5309">
        <w:rPr>
          <w:rFonts w:ascii="Arial" w:eastAsia="Arial" w:hAnsi="Arial" w:cs="Arial"/>
          <w:spacing w:val="-8"/>
          <w:sz w:val="24"/>
          <w:szCs w:val="24"/>
        </w:rPr>
        <w:t xml:space="preserve"> </w:t>
      </w:r>
      <w:r w:rsidRPr="00297EF6">
        <w:rPr>
          <w:rFonts w:ascii="Arial" w:eastAsia="Arial" w:hAnsi="Arial" w:cs="Arial"/>
          <w:i/>
          <w:spacing w:val="-1"/>
          <w:sz w:val="24"/>
          <w:szCs w:val="24"/>
        </w:rPr>
        <w:t>u</w:t>
      </w:r>
      <w:r w:rsidRPr="00297EF6">
        <w:rPr>
          <w:rFonts w:ascii="Arial" w:eastAsia="Arial" w:hAnsi="Arial" w:cs="Arial"/>
          <w:i/>
          <w:spacing w:val="1"/>
          <w:sz w:val="24"/>
          <w:szCs w:val="24"/>
        </w:rPr>
        <w:t>nde</w:t>
      </w:r>
      <w:r w:rsidRPr="00297EF6">
        <w:rPr>
          <w:rFonts w:ascii="Arial" w:eastAsia="Arial" w:hAnsi="Arial" w:cs="Arial"/>
          <w:i/>
          <w:spacing w:val="-1"/>
          <w:sz w:val="24"/>
          <w:szCs w:val="24"/>
        </w:rPr>
        <w:t>r</w:t>
      </w:r>
      <w:r w:rsidRPr="00297EF6">
        <w:rPr>
          <w:rFonts w:ascii="Arial" w:eastAsia="Arial" w:hAnsi="Arial" w:cs="Arial"/>
          <w:i/>
          <w:spacing w:val="-3"/>
          <w:sz w:val="24"/>
          <w:szCs w:val="24"/>
        </w:rPr>
        <w:t>w</w:t>
      </w:r>
      <w:r w:rsidRPr="00297EF6">
        <w:rPr>
          <w:rFonts w:ascii="Arial" w:eastAsia="Arial" w:hAnsi="Arial" w:cs="Arial"/>
          <w:i/>
          <w:spacing w:val="-1"/>
          <w:sz w:val="24"/>
          <w:szCs w:val="24"/>
        </w:rPr>
        <w:t>r</w:t>
      </w:r>
      <w:r w:rsidRPr="00297EF6">
        <w:rPr>
          <w:rFonts w:ascii="Arial" w:eastAsia="Arial" w:hAnsi="Arial" w:cs="Arial"/>
          <w:i/>
          <w:sz w:val="24"/>
          <w:szCs w:val="24"/>
        </w:rPr>
        <w:t>i</w:t>
      </w:r>
      <w:r w:rsidRPr="00297EF6">
        <w:rPr>
          <w:rFonts w:ascii="Arial" w:eastAsia="Arial" w:hAnsi="Arial" w:cs="Arial"/>
          <w:i/>
          <w:spacing w:val="1"/>
          <w:sz w:val="24"/>
          <w:szCs w:val="24"/>
        </w:rPr>
        <w:t>t</w:t>
      </w:r>
      <w:r w:rsidRPr="00297EF6">
        <w:rPr>
          <w:rFonts w:ascii="Arial" w:eastAsia="Arial" w:hAnsi="Arial" w:cs="Arial"/>
          <w:i/>
          <w:sz w:val="24"/>
          <w:szCs w:val="24"/>
        </w:rPr>
        <w:t>i</w:t>
      </w:r>
      <w:r w:rsidRPr="00297EF6">
        <w:rPr>
          <w:rFonts w:ascii="Arial" w:eastAsia="Arial" w:hAnsi="Arial" w:cs="Arial"/>
          <w:i/>
          <w:spacing w:val="1"/>
          <w:sz w:val="24"/>
          <w:szCs w:val="24"/>
        </w:rPr>
        <w:t>n</w:t>
      </w:r>
      <w:r w:rsidRPr="00297EF6">
        <w:rPr>
          <w:rFonts w:ascii="Arial" w:eastAsia="Arial" w:hAnsi="Arial" w:cs="Arial"/>
          <w:i/>
          <w:sz w:val="24"/>
          <w:szCs w:val="24"/>
        </w:rPr>
        <w:t>g</w:t>
      </w:r>
      <w:r w:rsidRPr="00297EF6">
        <w:rPr>
          <w:rFonts w:ascii="Arial" w:eastAsia="Arial" w:hAnsi="Arial" w:cs="Arial"/>
          <w:i/>
          <w:spacing w:val="-10"/>
          <w:sz w:val="24"/>
          <w:szCs w:val="24"/>
        </w:rPr>
        <w:t xml:space="preserve"> </w:t>
      </w:r>
      <w:r w:rsidRPr="00297EF6">
        <w:rPr>
          <w:rFonts w:ascii="Arial" w:eastAsia="Arial" w:hAnsi="Arial" w:cs="Arial"/>
          <w:i/>
          <w:sz w:val="24"/>
          <w:szCs w:val="24"/>
        </w:rPr>
        <w:t>c</w:t>
      </w:r>
      <w:r w:rsidRPr="00297EF6">
        <w:rPr>
          <w:rFonts w:ascii="Arial" w:eastAsia="Arial" w:hAnsi="Arial" w:cs="Arial"/>
          <w:i/>
          <w:spacing w:val="1"/>
          <w:sz w:val="24"/>
          <w:szCs w:val="24"/>
        </w:rPr>
        <w:t>o</w:t>
      </w:r>
      <w:r w:rsidRPr="00297EF6">
        <w:rPr>
          <w:rFonts w:ascii="Arial" w:eastAsia="Arial" w:hAnsi="Arial" w:cs="Arial"/>
          <w:i/>
          <w:sz w:val="24"/>
          <w:szCs w:val="24"/>
        </w:rPr>
        <w:t>s</w:t>
      </w:r>
      <w:r w:rsidRPr="00297EF6">
        <w:rPr>
          <w:rFonts w:ascii="Arial" w:eastAsia="Arial" w:hAnsi="Arial" w:cs="Arial"/>
          <w:i/>
          <w:spacing w:val="1"/>
          <w:sz w:val="24"/>
          <w:szCs w:val="24"/>
        </w:rPr>
        <w:t>t</w:t>
      </w:r>
      <w:r w:rsidRPr="00297EF6">
        <w:rPr>
          <w:rFonts w:ascii="Arial" w:eastAsia="Arial" w:hAnsi="Arial" w:cs="Arial"/>
          <w:i/>
          <w:sz w:val="24"/>
          <w:szCs w:val="24"/>
        </w:rPr>
        <w:t>s</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1"/>
          <w:sz w:val="24"/>
          <w:szCs w:val="24"/>
        </w:rPr>
        <w:t>d</w:t>
      </w:r>
      <w:r w:rsidRPr="001C5309">
        <w:rPr>
          <w:rFonts w:ascii="Arial" w:eastAsia="Arial" w:hAnsi="Arial" w:cs="Arial"/>
          <w:spacing w:val="2"/>
          <w:sz w:val="24"/>
          <w:szCs w:val="24"/>
        </w:rPr>
        <w:t>m</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3"/>
          <w:sz w:val="24"/>
          <w:szCs w:val="24"/>
        </w:rPr>
        <w:t>i</w:t>
      </w:r>
      <w:r w:rsidRPr="001C5309">
        <w:rPr>
          <w:rFonts w:ascii="Arial" w:eastAsia="Arial" w:hAnsi="Arial" w:cs="Arial"/>
          <w:sz w:val="24"/>
          <w:szCs w:val="24"/>
        </w:rPr>
        <w:t>s</w:t>
      </w:r>
      <w:r w:rsidRPr="001C5309">
        <w:rPr>
          <w:rFonts w:ascii="Arial" w:eastAsia="Arial" w:hAnsi="Arial" w:cs="Arial"/>
          <w:spacing w:val="1"/>
          <w:sz w:val="24"/>
          <w:szCs w:val="24"/>
        </w:rPr>
        <w:t>t</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z w:val="24"/>
          <w:szCs w:val="24"/>
        </w:rPr>
        <w:t>si.</w:t>
      </w:r>
      <w:proofErr w:type="gramEnd"/>
    </w:p>
    <w:p w:rsidR="00B232B4" w:rsidRPr="001C5309" w:rsidRDefault="00B232B4" w:rsidP="00DC47EC">
      <w:pPr>
        <w:jc w:val="both"/>
        <w:rPr>
          <w:rFonts w:ascii="Arial" w:hAnsi="Arial" w:cs="Arial"/>
          <w:sz w:val="24"/>
          <w:szCs w:val="24"/>
        </w:rPr>
      </w:pPr>
    </w:p>
    <w:p w:rsidR="00B232B4" w:rsidRDefault="00B232B4" w:rsidP="00DC47EC">
      <w:pPr>
        <w:jc w:val="both"/>
        <w:rPr>
          <w:rFonts w:ascii="Arial" w:hAnsi="Arial" w:cs="Arial"/>
          <w:sz w:val="24"/>
          <w:szCs w:val="24"/>
        </w:rPr>
      </w:pPr>
    </w:p>
    <w:p w:rsidR="00B232B4" w:rsidRPr="001C5309" w:rsidRDefault="00F27434" w:rsidP="00DC47EC">
      <w:pPr>
        <w:ind w:right="5615"/>
        <w:jc w:val="both"/>
        <w:rPr>
          <w:rFonts w:ascii="Arial" w:eastAsia="Arial" w:hAnsi="Arial" w:cs="Arial"/>
          <w:sz w:val="24"/>
          <w:szCs w:val="24"/>
        </w:rPr>
      </w:pPr>
      <w:r w:rsidRPr="001C5309">
        <w:rPr>
          <w:rFonts w:ascii="Arial" w:eastAsia="Arial" w:hAnsi="Arial" w:cs="Arial"/>
          <w:b/>
          <w:i/>
          <w:color w:val="001F5F"/>
          <w:sz w:val="24"/>
          <w:szCs w:val="24"/>
        </w:rPr>
        <w:t>B</w:t>
      </w:r>
      <w:r w:rsidRPr="001C5309">
        <w:rPr>
          <w:rFonts w:ascii="Arial" w:eastAsia="Arial" w:hAnsi="Arial" w:cs="Arial"/>
          <w:b/>
          <w:i/>
          <w:color w:val="001F5F"/>
          <w:spacing w:val="1"/>
          <w:sz w:val="24"/>
          <w:szCs w:val="24"/>
        </w:rPr>
        <w:t>e</w:t>
      </w:r>
      <w:r w:rsidRPr="001C5309">
        <w:rPr>
          <w:rFonts w:ascii="Arial" w:eastAsia="Arial" w:hAnsi="Arial" w:cs="Arial"/>
          <w:b/>
          <w:i/>
          <w:color w:val="001F5F"/>
          <w:spacing w:val="-1"/>
          <w:sz w:val="24"/>
          <w:szCs w:val="24"/>
        </w:rPr>
        <w:t>f</w:t>
      </w:r>
      <w:r w:rsidRPr="001C5309">
        <w:rPr>
          <w:rFonts w:ascii="Arial" w:eastAsia="Arial" w:hAnsi="Arial" w:cs="Arial"/>
          <w:b/>
          <w:i/>
          <w:color w:val="001F5F"/>
          <w:sz w:val="24"/>
          <w:szCs w:val="24"/>
        </w:rPr>
        <w:t>or</w:t>
      </w:r>
      <w:r w:rsidRPr="001C5309">
        <w:rPr>
          <w:rFonts w:ascii="Arial" w:eastAsia="Arial" w:hAnsi="Arial" w:cs="Arial"/>
          <w:b/>
          <w:i/>
          <w:color w:val="001F5F"/>
          <w:spacing w:val="1"/>
          <w:sz w:val="24"/>
          <w:szCs w:val="24"/>
        </w:rPr>
        <w:t>e</w:t>
      </w:r>
      <w:r w:rsidRPr="001C5309">
        <w:rPr>
          <w:rFonts w:ascii="Arial" w:eastAsia="Arial" w:hAnsi="Arial" w:cs="Arial"/>
          <w:b/>
          <w:i/>
          <w:color w:val="001F5F"/>
          <w:spacing w:val="-1"/>
          <w:sz w:val="24"/>
          <w:szCs w:val="24"/>
        </w:rPr>
        <w:t>-</w:t>
      </w:r>
      <w:r w:rsidRPr="001C5309">
        <w:rPr>
          <w:rFonts w:ascii="Arial" w:eastAsia="Arial" w:hAnsi="Arial" w:cs="Arial"/>
          <w:b/>
          <w:i/>
          <w:color w:val="001F5F"/>
          <w:sz w:val="24"/>
          <w:szCs w:val="24"/>
        </w:rPr>
        <w:t>T</w:t>
      </w:r>
      <w:r w:rsidRPr="001C5309">
        <w:rPr>
          <w:rFonts w:ascii="Arial" w:eastAsia="Arial" w:hAnsi="Arial" w:cs="Arial"/>
          <w:b/>
          <w:i/>
          <w:color w:val="001F5F"/>
          <w:spacing w:val="1"/>
          <w:sz w:val="24"/>
          <w:szCs w:val="24"/>
        </w:rPr>
        <w:t>a</w:t>
      </w:r>
      <w:r w:rsidRPr="001C5309">
        <w:rPr>
          <w:rFonts w:ascii="Arial" w:eastAsia="Arial" w:hAnsi="Arial" w:cs="Arial"/>
          <w:b/>
          <w:i/>
          <w:color w:val="001F5F"/>
          <w:sz w:val="24"/>
          <w:szCs w:val="24"/>
        </w:rPr>
        <w:t>x</w:t>
      </w:r>
      <w:r w:rsidRPr="001C5309">
        <w:rPr>
          <w:rFonts w:ascii="Arial" w:eastAsia="Arial" w:hAnsi="Arial" w:cs="Arial"/>
          <w:b/>
          <w:i/>
          <w:color w:val="001F5F"/>
          <w:spacing w:val="-11"/>
          <w:sz w:val="24"/>
          <w:szCs w:val="24"/>
        </w:rPr>
        <w:t xml:space="preserve"> </w:t>
      </w:r>
      <w:r w:rsidRPr="001C5309">
        <w:rPr>
          <w:rFonts w:ascii="Arial" w:eastAsia="Arial" w:hAnsi="Arial" w:cs="Arial"/>
          <w:b/>
          <w:i/>
          <w:color w:val="001F5F"/>
          <w:sz w:val="24"/>
          <w:szCs w:val="24"/>
        </w:rPr>
        <w:t>Co</w:t>
      </w:r>
      <w:r w:rsidRPr="001C5309">
        <w:rPr>
          <w:rFonts w:ascii="Arial" w:eastAsia="Arial" w:hAnsi="Arial" w:cs="Arial"/>
          <w:b/>
          <w:i/>
          <w:color w:val="001F5F"/>
          <w:spacing w:val="1"/>
          <w:sz w:val="24"/>
          <w:szCs w:val="24"/>
        </w:rPr>
        <w:t>s</w:t>
      </w:r>
      <w:r w:rsidRPr="001C5309">
        <w:rPr>
          <w:rFonts w:ascii="Arial" w:eastAsia="Arial" w:hAnsi="Arial" w:cs="Arial"/>
          <w:b/>
          <w:i/>
          <w:color w:val="001F5F"/>
          <w:sz w:val="24"/>
          <w:szCs w:val="24"/>
        </w:rPr>
        <w:t>t</w:t>
      </w:r>
      <w:r w:rsidRPr="001C5309">
        <w:rPr>
          <w:rFonts w:ascii="Arial" w:eastAsia="Arial" w:hAnsi="Arial" w:cs="Arial"/>
          <w:b/>
          <w:i/>
          <w:color w:val="001F5F"/>
          <w:spacing w:val="-5"/>
          <w:sz w:val="24"/>
          <w:szCs w:val="24"/>
        </w:rPr>
        <w:t xml:space="preserve"> </w:t>
      </w:r>
      <w:r w:rsidRPr="001C5309">
        <w:rPr>
          <w:rFonts w:ascii="Arial" w:eastAsia="Arial" w:hAnsi="Arial" w:cs="Arial"/>
          <w:b/>
          <w:i/>
          <w:color w:val="001F5F"/>
          <w:sz w:val="24"/>
          <w:szCs w:val="24"/>
        </w:rPr>
        <w:t>of</w:t>
      </w:r>
      <w:r w:rsidRPr="001C5309">
        <w:rPr>
          <w:rFonts w:ascii="Arial" w:eastAsia="Arial" w:hAnsi="Arial" w:cs="Arial"/>
          <w:b/>
          <w:i/>
          <w:color w:val="001F5F"/>
          <w:spacing w:val="-2"/>
          <w:sz w:val="24"/>
          <w:szCs w:val="24"/>
        </w:rPr>
        <w:t xml:space="preserve"> </w:t>
      </w:r>
      <w:r w:rsidRPr="001C5309">
        <w:rPr>
          <w:rFonts w:ascii="Arial" w:eastAsia="Arial" w:hAnsi="Arial" w:cs="Arial"/>
          <w:b/>
          <w:i/>
          <w:color w:val="001F5F"/>
          <w:sz w:val="24"/>
          <w:szCs w:val="24"/>
        </w:rPr>
        <w:t>D</w:t>
      </w:r>
      <w:r w:rsidRPr="001C5309">
        <w:rPr>
          <w:rFonts w:ascii="Arial" w:eastAsia="Arial" w:hAnsi="Arial" w:cs="Arial"/>
          <w:b/>
          <w:i/>
          <w:color w:val="001F5F"/>
          <w:spacing w:val="1"/>
          <w:sz w:val="24"/>
          <w:szCs w:val="24"/>
        </w:rPr>
        <w:t>e</w:t>
      </w:r>
      <w:r w:rsidRPr="001C5309">
        <w:rPr>
          <w:rFonts w:ascii="Arial" w:eastAsia="Arial" w:hAnsi="Arial" w:cs="Arial"/>
          <w:b/>
          <w:i/>
          <w:color w:val="001F5F"/>
          <w:sz w:val="24"/>
          <w:szCs w:val="24"/>
        </w:rPr>
        <w:t>bt</w:t>
      </w:r>
    </w:p>
    <w:p w:rsidR="00B232B4" w:rsidRPr="001C5309" w:rsidRDefault="00B232B4" w:rsidP="00DC47EC">
      <w:pPr>
        <w:jc w:val="both"/>
        <w:rPr>
          <w:rFonts w:ascii="Arial" w:hAnsi="Arial" w:cs="Arial"/>
          <w:sz w:val="24"/>
          <w:szCs w:val="24"/>
        </w:rPr>
      </w:pPr>
    </w:p>
    <w:p w:rsidR="00B232B4" w:rsidRPr="001C5309" w:rsidRDefault="00F27434" w:rsidP="00DC47EC">
      <w:pPr>
        <w:ind w:right="806"/>
        <w:jc w:val="both"/>
        <w:rPr>
          <w:rFonts w:ascii="Arial" w:eastAsia="Arial" w:hAnsi="Arial" w:cs="Arial"/>
          <w:sz w:val="24"/>
          <w:szCs w:val="24"/>
        </w:rPr>
      </w:pP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 xml:space="preserve">f </w:t>
      </w:r>
      <w:r w:rsidRPr="001C5309">
        <w:rPr>
          <w:rFonts w:ascii="Arial" w:eastAsia="Arial" w:hAnsi="Arial" w:cs="Arial"/>
          <w:spacing w:val="1"/>
          <w:sz w:val="24"/>
          <w:szCs w:val="24"/>
        </w:rPr>
        <w:t>d</w:t>
      </w:r>
      <w:r w:rsidRPr="001C5309">
        <w:rPr>
          <w:rFonts w:ascii="Arial" w:eastAsia="Arial" w:hAnsi="Arial" w:cs="Arial"/>
          <w:spacing w:val="-1"/>
          <w:sz w:val="24"/>
          <w:szCs w:val="24"/>
        </w:rPr>
        <w:t>e</w:t>
      </w:r>
      <w:r w:rsidRPr="001C5309">
        <w:rPr>
          <w:rFonts w:ascii="Arial" w:eastAsia="Arial" w:hAnsi="Arial" w:cs="Arial"/>
          <w:spacing w:val="1"/>
          <w:sz w:val="24"/>
          <w:szCs w:val="24"/>
        </w:rPr>
        <w:t>b</w:t>
      </w:r>
      <w:r w:rsidRPr="001C5309">
        <w:rPr>
          <w:rFonts w:ascii="Arial" w:eastAsia="Arial" w:hAnsi="Arial" w:cs="Arial"/>
          <w:sz w:val="24"/>
          <w:szCs w:val="24"/>
        </w:rPr>
        <w:t>t</w:t>
      </w:r>
      <w:r w:rsidRPr="001C5309">
        <w:rPr>
          <w:rFonts w:ascii="Arial" w:eastAsia="Arial" w:hAnsi="Arial" w:cs="Arial"/>
          <w:spacing w:val="-3"/>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e</w:t>
      </w:r>
      <w:r w:rsidRPr="001C5309">
        <w:rPr>
          <w:rFonts w:ascii="Arial" w:eastAsia="Arial" w:hAnsi="Arial" w:cs="Arial"/>
          <w:spacing w:val="1"/>
          <w:sz w:val="24"/>
          <w:szCs w:val="24"/>
        </w:rPr>
        <w:t>be</w:t>
      </w:r>
      <w:r w:rsidRPr="001C5309">
        <w:rPr>
          <w:rFonts w:ascii="Arial" w:eastAsia="Arial" w:hAnsi="Arial" w:cs="Arial"/>
          <w:sz w:val="24"/>
          <w:szCs w:val="24"/>
        </w:rPr>
        <w:t>l</w:t>
      </w:r>
      <w:r w:rsidRPr="001C5309">
        <w:rPr>
          <w:rFonts w:ascii="Arial" w:eastAsia="Arial" w:hAnsi="Arial" w:cs="Arial"/>
          <w:spacing w:val="-1"/>
          <w:sz w:val="24"/>
          <w:szCs w:val="24"/>
        </w:rPr>
        <w:t>u</w:t>
      </w:r>
      <w:r w:rsidRPr="001C5309">
        <w:rPr>
          <w:rFonts w:ascii="Arial" w:eastAsia="Arial" w:hAnsi="Arial" w:cs="Arial"/>
          <w:sz w:val="24"/>
          <w:szCs w:val="24"/>
        </w:rPr>
        <w:t>m</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pa</w:t>
      </w:r>
      <w:r w:rsidRPr="001C5309">
        <w:rPr>
          <w:rFonts w:ascii="Arial" w:eastAsia="Arial" w:hAnsi="Arial" w:cs="Arial"/>
          <w:sz w:val="24"/>
          <w:szCs w:val="24"/>
        </w:rPr>
        <w:t>j</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5"/>
          <w:sz w:val="24"/>
          <w:szCs w:val="24"/>
        </w:rPr>
        <w:t xml:space="preserve"> </w:t>
      </w:r>
      <w:r w:rsidRPr="001C5309">
        <w:rPr>
          <w:rFonts w:ascii="Arial" w:eastAsia="Arial" w:hAnsi="Arial" w:cs="Arial"/>
          <w:sz w:val="24"/>
          <w:szCs w:val="24"/>
        </w:rPr>
        <w:t>k</w:t>
      </w:r>
      <w:r w:rsidRPr="001C5309">
        <w:rPr>
          <w:rFonts w:ascii="Arial" w:eastAsia="Arial" w:hAnsi="Arial" w:cs="Arial"/>
          <w:position w:val="-3"/>
          <w:sz w:val="24"/>
          <w:szCs w:val="24"/>
        </w:rPr>
        <w:t>d</w:t>
      </w:r>
      <w:r w:rsidRPr="001C5309">
        <w:rPr>
          <w:rFonts w:ascii="Arial" w:eastAsia="Arial" w:hAnsi="Arial" w:cs="Arial"/>
          <w:sz w:val="24"/>
          <w:szCs w:val="24"/>
        </w:rPr>
        <w:t>,</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4"/>
          <w:sz w:val="24"/>
          <w:szCs w:val="24"/>
        </w:rPr>
        <w:t xml:space="preserve"> </w:t>
      </w:r>
      <w:r w:rsidRPr="001C5309">
        <w:rPr>
          <w:rFonts w:ascii="Arial" w:eastAsia="Arial" w:hAnsi="Arial" w:cs="Arial"/>
          <w:spacing w:val="-2"/>
          <w:sz w:val="24"/>
          <w:szCs w:val="24"/>
        </w:rPr>
        <w:t>s</w:t>
      </w:r>
      <w:r w:rsidRPr="001C5309">
        <w:rPr>
          <w:rFonts w:ascii="Arial" w:eastAsia="Arial" w:hAnsi="Arial" w:cs="Arial"/>
          <w:spacing w:val="1"/>
          <w:sz w:val="24"/>
          <w:szCs w:val="24"/>
        </w:rPr>
        <w:t>eb</w:t>
      </w:r>
      <w:r w:rsidRPr="001C5309">
        <w:rPr>
          <w:rFonts w:ascii="Arial" w:eastAsia="Arial" w:hAnsi="Arial" w:cs="Arial"/>
          <w:spacing w:val="-1"/>
          <w:sz w:val="24"/>
          <w:szCs w:val="24"/>
        </w:rPr>
        <w:t>u</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bo</w:t>
      </w:r>
      <w:r w:rsidRPr="001C5309">
        <w:rPr>
          <w:rFonts w:ascii="Arial" w:eastAsia="Arial" w:hAnsi="Arial" w:cs="Arial"/>
          <w:spacing w:val="-1"/>
          <w:sz w:val="24"/>
          <w:szCs w:val="24"/>
        </w:rPr>
        <w:t>n</w:t>
      </w:r>
      <w:r w:rsidRPr="001C5309">
        <w:rPr>
          <w:rFonts w:ascii="Arial" w:eastAsia="Arial" w:hAnsi="Arial" w:cs="Arial"/>
          <w:sz w:val="24"/>
          <w:szCs w:val="24"/>
        </w:rPr>
        <w:t>d</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pacing w:val="1"/>
          <w:sz w:val="24"/>
          <w:szCs w:val="24"/>
        </w:rPr>
        <w:t>pa</w:t>
      </w:r>
      <w:r w:rsidRPr="001C5309">
        <w:rPr>
          <w:rFonts w:ascii="Arial" w:eastAsia="Arial" w:hAnsi="Arial" w:cs="Arial"/>
          <w:sz w:val="24"/>
          <w:szCs w:val="24"/>
        </w:rPr>
        <w:t>t</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ic</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6"/>
          <w:sz w:val="24"/>
          <w:szCs w:val="24"/>
        </w:rPr>
        <w:t xml:space="preserve"> </w:t>
      </w:r>
      <w:proofErr w:type="gramStart"/>
      <w:r w:rsidRPr="001C5309">
        <w:rPr>
          <w:rFonts w:ascii="Arial" w:eastAsia="Arial" w:hAnsi="Arial" w:cs="Arial"/>
          <w:spacing w:val="-1"/>
          <w:sz w:val="24"/>
          <w:szCs w:val="24"/>
        </w:rPr>
        <w:t>d</w:t>
      </w:r>
      <w:r w:rsidRPr="001C5309">
        <w:rPr>
          <w:rFonts w:ascii="Arial" w:eastAsia="Arial" w:hAnsi="Arial" w:cs="Arial"/>
          <w:spacing w:val="1"/>
          <w:sz w:val="24"/>
          <w:szCs w:val="24"/>
        </w:rPr>
        <w:t>en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z w:val="24"/>
          <w:szCs w:val="24"/>
        </w:rPr>
        <w:t>:</w:t>
      </w:r>
      <w:proofErr w:type="gramEnd"/>
    </w:p>
    <w:p w:rsidR="00B232B4" w:rsidRPr="001C5309" w:rsidRDefault="00B232B4" w:rsidP="00DC47EC">
      <w:pPr>
        <w:jc w:val="both"/>
        <w:rPr>
          <w:rFonts w:ascii="Arial" w:hAnsi="Arial" w:cs="Arial"/>
          <w:sz w:val="24"/>
          <w:szCs w:val="24"/>
        </w:rPr>
      </w:pPr>
    </w:p>
    <w:p w:rsidR="00B232B4" w:rsidRPr="001C5309" w:rsidRDefault="00F27434" w:rsidP="00DC47EC">
      <w:pPr>
        <w:ind w:right="5599"/>
        <w:jc w:val="both"/>
        <w:rPr>
          <w:rFonts w:ascii="Arial" w:eastAsia="Arial" w:hAnsi="Arial" w:cs="Arial"/>
          <w:sz w:val="24"/>
          <w:szCs w:val="24"/>
        </w:rPr>
      </w:pPr>
      <w:proofErr w:type="gramStart"/>
      <w:r w:rsidRPr="001C5309">
        <w:rPr>
          <w:rFonts w:ascii="Arial" w:eastAsia="Arial" w:hAnsi="Arial" w:cs="Arial"/>
          <w:spacing w:val="1"/>
          <w:sz w:val="24"/>
          <w:szCs w:val="24"/>
        </w:rPr>
        <w:t>a</w:t>
      </w:r>
      <w:r w:rsidRPr="001C5309">
        <w:rPr>
          <w:rFonts w:ascii="Arial" w:eastAsia="Arial" w:hAnsi="Arial" w:cs="Arial"/>
          <w:sz w:val="24"/>
          <w:szCs w:val="24"/>
        </w:rPr>
        <w:t xml:space="preserve">. </w:t>
      </w:r>
      <w:r w:rsidRPr="001C5309">
        <w:rPr>
          <w:rFonts w:ascii="Arial" w:eastAsia="Arial" w:hAnsi="Arial" w:cs="Arial"/>
          <w:spacing w:val="25"/>
          <w:sz w:val="24"/>
          <w:szCs w:val="24"/>
        </w:rPr>
        <w:t xml:space="preserve"> </w:t>
      </w:r>
      <w:r w:rsidRPr="001C5309">
        <w:rPr>
          <w:rFonts w:ascii="Arial" w:eastAsia="Arial" w:hAnsi="Arial" w:cs="Arial"/>
          <w:sz w:val="24"/>
          <w:szCs w:val="24"/>
        </w:rPr>
        <w:t>Usi</w:t>
      </w:r>
      <w:r w:rsidRPr="001C5309">
        <w:rPr>
          <w:rFonts w:ascii="Arial" w:eastAsia="Arial" w:hAnsi="Arial" w:cs="Arial"/>
          <w:spacing w:val="1"/>
          <w:sz w:val="24"/>
          <w:szCs w:val="24"/>
        </w:rPr>
        <w:t>n</w:t>
      </w:r>
      <w:r w:rsidRPr="001C5309">
        <w:rPr>
          <w:rFonts w:ascii="Arial" w:eastAsia="Arial" w:hAnsi="Arial" w:cs="Arial"/>
          <w:sz w:val="24"/>
          <w:szCs w:val="24"/>
        </w:rPr>
        <w:t>g</w:t>
      </w:r>
      <w:proofErr w:type="gramEnd"/>
      <w:r w:rsidRPr="001C5309">
        <w:rPr>
          <w:rFonts w:ascii="Arial" w:eastAsia="Arial" w:hAnsi="Arial" w:cs="Arial"/>
          <w:spacing w:val="-6"/>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Quo</w:t>
      </w:r>
      <w:r w:rsidRPr="001C5309">
        <w:rPr>
          <w:rFonts w:ascii="Arial" w:eastAsia="Arial" w:hAnsi="Arial" w:cs="Arial"/>
          <w:spacing w:val="-2"/>
          <w:sz w:val="24"/>
          <w:szCs w:val="24"/>
        </w:rPr>
        <w:t>t</w:t>
      </w:r>
      <w:r w:rsidRPr="001C5309">
        <w:rPr>
          <w:rFonts w:ascii="Arial" w:eastAsia="Arial" w:hAnsi="Arial" w:cs="Arial"/>
          <w:spacing w:val="1"/>
          <w:sz w:val="24"/>
          <w:szCs w:val="24"/>
        </w:rPr>
        <w:t>at</w:t>
      </w:r>
      <w:r w:rsidRPr="001C5309">
        <w:rPr>
          <w:rFonts w:ascii="Arial" w:eastAsia="Arial" w:hAnsi="Arial" w:cs="Arial"/>
          <w:sz w:val="24"/>
          <w:szCs w:val="24"/>
        </w:rPr>
        <w:t>i</w:t>
      </w:r>
      <w:r w:rsidRPr="001C5309">
        <w:rPr>
          <w:rFonts w:ascii="Arial" w:eastAsia="Arial" w:hAnsi="Arial" w:cs="Arial"/>
          <w:spacing w:val="1"/>
          <w:sz w:val="24"/>
          <w:szCs w:val="24"/>
        </w:rPr>
        <w:t>on</w:t>
      </w:r>
      <w:r w:rsidRPr="001C5309">
        <w:rPr>
          <w:rFonts w:ascii="Arial" w:eastAsia="Arial" w:hAnsi="Arial" w:cs="Arial"/>
          <w:sz w:val="24"/>
          <w:szCs w:val="24"/>
        </w:rPr>
        <w:t>s</w:t>
      </w:r>
    </w:p>
    <w:p w:rsidR="00B232B4" w:rsidRPr="001C5309" w:rsidRDefault="00B232B4" w:rsidP="00DC47EC">
      <w:pPr>
        <w:jc w:val="both"/>
        <w:rPr>
          <w:rFonts w:ascii="Arial" w:hAnsi="Arial" w:cs="Arial"/>
          <w:sz w:val="24"/>
          <w:szCs w:val="24"/>
        </w:rPr>
      </w:pPr>
    </w:p>
    <w:p w:rsidR="00D75045" w:rsidRDefault="00F27434" w:rsidP="00DC47EC">
      <w:pPr>
        <w:ind w:right="2401"/>
        <w:jc w:val="both"/>
        <w:rPr>
          <w:rFonts w:ascii="Arial" w:eastAsia="Arial" w:hAnsi="Arial" w:cs="Arial"/>
          <w:sz w:val="24"/>
          <w:szCs w:val="24"/>
        </w:rPr>
      </w:pPr>
      <w:proofErr w:type="gramStart"/>
      <w:r w:rsidRPr="001C5309">
        <w:rPr>
          <w:rFonts w:ascii="Arial" w:eastAsia="Arial" w:hAnsi="Arial" w:cs="Arial"/>
          <w:spacing w:val="1"/>
          <w:sz w:val="24"/>
          <w:szCs w:val="24"/>
        </w:rPr>
        <w:t>ne</w:t>
      </w:r>
      <w:r w:rsidRPr="001C5309">
        <w:rPr>
          <w:rFonts w:ascii="Arial" w:eastAsia="Arial" w:hAnsi="Arial" w:cs="Arial"/>
          <w:sz w:val="24"/>
          <w:szCs w:val="24"/>
        </w:rPr>
        <w:t>t</w:t>
      </w:r>
      <w:proofErr w:type="gramEnd"/>
      <w:r w:rsidRPr="001C5309">
        <w:rPr>
          <w:rFonts w:ascii="Arial" w:eastAsia="Arial" w:hAnsi="Arial" w:cs="Arial"/>
          <w:spacing w:val="-4"/>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w:t>
      </w:r>
      <w:r w:rsidRPr="001C5309">
        <w:rPr>
          <w:rFonts w:ascii="Arial" w:eastAsia="Arial" w:hAnsi="Arial" w:cs="Arial"/>
          <w:sz w:val="24"/>
          <w:szCs w:val="24"/>
        </w:rPr>
        <w:t>c</w:t>
      </w:r>
      <w:r w:rsidRPr="001C5309">
        <w:rPr>
          <w:rFonts w:ascii="Arial" w:eastAsia="Arial" w:hAnsi="Arial" w:cs="Arial"/>
          <w:spacing w:val="1"/>
          <w:sz w:val="24"/>
          <w:szCs w:val="24"/>
        </w:rPr>
        <w:t>e</w:t>
      </w:r>
      <w:r w:rsidRPr="001C5309">
        <w:rPr>
          <w:rFonts w:ascii="Arial" w:eastAsia="Arial" w:hAnsi="Arial" w:cs="Arial"/>
          <w:spacing w:val="-1"/>
          <w:sz w:val="24"/>
          <w:szCs w:val="24"/>
        </w:rPr>
        <w:t>e</w:t>
      </w:r>
      <w:r w:rsidRPr="001C5309">
        <w:rPr>
          <w:rFonts w:ascii="Arial" w:eastAsia="Arial" w:hAnsi="Arial" w:cs="Arial"/>
          <w:spacing w:val="1"/>
          <w:sz w:val="24"/>
          <w:szCs w:val="24"/>
        </w:rPr>
        <w:t>d</w:t>
      </w:r>
      <w:r w:rsidRPr="001C5309">
        <w:rPr>
          <w:rFonts w:ascii="Arial" w:eastAsia="Arial" w:hAnsi="Arial" w:cs="Arial"/>
          <w:sz w:val="24"/>
          <w:szCs w:val="24"/>
        </w:rPr>
        <w:t>s</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z w:val="24"/>
          <w:szCs w:val="24"/>
        </w:rPr>
        <w:t>j</w:t>
      </w:r>
      <w:r w:rsidRPr="001C5309">
        <w:rPr>
          <w:rFonts w:ascii="Arial" w:eastAsia="Arial" w:hAnsi="Arial" w:cs="Arial"/>
          <w:spacing w:val="1"/>
          <w:sz w:val="24"/>
          <w:szCs w:val="24"/>
        </w:rPr>
        <w:t>ua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0"/>
          <w:sz w:val="24"/>
          <w:szCs w:val="24"/>
        </w:rPr>
        <w:t xml:space="preserve"> </w:t>
      </w:r>
      <w:r w:rsidRPr="001C5309">
        <w:rPr>
          <w:rFonts w:ascii="Arial" w:eastAsia="Arial" w:hAnsi="Arial" w:cs="Arial"/>
          <w:spacing w:val="1"/>
          <w:sz w:val="24"/>
          <w:szCs w:val="24"/>
        </w:rPr>
        <w:t>b</w:t>
      </w:r>
      <w:r w:rsidRPr="001C5309">
        <w:rPr>
          <w:rFonts w:ascii="Arial" w:eastAsia="Arial" w:hAnsi="Arial" w:cs="Arial"/>
          <w:spacing w:val="-1"/>
          <w:sz w:val="24"/>
          <w:szCs w:val="24"/>
        </w:rPr>
        <w:t>o</w:t>
      </w:r>
      <w:r w:rsidRPr="001C5309">
        <w:rPr>
          <w:rFonts w:ascii="Arial" w:eastAsia="Arial" w:hAnsi="Arial" w:cs="Arial"/>
          <w:spacing w:val="1"/>
          <w:sz w:val="24"/>
          <w:szCs w:val="24"/>
        </w:rPr>
        <w:t>n</w:t>
      </w:r>
      <w:r w:rsidRPr="001C5309">
        <w:rPr>
          <w:rFonts w:ascii="Arial" w:eastAsia="Arial" w:hAnsi="Arial" w:cs="Arial"/>
          <w:sz w:val="24"/>
          <w:szCs w:val="24"/>
        </w:rPr>
        <w:t>d</w:t>
      </w:r>
      <w:r w:rsidRPr="001C5309">
        <w:rPr>
          <w:rFonts w:ascii="Arial" w:eastAsia="Arial" w:hAnsi="Arial" w:cs="Arial"/>
          <w:spacing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p</w:t>
      </w:r>
      <w:r w:rsidRPr="001C5309">
        <w:rPr>
          <w:rFonts w:ascii="Arial" w:eastAsia="Arial" w:hAnsi="Arial" w:cs="Arial"/>
          <w:spacing w:val="1"/>
          <w:sz w:val="24"/>
          <w:szCs w:val="24"/>
        </w:rPr>
        <w:t>a</w:t>
      </w:r>
      <w:r w:rsidRPr="001C5309">
        <w:rPr>
          <w:rFonts w:ascii="Arial" w:eastAsia="Arial" w:hAnsi="Arial" w:cs="Arial"/>
          <w:sz w:val="24"/>
          <w:szCs w:val="24"/>
        </w:rPr>
        <w:t>r</w:t>
      </w:r>
      <w:r w:rsidRPr="001C5309">
        <w:rPr>
          <w:rFonts w:ascii="Arial" w:eastAsia="Arial" w:hAnsi="Arial" w:cs="Arial"/>
          <w:spacing w:val="-3"/>
          <w:sz w:val="24"/>
          <w:szCs w:val="24"/>
        </w:rPr>
        <w:t xml:space="preserve"> </w:t>
      </w:r>
      <w:r w:rsidRPr="001C5309">
        <w:rPr>
          <w:rFonts w:ascii="Arial" w:eastAsia="Arial" w:hAnsi="Arial" w:cs="Arial"/>
          <w:spacing w:val="-2"/>
          <w:sz w:val="24"/>
          <w:szCs w:val="24"/>
        </w:rPr>
        <w:t>v</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u</w:t>
      </w:r>
      <w:r w:rsidRPr="001C5309">
        <w:rPr>
          <w:rFonts w:ascii="Arial" w:eastAsia="Arial" w:hAnsi="Arial" w:cs="Arial"/>
          <w:sz w:val="24"/>
          <w:szCs w:val="24"/>
        </w:rPr>
        <w:t xml:space="preserve">e </w:t>
      </w:r>
    </w:p>
    <w:p w:rsidR="00B232B4" w:rsidRPr="001C5309" w:rsidRDefault="00F27434" w:rsidP="00DC47EC">
      <w:pPr>
        <w:ind w:right="-51"/>
        <w:jc w:val="both"/>
        <w:rPr>
          <w:rFonts w:ascii="Arial" w:eastAsia="Arial" w:hAnsi="Arial" w:cs="Arial"/>
          <w:sz w:val="24"/>
          <w:szCs w:val="24"/>
        </w:rPr>
        <w:sectPr w:rsidR="00B232B4" w:rsidRPr="001C5309">
          <w:pgSz w:w="12240" w:h="15840"/>
          <w:pgMar w:top="1480" w:right="1680" w:bottom="280" w:left="1680" w:header="720" w:footer="720" w:gutter="0"/>
          <w:cols w:space="720"/>
        </w:sectPr>
      </w:pPr>
      <w:proofErr w:type="gramStart"/>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z w:val="24"/>
          <w:szCs w:val="24"/>
        </w:rPr>
        <w:t>ka</w:t>
      </w:r>
      <w:proofErr w:type="gramEnd"/>
      <w:r w:rsidRPr="001C5309">
        <w:rPr>
          <w:rFonts w:ascii="Arial" w:eastAsia="Arial" w:hAnsi="Arial" w:cs="Arial"/>
          <w:spacing w:val="-6"/>
          <w:sz w:val="24"/>
          <w:szCs w:val="24"/>
        </w:rPr>
        <w:t xml:space="preserve"> </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4"/>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e</w:t>
      </w:r>
      <w:r w:rsidRPr="001C5309">
        <w:rPr>
          <w:rFonts w:ascii="Arial" w:eastAsia="Arial" w:hAnsi="Arial" w:cs="Arial"/>
          <w:spacing w:val="1"/>
          <w:sz w:val="24"/>
          <w:szCs w:val="24"/>
        </w:rPr>
        <w:t>be</w:t>
      </w:r>
      <w:r w:rsidRPr="001C5309">
        <w:rPr>
          <w:rFonts w:ascii="Arial" w:eastAsia="Arial" w:hAnsi="Arial" w:cs="Arial"/>
          <w:sz w:val="24"/>
          <w:szCs w:val="24"/>
        </w:rPr>
        <w:t>l</w:t>
      </w:r>
      <w:r w:rsidRPr="001C5309">
        <w:rPr>
          <w:rFonts w:ascii="Arial" w:eastAsia="Arial" w:hAnsi="Arial" w:cs="Arial"/>
          <w:spacing w:val="-1"/>
          <w:sz w:val="24"/>
          <w:szCs w:val="24"/>
        </w:rPr>
        <w:t>u</w:t>
      </w:r>
      <w:r w:rsidRPr="001C5309">
        <w:rPr>
          <w:rFonts w:ascii="Arial" w:eastAsia="Arial" w:hAnsi="Arial" w:cs="Arial"/>
          <w:sz w:val="24"/>
          <w:szCs w:val="24"/>
        </w:rPr>
        <w:t>m</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a</w:t>
      </w:r>
      <w:r w:rsidRPr="001C5309">
        <w:rPr>
          <w:rFonts w:ascii="Arial" w:eastAsia="Arial" w:hAnsi="Arial" w:cs="Arial"/>
          <w:sz w:val="24"/>
          <w:szCs w:val="24"/>
        </w:rPr>
        <w:t>j</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5"/>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D75045">
        <w:rPr>
          <w:rFonts w:ascii="Arial" w:eastAsia="Arial" w:hAnsi="Arial" w:cs="Arial"/>
          <w:i/>
          <w:sz w:val="24"/>
          <w:szCs w:val="24"/>
        </w:rPr>
        <w:t>c</w:t>
      </w:r>
      <w:r w:rsidRPr="00D75045">
        <w:rPr>
          <w:rFonts w:ascii="Arial" w:eastAsia="Arial" w:hAnsi="Arial" w:cs="Arial"/>
          <w:i/>
          <w:spacing w:val="1"/>
          <w:sz w:val="24"/>
          <w:szCs w:val="24"/>
        </w:rPr>
        <w:t>o</w:t>
      </w:r>
      <w:r w:rsidRPr="00D75045">
        <w:rPr>
          <w:rFonts w:ascii="Arial" w:eastAsia="Arial" w:hAnsi="Arial" w:cs="Arial"/>
          <w:i/>
          <w:spacing w:val="-1"/>
          <w:sz w:val="24"/>
          <w:szCs w:val="24"/>
        </w:rPr>
        <w:t>u</w:t>
      </w:r>
      <w:r w:rsidRPr="00D75045">
        <w:rPr>
          <w:rFonts w:ascii="Arial" w:eastAsia="Arial" w:hAnsi="Arial" w:cs="Arial"/>
          <w:i/>
          <w:spacing w:val="1"/>
          <w:sz w:val="24"/>
          <w:szCs w:val="24"/>
        </w:rPr>
        <w:t>po</w:t>
      </w:r>
      <w:r w:rsidRPr="00D75045">
        <w:rPr>
          <w:rFonts w:ascii="Arial" w:eastAsia="Arial" w:hAnsi="Arial" w:cs="Arial"/>
          <w:i/>
          <w:sz w:val="24"/>
          <w:szCs w:val="24"/>
        </w:rPr>
        <w:t>n</w:t>
      </w:r>
      <w:r w:rsidRPr="00D75045">
        <w:rPr>
          <w:rFonts w:ascii="Arial" w:eastAsia="Arial" w:hAnsi="Arial" w:cs="Arial"/>
          <w:i/>
          <w:spacing w:val="-8"/>
          <w:sz w:val="24"/>
          <w:szCs w:val="24"/>
        </w:rPr>
        <w:t xml:space="preserve"> </w:t>
      </w:r>
      <w:r w:rsidRPr="00D75045">
        <w:rPr>
          <w:rFonts w:ascii="Arial" w:eastAsia="Arial" w:hAnsi="Arial" w:cs="Arial"/>
          <w:i/>
          <w:sz w:val="24"/>
          <w:szCs w:val="24"/>
        </w:rPr>
        <w:t>i</w:t>
      </w:r>
      <w:r w:rsidRPr="00D75045">
        <w:rPr>
          <w:rFonts w:ascii="Arial" w:eastAsia="Arial" w:hAnsi="Arial" w:cs="Arial"/>
          <w:i/>
          <w:spacing w:val="1"/>
          <w:sz w:val="24"/>
          <w:szCs w:val="24"/>
        </w:rPr>
        <w:t>nte</w:t>
      </w:r>
      <w:r w:rsidRPr="00D75045">
        <w:rPr>
          <w:rFonts w:ascii="Arial" w:eastAsia="Arial" w:hAnsi="Arial" w:cs="Arial"/>
          <w:i/>
          <w:spacing w:val="-3"/>
          <w:sz w:val="24"/>
          <w:szCs w:val="24"/>
        </w:rPr>
        <w:t>r</w:t>
      </w:r>
      <w:r w:rsidRPr="00D75045">
        <w:rPr>
          <w:rFonts w:ascii="Arial" w:eastAsia="Arial" w:hAnsi="Arial" w:cs="Arial"/>
          <w:i/>
          <w:spacing w:val="1"/>
          <w:sz w:val="24"/>
          <w:szCs w:val="24"/>
        </w:rPr>
        <w:t>e</w:t>
      </w:r>
      <w:r w:rsidRPr="00D75045">
        <w:rPr>
          <w:rFonts w:ascii="Arial" w:eastAsia="Arial" w:hAnsi="Arial" w:cs="Arial"/>
          <w:i/>
          <w:sz w:val="24"/>
          <w:szCs w:val="24"/>
        </w:rPr>
        <w:t>st</w:t>
      </w:r>
      <w:r w:rsidRPr="00D75045">
        <w:rPr>
          <w:rFonts w:ascii="Arial" w:eastAsia="Arial" w:hAnsi="Arial" w:cs="Arial"/>
          <w:i/>
          <w:spacing w:val="-8"/>
          <w:sz w:val="24"/>
          <w:szCs w:val="24"/>
        </w:rPr>
        <w:t xml:space="preserve"> </w:t>
      </w:r>
      <w:r w:rsidRPr="00D75045">
        <w:rPr>
          <w:rFonts w:ascii="Arial" w:eastAsia="Arial" w:hAnsi="Arial" w:cs="Arial"/>
          <w:i/>
          <w:spacing w:val="-1"/>
          <w:sz w:val="24"/>
          <w:szCs w:val="24"/>
        </w:rPr>
        <w:t>r</w:t>
      </w:r>
      <w:r w:rsidRPr="00D75045">
        <w:rPr>
          <w:rFonts w:ascii="Arial" w:eastAsia="Arial" w:hAnsi="Arial" w:cs="Arial"/>
          <w:i/>
          <w:spacing w:val="1"/>
          <w:sz w:val="24"/>
          <w:szCs w:val="24"/>
        </w:rPr>
        <w:t>at</w:t>
      </w:r>
      <w:r w:rsidRPr="00D75045">
        <w:rPr>
          <w:rFonts w:ascii="Arial" w:eastAsia="Arial" w:hAnsi="Arial" w:cs="Arial"/>
          <w:i/>
          <w:sz w:val="24"/>
          <w:szCs w:val="24"/>
        </w:rPr>
        <w:t xml:space="preserve">e </w:t>
      </w:r>
      <w:r w:rsidRPr="001C5309">
        <w:rPr>
          <w:rFonts w:ascii="Arial" w:eastAsia="Arial" w:hAnsi="Arial" w:cs="Arial"/>
          <w:spacing w:val="2"/>
          <w:sz w:val="24"/>
          <w:szCs w:val="24"/>
        </w:rPr>
        <w:t>m</w:t>
      </w:r>
      <w:r w:rsidRPr="001C5309">
        <w:rPr>
          <w:rFonts w:ascii="Arial" w:eastAsia="Arial" w:hAnsi="Arial" w:cs="Arial"/>
          <w:spacing w:val="1"/>
          <w:sz w:val="24"/>
          <w:szCs w:val="24"/>
        </w:rPr>
        <w:t>en</w:t>
      </w:r>
      <w:r w:rsidRPr="001C5309">
        <w:rPr>
          <w:rFonts w:ascii="Arial" w:eastAsia="Arial" w:hAnsi="Arial" w:cs="Arial"/>
          <w:spacing w:val="-1"/>
          <w:sz w:val="24"/>
          <w:szCs w:val="24"/>
        </w:rPr>
        <w:t>gg</w:t>
      </w:r>
      <w:r w:rsidRPr="001C5309">
        <w:rPr>
          <w:rFonts w:ascii="Arial" w:eastAsia="Arial" w:hAnsi="Arial" w:cs="Arial"/>
          <w:spacing w:val="1"/>
          <w:sz w:val="24"/>
          <w:szCs w:val="24"/>
        </w:rPr>
        <w:t>una</w:t>
      </w:r>
      <w:r w:rsidRPr="001C5309">
        <w:rPr>
          <w:rFonts w:ascii="Arial" w:eastAsia="Arial" w:hAnsi="Arial" w:cs="Arial"/>
          <w:spacing w:val="-2"/>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3"/>
          <w:sz w:val="24"/>
          <w:szCs w:val="24"/>
        </w:rPr>
        <w:t xml:space="preserve"> </w:t>
      </w:r>
      <w:r w:rsidRPr="00D75045">
        <w:rPr>
          <w:rFonts w:ascii="Arial" w:eastAsia="Arial" w:hAnsi="Arial" w:cs="Arial"/>
          <w:i/>
          <w:spacing w:val="-2"/>
          <w:sz w:val="24"/>
          <w:szCs w:val="24"/>
        </w:rPr>
        <w:t>y</w:t>
      </w:r>
      <w:r w:rsidRPr="00D75045">
        <w:rPr>
          <w:rFonts w:ascii="Arial" w:eastAsia="Arial" w:hAnsi="Arial" w:cs="Arial"/>
          <w:i/>
          <w:sz w:val="24"/>
          <w:szCs w:val="24"/>
        </w:rPr>
        <w:t>i</w:t>
      </w:r>
      <w:r w:rsidRPr="00D75045">
        <w:rPr>
          <w:rFonts w:ascii="Arial" w:eastAsia="Arial" w:hAnsi="Arial" w:cs="Arial"/>
          <w:i/>
          <w:spacing w:val="1"/>
          <w:sz w:val="24"/>
          <w:szCs w:val="24"/>
        </w:rPr>
        <w:t>e</w:t>
      </w:r>
      <w:r w:rsidRPr="00D75045">
        <w:rPr>
          <w:rFonts w:ascii="Arial" w:eastAsia="Arial" w:hAnsi="Arial" w:cs="Arial"/>
          <w:i/>
          <w:sz w:val="24"/>
          <w:szCs w:val="24"/>
        </w:rPr>
        <w:t>ld</w:t>
      </w:r>
      <w:r w:rsidRPr="00D75045">
        <w:rPr>
          <w:rFonts w:ascii="Arial" w:eastAsia="Arial" w:hAnsi="Arial" w:cs="Arial"/>
          <w:i/>
          <w:spacing w:val="-3"/>
          <w:sz w:val="24"/>
          <w:szCs w:val="24"/>
        </w:rPr>
        <w:t xml:space="preserve"> </w:t>
      </w:r>
      <w:r w:rsidRPr="00D75045">
        <w:rPr>
          <w:rFonts w:ascii="Arial" w:eastAsia="Arial" w:hAnsi="Arial" w:cs="Arial"/>
          <w:i/>
          <w:spacing w:val="1"/>
          <w:sz w:val="24"/>
          <w:szCs w:val="24"/>
        </w:rPr>
        <w:t>t</w:t>
      </w:r>
      <w:r w:rsidRPr="00D75045">
        <w:rPr>
          <w:rFonts w:ascii="Arial" w:eastAsia="Arial" w:hAnsi="Arial" w:cs="Arial"/>
          <w:i/>
          <w:sz w:val="24"/>
          <w:szCs w:val="24"/>
        </w:rPr>
        <w:t>o</w:t>
      </w:r>
      <w:r w:rsidRPr="00D75045">
        <w:rPr>
          <w:rFonts w:ascii="Arial" w:eastAsia="Arial" w:hAnsi="Arial" w:cs="Arial"/>
          <w:i/>
          <w:spacing w:val="-4"/>
          <w:sz w:val="24"/>
          <w:szCs w:val="24"/>
        </w:rPr>
        <w:t xml:space="preserve"> </w:t>
      </w:r>
      <w:r w:rsidRPr="00D75045">
        <w:rPr>
          <w:rFonts w:ascii="Arial" w:eastAsia="Arial" w:hAnsi="Arial" w:cs="Arial"/>
          <w:i/>
          <w:spacing w:val="2"/>
          <w:sz w:val="24"/>
          <w:szCs w:val="24"/>
        </w:rPr>
        <w:t>m</w:t>
      </w:r>
      <w:r w:rsidRPr="00D75045">
        <w:rPr>
          <w:rFonts w:ascii="Arial" w:eastAsia="Arial" w:hAnsi="Arial" w:cs="Arial"/>
          <w:i/>
          <w:spacing w:val="1"/>
          <w:sz w:val="24"/>
          <w:szCs w:val="24"/>
        </w:rPr>
        <w:t>a</w:t>
      </w:r>
      <w:r w:rsidRPr="00D75045">
        <w:rPr>
          <w:rFonts w:ascii="Arial" w:eastAsia="Arial" w:hAnsi="Arial" w:cs="Arial"/>
          <w:i/>
          <w:spacing w:val="-2"/>
          <w:sz w:val="24"/>
          <w:szCs w:val="24"/>
        </w:rPr>
        <w:t>t</w:t>
      </w:r>
      <w:r w:rsidRPr="00D75045">
        <w:rPr>
          <w:rFonts w:ascii="Arial" w:eastAsia="Arial" w:hAnsi="Arial" w:cs="Arial"/>
          <w:i/>
          <w:spacing w:val="1"/>
          <w:sz w:val="24"/>
          <w:szCs w:val="24"/>
        </w:rPr>
        <w:t>u</w:t>
      </w:r>
      <w:r w:rsidRPr="00D75045">
        <w:rPr>
          <w:rFonts w:ascii="Arial" w:eastAsia="Arial" w:hAnsi="Arial" w:cs="Arial"/>
          <w:i/>
          <w:spacing w:val="-1"/>
          <w:sz w:val="24"/>
          <w:szCs w:val="24"/>
        </w:rPr>
        <w:t>r</w:t>
      </w:r>
      <w:r w:rsidRPr="00D75045">
        <w:rPr>
          <w:rFonts w:ascii="Arial" w:eastAsia="Arial" w:hAnsi="Arial" w:cs="Arial"/>
          <w:i/>
          <w:sz w:val="24"/>
          <w:szCs w:val="24"/>
        </w:rPr>
        <w:t>i</w:t>
      </w:r>
      <w:r w:rsidRPr="00D75045">
        <w:rPr>
          <w:rFonts w:ascii="Arial" w:eastAsia="Arial" w:hAnsi="Arial" w:cs="Arial"/>
          <w:i/>
          <w:spacing w:val="1"/>
          <w:sz w:val="24"/>
          <w:szCs w:val="24"/>
        </w:rPr>
        <w:t>t</w:t>
      </w:r>
      <w:r w:rsidRPr="00D75045">
        <w:rPr>
          <w:rFonts w:ascii="Arial" w:eastAsia="Arial" w:hAnsi="Arial" w:cs="Arial"/>
          <w:i/>
          <w:sz w:val="24"/>
          <w:szCs w:val="24"/>
        </w:rPr>
        <w:t>y</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(Y</w:t>
      </w:r>
      <w:r w:rsidRPr="001C5309">
        <w:rPr>
          <w:rFonts w:ascii="Arial" w:eastAsia="Arial" w:hAnsi="Arial" w:cs="Arial"/>
          <w:spacing w:val="2"/>
          <w:sz w:val="24"/>
          <w:szCs w:val="24"/>
        </w:rPr>
        <w:t>T</w:t>
      </w:r>
      <w:r w:rsidRPr="001C5309">
        <w:rPr>
          <w:rFonts w:ascii="Arial" w:eastAsia="Arial" w:hAnsi="Arial" w:cs="Arial"/>
          <w:sz w:val="24"/>
          <w:szCs w:val="24"/>
        </w:rPr>
        <w:t>M)</w:t>
      </w:r>
    </w:p>
    <w:p w:rsidR="00B232B4" w:rsidRPr="001C5309" w:rsidRDefault="00F27434" w:rsidP="00DC47EC">
      <w:pPr>
        <w:ind w:left="480"/>
        <w:jc w:val="both"/>
        <w:rPr>
          <w:rFonts w:ascii="Arial" w:eastAsia="Arial" w:hAnsi="Arial" w:cs="Arial"/>
          <w:sz w:val="24"/>
          <w:szCs w:val="24"/>
        </w:rPr>
      </w:pPr>
      <w:proofErr w:type="gramStart"/>
      <w:r w:rsidRPr="001C5309">
        <w:rPr>
          <w:rFonts w:ascii="Arial" w:eastAsia="Arial" w:hAnsi="Arial" w:cs="Arial"/>
          <w:spacing w:val="1"/>
          <w:sz w:val="24"/>
          <w:szCs w:val="24"/>
        </w:rPr>
        <w:lastRenderedPageBreak/>
        <w:t>b</w:t>
      </w:r>
      <w:r w:rsidRPr="001C5309">
        <w:rPr>
          <w:rFonts w:ascii="Arial" w:eastAsia="Arial" w:hAnsi="Arial" w:cs="Arial"/>
          <w:sz w:val="24"/>
          <w:szCs w:val="24"/>
        </w:rPr>
        <w:t xml:space="preserve">. </w:t>
      </w:r>
      <w:r w:rsidRPr="001C5309">
        <w:rPr>
          <w:rFonts w:ascii="Arial" w:eastAsia="Arial" w:hAnsi="Arial" w:cs="Arial"/>
          <w:spacing w:val="25"/>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a</w:t>
      </w:r>
      <w:r w:rsidRPr="001C5309">
        <w:rPr>
          <w:rFonts w:ascii="Arial" w:eastAsia="Arial" w:hAnsi="Arial" w:cs="Arial"/>
          <w:sz w:val="24"/>
          <w:szCs w:val="24"/>
        </w:rPr>
        <w:t>lc</w:t>
      </w:r>
      <w:r w:rsidRPr="001C5309">
        <w:rPr>
          <w:rFonts w:ascii="Arial" w:eastAsia="Arial" w:hAnsi="Arial" w:cs="Arial"/>
          <w:spacing w:val="1"/>
          <w:sz w:val="24"/>
          <w:szCs w:val="24"/>
        </w:rPr>
        <w:t>u</w:t>
      </w:r>
      <w:r w:rsidRPr="001C5309">
        <w:rPr>
          <w:rFonts w:ascii="Arial" w:eastAsia="Arial" w:hAnsi="Arial" w:cs="Arial"/>
          <w:sz w:val="24"/>
          <w:szCs w:val="24"/>
        </w:rPr>
        <w:t>l</w:t>
      </w:r>
      <w:r w:rsidRPr="001C5309">
        <w:rPr>
          <w:rFonts w:ascii="Arial" w:eastAsia="Arial" w:hAnsi="Arial" w:cs="Arial"/>
          <w:spacing w:val="1"/>
          <w:sz w:val="24"/>
          <w:szCs w:val="24"/>
        </w:rPr>
        <w:t>at</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g</w:t>
      </w:r>
      <w:proofErr w:type="gramEnd"/>
      <w:r w:rsidRPr="001C5309">
        <w:rPr>
          <w:rFonts w:ascii="Arial" w:eastAsia="Arial" w:hAnsi="Arial" w:cs="Arial"/>
          <w:spacing w:val="-11"/>
          <w:sz w:val="24"/>
          <w:szCs w:val="24"/>
        </w:rPr>
        <w:t xml:space="preserve"> </w:t>
      </w:r>
      <w:r w:rsidRPr="001C5309">
        <w:rPr>
          <w:rFonts w:ascii="Arial" w:eastAsia="Arial" w:hAnsi="Arial" w:cs="Arial"/>
          <w:spacing w:val="1"/>
          <w:sz w:val="24"/>
          <w:szCs w:val="24"/>
        </w:rPr>
        <w:t>th</w:t>
      </w:r>
      <w:r w:rsidRPr="001C5309">
        <w:rPr>
          <w:rFonts w:ascii="Arial" w:eastAsia="Arial" w:hAnsi="Arial" w:cs="Arial"/>
          <w:sz w:val="24"/>
          <w:szCs w:val="24"/>
        </w:rPr>
        <w:t>e</w:t>
      </w:r>
      <w:r w:rsidRPr="001C5309">
        <w:rPr>
          <w:rFonts w:ascii="Arial" w:eastAsia="Arial" w:hAnsi="Arial" w:cs="Arial"/>
          <w:spacing w:val="-3"/>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p>
    <w:p w:rsidR="00B232B4" w:rsidRPr="001C5309" w:rsidRDefault="00B232B4" w:rsidP="00DC47EC">
      <w:pPr>
        <w:jc w:val="both"/>
        <w:rPr>
          <w:rFonts w:ascii="Arial" w:hAnsi="Arial" w:cs="Arial"/>
          <w:sz w:val="24"/>
          <w:szCs w:val="24"/>
        </w:rPr>
      </w:pPr>
    </w:p>
    <w:p w:rsidR="00B232B4" w:rsidRPr="001C5309" w:rsidRDefault="00F27434" w:rsidP="00DC47EC">
      <w:pPr>
        <w:ind w:left="1200" w:right="77"/>
        <w:jc w:val="both"/>
        <w:rPr>
          <w:rFonts w:ascii="Arial" w:eastAsia="Arial" w:hAnsi="Arial" w:cs="Arial"/>
          <w:sz w:val="24"/>
          <w:szCs w:val="24"/>
        </w:rPr>
      </w:pP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h</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pacing w:val="-1"/>
          <w:sz w:val="24"/>
          <w:szCs w:val="24"/>
        </w:rPr>
        <w:t>u</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40"/>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pacing w:val="-2"/>
          <w:sz w:val="24"/>
          <w:szCs w:val="24"/>
        </w:rPr>
        <w:t>s</w:t>
      </w:r>
      <w:r w:rsidRPr="001C5309">
        <w:rPr>
          <w:rFonts w:ascii="Arial" w:eastAsia="Arial" w:hAnsi="Arial" w:cs="Arial"/>
          <w:sz w:val="24"/>
          <w:szCs w:val="24"/>
        </w:rPr>
        <w:t>t</w:t>
      </w:r>
      <w:r w:rsidRPr="001C5309">
        <w:rPr>
          <w:rFonts w:ascii="Arial" w:eastAsia="Arial" w:hAnsi="Arial" w:cs="Arial"/>
          <w:spacing w:val="46"/>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r w:rsidRPr="001C5309">
        <w:rPr>
          <w:rFonts w:ascii="Arial" w:eastAsia="Arial" w:hAnsi="Arial" w:cs="Arial"/>
          <w:spacing w:val="50"/>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eb</w:t>
      </w:r>
      <w:r w:rsidRPr="001C5309">
        <w:rPr>
          <w:rFonts w:ascii="Arial" w:eastAsia="Arial" w:hAnsi="Arial" w:cs="Arial"/>
          <w:sz w:val="24"/>
          <w:szCs w:val="24"/>
        </w:rPr>
        <w:t>t</w:t>
      </w:r>
      <w:r w:rsidRPr="001C5309">
        <w:rPr>
          <w:rFonts w:ascii="Arial" w:eastAsia="Arial" w:hAnsi="Arial" w:cs="Arial"/>
          <w:spacing w:val="47"/>
          <w:sz w:val="24"/>
          <w:szCs w:val="24"/>
        </w:rPr>
        <w:t xml:space="preserve"> </w:t>
      </w:r>
      <w:r w:rsidRPr="001C5309">
        <w:rPr>
          <w:rFonts w:ascii="Arial" w:eastAsia="Arial" w:hAnsi="Arial" w:cs="Arial"/>
          <w:spacing w:val="-2"/>
          <w:sz w:val="24"/>
          <w:szCs w:val="24"/>
        </w:rPr>
        <w:t>s</w:t>
      </w:r>
      <w:r w:rsidRPr="001C5309">
        <w:rPr>
          <w:rFonts w:ascii="Arial" w:eastAsia="Arial" w:hAnsi="Arial" w:cs="Arial"/>
          <w:spacing w:val="1"/>
          <w:sz w:val="24"/>
          <w:szCs w:val="24"/>
        </w:rPr>
        <w:t>e</w:t>
      </w:r>
      <w:r w:rsidRPr="001C5309">
        <w:rPr>
          <w:rFonts w:ascii="Arial" w:eastAsia="Arial" w:hAnsi="Arial" w:cs="Arial"/>
          <w:spacing w:val="-1"/>
          <w:sz w:val="24"/>
          <w:szCs w:val="24"/>
        </w:rPr>
        <w:t>b</w:t>
      </w:r>
      <w:r w:rsidRPr="001C5309">
        <w:rPr>
          <w:rFonts w:ascii="Arial" w:eastAsia="Arial" w:hAnsi="Arial" w:cs="Arial"/>
          <w:spacing w:val="1"/>
          <w:sz w:val="24"/>
          <w:szCs w:val="24"/>
        </w:rPr>
        <w:t>e</w:t>
      </w:r>
      <w:r w:rsidRPr="001C5309">
        <w:rPr>
          <w:rFonts w:ascii="Arial" w:eastAsia="Arial" w:hAnsi="Arial" w:cs="Arial"/>
          <w:sz w:val="24"/>
          <w:szCs w:val="24"/>
        </w:rPr>
        <w:t>l</w:t>
      </w:r>
      <w:r w:rsidRPr="001C5309">
        <w:rPr>
          <w:rFonts w:ascii="Arial" w:eastAsia="Arial" w:hAnsi="Arial" w:cs="Arial"/>
          <w:spacing w:val="1"/>
          <w:sz w:val="24"/>
          <w:szCs w:val="24"/>
        </w:rPr>
        <w:t>u</w:t>
      </w:r>
      <w:r w:rsidRPr="001C5309">
        <w:rPr>
          <w:rFonts w:ascii="Arial" w:eastAsia="Arial" w:hAnsi="Arial" w:cs="Arial"/>
          <w:sz w:val="24"/>
          <w:szCs w:val="24"/>
        </w:rPr>
        <w:t>m</w:t>
      </w:r>
      <w:r w:rsidRPr="001C5309">
        <w:rPr>
          <w:rFonts w:ascii="Arial" w:eastAsia="Arial" w:hAnsi="Arial" w:cs="Arial"/>
          <w:spacing w:val="41"/>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a</w:t>
      </w:r>
      <w:r w:rsidRPr="001C5309">
        <w:rPr>
          <w:rFonts w:ascii="Arial" w:eastAsia="Arial" w:hAnsi="Arial" w:cs="Arial"/>
          <w:sz w:val="24"/>
          <w:szCs w:val="24"/>
        </w:rPr>
        <w:t>j</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43"/>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il</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1"/>
          <w:sz w:val="24"/>
          <w:szCs w:val="24"/>
        </w:rPr>
        <w:t>u</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42"/>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41"/>
          <w:sz w:val="24"/>
          <w:szCs w:val="24"/>
        </w:rPr>
        <w:t xml:space="preserve"> </w:t>
      </w:r>
      <w:r w:rsidRPr="001C5309">
        <w:rPr>
          <w:rFonts w:ascii="Arial" w:eastAsia="Arial" w:hAnsi="Arial" w:cs="Arial"/>
          <w:spacing w:val="1"/>
          <w:sz w:val="24"/>
          <w:szCs w:val="24"/>
        </w:rPr>
        <w:t>I</w:t>
      </w:r>
      <w:r w:rsidRPr="001C5309">
        <w:rPr>
          <w:rFonts w:ascii="Arial" w:eastAsia="Arial" w:hAnsi="Arial" w:cs="Arial"/>
          <w:sz w:val="24"/>
          <w:szCs w:val="24"/>
        </w:rPr>
        <w:t>RR</w:t>
      </w:r>
      <w:r w:rsidRPr="001C5309">
        <w:rPr>
          <w:rFonts w:ascii="Arial" w:eastAsia="Arial" w:hAnsi="Arial" w:cs="Arial"/>
          <w:spacing w:val="45"/>
          <w:sz w:val="24"/>
          <w:szCs w:val="24"/>
        </w:rPr>
        <w:t xml:space="preserve"> </w:t>
      </w:r>
      <w:r w:rsidRPr="001C5309">
        <w:rPr>
          <w:rFonts w:ascii="Arial" w:eastAsia="Arial" w:hAnsi="Arial" w:cs="Arial"/>
          <w:spacing w:val="1"/>
          <w:sz w:val="24"/>
          <w:szCs w:val="24"/>
        </w:rPr>
        <w:t>da</w:t>
      </w:r>
      <w:r w:rsidRPr="001C5309">
        <w:rPr>
          <w:rFonts w:ascii="Arial" w:eastAsia="Arial" w:hAnsi="Arial" w:cs="Arial"/>
          <w:sz w:val="24"/>
          <w:szCs w:val="24"/>
        </w:rPr>
        <w:t xml:space="preserve">n </w:t>
      </w:r>
      <w:r w:rsidRPr="001C5309">
        <w:rPr>
          <w:rFonts w:ascii="Arial" w:eastAsia="Arial" w:hAnsi="Arial" w:cs="Arial"/>
          <w:spacing w:val="1"/>
          <w:sz w:val="24"/>
          <w:szCs w:val="24"/>
        </w:rPr>
        <w:t>bo</w:t>
      </w:r>
      <w:r w:rsidRPr="001C5309">
        <w:rPr>
          <w:rFonts w:ascii="Arial" w:eastAsia="Arial" w:hAnsi="Arial" w:cs="Arial"/>
          <w:spacing w:val="-1"/>
          <w:sz w:val="24"/>
          <w:szCs w:val="24"/>
        </w:rPr>
        <w:t>n</w:t>
      </w:r>
      <w:r w:rsidRPr="001C5309">
        <w:rPr>
          <w:rFonts w:ascii="Arial" w:eastAsia="Arial" w:hAnsi="Arial" w:cs="Arial"/>
          <w:sz w:val="24"/>
          <w:szCs w:val="24"/>
        </w:rPr>
        <w:t>d</w:t>
      </w:r>
      <w:r w:rsidRPr="001C5309">
        <w:rPr>
          <w:rFonts w:ascii="Arial" w:eastAsia="Arial" w:hAnsi="Arial" w:cs="Arial"/>
          <w:spacing w:val="-3"/>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a</w:t>
      </w:r>
      <w:r w:rsidRPr="001C5309">
        <w:rPr>
          <w:rFonts w:ascii="Arial" w:eastAsia="Arial" w:hAnsi="Arial" w:cs="Arial"/>
          <w:sz w:val="24"/>
          <w:szCs w:val="24"/>
        </w:rPr>
        <w:t>sh</w:t>
      </w:r>
      <w:r w:rsidRPr="001C5309">
        <w:rPr>
          <w:rFonts w:ascii="Arial" w:eastAsia="Arial" w:hAnsi="Arial" w:cs="Arial"/>
          <w:spacing w:val="-8"/>
          <w:sz w:val="24"/>
          <w:szCs w:val="24"/>
        </w:rPr>
        <w:t xml:space="preserve"> </w:t>
      </w:r>
      <w:r w:rsidRPr="001C5309">
        <w:rPr>
          <w:rFonts w:ascii="Arial" w:eastAsia="Arial" w:hAnsi="Arial" w:cs="Arial"/>
          <w:spacing w:val="3"/>
          <w:sz w:val="24"/>
          <w:szCs w:val="24"/>
        </w:rPr>
        <w:t>f</w:t>
      </w:r>
      <w:r w:rsidRPr="001C5309">
        <w:rPr>
          <w:rFonts w:ascii="Arial" w:eastAsia="Arial" w:hAnsi="Arial" w:cs="Arial"/>
          <w:sz w:val="24"/>
          <w:szCs w:val="24"/>
        </w:rPr>
        <w:t>l</w:t>
      </w:r>
      <w:r w:rsidRPr="001C5309">
        <w:rPr>
          <w:rFonts w:ascii="Arial" w:eastAsia="Arial" w:hAnsi="Arial" w:cs="Arial"/>
          <w:spacing w:val="1"/>
          <w:sz w:val="24"/>
          <w:szCs w:val="24"/>
        </w:rPr>
        <w:t>o</w:t>
      </w:r>
      <w:r w:rsidRPr="001C5309">
        <w:rPr>
          <w:rFonts w:ascii="Arial" w:eastAsia="Arial" w:hAnsi="Arial" w:cs="Arial"/>
          <w:spacing w:val="-3"/>
          <w:sz w:val="24"/>
          <w:szCs w:val="24"/>
        </w:rPr>
        <w:t>w</w:t>
      </w:r>
      <w:r w:rsidRPr="001C5309">
        <w:rPr>
          <w:rFonts w:ascii="Arial" w:eastAsia="Arial" w:hAnsi="Arial" w:cs="Arial"/>
          <w:sz w:val="24"/>
          <w:szCs w:val="24"/>
        </w:rPr>
        <w:t>s.</w:t>
      </w:r>
    </w:p>
    <w:p w:rsidR="00B232B4" w:rsidRPr="001C5309" w:rsidRDefault="00B232B4" w:rsidP="00DC47EC">
      <w:pPr>
        <w:jc w:val="both"/>
        <w:rPr>
          <w:rFonts w:ascii="Arial" w:hAnsi="Arial" w:cs="Arial"/>
          <w:sz w:val="24"/>
          <w:szCs w:val="24"/>
        </w:rPr>
      </w:pPr>
    </w:p>
    <w:p w:rsidR="00B232B4" w:rsidRPr="001C5309" w:rsidRDefault="00F27434" w:rsidP="00DC47EC">
      <w:pPr>
        <w:ind w:left="480"/>
        <w:jc w:val="both"/>
        <w:rPr>
          <w:rFonts w:ascii="Arial" w:eastAsia="Arial" w:hAnsi="Arial" w:cs="Arial"/>
          <w:sz w:val="24"/>
          <w:szCs w:val="24"/>
        </w:rPr>
      </w:pPr>
      <w:proofErr w:type="gramStart"/>
      <w:r w:rsidRPr="001C5309">
        <w:rPr>
          <w:rFonts w:ascii="Arial" w:eastAsia="Arial" w:hAnsi="Arial" w:cs="Arial"/>
          <w:sz w:val="24"/>
          <w:szCs w:val="24"/>
        </w:rPr>
        <w:t xml:space="preserve">c. </w:t>
      </w:r>
      <w:r w:rsidRPr="001C5309">
        <w:rPr>
          <w:rFonts w:ascii="Arial" w:eastAsia="Arial" w:hAnsi="Arial" w:cs="Arial"/>
          <w:spacing w:val="39"/>
          <w:sz w:val="24"/>
          <w:szCs w:val="24"/>
        </w:rPr>
        <w:t xml:space="preserve"> </w:t>
      </w:r>
      <w:r w:rsidRPr="001C5309">
        <w:rPr>
          <w:rFonts w:ascii="Arial" w:eastAsia="Arial" w:hAnsi="Arial" w:cs="Arial"/>
          <w:spacing w:val="1"/>
          <w:sz w:val="24"/>
          <w:szCs w:val="24"/>
        </w:rPr>
        <w:t>App</w:t>
      </w:r>
      <w:r w:rsidRPr="001C5309">
        <w:rPr>
          <w:rFonts w:ascii="Arial" w:eastAsia="Arial" w:hAnsi="Arial" w:cs="Arial"/>
          <w:spacing w:val="-1"/>
          <w:sz w:val="24"/>
          <w:szCs w:val="24"/>
        </w:rPr>
        <w:t>r</w:t>
      </w:r>
      <w:r w:rsidRPr="001C5309">
        <w:rPr>
          <w:rFonts w:ascii="Arial" w:eastAsia="Arial" w:hAnsi="Arial" w:cs="Arial"/>
          <w:spacing w:val="1"/>
          <w:sz w:val="24"/>
          <w:szCs w:val="24"/>
        </w:rPr>
        <w:t>o</w:t>
      </w:r>
      <w:r w:rsidRPr="001C5309">
        <w:rPr>
          <w:rFonts w:ascii="Arial" w:eastAsia="Arial" w:hAnsi="Arial" w:cs="Arial"/>
          <w:spacing w:val="-2"/>
          <w:sz w:val="24"/>
          <w:szCs w:val="24"/>
        </w:rPr>
        <w:t>x</w:t>
      </w:r>
      <w:r w:rsidRPr="001C5309">
        <w:rPr>
          <w:rFonts w:ascii="Arial" w:eastAsia="Arial" w:hAnsi="Arial" w:cs="Arial"/>
          <w:sz w:val="24"/>
          <w:szCs w:val="24"/>
        </w:rPr>
        <w:t>i</w:t>
      </w:r>
      <w:r w:rsidRPr="001C5309">
        <w:rPr>
          <w:rFonts w:ascii="Arial" w:eastAsia="Arial" w:hAnsi="Arial" w:cs="Arial"/>
          <w:spacing w:val="2"/>
          <w:sz w:val="24"/>
          <w:szCs w:val="24"/>
        </w:rPr>
        <w:t>m</w:t>
      </w:r>
      <w:r w:rsidRPr="001C5309">
        <w:rPr>
          <w:rFonts w:ascii="Arial" w:eastAsia="Arial" w:hAnsi="Arial" w:cs="Arial"/>
          <w:spacing w:val="1"/>
          <w:sz w:val="24"/>
          <w:szCs w:val="24"/>
        </w:rPr>
        <w:t>at</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g</w:t>
      </w:r>
      <w:proofErr w:type="gramEnd"/>
      <w:r w:rsidRPr="001C5309">
        <w:rPr>
          <w:rFonts w:ascii="Arial" w:eastAsia="Arial" w:hAnsi="Arial" w:cs="Arial"/>
          <w:spacing w:val="-15"/>
          <w:sz w:val="24"/>
          <w:szCs w:val="24"/>
        </w:rPr>
        <w:t xml:space="preserve"> </w:t>
      </w:r>
      <w:r w:rsidRPr="001C5309">
        <w:rPr>
          <w:rFonts w:ascii="Arial" w:eastAsia="Arial" w:hAnsi="Arial" w:cs="Arial"/>
          <w:spacing w:val="-2"/>
          <w:sz w:val="24"/>
          <w:szCs w:val="24"/>
        </w:rPr>
        <w:t>t</w:t>
      </w:r>
      <w:r w:rsidRPr="001C5309">
        <w:rPr>
          <w:rFonts w:ascii="Arial" w:eastAsia="Arial" w:hAnsi="Arial" w:cs="Arial"/>
          <w:spacing w:val="1"/>
          <w:sz w:val="24"/>
          <w:szCs w:val="24"/>
        </w:rPr>
        <w:t>h</w:t>
      </w:r>
      <w:r w:rsidRPr="001C5309">
        <w:rPr>
          <w:rFonts w:ascii="Arial" w:eastAsia="Arial" w:hAnsi="Arial" w:cs="Arial"/>
          <w:sz w:val="24"/>
          <w:szCs w:val="24"/>
        </w:rPr>
        <w:t>e</w:t>
      </w:r>
      <w:r w:rsidRPr="001C5309">
        <w:rPr>
          <w:rFonts w:ascii="Arial" w:eastAsia="Arial" w:hAnsi="Arial" w:cs="Arial"/>
          <w:spacing w:val="-1"/>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pacing w:val="-2"/>
          <w:sz w:val="24"/>
          <w:szCs w:val="24"/>
        </w:rPr>
        <w:t>s</w:t>
      </w:r>
      <w:r w:rsidRPr="001C5309">
        <w:rPr>
          <w:rFonts w:ascii="Arial" w:eastAsia="Arial" w:hAnsi="Arial" w:cs="Arial"/>
          <w:sz w:val="24"/>
          <w:szCs w:val="24"/>
        </w:rPr>
        <w:t>t</w:t>
      </w:r>
    </w:p>
    <w:p w:rsidR="00B232B4" w:rsidRPr="001C5309" w:rsidRDefault="00B232B4" w:rsidP="00DC47EC">
      <w:pPr>
        <w:jc w:val="both"/>
        <w:rPr>
          <w:rFonts w:ascii="Arial" w:hAnsi="Arial" w:cs="Arial"/>
          <w:sz w:val="24"/>
          <w:szCs w:val="24"/>
        </w:rPr>
      </w:pPr>
    </w:p>
    <w:p w:rsidR="00B232B4" w:rsidRPr="001C5309" w:rsidRDefault="00F27434" w:rsidP="00DC47EC">
      <w:pPr>
        <w:ind w:left="1200"/>
        <w:jc w:val="both"/>
        <w:rPr>
          <w:rFonts w:ascii="Arial" w:eastAsia="Arial" w:hAnsi="Arial" w:cs="Arial"/>
          <w:sz w:val="24"/>
          <w:szCs w:val="24"/>
        </w:rPr>
      </w:pPr>
      <w:r w:rsidRPr="001C5309">
        <w:rPr>
          <w:rFonts w:ascii="Arial" w:eastAsia="Arial" w:hAnsi="Arial" w:cs="Arial"/>
          <w:position w:val="-1"/>
          <w:sz w:val="24"/>
          <w:szCs w:val="24"/>
        </w:rPr>
        <w:t>D</w:t>
      </w:r>
      <w:r w:rsidRPr="001C5309">
        <w:rPr>
          <w:rFonts w:ascii="Arial" w:eastAsia="Arial" w:hAnsi="Arial" w:cs="Arial"/>
          <w:spacing w:val="1"/>
          <w:position w:val="-1"/>
          <w:sz w:val="24"/>
          <w:szCs w:val="24"/>
        </w:rPr>
        <w:t>en</w:t>
      </w:r>
      <w:r w:rsidRPr="001C5309">
        <w:rPr>
          <w:rFonts w:ascii="Arial" w:eastAsia="Arial" w:hAnsi="Arial" w:cs="Arial"/>
          <w:spacing w:val="-1"/>
          <w:position w:val="-1"/>
          <w:sz w:val="24"/>
          <w:szCs w:val="24"/>
        </w:rPr>
        <w:t>g</w:t>
      </w:r>
      <w:r w:rsidRPr="001C5309">
        <w:rPr>
          <w:rFonts w:ascii="Arial" w:eastAsia="Arial" w:hAnsi="Arial" w:cs="Arial"/>
          <w:spacing w:val="1"/>
          <w:position w:val="-1"/>
          <w:sz w:val="24"/>
          <w:szCs w:val="24"/>
        </w:rPr>
        <w:t>a</w:t>
      </w:r>
      <w:r w:rsidRPr="001C5309">
        <w:rPr>
          <w:rFonts w:ascii="Arial" w:eastAsia="Arial" w:hAnsi="Arial" w:cs="Arial"/>
          <w:position w:val="-1"/>
          <w:sz w:val="24"/>
          <w:szCs w:val="24"/>
        </w:rPr>
        <w:t>n</w:t>
      </w:r>
      <w:r w:rsidRPr="001C5309">
        <w:rPr>
          <w:rFonts w:ascii="Arial" w:eastAsia="Arial" w:hAnsi="Arial" w:cs="Arial"/>
          <w:spacing w:val="-8"/>
          <w:position w:val="-1"/>
          <w:sz w:val="24"/>
          <w:szCs w:val="24"/>
        </w:rPr>
        <w:t xml:space="preserve"> </w:t>
      </w:r>
      <w:r w:rsidRPr="001C5309">
        <w:rPr>
          <w:rFonts w:ascii="Arial" w:eastAsia="Arial" w:hAnsi="Arial" w:cs="Arial"/>
          <w:spacing w:val="2"/>
          <w:position w:val="-1"/>
          <w:sz w:val="24"/>
          <w:szCs w:val="24"/>
        </w:rPr>
        <w:t>m</w:t>
      </w:r>
      <w:r w:rsidRPr="001C5309">
        <w:rPr>
          <w:rFonts w:ascii="Arial" w:eastAsia="Arial" w:hAnsi="Arial" w:cs="Arial"/>
          <w:spacing w:val="1"/>
          <w:position w:val="-1"/>
          <w:sz w:val="24"/>
          <w:szCs w:val="24"/>
        </w:rPr>
        <w:t>en</w:t>
      </w:r>
      <w:r w:rsidRPr="001C5309">
        <w:rPr>
          <w:rFonts w:ascii="Arial" w:eastAsia="Arial" w:hAnsi="Arial" w:cs="Arial"/>
          <w:spacing w:val="-1"/>
          <w:position w:val="-1"/>
          <w:sz w:val="24"/>
          <w:szCs w:val="24"/>
        </w:rPr>
        <w:t>gg</w:t>
      </w:r>
      <w:r w:rsidRPr="001C5309">
        <w:rPr>
          <w:rFonts w:ascii="Arial" w:eastAsia="Arial" w:hAnsi="Arial" w:cs="Arial"/>
          <w:spacing w:val="1"/>
          <w:position w:val="-1"/>
          <w:sz w:val="24"/>
          <w:szCs w:val="24"/>
        </w:rPr>
        <w:t>una</w:t>
      </w:r>
      <w:r w:rsidRPr="001C5309">
        <w:rPr>
          <w:rFonts w:ascii="Arial" w:eastAsia="Arial" w:hAnsi="Arial" w:cs="Arial"/>
          <w:spacing w:val="-2"/>
          <w:position w:val="-1"/>
          <w:sz w:val="24"/>
          <w:szCs w:val="24"/>
        </w:rPr>
        <w:t>k</w:t>
      </w:r>
      <w:r w:rsidRPr="001C5309">
        <w:rPr>
          <w:rFonts w:ascii="Arial" w:eastAsia="Arial" w:hAnsi="Arial" w:cs="Arial"/>
          <w:spacing w:val="1"/>
          <w:position w:val="-1"/>
          <w:sz w:val="24"/>
          <w:szCs w:val="24"/>
        </w:rPr>
        <w:t>a</w:t>
      </w:r>
      <w:r w:rsidRPr="001C5309">
        <w:rPr>
          <w:rFonts w:ascii="Arial" w:eastAsia="Arial" w:hAnsi="Arial" w:cs="Arial"/>
          <w:position w:val="-1"/>
          <w:sz w:val="24"/>
          <w:szCs w:val="24"/>
        </w:rPr>
        <w:t>n</w:t>
      </w:r>
      <w:r w:rsidRPr="001C5309">
        <w:rPr>
          <w:rFonts w:ascii="Arial" w:eastAsia="Arial" w:hAnsi="Arial" w:cs="Arial"/>
          <w:spacing w:val="-15"/>
          <w:position w:val="-1"/>
          <w:sz w:val="24"/>
          <w:szCs w:val="24"/>
        </w:rPr>
        <w:t xml:space="preserve"> </w:t>
      </w:r>
      <w:r w:rsidRPr="001C5309">
        <w:rPr>
          <w:rFonts w:ascii="Arial" w:eastAsia="Arial" w:hAnsi="Arial" w:cs="Arial"/>
          <w:spacing w:val="-1"/>
          <w:position w:val="-1"/>
          <w:sz w:val="24"/>
          <w:szCs w:val="24"/>
        </w:rPr>
        <w:t>r</w:t>
      </w:r>
      <w:r w:rsidRPr="001C5309">
        <w:rPr>
          <w:rFonts w:ascii="Arial" w:eastAsia="Arial" w:hAnsi="Arial" w:cs="Arial"/>
          <w:spacing w:val="1"/>
          <w:position w:val="-1"/>
          <w:sz w:val="24"/>
          <w:szCs w:val="24"/>
        </w:rPr>
        <w:t>u</w:t>
      </w:r>
      <w:r w:rsidRPr="001C5309">
        <w:rPr>
          <w:rFonts w:ascii="Arial" w:eastAsia="Arial" w:hAnsi="Arial" w:cs="Arial"/>
          <w:spacing w:val="2"/>
          <w:position w:val="-1"/>
          <w:sz w:val="24"/>
          <w:szCs w:val="24"/>
        </w:rPr>
        <w:t>m</w:t>
      </w:r>
      <w:r w:rsidRPr="001C5309">
        <w:rPr>
          <w:rFonts w:ascii="Arial" w:eastAsia="Arial" w:hAnsi="Arial" w:cs="Arial"/>
          <w:spacing w:val="1"/>
          <w:position w:val="-1"/>
          <w:sz w:val="24"/>
          <w:szCs w:val="24"/>
        </w:rPr>
        <w:t>u</w:t>
      </w:r>
      <w:r w:rsidRPr="001C5309">
        <w:rPr>
          <w:rFonts w:ascii="Arial" w:eastAsia="Arial" w:hAnsi="Arial" w:cs="Arial"/>
          <w:position w:val="-1"/>
          <w:sz w:val="24"/>
          <w:szCs w:val="24"/>
        </w:rPr>
        <w:t>s</w:t>
      </w:r>
      <w:r w:rsidRPr="001C5309">
        <w:rPr>
          <w:rFonts w:ascii="Arial" w:eastAsia="Arial" w:hAnsi="Arial" w:cs="Arial"/>
          <w:spacing w:val="-8"/>
          <w:position w:val="-1"/>
          <w:sz w:val="24"/>
          <w:szCs w:val="24"/>
        </w:rPr>
        <w:t xml:space="preserve"> </w:t>
      </w:r>
      <w:r w:rsidRPr="001C5309">
        <w:rPr>
          <w:rFonts w:ascii="Arial" w:eastAsia="Arial" w:hAnsi="Arial" w:cs="Arial"/>
          <w:position w:val="-1"/>
          <w:sz w:val="24"/>
          <w:szCs w:val="24"/>
        </w:rPr>
        <w:t>s</w:t>
      </w:r>
      <w:r w:rsidRPr="001C5309">
        <w:rPr>
          <w:rFonts w:ascii="Arial" w:eastAsia="Arial" w:hAnsi="Arial" w:cs="Arial"/>
          <w:spacing w:val="1"/>
          <w:position w:val="-1"/>
          <w:sz w:val="24"/>
          <w:szCs w:val="24"/>
        </w:rPr>
        <w:t>e</w:t>
      </w:r>
      <w:r w:rsidRPr="001C5309">
        <w:rPr>
          <w:rFonts w:ascii="Arial" w:eastAsia="Arial" w:hAnsi="Arial" w:cs="Arial"/>
          <w:spacing w:val="-1"/>
          <w:position w:val="-1"/>
          <w:sz w:val="24"/>
          <w:szCs w:val="24"/>
        </w:rPr>
        <w:t>b</w:t>
      </w:r>
      <w:r w:rsidRPr="001C5309">
        <w:rPr>
          <w:rFonts w:ascii="Arial" w:eastAsia="Arial" w:hAnsi="Arial" w:cs="Arial"/>
          <w:spacing w:val="1"/>
          <w:position w:val="-1"/>
          <w:sz w:val="24"/>
          <w:szCs w:val="24"/>
        </w:rPr>
        <w:t>a</w:t>
      </w:r>
      <w:r w:rsidRPr="001C5309">
        <w:rPr>
          <w:rFonts w:ascii="Arial" w:eastAsia="Arial" w:hAnsi="Arial" w:cs="Arial"/>
          <w:spacing w:val="-1"/>
          <w:position w:val="-1"/>
          <w:sz w:val="24"/>
          <w:szCs w:val="24"/>
        </w:rPr>
        <w:t>g</w:t>
      </w:r>
      <w:r w:rsidRPr="001C5309">
        <w:rPr>
          <w:rFonts w:ascii="Arial" w:eastAsia="Arial" w:hAnsi="Arial" w:cs="Arial"/>
          <w:spacing w:val="1"/>
          <w:position w:val="-1"/>
          <w:sz w:val="24"/>
          <w:szCs w:val="24"/>
        </w:rPr>
        <w:t>a</w:t>
      </w:r>
      <w:r w:rsidRPr="001C5309">
        <w:rPr>
          <w:rFonts w:ascii="Arial" w:eastAsia="Arial" w:hAnsi="Arial" w:cs="Arial"/>
          <w:position w:val="-1"/>
          <w:sz w:val="24"/>
          <w:szCs w:val="24"/>
        </w:rPr>
        <w:t>i</w:t>
      </w:r>
      <w:r w:rsidRPr="001C5309">
        <w:rPr>
          <w:rFonts w:ascii="Arial" w:eastAsia="Arial" w:hAnsi="Arial" w:cs="Arial"/>
          <w:spacing w:val="-8"/>
          <w:position w:val="-1"/>
          <w:sz w:val="24"/>
          <w:szCs w:val="24"/>
        </w:rPr>
        <w:t xml:space="preserve"> </w:t>
      </w:r>
      <w:r w:rsidRPr="001C5309">
        <w:rPr>
          <w:rFonts w:ascii="Arial" w:eastAsia="Arial" w:hAnsi="Arial" w:cs="Arial"/>
          <w:spacing w:val="1"/>
          <w:position w:val="-1"/>
          <w:sz w:val="24"/>
          <w:szCs w:val="24"/>
        </w:rPr>
        <w:t>be</w:t>
      </w:r>
      <w:r w:rsidRPr="001C5309">
        <w:rPr>
          <w:rFonts w:ascii="Arial" w:eastAsia="Arial" w:hAnsi="Arial" w:cs="Arial"/>
          <w:spacing w:val="-1"/>
          <w:position w:val="-1"/>
          <w:sz w:val="24"/>
          <w:szCs w:val="24"/>
        </w:rPr>
        <w:t>r</w:t>
      </w:r>
      <w:r w:rsidRPr="001C5309">
        <w:rPr>
          <w:rFonts w:ascii="Arial" w:eastAsia="Arial" w:hAnsi="Arial" w:cs="Arial"/>
          <w:position w:val="-1"/>
          <w:sz w:val="24"/>
          <w:szCs w:val="24"/>
        </w:rPr>
        <w:t>ik</w:t>
      </w:r>
      <w:r w:rsidRPr="001C5309">
        <w:rPr>
          <w:rFonts w:ascii="Arial" w:eastAsia="Arial" w:hAnsi="Arial" w:cs="Arial"/>
          <w:spacing w:val="1"/>
          <w:position w:val="-1"/>
          <w:sz w:val="24"/>
          <w:szCs w:val="24"/>
        </w:rPr>
        <w:t>u</w:t>
      </w:r>
      <w:r w:rsidRPr="001C5309">
        <w:rPr>
          <w:rFonts w:ascii="Arial" w:eastAsia="Arial" w:hAnsi="Arial" w:cs="Arial"/>
          <w:spacing w:val="-2"/>
          <w:position w:val="-1"/>
          <w:sz w:val="24"/>
          <w:szCs w:val="24"/>
        </w:rPr>
        <w:t>t</w:t>
      </w:r>
      <w:r w:rsidRPr="001C5309">
        <w:rPr>
          <w:rFonts w:ascii="Arial" w:eastAsia="Arial" w:hAnsi="Arial" w:cs="Arial"/>
          <w:position w:val="-1"/>
          <w:sz w:val="24"/>
          <w:szCs w:val="24"/>
        </w:rPr>
        <w:t>:</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sectPr w:rsidR="00B232B4" w:rsidRPr="001C5309">
          <w:pgSz w:w="12240" w:h="15840"/>
          <w:pgMar w:top="1360" w:right="1680" w:bottom="280" w:left="1680" w:header="720" w:footer="720" w:gutter="0"/>
          <w:cols w:space="720"/>
        </w:sectPr>
      </w:pPr>
    </w:p>
    <w:p w:rsidR="000C757D" w:rsidRDefault="000C757D" w:rsidP="00DC47EC">
      <w:pPr>
        <w:jc w:val="both"/>
        <w:rPr>
          <w:rFonts w:ascii="Arial" w:eastAsia="Arial" w:hAnsi="Arial" w:cs="Arial"/>
          <w:i/>
          <w:sz w:val="24"/>
          <w:szCs w:val="24"/>
        </w:rPr>
      </w:pPr>
      <w:r>
        <w:rPr>
          <w:rFonts w:ascii="Arial" w:eastAsia="Arial" w:hAnsi="Arial" w:cs="Arial"/>
          <w:i/>
          <w:sz w:val="24"/>
          <w:szCs w:val="24"/>
        </w:rPr>
        <w:lastRenderedPageBreak/>
        <w:t xml:space="preserve">                      </w:t>
      </w:r>
    </w:p>
    <w:p w:rsidR="00B232B4" w:rsidRPr="001C5309" w:rsidRDefault="000C757D" w:rsidP="00DC47EC">
      <w:pPr>
        <w:jc w:val="both"/>
        <w:rPr>
          <w:rFonts w:ascii="Arial" w:eastAsia="Arial" w:hAnsi="Arial" w:cs="Arial"/>
          <w:sz w:val="24"/>
          <w:szCs w:val="24"/>
        </w:rPr>
      </w:pPr>
      <w:r>
        <w:rPr>
          <w:rFonts w:ascii="Arial" w:eastAsia="Arial" w:hAnsi="Arial" w:cs="Arial"/>
          <w:i/>
          <w:sz w:val="24"/>
          <w:szCs w:val="24"/>
        </w:rPr>
        <w:t xml:space="preserve">                        </w:t>
      </w:r>
      <w:r w:rsidR="00F27434" w:rsidRPr="001C5309">
        <w:rPr>
          <w:rFonts w:ascii="Arial" w:eastAsia="Arial" w:hAnsi="Arial" w:cs="Arial"/>
          <w:i/>
          <w:sz w:val="24"/>
          <w:szCs w:val="24"/>
        </w:rPr>
        <w:t>1</w:t>
      </w:r>
      <w:r w:rsidR="00F27434" w:rsidRPr="001C5309">
        <w:rPr>
          <w:rFonts w:ascii="Arial" w:eastAsia="Arial" w:hAnsi="Arial" w:cs="Arial"/>
          <w:i/>
          <w:spacing w:val="-1"/>
          <w:sz w:val="24"/>
          <w:szCs w:val="24"/>
        </w:rPr>
        <w:t xml:space="preserve"> </w:t>
      </w:r>
      <w:r w:rsidR="00F27434" w:rsidRPr="001C5309">
        <w:rPr>
          <w:rFonts w:ascii="Arial" w:eastAsia="Arial" w:hAnsi="Arial" w:cs="Arial"/>
          <w:i/>
          <w:sz w:val="24"/>
          <w:szCs w:val="24"/>
        </w:rPr>
        <w:t>–</w:t>
      </w:r>
    </w:p>
    <w:p w:rsidR="00B232B4" w:rsidRPr="001C5309" w:rsidRDefault="00B232B4" w:rsidP="00DC47EC">
      <w:pPr>
        <w:jc w:val="both"/>
        <w:rPr>
          <w:rFonts w:ascii="Arial" w:hAnsi="Arial" w:cs="Arial"/>
          <w:sz w:val="24"/>
          <w:szCs w:val="24"/>
        </w:rPr>
      </w:pPr>
    </w:p>
    <w:p w:rsidR="00B232B4" w:rsidRPr="001C5309" w:rsidRDefault="00F27434" w:rsidP="00DC47EC">
      <w:pPr>
        <w:ind w:left="720" w:firstLine="720"/>
        <w:jc w:val="both"/>
        <w:rPr>
          <w:rFonts w:ascii="Arial" w:eastAsia="Arial" w:hAnsi="Arial" w:cs="Arial"/>
          <w:sz w:val="24"/>
          <w:szCs w:val="24"/>
        </w:rPr>
      </w:pPr>
      <w:proofErr w:type="gramStart"/>
      <w:r w:rsidRPr="001C5309">
        <w:rPr>
          <w:rFonts w:ascii="Arial" w:eastAsia="Arial" w:hAnsi="Arial" w:cs="Arial"/>
          <w:i/>
          <w:sz w:val="24"/>
          <w:szCs w:val="24"/>
        </w:rPr>
        <w:t>k</w:t>
      </w:r>
      <w:r w:rsidRPr="001C5309">
        <w:rPr>
          <w:rFonts w:ascii="Arial" w:eastAsia="Arial" w:hAnsi="Arial" w:cs="Arial"/>
          <w:i/>
          <w:position w:val="-3"/>
          <w:sz w:val="24"/>
          <w:szCs w:val="24"/>
        </w:rPr>
        <w:t>d</w:t>
      </w:r>
      <w:proofErr w:type="gramEnd"/>
      <w:r w:rsidRPr="001C5309">
        <w:rPr>
          <w:rFonts w:ascii="Arial" w:eastAsia="Arial" w:hAnsi="Arial" w:cs="Arial"/>
          <w:i/>
          <w:spacing w:val="22"/>
          <w:position w:val="-3"/>
          <w:sz w:val="24"/>
          <w:szCs w:val="24"/>
        </w:rPr>
        <w:t xml:space="preserve"> </w:t>
      </w:r>
      <w:r w:rsidRPr="001C5309">
        <w:rPr>
          <w:rFonts w:ascii="Arial" w:eastAsia="Arial" w:hAnsi="Arial" w:cs="Arial"/>
          <w:i/>
          <w:sz w:val="24"/>
          <w:szCs w:val="24"/>
        </w:rPr>
        <w:t>=</w:t>
      </w:r>
    </w:p>
    <w:p w:rsidR="00B232B4" w:rsidRPr="001C5309" w:rsidRDefault="00F27434" w:rsidP="00DC47EC">
      <w:pPr>
        <w:ind w:left="47" w:right="5836"/>
        <w:jc w:val="both"/>
        <w:rPr>
          <w:rFonts w:ascii="Arial" w:hAnsi="Arial" w:cs="Arial"/>
          <w:sz w:val="24"/>
          <w:szCs w:val="24"/>
        </w:rPr>
      </w:pPr>
      <w:r w:rsidRPr="001C5309">
        <w:rPr>
          <w:rFonts w:ascii="Arial" w:hAnsi="Arial" w:cs="Arial"/>
          <w:sz w:val="24"/>
          <w:szCs w:val="24"/>
        </w:rPr>
        <w:br w:type="column"/>
      </w:r>
      <w:r w:rsidRPr="001C5309">
        <w:rPr>
          <w:rFonts w:ascii="Arial" w:eastAsia="Arial" w:hAnsi="Arial" w:cs="Arial"/>
          <w:i/>
          <w:sz w:val="24"/>
          <w:szCs w:val="24"/>
        </w:rPr>
        <w:lastRenderedPageBreak/>
        <w:t>M –</w:t>
      </w:r>
      <w:r w:rsidRPr="001C5309">
        <w:rPr>
          <w:rFonts w:ascii="Arial" w:eastAsia="Arial" w:hAnsi="Arial" w:cs="Arial"/>
          <w:i/>
          <w:spacing w:val="1"/>
          <w:sz w:val="24"/>
          <w:szCs w:val="24"/>
        </w:rPr>
        <w:t xml:space="preserve"> </w:t>
      </w:r>
      <w:proofErr w:type="gramStart"/>
      <w:r w:rsidRPr="001C5309">
        <w:rPr>
          <w:rFonts w:ascii="Arial" w:eastAsia="Arial" w:hAnsi="Arial" w:cs="Arial"/>
          <w:i/>
          <w:w w:val="99"/>
          <w:position w:val="-3"/>
          <w:sz w:val="24"/>
          <w:szCs w:val="24"/>
        </w:rPr>
        <w:t>d</w:t>
      </w:r>
      <w:proofErr w:type="gramEnd"/>
    </w:p>
    <w:p w:rsidR="00B232B4" w:rsidRPr="001C5309" w:rsidRDefault="00B232B4" w:rsidP="00DC47EC">
      <w:pPr>
        <w:jc w:val="both"/>
        <w:rPr>
          <w:rFonts w:ascii="Arial" w:hAnsi="Arial" w:cs="Arial"/>
          <w:sz w:val="24"/>
          <w:szCs w:val="24"/>
        </w:rPr>
      </w:pPr>
    </w:p>
    <w:p w:rsidR="00B232B4" w:rsidRPr="001C5309" w:rsidRDefault="006927EC" w:rsidP="00DC47EC">
      <w:pPr>
        <w:ind w:left="321" w:right="6110"/>
        <w:jc w:val="both"/>
        <w:rPr>
          <w:rFonts w:ascii="Arial" w:eastAsia="Arial" w:hAnsi="Arial" w:cs="Arial"/>
          <w:sz w:val="24"/>
          <w:szCs w:val="24"/>
        </w:rPr>
      </w:pPr>
      <w:r w:rsidRPr="001C5309">
        <w:rPr>
          <w:rFonts w:ascii="Arial" w:hAnsi="Arial" w:cs="Arial"/>
          <w:sz w:val="24"/>
          <w:szCs w:val="24"/>
        </w:rPr>
        <w:pict>
          <v:group id="_x0000_s1048" style="position:absolute;left:0;text-align:left;margin-left:139.8pt;margin-top:-42.6pt;width:123.15pt;height:116.9pt;z-index:-251661312;mso-position-horizontal-relative:page" coordorigin="2796,-852" coordsize="2463,2338">
            <v:shape id="_x0000_s1051" style="position:absolute;left:3852;top:-226;width:1008;height:0" coordorigin="3852,-226" coordsize="1008,0" path="m3852,-226r1008,e" filled="f">
              <v:path arrowok="t"/>
            </v:shape>
            <v:shape id="_x0000_s1050" style="position:absolute;left:3708;top:506;width:1296;height:0" coordorigin="3708,506" coordsize="1296,0" path="m3708,506r1296,e" filled="f">
              <v:path arrowok="t"/>
            </v:shape>
            <v:shape id="_x0000_s1049" style="position:absolute;left:2803;top:-845;width:2448;height:2323" coordorigin="2803,-845" coordsize="2448,2323" path="m2803,1478r2448,l5251,-845r-2448,l2803,1478xe" filled="f">
              <v:path arrowok="t"/>
            </v:shape>
            <w10:wrap anchorx="page"/>
          </v:group>
        </w:pict>
      </w:r>
      <w:proofErr w:type="gramStart"/>
      <w:r w:rsidR="00F27434" w:rsidRPr="001C5309">
        <w:rPr>
          <w:rFonts w:ascii="Arial" w:eastAsia="Arial" w:hAnsi="Arial" w:cs="Arial"/>
          <w:i/>
          <w:sz w:val="24"/>
          <w:szCs w:val="24"/>
        </w:rPr>
        <w:t>n</w:t>
      </w:r>
      <w:proofErr w:type="gramEnd"/>
    </w:p>
    <w:p w:rsidR="00B232B4" w:rsidRPr="001C5309" w:rsidRDefault="00B232B4" w:rsidP="00DC47EC">
      <w:pPr>
        <w:jc w:val="both"/>
        <w:rPr>
          <w:rFonts w:ascii="Arial" w:hAnsi="Arial" w:cs="Arial"/>
          <w:sz w:val="24"/>
          <w:szCs w:val="24"/>
        </w:rPr>
      </w:pPr>
    </w:p>
    <w:p w:rsidR="00B232B4" w:rsidRPr="001C5309" w:rsidRDefault="00F27434" w:rsidP="00DC47EC">
      <w:pPr>
        <w:tabs>
          <w:tab w:val="left" w:pos="960"/>
        </w:tabs>
        <w:ind w:left="-38" w:right="5581"/>
        <w:jc w:val="both"/>
        <w:rPr>
          <w:rFonts w:ascii="Arial" w:eastAsia="Arial" w:hAnsi="Arial" w:cs="Arial"/>
          <w:sz w:val="24"/>
          <w:szCs w:val="24"/>
        </w:rPr>
      </w:pPr>
      <w:r w:rsidRPr="001C5309">
        <w:rPr>
          <w:rFonts w:ascii="Arial" w:eastAsia="Arial" w:hAnsi="Arial" w:cs="Arial"/>
          <w:i/>
          <w:sz w:val="24"/>
          <w:szCs w:val="24"/>
          <w:u w:val="single" w:color="000000"/>
        </w:rPr>
        <w:t xml:space="preserve"> </w:t>
      </w:r>
      <w:r w:rsidRPr="001C5309">
        <w:rPr>
          <w:rFonts w:ascii="Arial" w:eastAsia="Arial" w:hAnsi="Arial" w:cs="Arial"/>
          <w:i/>
          <w:spacing w:val="-36"/>
          <w:sz w:val="24"/>
          <w:szCs w:val="24"/>
          <w:u w:val="single" w:color="000000"/>
        </w:rPr>
        <w:t xml:space="preserve"> </w:t>
      </w:r>
      <w:proofErr w:type="gramStart"/>
      <w:r w:rsidRPr="001C5309">
        <w:rPr>
          <w:rFonts w:ascii="Arial" w:eastAsia="Arial" w:hAnsi="Arial" w:cs="Arial"/>
          <w:i/>
          <w:spacing w:val="-1"/>
          <w:sz w:val="24"/>
          <w:szCs w:val="24"/>
          <w:u w:val="single" w:color="000000"/>
        </w:rPr>
        <w:t>N</w:t>
      </w:r>
      <w:r w:rsidRPr="001C5309">
        <w:rPr>
          <w:rFonts w:ascii="Arial" w:eastAsia="Arial" w:hAnsi="Arial" w:cs="Arial"/>
          <w:i/>
          <w:w w:val="99"/>
          <w:position w:val="-3"/>
          <w:sz w:val="24"/>
          <w:szCs w:val="24"/>
          <w:u w:val="single" w:color="000000"/>
        </w:rPr>
        <w:t xml:space="preserve">d </w:t>
      </w:r>
      <w:r w:rsidRPr="001C5309">
        <w:rPr>
          <w:rFonts w:ascii="Arial" w:eastAsia="Arial" w:hAnsi="Arial" w:cs="Arial"/>
          <w:i/>
          <w:spacing w:val="-15"/>
          <w:position w:val="-3"/>
          <w:sz w:val="24"/>
          <w:szCs w:val="24"/>
          <w:u w:val="single" w:color="000000"/>
        </w:rPr>
        <w:t xml:space="preserve"> </w:t>
      </w:r>
      <w:r w:rsidRPr="001C5309">
        <w:rPr>
          <w:rFonts w:ascii="Arial" w:eastAsia="Arial" w:hAnsi="Arial" w:cs="Arial"/>
          <w:i/>
          <w:sz w:val="24"/>
          <w:szCs w:val="24"/>
          <w:u w:val="single" w:color="000000"/>
        </w:rPr>
        <w:t>–</w:t>
      </w:r>
      <w:proofErr w:type="gramEnd"/>
      <w:r w:rsidRPr="001C5309">
        <w:rPr>
          <w:rFonts w:ascii="Arial" w:eastAsia="Arial" w:hAnsi="Arial" w:cs="Arial"/>
          <w:i/>
          <w:spacing w:val="1"/>
          <w:sz w:val="24"/>
          <w:szCs w:val="24"/>
          <w:u w:val="single" w:color="000000"/>
        </w:rPr>
        <w:t xml:space="preserve"> </w:t>
      </w:r>
      <w:r w:rsidRPr="001C5309">
        <w:rPr>
          <w:rFonts w:ascii="Arial" w:eastAsia="Arial" w:hAnsi="Arial" w:cs="Arial"/>
          <w:i/>
          <w:sz w:val="24"/>
          <w:szCs w:val="24"/>
          <w:u w:val="single" w:color="000000"/>
        </w:rPr>
        <w:t xml:space="preserve">M </w:t>
      </w:r>
      <w:r w:rsidRPr="001C5309">
        <w:rPr>
          <w:rFonts w:ascii="Arial" w:eastAsia="Arial" w:hAnsi="Arial" w:cs="Arial"/>
          <w:i/>
          <w:sz w:val="24"/>
          <w:szCs w:val="24"/>
          <w:u w:val="single" w:color="000000"/>
        </w:rPr>
        <w:tab/>
      </w:r>
    </w:p>
    <w:p w:rsidR="00B232B4" w:rsidRPr="001C5309" w:rsidRDefault="00F27434" w:rsidP="00DC47EC">
      <w:pPr>
        <w:ind w:left="321" w:right="6110"/>
        <w:jc w:val="both"/>
        <w:rPr>
          <w:rFonts w:ascii="Arial" w:eastAsia="Arial" w:hAnsi="Arial" w:cs="Arial"/>
          <w:sz w:val="24"/>
          <w:szCs w:val="24"/>
        </w:rPr>
        <w:sectPr w:rsidR="00B232B4" w:rsidRPr="001C5309">
          <w:type w:val="continuous"/>
          <w:pgSz w:w="12240" w:h="15840"/>
          <w:pgMar w:top="1420" w:right="1680" w:bottom="280" w:left="1680" w:header="720" w:footer="720" w:gutter="0"/>
          <w:cols w:num="2" w:space="720" w:equalWidth="0">
            <w:col w:w="2113" w:space="141"/>
            <w:col w:w="6626"/>
          </w:cols>
        </w:sectPr>
      </w:pPr>
      <w:r w:rsidRPr="001C5309">
        <w:rPr>
          <w:rFonts w:ascii="Arial" w:eastAsia="Arial" w:hAnsi="Arial" w:cs="Arial"/>
          <w:i/>
          <w:position w:val="-1"/>
          <w:sz w:val="24"/>
          <w:szCs w:val="24"/>
        </w:rPr>
        <w:t>2</w:t>
      </w:r>
    </w:p>
    <w:p w:rsidR="00B232B4" w:rsidRPr="001C5309" w:rsidRDefault="00B232B4" w:rsidP="00DC47EC">
      <w:pPr>
        <w:jc w:val="both"/>
        <w:rPr>
          <w:rFonts w:ascii="Arial" w:hAnsi="Arial" w:cs="Arial"/>
          <w:sz w:val="24"/>
          <w:szCs w:val="24"/>
        </w:rPr>
      </w:pPr>
    </w:p>
    <w:p w:rsidR="00D75045" w:rsidRDefault="00D75045" w:rsidP="00DC47EC">
      <w:pPr>
        <w:ind w:left="1200"/>
        <w:jc w:val="both"/>
        <w:rPr>
          <w:rFonts w:ascii="Arial" w:eastAsia="Arial" w:hAnsi="Arial" w:cs="Arial"/>
          <w:sz w:val="24"/>
          <w:szCs w:val="24"/>
        </w:rPr>
      </w:pPr>
    </w:p>
    <w:p w:rsidR="00D75045" w:rsidRDefault="00D75045" w:rsidP="00DC47EC">
      <w:pPr>
        <w:ind w:left="1200"/>
        <w:jc w:val="both"/>
        <w:rPr>
          <w:rFonts w:ascii="Arial" w:eastAsia="Arial" w:hAnsi="Arial" w:cs="Arial"/>
          <w:sz w:val="24"/>
          <w:szCs w:val="24"/>
        </w:rPr>
      </w:pPr>
    </w:p>
    <w:p w:rsidR="00B232B4" w:rsidRPr="001C5309" w:rsidRDefault="00F27434" w:rsidP="00DC47EC">
      <w:pPr>
        <w:ind w:left="1200"/>
        <w:jc w:val="both"/>
        <w:rPr>
          <w:rFonts w:ascii="Arial" w:eastAsia="Arial" w:hAnsi="Arial" w:cs="Arial"/>
          <w:sz w:val="24"/>
          <w:szCs w:val="24"/>
        </w:rPr>
      </w:pPr>
      <w:proofErr w:type="gramStart"/>
      <w:r w:rsidRPr="001C5309">
        <w:rPr>
          <w:rFonts w:ascii="Arial" w:eastAsia="Arial" w:hAnsi="Arial" w:cs="Arial"/>
          <w:sz w:val="24"/>
          <w:szCs w:val="24"/>
        </w:rPr>
        <w:t>Di</w:t>
      </w:r>
      <w:r w:rsidRPr="001C5309">
        <w:rPr>
          <w:rFonts w:ascii="Arial" w:eastAsia="Arial" w:hAnsi="Arial" w:cs="Arial"/>
          <w:spacing w:val="2"/>
          <w:sz w:val="24"/>
          <w:szCs w:val="24"/>
        </w:rPr>
        <w:t>m</w:t>
      </w:r>
      <w:r w:rsidRPr="001C5309">
        <w:rPr>
          <w:rFonts w:ascii="Arial" w:eastAsia="Arial" w:hAnsi="Arial" w:cs="Arial"/>
          <w:spacing w:val="1"/>
          <w:sz w:val="24"/>
          <w:szCs w:val="24"/>
        </w:rPr>
        <w:t>an</w:t>
      </w:r>
      <w:r w:rsidRPr="001C5309">
        <w:rPr>
          <w:rFonts w:ascii="Arial" w:eastAsia="Arial" w:hAnsi="Arial" w:cs="Arial"/>
          <w:sz w:val="24"/>
          <w:szCs w:val="24"/>
        </w:rPr>
        <w:t>a</w:t>
      </w:r>
      <w:r w:rsidRPr="001C5309">
        <w:rPr>
          <w:rFonts w:ascii="Arial" w:eastAsia="Arial" w:hAnsi="Arial" w:cs="Arial"/>
          <w:spacing w:val="-8"/>
          <w:sz w:val="24"/>
          <w:szCs w:val="24"/>
        </w:rPr>
        <w:t xml:space="preserve"> </w:t>
      </w:r>
      <w:r w:rsidRPr="001C5309">
        <w:rPr>
          <w:rFonts w:ascii="Arial" w:eastAsia="Arial" w:hAnsi="Arial" w:cs="Arial"/>
          <w:sz w:val="24"/>
          <w:szCs w:val="24"/>
        </w:rPr>
        <w:t>:</w:t>
      </w:r>
      <w:proofErr w:type="gramEnd"/>
    </w:p>
    <w:p w:rsidR="00B232B4" w:rsidRPr="001C5309" w:rsidRDefault="00B232B4" w:rsidP="00DC47EC">
      <w:pPr>
        <w:jc w:val="both"/>
        <w:rPr>
          <w:rFonts w:ascii="Arial" w:hAnsi="Arial" w:cs="Arial"/>
          <w:sz w:val="24"/>
          <w:szCs w:val="24"/>
        </w:rPr>
      </w:pPr>
    </w:p>
    <w:p w:rsidR="00B232B4" w:rsidRPr="001C5309" w:rsidRDefault="00F27434" w:rsidP="00DC47EC">
      <w:pPr>
        <w:ind w:left="1200"/>
        <w:jc w:val="both"/>
        <w:rPr>
          <w:rFonts w:ascii="Arial" w:eastAsia="Arial" w:hAnsi="Arial" w:cs="Arial"/>
          <w:sz w:val="24"/>
          <w:szCs w:val="24"/>
        </w:rPr>
      </w:pPr>
      <w:proofErr w:type="gramStart"/>
      <w:r w:rsidRPr="001C5309">
        <w:rPr>
          <w:rFonts w:ascii="Arial" w:eastAsia="Arial" w:hAnsi="Arial" w:cs="Arial"/>
          <w:sz w:val="24"/>
          <w:szCs w:val="24"/>
        </w:rPr>
        <w:t>k</w:t>
      </w:r>
      <w:r w:rsidRPr="001C5309">
        <w:rPr>
          <w:rFonts w:ascii="Arial" w:eastAsia="Arial" w:hAnsi="Arial" w:cs="Arial"/>
          <w:position w:val="-3"/>
          <w:sz w:val="24"/>
          <w:szCs w:val="24"/>
        </w:rPr>
        <w:t>i</w:t>
      </w:r>
      <w:proofErr w:type="gramEnd"/>
      <w:r w:rsidRPr="001C5309">
        <w:rPr>
          <w:rFonts w:ascii="Arial" w:eastAsia="Arial" w:hAnsi="Arial" w:cs="Arial"/>
          <w:position w:val="-3"/>
          <w:sz w:val="24"/>
          <w:szCs w:val="24"/>
        </w:rPr>
        <w:t xml:space="preserve">   </w:t>
      </w:r>
      <w:r w:rsidRPr="001C5309">
        <w:rPr>
          <w:rFonts w:ascii="Arial" w:eastAsia="Arial" w:hAnsi="Arial" w:cs="Arial"/>
          <w:spacing w:val="26"/>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afte</w:t>
      </w:r>
      <w:r w:rsidRPr="001C5309">
        <w:rPr>
          <w:rFonts w:ascii="Arial" w:eastAsia="Arial" w:hAnsi="Arial" w:cs="Arial"/>
          <w:sz w:val="24"/>
          <w:szCs w:val="24"/>
        </w:rPr>
        <w:t>r</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w:t>
      </w:r>
      <w:r w:rsidRPr="001C5309">
        <w:rPr>
          <w:rFonts w:ascii="Arial" w:eastAsia="Arial" w:hAnsi="Arial" w:cs="Arial"/>
          <w:spacing w:val="1"/>
          <w:sz w:val="24"/>
          <w:szCs w:val="24"/>
        </w:rPr>
        <w:t>ta</w:t>
      </w:r>
      <w:r w:rsidRPr="001C5309">
        <w:rPr>
          <w:rFonts w:ascii="Arial" w:eastAsia="Arial" w:hAnsi="Arial" w:cs="Arial"/>
          <w:sz w:val="24"/>
          <w:szCs w:val="24"/>
        </w:rPr>
        <w:t>x</w:t>
      </w:r>
      <w:r w:rsidRPr="001C5309">
        <w:rPr>
          <w:rFonts w:ascii="Arial" w:eastAsia="Arial" w:hAnsi="Arial" w:cs="Arial"/>
          <w:spacing w:val="-5"/>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 xml:space="preserve">f </w:t>
      </w:r>
      <w:r w:rsidRPr="001C5309">
        <w:rPr>
          <w:rFonts w:ascii="Arial" w:eastAsia="Arial" w:hAnsi="Arial" w:cs="Arial"/>
          <w:spacing w:val="1"/>
          <w:sz w:val="24"/>
          <w:szCs w:val="24"/>
        </w:rPr>
        <w:t>d</w:t>
      </w:r>
      <w:r w:rsidRPr="001C5309">
        <w:rPr>
          <w:rFonts w:ascii="Arial" w:eastAsia="Arial" w:hAnsi="Arial" w:cs="Arial"/>
          <w:spacing w:val="-1"/>
          <w:sz w:val="24"/>
          <w:szCs w:val="24"/>
        </w:rPr>
        <w:t>eb</w:t>
      </w:r>
      <w:r w:rsidRPr="001C5309">
        <w:rPr>
          <w:rFonts w:ascii="Arial" w:eastAsia="Arial" w:hAnsi="Arial" w:cs="Arial"/>
          <w:sz w:val="24"/>
          <w:szCs w:val="24"/>
        </w:rPr>
        <w:t>t</w:t>
      </w:r>
    </w:p>
    <w:p w:rsidR="00B232B4" w:rsidRPr="001C5309" w:rsidRDefault="00B232B4" w:rsidP="00DC47EC">
      <w:pPr>
        <w:jc w:val="both"/>
        <w:rPr>
          <w:rFonts w:ascii="Arial" w:hAnsi="Arial" w:cs="Arial"/>
          <w:sz w:val="24"/>
          <w:szCs w:val="24"/>
        </w:rPr>
      </w:pPr>
    </w:p>
    <w:p w:rsidR="00B232B4" w:rsidRPr="001C5309" w:rsidRDefault="00F27434" w:rsidP="00DC47EC">
      <w:pPr>
        <w:ind w:left="1200"/>
        <w:jc w:val="both"/>
        <w:rPr>
          <w:rFonts w:ascii="Arial" w:eastAsia="Arial" w:hAnsi="Arial" w:cs="Arial"/>
          <w:sz w:val="24"/>
          <w:szCs w:val="24"/>
        </w:rPr>
      </w:pPr>
      <w:r w:rsidRPr="001C5309">
        <w:rPr>
          <w:rFonts w:ascii="Arial" w:eastAsia="Arial" w:hAnsi="Arial" w:cs="Arial"/>
          <w:sz w:val="24"/>
          <w:szCs w:val="24"/>
        </w:rPr>
        <w:t xml:space="preserve">T  </w:t>
      </w:r>
      <w:r w:rsidRPr="001C5309">
        <w:rPr>
          <w:rFonts w:ascii="Arial" w:eastAsia="Arial" w:hAnsi="Arial" w:cs="Arial"/>
          <w:spacing w:val="1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ta</w:t>
      </w:r>
      <w:r w:rsidRPr="001C5309">
        <w:rPr>
          <w:rFonts w:ascii="Arial" w:eastAsia="Arial" w:hAnsi="Arial" w:cs="Arial"/>
          <w:sz w:val="24"/>
          <w:szCs w:val="24"/>
        </w:rPr>
        <w:t>x</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ind w:left="120"/>
        <w:jc w:val="both"/>
        <w:rPr>
          <w:rFonts w:ascii="Arial" w:eastAsia="Arial" w:hAnsi="Arial" w:cs="Arial"/>
          <w:sz w:val="24"/>
          <w:szCs w:val="24"/>
        </w:rPr>
      </w:pPr>
      <w:r w:rsidRPr="001C5309">
        <w:rPr>
          <w:rFonts w:ascii="Arial" w:eastAsia="Arial" w:hAnsi="Arial" w:cs="Arial"/>
          <w:b/>
          <w:color w:val="0000FF"/>
          <w:sz w:val="24"/>
          <w:szCs w:val="24"/>
        </w:rPr>
        <w:t>3.</w:t>
      </w:r>
      <w:r w:rsidRPr="001C5309">
        <w:rPr>
          <w:rFonts w:ascii="Arial" w:eastAsia="Arial" w:hAnsi="Arial" w:cs="Arial"/>
          <w:b/>
          <w:color w:val="0000FF"/>
          <w:spacing w:val="2"/>
          <w:sz w:val="24"/>
          <w:szCs w:val="24"/>
        </w:rPr>
        <w:t xml:space="preserve"> </w:t>
      </w:r>
      <w:r w:rsidRPr="001C5309">
        <w:rPr>
          <w:rFonts w:ascii="Arial" w:eastAsia="Arial" w:hAnsi="Arial" w:cs="Arial"/>
          <w:b/>
          <w:color w:val="0000FF"/>
          <w:sz w:val="24"/>
          <w:szCs w:val="24"/>
        </w:rPr>
        <w:t>THE</w:t>
      </w:r>
      <w:r w:rsidRPr="001C5309">
        <w:rPr>
          <w:rFonts w:ascii="Arial" w:eastAsia="Arial" w:hAnsi="Arial" w:cs="Arial"/>
          <w:b/>
          <w:color w:val="0000FF"/>
          <w:spacing w:val="-5"/>
          <w:sz w:val="24"/>
          <w:szCs w:val="24"/>
        </w:rPr>
        <w:t xml:space="preserve"> </w:t>
      </w:r>
      <w:r w:rsidRPr="001C5309">
        <w:rPr>
          <w:rFonts w:ascii="Arial" w:eastAsia="Arial" w:hAnsi="Arial" w:cs="Arial"/>
          <w:b/>
          <w:color w:val="0000FF"/>
          <w:spacing w:val="3"/>
          <w:sz w:val="24"/>
          <w:szCs w:val="24"/>
        </w:rPr>
        <w:t>C</w:t>
      </w:r>
      <w:r w:rsidRPr="001C5309">
        <w:rPr>
          <w:rFonts w:ascii="Arial" w:eastAsia="Arial" w:hAnsi="Arial" w:cs="Arial"/>
          <w:b/>
          <w:color w:val="0000FF"/>
          <w:spacing w:val="-1"/>
          <w:sz w:val="24"/>
          <w:szCs w:val="24"/>
        </w:rPr>
        <w:t>O</w:t>
      </w:r>
      <w:r w:rsidRPr="001C5309">
        <w:rPr>
          <w:rFonts w:ascii="Arial" w:eastAsia="Arial" w:hAnsi="Arial" w:cs="Arial"/>
          <w:b/>
          <w:color w:val="0000FF"/>
          <w:spacing w:val="1"/>
          <w:sz w:val="24"/>
          <w:szCs w:val="24"/>
        </w:rPr>
        <w:t>S</w:t>
      </w:r>
      <w:r w:rsidRPr="001C5309">
        <w:rPr>
          <w:rFonts w:ascii="Arial" w:eastAsia="Arial" w:hAnsi="Arial" w:cs="Arial"/>
          <w:b/>
          <w:color w:val="0000FF"/>
          <w:sz w:val="24"/>
          <w:szCs w:val="24"/>
        </w:rPr>
        <w:t>T</w:t>
      </w:r>
      <w:r w:rsidRPr="001C5309">
        <w:rPr>
          <w:rFonts w:ascii="Arial" w:eastAsia="Arial" w:hAnsi="Arial" w:cs="Arial"/>
          <w:b/>
          <w:color w:val="0000FF"/>
          <w:spacing w:val="-9"/>
          <w:sz w:val="24"/>
          <w:szCs w:val="24"/>
        </w:rPr>
        <w:t xml:space="preserve"> </w:t>
      </w:r>
      <w:r w:rsidRPr="001C5309">
        <w:rPr>
          <w:rFonts w:ascii="Arial" w:eastAsia="Arial" w:hAnsi="Arial" w:cs="Arial"/>
          <w:b/>
          <w:color w:val="0000FF"/>
          <w:spacing w:val="1"/>
          <w:sz w:val="24"/>
          <w:szCs w:val="24"/>
        </w:rPr>
        <w:t>P</w:t>
      </w:r>
      <w:r w:rsidRPr="001C5309">
        <w:rPr>
          <w:rFonts w:ascii="Arial" w:eastAsia="Arial" w:hAnsi="Arial" w:cs="Arial"/>
          <w:b/>
          <w:color w:val="0000FF"/>
          <w:sz w:val="24"/>
          <w:szCs w:val="24"/>
        </w:rPr>
        <w:t>R</w:t>
      </w:r>
      <w:r w:rsidRPr="001C5309">
        <w:rPr>
          <w:rFonts w:ascii="Arial" w:eastAsia="Arial" w:hAnsi="Arial" w:cs="Arial"/>
          <w:b/>
          <w:color w:val="0000FF"/>
          <w:spacing w:val="4"/>
          <w:sz w:val="24"/>
          <w:szCs w:val="24"/>
        </w:rPr>
        <w:t>E</w:t>
      </w:r>
      <w:r w:rsidRPr="001C5309">
        <w:rPr>
          <w:rFonts w:ascii="Arial" w:eastAsia="Arial" w:hAnsi="Arial" w:cs="Arial"/>
          <w:b/>
          <w:color w:val="0000FF"/>
          <w:sz w:val="24"/>
          <w:szCs w:val="24"/>
        </w:rPr>
        <w:t>F</w:t>
      </w:r>
      <w:r w:rsidRPr="001C5309">
        <w:rPr>
          <w:rFonts w:ascii="Arial" w:eastAsia="Arial" w:hAnsi="Arial" w:cs="Arial"/>
          <w:b/>
          <w:color w:val="0000FF"/>
          <w:spacing w:val="1"/>
          <w:sz w:val="24"/>
          <w:szCs w:val="24"/>
        </w:rPr>
        <w:t>E</w:t>
      </w:r>
      <w:r w:rsidRPr="001C5309">
        <w:rPr>
          <w:rFonts w:ascii="Arial" w:eastAsia="Arial" w:hAnsi="Arial" w:cs="Arial"/>
          <w:b/>
          <w:color w:val="0000FF"/>
          <w:sz w:val="24"/>
          <w:szCs w:val="24"/>
        </w:rPr>
        <w:t>RR</w:t>
      </w:r>
      <w:r w:rsidRPr="001C5309">
        <w:rPr>
          <w:rFonts w:ascii="Arial" w:eastAsia="Arial" w:hAnsi="Arial" w:cs="Arial"/>
          <w:b/>
          <w:color w:val="0000FF"/>
          <w:spacing w:val="1"/>
          <w:sz w:val="24"/>
          <w:szCs w:val="24"/>
        </w:rPr>
        <w:t>E</w:t>
      </w:r>
      <w:r w:rsidRPr="001C5309">
        <w:rPr>
          <w:rFonts w:ascii="Arial" w:eastAsia="Arial" w:hAnsi="Arial" w:cs="Arial"/>
          <w:b/>
          <w:color w:val="0000FF"/>
          <w:sz w:val="24"/>
          <w:szCs w:val="24"/>
        </w:rPr>
        <w:t>D</w:t>
      </w:r>
      <w:r w:rsidRPr="001C5309">
        <w:rPr>
          <w:rFonts w:ascii="Arial" w:eastAsia="Arial" w:hAnsi="Arial" w:cs="Arial"/>
          <w:b/>
          <w:color w:val="0000FF"/>
          <w:spacing w:val="-20"/>
          <w:sz w:val="24"/>
          <w:szCs w:val="24"/>
        </w:rPr>
        <w:t xml:space="preserve"> </w:t>
      </w:r>
      <w:r w:rsidRPr="001C5309">
        <w:rPr>
          <w:rFonts w:ascii="Arial" w:eastAsia="Arial" w:hAnsi="Arial" w:cs="Arial"/>
          <w:b/>
          <w:color w:val="0000FF"/>
          <w:spacing w:val="4"/>
          <w:sz w:val="24"/>
          <w:szCs w:val="24"/>
        </w:rPr>
        <w:t>S</w:t>
      </w:r>
      <w:r w:rsidRPr="001C5309">
        <w:rPr>
          <w:rFonts w:ascii="Arial" w:eastAsia="Arial" w:hAnsi="Arial" w:cs="Arial"/>
          <w:b/>
          <w:color w:val="0000FF"/>
          <w:sz w:val="24"/>
          <w:szCs w:val="24"/>
        </w:rPr>
        <w:t>T</w:t>
      </w:r>
      <w:r w:rsidRPr="001C5309">
        <w:rPr>
          <w:rFonts w:ascii="Arial" w:eastAsia="Arial" w:hAnsi="Arial" w:cs="Arial"/>
          <w:b/>
          <w:color w:val="0000FF"/>
          <w:spacing w:val="2"/>
          <w:sz w:val="24"/>
          <w:szCs w:val="24"/>
        </w:rPr>
        <w:t>O</w:t>
      </w:r>
      <w:r w:rsidRPr="001C5309">
        <w:rPr>
          <w:rFonts w:ascii="Arial" w:eastAsia="Arial" w:hAnsi="Arial" w:cs="Arial"/>
          <w:b/>
          <w:color w:val="0000FF"/>
          <w:spacing w:val="3"/>
          <w:sz w:val="24"/>
          <w:szCs w:val="24"/>
        </w:rPr>
        <w:t>C</w:t>
      </w:r>
      <w:r w:rsidRPr="001C5309">
        <w:rPr>
          <w:rFonts w:ascii="Arial" w:eastAsia="Arial" w:hAnsi="Arial" w:cs="Arial"/>
          <w:b/>
          <w:color w:val="0000FF"/>
          <w:sz w:val="24"/>
          <w:szCs w:val="24"/>
        </w:rPr>
        <w:t>K</w:t>
      </w:r>
    </w:p>
    <w:p w:rsidR="00B232B4" w:rsidRPr="001C5309" w:rsidRDefault="00B232B4" w:rsidP="00DC47EC">
      <w:pPr>
        <w:jc w:val="both"/>
        <w:rPr>
          <w:rFonts w:ascii="Arial" w:hAnsi="Arial" w:cs="Arial"/>
          <w:sz w:val="24"/>
          <w:szCs w:val="24"/>
        </w:rPr>
      </w:pPr>
    </w:p>
    <w:p w:rsidR="00B232B4" w:rsidRDefault="00F27434" w:rsidP="00DC47EC">
      <w:pPr>
        <w:ind w:left="480" w:right="77"/>
        <w:jc w:val="both"/>
        <w:rPr>
          <w:rFonts w:ascii="Arial" w:eastAsia="Arial" w:hAnsi="Arial" w:cs="Arial"/>
          <w:sz w:val="24"/>
          <w:szCs w:val="24"/>
        </w:rPr>
      </w:pPr>
      <w:r w:rsidRPr="001C5309">
        <w:rPr>
          <w:rFonts w:ascii="Arial" w:eastAsia="Arial" w:hAnsi="Arial" w:cs="Arial"/>
          <w:spacing w:val="1"/>
          <w:sz w:val="24"/>
          <w:szCs w:val="24"/>
        </w:rPr>
        <w:t>Ada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h</w:t>
      </w:r>
      <w:r w:rsidRPr="001C5309">
        <w:rPr>
          <w:rFonts w:ascii="Arial" w:eastAsia="Arial" w:hAnsi="Arial" w:cs="Arial"/>
          <w:spacing w:val="-1"/>
          <w:sz w:val="24"/>
          <w:szCs w:val="24"/>
        </w:rPr>
        <w:t>u</w:t>
      </w:r>
      <w:r w:rsidRPr="001C5309">
        <w:rPr>
          <w:rFonts w:ascii="Arial" w:eastAsia="Arial" w:hAnsi="Arial" w:cs="Arial"/>
          <w:spacing w:val="1"/>
          <w:sz w:val="24"/>
          <w:szCs w:val="24"/>
        </w:rPr>
        <w:t>b</w:t>
      </w:r>
      <w:r w:rsidRPr="001C5309">
        <w:rPr>
          <w:rFonts w:ascii="Arial" w:eastAsia="Arial" w:hAnsi="Arial" w:cs="Arial"/>
          <w:spacing w:val="-1"/>
          <w:sz w:val="24"/>
          <w:szCs w:val="24"/>
        </w:rPr>
        <w:t>u</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1"/>
          <w:sz w:val="24"/>
          <w:szCs w:val="24"/>
        </w:rPr>
        <w:t>nt</w:t>
      </w:r>
      <w:r w:rsidRPr="001C5309">
        <w:rPr>
          <w:rFonts w:ascii="Arial" w:eastAsia="Arial" w:hAnsi="Arial" w:cs="Arial"/>
          <w:spacing w:val="-1"/>
          <w:sz w:val="24"/>
          <w:szCs w:val="24"/>
        </w:rPr>
        <w:t>ar</w:t>
      </w:r>
      <w:r w:rsidRPr="001C5309">
        <w:rPr>
          <w:rFonts w:ascii="Arial" w:eastAsia="Arial" w:hAnsi="Arial" w:cs="Arial"/>
          <w:sz w:val="24"/>
          <w:szCs w:val="24"/>
        </w:rPr>
        <w:t>a</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4"/>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7"/>
          <w:sz w:val="24"/>
          <w:szCs w:val="24"/>
        </w:rPr>
        <w:t xml:space="preserve"> </w:t>
      </w:r>
      <w:r w:rsidRPr="001C5309">
        <w:rPr>
          <w:rFonts w:ascii="Arial" w:eastAsia="Arial" w:hAnsi="Arial" w:cs="Arial"/>
          <w:sz w:val="24"/>
          <w:szCs w:val="24"/>
        </w:rPr>
        <w:t>is</w:t>
      </w:r>
      <w:r w:rsidRPr="001C5309">
        <w:rPr>
          <w:rFonts w:ascii="Arial" w:eastAsia="Arial" w:hAnsi="Arial" w:cs="Arial"/>
          <w:spacing w:val="-2"/>
          <w:sz w:val="24"/>
          <w:szCs w:val="24"/>
        </w:rPr>
        <w:t>t</w:t>
      </w:r>
      <w:r w:rsidRPr="001C5309">
        <w:rPr>
          <w:rFonts w:ascii="Arial" w:eastAsia="Arial" w:hAnsi="Arial" w:cs="Arial"/>
          <w:sz w:val="24"/>
          <w:szCs w:val="24"/>
        </w:rPr>
        <w:t>i</w:t>
      </w:r>
      <w:r w:rsidRPr="001C5309">
        <w:rPr>
          <w:rFonts w:ascii="Arial" w:eastAsia="Arial" w:hAnsi="Arial" w:cs="Arial"/>
          <w:spacing w:val="2"/>
          <w:sz w:val="24"/>
          <w:szCs w:val="24"/>
        </w:rPr>
        <w:t>m</w:t>
      </w:r>
      <w:r w:rsidRPr="001C5309">
        <w:rPr>
          <w:rFonts w:ascii="Arial" w:eastAsia="Arial" w:hAnsi="Arial" w:cs="Arial"/>
          <w:spacing w:val="1"/>
          <w:sz w:val="24"/>
          <w:szCs w:val="24"/>
        </w:rPr>
        <w:t>e</w:t>
      </w:r>
      <w:r w:rsidRPr="001C5309">
        <w:rPr>
          <w:rFonts w:ascii="Arial" w:eastAsia="Arial" w:hAnsi="Arial" w:cs="Arial"/>
          <w:spacing w:val="-3"/>
          <w:sz w:val="24"/>
          <w:szCs w:val="24"/>
        </w:rPr>
        <w:t>w</w:t>
      </w:r>
      <w:r w:rsidRPr="001C5309">
        <w:rPr>
          <w:rFonts w:ascii="Arial" w:eastAsia="Arial" w:hAnsi="Arial" w:cs="Arial"/>
          <w:sz w:val="24"/>
          <w:szCs w:val="24"/>
        </w:rPr>
        <w:t>a</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da</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be</w:t>
      </w:r>
      <w:r w:rsidRPr="001C5309">
        <w:rPr>
          <w:rFonts w:ascii="Arial" w:eastAsia="Arial" w:hAnsi="Arial" w:cs="Arial"/>
          <w:spacing w:val="-2"/>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8"/>
          <w:sz w:val="24"/>
          <w:szCs w:val="24"/>
        </w:rPr>
        <w:t xml:space="preserve"> </w:t>
      </w:r>
      <w:proofErr w:type="gramStart"/>
      <w:r w:rsidRPr="001C5309">
        <w:rPr>
          <w:rFonts w:ascii="Arial" w:eastAsia="Arial" w:hAnsi="Arial" w:cs="Arial"/>
          <w:spacing w:val="-1"/>
          <w:sz w:val="24"/>
          <w:szCs w:val="24"/>
        </w:rPr>
        <w:t>d</w:t>
      </w:r>
      <w:r w:rsidRPr="001C5309">
        <w:rPr>
          <w:rFonts w:ascii="Arial" w:eastAsia="Arial" w:hAnsi="Arial" w:cs="Arial"/>
          <w:spacing w:val="1"/>
          <w:sz w:val="24"/>
          <w:szCs w:val="24"/>
        </w:rPr>
        <w:t>an</w:t>
      </w:r>
      <w:r w:rsidRPr="001C5309">
        <w:rPr>
          <w:rFonts w:ascii="Arial" w:eastAsia="Arial" w:hAnsi="Arial" w:cs="Arial"/>
          <w:sz w:val="24"/>
          <w:szCs w:val="24"/>
        </w:rPr>
        <w:t>a</w:t>
      </w:r>
      <w:proofErr w:type="gramEnd"/>
      <w:r w:rsidRPr="001C5309">
        <w:rPr>
          <w:rFonts w:ascii="Arial" w:eastAsia="Arial" w:hAnsi="Arial" w:cs="Arial"/>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be</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4"/>
          <w:sz w:val="24"/>
          <w:szCs w:val="24"/>
        </w:rPr>
        <w:t xml:space="preserve"> </w:t>
      </w:r>
      <w:r w:rsidRPr="000C757D">
        <w:rPr>
          <w:rFonts w:ascii="Arial" w:eastAsia="Arial" w:hAnsi="Arial" w:cs="Arial"/>
          <w:i/>
          <w:spacing w:val="1"/>
          <w:sz w:val="24"/>
          <w:szCs w:val="24"/>
        </w:rPr>
        <w:t>p</w:t>
      </w:r>
      <w:r w:rsidRPr="000C757D">
        <w:rPr>
          <w:rFonts w:ascii="Arial" w:eastAsia="Arial" w:hAnsi="Arial" w:cs="Arial"/>
          <w:i/>
          <w:spacing w:val="-1"/>
          <w:sz w:val="24"/>
          <w:szCs w:val="24"/>
        </w:rPr>
        <w:t>re</w:t>
      </w:r>
      <w:r w:rsidRPr="000C757D">
        <w:rPr>
          <w:rFonts w:ascii="Arial" w:eastAsia="Arial" w:hAnsi="Arial" w:cs="Arial"/>
          <w:i/>
          <w:spacing w:val="1"/>
          <w:sz w:val="24"/>
          <w:szCs w:val="24"/>
        </w:rPr>
        <w:t>f</w:t>
      </w:r>
      <w:r w:rsidRPr="000C757D">
        <w:rPr>
          <w:rFonts w:ascii="Arial" w:eastAsia="Arial" w:hAnsi="Arial" w:cs="Arial"/>
          <w:i/>
          <w:spacing w:val="-1"/>
          <w:sz w:val="24"/>
          <w:szCs w:val="24"/>
        </w:rPr>
        <w:t>err</w:t>
      </w:r>
      <w:r w:rsidRPr="000C757D">
        <w:rPr>
          <w:rFonts w:ascii="Arial" w:eastAsia="Arial" w:hAnsi="Arial" w:cs="Arial"/>
          <w:i/>
          <w:spacing w:val="1"/>
          <w:sz w:val="24"/>
          <w:szCs w:val="24"/>
        </w:rPr>
        <w:t>e</w:t>
      </w:r>
      <w:r w:rsidRPr="000C757D">
        <w:rPr>
          <w:rFonts w:ascii="Arial" w:eastAsia="Arial" w:hAnsi="Arial" w:cs="Arial"/>
          <w:i/>
          <w:sz w:val="24"/>
          <w:szCs w:val="24"/>
        </w:rPr>
        <w:t>d</w:t>
      </w:r>
      <w:r w:rsidRPr="000C757D">
        <w:rPr>
          <w:rFonts w:ascii="Arial" w:eastAsia="Arial" w:hAnsi="Arial" w:cs="Arial"/>
          <w:i/>
          <w:spacing w:val="-7"/>
          <w:sz w:val="24"/>
          <w:szCs w:val="24"/>
        </w:rPr>
        <w:t xml:space="preserve"> </w:t>
      </w:r>
      <w:r w:rsidRPr="000C757D">
        <w:rPr>
          <w:rFonts w:ascii="Arial" w:eastAsia="Arial" w:hAnsi="Arial" w:cs="Arial"/>
          <w:i/>
          <w:sz w:val="24"/>
          <w:szCs w:val="24"/>
        </w:rPr>
        <w:t>s</w:t>
      </w:r>
      <w:r w:rsidRPr="000C757D">
        <w:rPr>
          <w:rFonts w:ascii="Arial" w:eastAsia="Arial" w:hAnsi="Arial" w:cs="Arial"/>
          <w:i/>
          <w:spacing w:val="1"/>
          <w:sz w:val="24"/>
          <w:szCs w:val="24"/>
        </w:rPr>
        <w:t>to</w:t>
      </w:r>
      <w:r w:rsidRPr="000C757D">
        <w:rPr>
          <w:rFonts w:ascii="Arial" w:eastAsia="Arial" w:hAnsi="Arial" w:cs="Arial"/>
          <w:i/>
          <w:sz w:val="24"/>
          <w:szCs w:val="24"/>
        </w:rPr>
        <w:t>ck</w:t>
      </w:r>
      <w:r w:rsidRPr="001C5309">
        <w:rPr>
          <w:rFonts w:ascii="Arial" w:eastAsia="Arial" w:hAnsi="Arial" w:cs="Arial"/>
          <w:spacing w:val="-4"/>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be</w:t>
      </w:r>
      <w:r w:rsidRPr="001C5309">
        <w:rPr>
          <w:rFonts w:ascii="Arial" w:eastAsia="Arial" w:hAnsi="Arial" w:cs="Arial"/>
          <w:spacing w:val="-1"/>
          <w:sz w:val="24"/>
          <w:szCs w:val="24"/>
        </w:rPr>
        <w:t>re</w:t>
      </w:r>
      <w:r w:rsidRPr="001C5309">
        <w:rPr>
          <w:rFonts w:ascii="Arial" w:eastAsia="Arial" w:hAnsi="Arial" w:cs="Arial"/>
          <w:spacing w:val="1"/>
          <w:sz w:val="24"/>
          <w:szCs w:val="24"/>
        </w:rPr>
        <w:t>d</w:t>
      </w:r>
      <w:r w:rsidRPr="001C5309">
        <w:rPr>
          <w:rFonts w:ascii="Arial" w:eastAsia="Arial" w:hAnsi="Arial" w:cs="Arial"/>
          <w:spacing w:val="-1"/>
          <w:sz w:val="24"/>
          <w:szCs w:val="24"/>
        </w:rPr>
        <w:t>ar</w:t>
      </w:r>
      <w:r w:rsidRPr="001C5309">
        <w:rPr>
          <w:rFonts w:ascii="Arial" w:eastAsia="Arial" w:hAnsi="Arial" w:cs="Arial"/>
          <w:sz w:val="24"/>
          <w:szCs w:val="24"/>
        </w:rPr>
        <w:t>.</w:t>
      </w:r>
    </w:p>
    <w:p w:rsidR="000C757D" w:rsidRDefault="000C757D" w:rsidP="00DC47EC">
      <w:pPr>
        <w:ind w:left="480" w:right="77"/>
        <w:jc w:val="both"/>
        <w:rPr>
          <w:rFonts w:ascii="Arial" w:eastAsia="Arial" w:hAnsi="Arial" w:cs="Arial"/>
          <w:sz w:val="24"/>
          <w:szCs w:val="24"/>
        </w:rPr>
      </w:pPr>
      <w:r w:rsidRPr="000C757D">
        <w:rPr>
          <w:rFonts w:ascii="Arial" w:eastAsia="Arial" w:hAnsi="Arial" w:cs="Arial"/>
          <w:sz w:val="24"/>
          <w:szCs w:val="24"/>
        </w:rPr>
        <w:t>Biaya modal saham preferen (</w:t>
      </w:r>
      <w:r w:rsidRPr="000C757D">
        <w:rPr>
          <w:rFonts w:ascii="Arial" w:eastAsia="Arial" w:hAnsi="Arial" w:cs="Arial"/>
          <w:i/>
          <w:sz w:val="24"/>
          <w:szCs w:val="24"/>
        </w:rPr>
        <w:t>cost of preferred stock</w:t>
      </w:r>
      <w:r w:rsidRPr="000C757D">
        <w:rPr>
          <w:rFonts w:ascii="Arial" w:eastAsia="Arial" w:hAnsi="Arial" w:cs="Arial"/>
          <w:sz w:val="24"/>
          <w:szCs w:val="24"/>
        </w:rPr>
        <w:t xml:space="preserve"> atau </w:t>
      </w:r>
      <w:proofErr w:type="gramStart"/>
      <w:r w:rsidRPr="000C757D">
        <w:rPr>
          <w:rFonts w:ascii="Arial" w:eastAsia="Arial" w:hAnsi="Arial" w:cs="Arial"/>
          <w:sz w:val="24"/>
          <w:szCs w:val="24"/>
        </w:rPr>
        <w:t>kp</w:t>
      </w:r>
      <w:proofErr w:type="gramEnd"/>
      <w:r w:rsidRPr="000C757D">
        <w:rPr>
          <w:rFonts w:ascii="Arial" w:eastAsia="Arial" w:hAnsi="Arial" w:cs="Arial"/>
          <w:sz w:val="24"/>
          <w:szCs w:val="24"/>
        </w:rPr>
        <w:t xml:space="preserve">) adalah biaya riil yang harus dibayar apabila perusahaan menggunakan dana dengan menjual saham preferen. </w:t>
      </w:r>
    </w:p>
    <w:p w:rsidR="000C757D" w:rsidRDefault="000C757D" w:rsidP="00DC47EC">
      <w:pPr>
        <w:ind w:left="480" w:right="77"/>
        <w:jc w:val="both"/>
        <w:rPr>
          <w:rFonts w:ascii="Arial" w:eastAsia="Arial" w:hAnsi="Arial" w:cs="Arial"/>
          <w:sz w:val="24"/>
          <w:szCs w:val="24"/>
        </w:rPr>
      </w:pPr>
    </w:p>
    <w:p w:rsidR="000C757D" w:rsidRPr="000C757D" w:rsidRDefault="000C757D" w:rsidP="00DC47EC">
      <w:pPr>
        <w:ind w:left="480" w:right="77"/>
        <w:jc w:val="both"/>
        <w:rPr>
          <w:rFonts w:ascii="Arial" w:eastAsia="Arial" w:hAnsi="Arial" w:cs="Arial"/>
          <w:sz w:val="24"/>
          <w:szCs w:val="24"/>
        </w:rPr>
      </w:pPr>
      <w:proofErr w:type="gramStart"/>
      <w:r w:rsidRPr="000C757D">
        <w:rPr>
          <w:rFonts w:ascii="Arial" w:eastAsia="Arial" w:hAnsi="Arial" w:cs="Arial"/>
          <w:sz w:val="24"/>
          <w:szCs w:val="24"/>
        </w:rPr>
        <w:t>Biaya modal saham preferen diperhitungkan sebesar tingkat keuntungan yang disyaratkan (</w:t>
      </w:r>
      <w:r w:rsidRPr="000C757D">
        <w:rPr>
          <w:rFonts w:ascii="Arial" w:eastAsia="Arial" w:hAnsi="Arial" w:cs="Arial"/>
          <w:i/>
          <w:sz w:val="24"/>
          <w:szCs w:val="24"/>
        </w:rPr>
        <w:t>required rate of return</w:t>
      </w:r>
      <w:r w:rsidRPr="000C757D">
        <w:rPr>
          <w:rFonts w:ascii="Arial" w:eastAsia="Arial" w:hAnsi="Arial" w:cs="Arial"/>
          <w:sz w:val="24"/>
          <w:szCs w:val="24"/>
        </w:rPr>
        <w:t>) oleh investor pemegang saham preferen.</w:t>
      </w:r>
      <w:proofErr w:type="gramEnd"/>
      <w:r w:rsidRPr="000C757D">
        <w:rPr>
          <w:rFonts w:ascii="Arial" w:eastAsia="Arial" w:hAnsi="Arial" w:cs="Arial"/>
          <w:sz w:val="24"/>
          <w:szCs w:val="24"/>
        </w:rPr>
        <w:t xml:space="preserve"> </w:t>
      </w:r>
      <w:proofErr w:type="gramStart"/>
      <w:r w:rsidRPr="000C757D">
        <w:rPr>
          <w:rFonts w:ascii="Arial" w:eastAsia="Arial" w:hAnsi="Arial" w:cs="Arial"/>
          <w:sz w:val="24"/>
          <w:szCs w:val="24"/>
        </w:rPr>
        <w:t>Artinya tingkat keuntungan yang diharapkan oleh investor merupakan biaya yang harus ditanggung emiten.</w:t>
      </w:r>
      <w:proofErr w:type="gramEnd"/>
      <w:r w:rsidRPr="000C757D">
        <w:rPr>
          <w:rFonts w:ascii="Arial" w:eastAsia="Arial" w:hAnsi="Arial" w:cs="Arial"/>
          <w:sz w:val="24"/>
          <w:szCs w:val="24"/>
        </w:rPr>
        <w:t xml:space="preserve"> </w:t>
      </w:r>
      <w:proofErr w:type="gramStart"/>
      <w:r w:rsidRPr="000C757D">
        <w:rPr>
          <w:rFonts w:ascii="Arial" w:eastAsia="Arial" w:hAnsi="Arial" w:cs="Arial"/>
          <w:sz w:val="24"/>
          <w:szCs w:val="24"/>
        </w:rPr>
        <w:t>Biaya modal saham preferen berupa dividen yang besarnya tetap.</w:t>
      </w:r>
      <w:proofErr w:type="gramEnd"/>
      <w:r w:rsidRPr="000C757D">
        <w:rPr>
          <w:rFonts w:ascii="Arial" w:eastAsia="Arial" w:hAnsi="Arial" w:cs="Arial"/>
          <w:sz w:val="24"/>
          <w:szCs w:val="24"/>
        </w:rPr>
        <w:t xml:space="preserve"> </w:t>
      </w:r>
      <w:proofErr w:type="gramStart"/>
      <w:r w:rsidRPr="000C757D">
        <w:rPr>
          <w:rFonts w:ascii="Arial" w:eastAsia="Arial" w:hAnsi="Arial" w:cs="Arial"/>
          <w:sz w:val="24"/>
          <w:szCs w:val="24"/>
        </w:rPr>
        <w:t>Oleh karena itu, saham preferen mempunyai sifat campuran antara hutang dan saham biasa.</w:t>
      </w:r>
      <w:proofErr w:type="gramEnd"/>
      <w:r w:rsidRPr="000C757D">
        <w:rPr>
          <w:rFonts w:ascii="Arial" w:eastAsia="Arial" w:hAnsi="Arial" w:cs="Arial"/>
          <w:sz w:val="24"/>
          <w:szCs w:val="24"/>
        </w:rPr>
        <w:t xml:space="preserve"> </w:t>
      </w:r>
      <w:proofErr w:type="gramStart"/>
      <w:r w:rsidRPr="000C757D">
        <w:rPr>
          <w:rFonts w:ascii="Arial" w:eastAsia="Arial" w:hAnsi="Arial" w:cs="Arial"/>
          <w:sz w:val="24"/>
          <w:szCs w:val="24"/>
        </w:rPr>
        <w:t>Mempunyai sifat hutang, karena saham preferen mengandung kewajiban yang tetap untuk memberikan pembayaran dividen secara periodik.</w:t>
      </w:r>
      <w:proofErr w:type="gramEnd"/>
      <w:r w:rsidRPr="000C757D">
        <w:rPr>
          <w:rFonts w:ascii="Arial" w:eastAsia="Arial" w:hAnsi="Arial" w:cs="Arial"/>
          <w:sz w:val="24"/>
          <w:szCs w:val="24"/>
        </w:rPr>
        <w:t xml:space="preserve"> </w:t>
      </w:r>
      <w:proofErr w:type="gramStart"/>
      <w:r w:rsidRPr="000C757D">
        <w:rPr>
          <w:rFonts w:ascii="Arial" w:eastAsia="Arial" w:hAnsi="Arial" w:cs="Arial"/>
          <w:sz w:val="24"/>
          <w:szCs w:val="24"/>
        </w:rPr>
        <w:t>Memiliki sifat seperti saham biasa karena saham preferen merupakan bukti kepemilikan perusahaan yang mengeluarkan saham preferen tersebut.</w:t>
      </w:r>
      <w:proofErr w:type="gramEnd"/>
      <w:r w:rsidRPr="000C757D">
        <w:rPr>
          <w:rFonts w:ascii="Arial" w:eastAsia="Arial" w:hAnsi="Arial" w:cs="Arial"/>
          <w:sz w:val="24"/>
          <w:szCs w:val="24"/>
        </w:rPr>
        <w:t xml:space="preserve"> </w:t>
      </w:r>
      <w:proofErr w:type="gramStart"/>
      <w:r w:rsidRPr="000C757D">
        <w:rPr>
          <w:rFonts w:ascii="Arial" w:eastAsia="Arial" w:hAnsi="Arial" w:cs="Arial"/>
          <w:sz w:val="24"/>
          <w:szCs w:val="24"/>
        </w:rPr>
        <w:t>Demikian pula ketika perusahan terpaksa dilikuidasi, maka perusahaan pemegang saham preferen mempunyai hak didahulukan sebelum pemegang saham biasa.</w:t>
      </w:r>
      <w:proofErr w:type="gramEnd"/>
    </w:p>
    <w:p w:rsidR="000C757D" w:rsidRPr="000C757D" w:rsidRDefault="000C757D" w:rsidP="00DC47EC">
      <w:pPr>
        <w:ind w:left="480" w:right="77"/>
        <w:jc w:val="both"/>
        <w:rPr>
          <w:rFonts w:ascii="Arial" w:eastAsia="Arial" w:hAnsi="Arial" w:cs="Arial"/>
          <w:sz w:val="24"/>
          <w:szCs w:val="24"/>
        </w:rPr>
      </w:pPr>
    </w:p>
    <w:p w:rsidR="000C757D" w:rsidRPr="001C5309" w:rsidRDefault="000C757D" w:rsidP="00DC47EC">
      <w:pPr>
        <w:ind w:left="480" w:right="77"/>
        <w:jc w:val="both"/>
        <w:rPr>
          <w:rFonts w:ascii="Arial" w:eastAsia="Arial" w:hAnsi="Arial" w:cs="Arial"/>
          <w:sz w:val="24"/>
          <w:szCs w:val="24"/>
        </w:rPr>
      </w:pPr>
      <w:proofErr w:type="gramStart"/>
      <w:r w:rsidRPr="000C757D">
        <w:rPr>
          <w:rFonts w:ascii="Arial" w:eastAsia="Arial" w:hAnsi="Arial" w:cs="Arial"/>
          <w:sz w:val="24"/>
          <w:szCs w:val="24"/>
        </w:rPr>
        <w:t>Pembayaran dividen saham preferen dilakukan setelah pendapatan dikurangi pajak, sehingga biaya modal saham preferen tidak perlu lagi disesuaikan dengan pajak.</w:t>
      </w:r>
      <w:proofErr w:type="gramEnd"/>
      <w:r w:rsidRPr="000C757D">
        <w:rPr>
          <w:rFonts w:ascii="Arial" w:eastAsia="Arial" w:hAnsi="Arial" w:cs="Arial"/>
          <w:sz w:val="24"/>
          <w:szCs w:val="24"/>
        </w:rPr>
        <w:t xml:space="preserve"> Biaya modal penggunaan saham preferen (</w:t>
      </w:r>
      <w:proofErr w:type="gramStart"/>
      <w:r w:rsidRPr="000C757D">
        <w:rPr>
          <w:rFonts w:ascii="Arial" w:eastAsia="Arial" w:hAnsi="Arial" w:cs="Arial"/>
          <w:sz w:val="24"/>
          <w:szCs w:val="24"/>
        </w:rPr>
        <w:t>kp</w:t>
      </w:r>
      <w:proofErr w:type="gramEnd"/>
      <w:r w:rsidRPr="000C757D">
        <w:rPr>
          <w:rFonts w:ascii="Arial" w:eastAsia="Arial" w:hAnsi="Arial" w:cs="Arial"/>
          <w:sz w:val="24"/>
          <w:szCs w:val="24"/>
        </w:rPr>
        <w:t xml:space="preserve">) dihitung dengan </w:t>
      </w:r>
      <w:r w:rsidRPr="000C757D">
        <w:rPr>
          <w:rFonts w:ascii="Arial" w:eastAsia="Arial" w:hAnsi="Arial" w:cs="Arial"/>
          <w:sz w:val="24"/>
          <w:szCs w:val="24"/>
        </w:rPr>
        <w:lastRenderedPageBreak/>
        <w:t>membagi dividen per lembar saham preferen (Dp) dengan harga saham preferen saat ini (PO).</w:t>
      </w:r>
    </w:p>
    <w:p w:rsidR="00B232B4" w:rsidRPr="001C5309" w:rsidRDefault="00B232B4" w:rsidP="00DC47EC">
      <w:pPr>
        <w:jc w:val="both"/>
        <w:rPr>
          <w:rFonts w:ascii="Arial" w:hAnsi="Arial" w:cs="Arial"/>
          <w:sz w:val="24"/>
          <w:szCs w:val="24"/>
        </w:rPr>
      </w:pPr>
    </w:p>
    <w:p w:rsidR="00B232B4" w:rsidRPr="000C757D" w:rsidRDefault="00F27434" w:rsidP="00DC47EC">
      <w:pPr>
        <w:ind w:left="480"/>
        <w:jc w:val="both"/>
        <w:rPr>
          <w:rFonts w:ascii="Arial" w:eastAsia="Arial" w:hAnsi="Arial" w:cs="Arial"/>
          <w:b/>
          <w:sz w:val="24"/>
          <w:szCs w:val="24"/>
        </w:rPr>
      </w:pPr>
      <w:r w:rsidRPr="000C757D">
        <w:rPr>
          <w:rFonts w:ascii="Arial" w:eastAsia="Arial" w:hAnsi="Arial" w:cs="Arial"/>
          <w:b/>
          <w:spacing w:val="1"/>
          <w:sz w:val="24"/>
          <w:szCs w:val="24"/>
        </w:rPr>
        <w:t>P</w:t>
      </w:r>
      <w:r w:rsidRPr="000C757D">
        <w:rPr>
          <w:rFonts w:ascii="Arial" w:eastAsia="Arial" w:hAnsi="Arial" w:cs="Arial"/>
          <w:b/>
          <w:spacing w:val="-1"/>
          <w:sz w:val="24"/>
          <w:szCs w:val="24"/>
        </w:rPr>
        <w:t>re</w:t>
      </w:r>
      <w:r w:rsidRPr="000C757D">
        <w:rPr>
          <w:rFonts w:ascii="Arial" w:eastAsia="Arial" w:hAnsi="Arial" w:cs="Arial"/>
          <w:b/>
          <w:spacing w:val="3"/>
          <w:sz w:val="24"/>
          <w:szCs w:val="24"/>
        </w:rPr>
        <w:t>f</w:t>
      </w:r>
      <w:r w:rsidRPr="000C757D">
        <w:rPr>
          <w:rFonts w:ascii="Arial" w:eastAsia="Arial" w:hAnsi="Arial" w:cs="Arial"/>
          <w:b/>
          <w:spacing w:val="1"/>
          <w:sz w:val="24"/>
          <w:szCs w:val="24"/>
        </w:rPr>
        <w:t>e</w:t>
      </w:r>
      <w:r w:rsidRPr="000C757D">
        <w:rPr>
          <w:rFonts w:ascii="Arial" w:eastAsia="Arial" w:hAnsi="Arial" w:cs="Arial"/>
          <w:b/>
          <w:spacing w:val="-1"/>
          <w:sz w:val="24"/>
          <w:szCs w:val="24"/>
        </w:rPr>
        <w:t>rr</w:t>
      </w:r>
      <w:r w:rsidRPr="000C757D">
        <w:rPr>
          <w:rFonts w:ascii="Arial" w:eastAsia="Arial" w:hAnsi="Arial" w:cs="Arial"/>
          <w:b/>
          <w:spacing w:val="1"/>
          <w:sz w:val="24"/>
          <w:szCs w:val="24"/>
        </w:rPr>
        <w:t>e</w:t>
      </w:r>
      <w:r w:rsidRPr="000C757D">
        <w:rPr>
          <w:rFonts w:ascii="Arial" w:eastAsia="Arial" w:hAnsi="Arial" w:cs="Arial"/>
          <w:b/>
          <w:sz w:val="24"/>
          <w:szCs w:val="24"/>
        </w:rPr>
        <w:t>d</w:t>
      </w:r>
      <w:r w:rsidRPr="000C757D">
        <w:rPr>
          <w:rFonts w:ascii="Arial" w:eastAsia="Arial" w:hAnsi="Arial" w:cs="Arial"/>
          <w:b/>
          <w:spacing w:val="-7"/>
          <w:sz w:val="24"/>
          <w:szCs w:val="24"/>
        </w:rPr>
        <w:t xml:space="preserve"> </w:t>
      </w:r>
      <w:r w:rsidRPr="000C757D">
        <w:rPr>
          <w:rFonts w:ascii="Arial" w:eastAsia="Arial" w:hAnsi="Arial" w:cs="Arial"/>
          <w:b/>
          <w:spacing w:val="-2"/>
          <w:sz w:val="24"/>
          <w:szCs w:val="24"/>
        </w:rPr>
        <w:t>s</w:t>
      </w:r>
      <w:r w:rsidRPr="000C757D">
        <w:rPr>
          <w:rFonts w:ascii="Arial" w:eastAsia="Arial" w:hAnsi="Arial" w:cs="Arial"/>
          <w:b/>
          <w:spacing w:val="1"/>
          <w:sz w:val="24"/>
          <w:szCs w:val="24"/>
        </w:rPr>
        <w:t>to</w:t>
      </w:r>
      <w:r w:rsidRPr="000C757D">
        <w:rPr>
          <w:rFonts w:ascii="Arial" w:eastAsia="Arial" w:hAnsi="Arial" w:cs="Arial"/>
          <w:b/>
          <w:sz w:val="24"/>
          <w:szCs w:val="24"/>
        </w:rPr>
        <w:t>ck</w:t>
      </w:r>
      <w:r w:rsidRPr="000C757D">
        <w:rPr>
          <w:rFonts w:ascii="Arial" w:eastAsia="Arial" w:hAnsi="Arial" w:cs="Arial"/>
          <w:b/>
          <w:spacing w:val="-6"/>
          <w:sz w:val="24"/>
          <w:szCs w:val="24"/>
        </w:rPr>
        <w:t xml:space="preserve"> </w:t>
      </w:r>
      <w:r w:rsidRPr="000C757D">
        <w:rPr>
          <w:rFonts w:ascii="Arial" w:eastAsia="Arial" w:hAnsi="Arial" w:cs="Arial"/>
          <w:b/>
          <w:spacing w:val="1"/>
          <w:sz w:val="24"/>
          <w:szCs w:val="24"/>
        </w:rPr>
        <w:t>d</w:t>
      </w:r>
      <w:r w:rsidRPr="000C757D">
        <w:rPr>
          <w:rFonts w:ascii="Arial" w:eastAsia="Arial" w:hAnsi="Arial" w:cs="Arial"/>
          <w:b/>
          <w:sz w:val="24"/>
          <w:szCs w:val="24"/>
        </w:rPr>
        <w:t>i</w:t>
      </w:r>
      <w:r w:rsidRPr="000C757D">
        <w:rPr>
          <w:rFonts w:ascii="Arial" w:eastAsia="Arial" w:hAnsi="Arial" w:cs="Arial"/>
          <w:b/>
          <w:spacing w:val="-2"/>
          <w:sz w:val="24"/>
          <w:szCs w:val="24"/>
        </w:rPr>
        <w:t>v</w:t>
      </w:r>
      <w:r w:rsidRPr="000C757D">
        <w:rPr>
          <w:rFonts w:ascii="Arial" w:eastAsia="Arial" w:hAnsi="Arial" w:cs="Arial"/>
          <w:b/>
          <w:sz w:val="24"/>
          <w:szCs w:val="24"/>
        </w:rPr>
        <w:t>i</w:t>
      </w:r>
      <w:r w:rsidRPr="000C757D">
        <w:rPr>
          <w:rFonts w:ascii="Arial" w:eastAsia="Arial" w:hAnsi="Arial" w:cs="Arial"/>
          <w:b/>
          <w:spacing w:val="1"/>
          <w:sz w:val="24"/>
          <w:szCs w:val="24"/>
        </w:rPr>
        <w:t>dend</w:t>
      </w:r>
      <w:r w:rsidRPr="000C757D">
        <w:rPr>
          <w:rFonts w:ascii="Arial" w:eastAsia="Arial" w:hAnsi="Arial" w:cs="Arial"/>
          <w:b/>
          <w:sz w:val="24"/>
          <w:szCs w:val="24"/>
        </w:rPr>
        <w:t>s</w:t>
      </w:r>
    </w:p>
    <w:p w:rsidR="00B232B4" w:rsidRPr="001C5309" w:rsidRDefault="00B232B4" w:rsidP="00DC47EC">
      <w:pPr>
        <w:jc w:val="both"/>
        <w:rPr>
          <w:rFonts w:ascii="Arial" w:hAnsi="Arial" w:cs="Arial"/>
          <w:sz w:val="24"/>
          <w:szCs w:val="24"/>
        </w:rPr>
      </w:pPr>
    </w:p>
    <w:p w:rsidR="00B232B4" w:rsidRPr="001C5309" w:rsidRDefault="00F27434" w:rsidP="00DC47EC">
      <w:pPr>
        <w:ind w:left="840" w:right="4235"/>
        <w:jc w:val="both"/>
        <w:rPr>
          <w:rFonts w:ascii="Arial" w:eastAsia="Arial" w:hAnsi="Arial" w:cs="Arial"/>
          <w:sz w:val="24"/>
          <w:szCs w:val="24"/>
        </w:rPr>
      </w:pPr>
      <w:r w:rsidRPr="001C5309">
        <w:rPr>
          <w:rFonts w:ascii="Arial" w:eastAsia="Arial" w:hAnsi="Arial" w:cs="Arial"/>
          <w:sz w:val="24"/>
          <w:szCs w:val="24"/>
        </w:rPr>
        <w:t>D</w:t>
      </w:r>
      <w:r w:rsidRPr="001C5309">
        <w:rPr>
          <w:rFonts w:ascii="Arial" w:eastAsia="Arial" w:hAnsi="Arial" w:cs="Arial"/>
          <w:spacing w:val="1"/>
          <w:sz w:val="24"/>
          <w:szCs w:val="24"/>
        </w:rPr>
        <w:t>o</w:t>
      </w:r>
      <w:r w:rsidRPr="001C5309">
        <w:rPr>
          <w:rFonts w:ascii="Arial" w:eastAsia="Arial" w:hAnsi="Arial" w:cs="Arial"/>
          <w:sz w:val="24"/>
          <w:szCs w:val="24"/>
        </w:rPr>
        <w:t>ll</w:t>
      </w:r>
      <w:r w:rsidRPr="001C5309">
        <w:rPr>
          <w:rFonts w:ascii="Arial" w:eastAsia="Arial" w:hAnsi="Arial" w:cs="Arial"/>
          <w:spacing w:val="1"/>
          <w:sz w:val="24"/>
          <w:szCs w:val="24"/>
        </w:rPr>
        <w:t>a</w:t>
      </w:r>
      <w:r w:rsidRPr="001C5309">
        <w:rPr>
          <w:rFonts w:ascii="Arial" w:eastAsia="Arial" w:hAnsi="Arial" w:cs="Arial"/>
          <w:sz w:val="24"/>
          <w:szCs w:val="24"/>
        </w:rPr>
        <w:t>r</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2"/>
          <w:sz w:val="24"/>
          <w:szCs w:val="24"/>
        </w:rPr>
        <w:t>m</w:t>
      </w:r>
      <w:r w:rsidRPr="001C5309">
        <w:rPr>
          <w:rFonts w:ascii="Arial" w:eastAsia="Arial" w:hAnsi="Arial" w:cs="Arial"/>
          <w:spacing w:val="-1"/>
          <w:sz w:val="24"/>
          <w:szCs w:val="24"/>
        </w:rPr>
        <w:t>o</w:t>
      </w:r>
      <w:r w:rsidRPr="001C5309">
        <w:rPr>
          <w:rFonts w:ascii="Arial" w:eastAsia="Arial" w:hAnsi="Arial" w:cs="Arial"/>
          <w:spacing w:val="1"/>
          <w:sz w:val="24"/>
          <w:szCs w:val="24"/>
        </w:rPr>
        <w:t>un</w:t>
      </w:r>
      <w:r w:rsidRPr="001C5309">
        <w:rPr>
          <w:rFonts w:ascii="Arial" w:eastAsia="Arial" w:hAnsi="Arial" w:cs="Arial"/>
          <w:sz w:val="24"/>
          <w:szCs w:val="24"/>
        </w:rPr>
        <w:t>t</w:t>
      </w:r>
      <w:r w:rsidRPr="001C5309">
        <w:rPr>
          <w:rFonts w:ascii="Arial" w:eastAsia="Arial" w:hAnsi="Arial" w:cs="Arial"/>
          <w:spacing w:val="-8"/>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w:t>
      </w:r>
      <w:r w:rsidRPr="001C5309">
        <w:rPr>
          <w:rFonts w:ascii="Arial" w:eastAsia="Arial" w:hAnsi="Arial" w:cs="Arial"/>
          <w:sz w:val="24"/>
          <w:szCs w:val="24"/>
        </w:rPr>
        <w:t>x</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do</w:t>
      </w:r>
      <w:r w:rsidRPr="001C5309">
        <w:rPr>
          <w:rFonts w:ascii="Arial" w:eastAsia="Arial" w:hAnsi="Arial" w:cs="Arial"/>
          <w:sz w:val="24"/>
          <w:szCs w:val="24"/>
        </w:rPr>
        <w:t>ll</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s</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pe</w:t>
      </w:r>
      <w:r w:rsidRPr="001C5309">
        <w:rPr>
          <w:rFonts w:ascii="Arial" w:eastAsia="Arial" w:hAnsi="Arial" w:cs="Arial"/>
          <w:sz w:val="24"/>
          <w:szCs w:val="24"/>
        </w:rPr>
        <w:t>r</w:t>
      </w:r>
      <w:r w:rsidRPr="001C5309">
        <w:rPr>
          <w:rFonts w:ascii="Arial" w:eastAsia="Arial" w:hAnsi="Arial" w:cs="Arial"/>
          <w:spacing w:val="-3"/>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ea</w:t>
      </w:r>
      <w:r w:rsidRPr="001C5309">
        <w:rPr>
          <w:rFonts w:ascii="Arial" w:eastAsia="Arial" w:hAnsi="Arial" w:cs="Arial"/>
          <w:spacing w:val="-1"/>
          <w:sz w:val="24"/>
          <w:szCs w:val="24"/>
        </w:rPr>
        <w:t>r</w:t>
      </w:r>
      <w:r w:rsidRPr="001C5309">
        <w:rPr>
          <w:rFonts w:ascii="Arial" w:eastAsia="Arial" w:hAnsi="Arial" w:cs="Arial"/>
          <w:sz w:val="24"/>
          <w:szCs w:val="24"/>
        </w:rPr>
        <w:t xml:space="preserve">” </w:t>
      </w:r>
      <w:r w:rsidRPr="001C5309">
        <w:rPr>
          <w:rFonts w:ascii="Arial" w:eastAsia="Arial" w:hAnsi="Arial" w:cs="Arial"/>
          <w:spacing w:val="1"/>
          <w:sz w:val="24"/>
          <w:szCs w:val="24"/>
        </w:rPr>
        <w:t>Ann</w:t>
      </w:r>
      <w:r w:rsidRPr="001C5309">
        <w:rPr>
          <w:rFonts w:ascii="Arial" w:eastAsia="Arial" w:hAnsi="Arial" w:cs="Arial"/>
          <w:spacing w:val="-1"/>
          <w:sz w:val="24"/>
          <w:szCs w:val="24"/>
        </w:rPr>
        <w:t>u</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z w:val="24"/>
          <w:szCs w:val="24"/>
        </w:rPr>
        <w:t>c</w:t>
      </w:r>
      <w:r w:rsidRPr="001C5309">
        <w:rPr>
          <w:rFonts w:ascii="Arial" w:eastAsia="Arial" w:hAnsi="Arial" w:cs="Arial"/>
          <w:spacing w:val="1"/>
          <w:sz w:val="24"/>
          <w:szCs w:val="24"/>
        </w:rPr>
        <w:t>en</w:t>
      </w:r>
      <w:r w:rsidRPr="001C5309">
        <w:rPr>
          <w:rFonts w:ascii="Arial" w:eastAsia="Arial" w:hAnsi="Arial" w:cs="Arial"/>
          <w:spacing w:val="-2"/>
          <w:sz w:val="24"/>
          <w:szCs w:val="24"/>
        </w:rPr>
        <w:t>t</w:t>
      </w:r>
      <w:r w:rsidRPr="001C5309">
        <w:rPr>
          <w:rFonts w:ascii="Arial" w:eastAsia="Arial" w:hAnsi="Arial" w:cs="Arial"/>
          <w:spacing w:val="1"/>
          <w:sz w:val="24"/>
          <w:szCs w:val="24"/>
        </w:rPr>
        <w:t>a</w:t>
      </w:r>
      <w:r w:rsidRPr="001C5309">
        <w:rPr>
          <w:rFonts w:ascii="Arial" w:eastAsia="Arial" w:hAnsi="Arial" w:cs="Arial"/>
          <w:spacing w:val="-1"/>
          <w:sz w:val="24"/>
          <w:szCs w:val="24"/>
        </w:rPr>
        <w:t>g</w:t>
      </w:r>
      <w:r w:rsidRPr="001C5309">
        <w:rPr>
          <w:rFonts w:ascii="Arial" w:eastAsia="Arial" w:hAnsi="Arial" w:cs="Arial"/>
          <w:sz w:val="24"/>
          <w:szCs w:val="24"/>
        </w:rPr>
        <w:t>e</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pacing w:val="-2"/>
          <w:sz w:val="24"/>
          <w:szCs w:val="24"/>
        </w:rPr>
        <w:t>t</w:t>
      </w:r>
      <w:r w:rsidRPr="001C5309">
        <w:rPr>
          <w:rFonts w:ascii="Arial" w:eastAsia="Arial" w:hAnsi="Arial" w:cs="Arial"/>
          <w:sz w:val="24"/>
          <w:szCs w:val="24"/>
        </w:rPr>
        <w:t>e</w:t>
      </w:r>
    </w:p>
    <w:p w:rsidR="00B232B4" w:rsidRPr="001C5309" w:rsidRDefault="00B232B4" w:rsidP="00DC47EC">
      <w:pPr>
        <w:jc w:val="both"/>
        <w:rPr>
          <w:rFonts w:ascii="Arial" w:hAnsi="Arial" w:cs="Arial"/>
          <w:sz w:val="24"/>
          <w:szCs w:val="24"/>
        </w:rPr>
      </w:pPr>
    </w:p>
    <w:p w:rsidR="00B232B4" w:rsidRDefault="00F27434" w:rsidP="00DC47EC">
      <w:pPr>
        <w:ind w:left="480"/>
        <w:jc w:val="both"/>
        <w:rPr>
          <w:rFonts w:ascii="Arial" w:eastAsia="Arial" w:hAnsi="Arial" w:cs="Arial"/>
          <w:sz w:val="24"/>
          <w:szCs w:val="24"/>
        </w:rPr>
      </w:pPr>
      <w:r w:rsidRPr="001C5309">
        <w:rPr>
          <w:rFonts w:ascii="Arial" w:eastAsia="Arial" w:hAnsi="Arial" w:cs="Arial"/>
          <w:sz w:val="24"/>
          <w:szCs w:val="24"/>
        </w:rPr>
        <w:t>C</w:t>
      </w:r>
      <w:r w:rsidRPr="001C5309">
        <w:rPr>
          <w:rFonts w:ascii="Arial" w:eastAsia="Arial" w:hAnsi="Arial" w:cs="Arial"/>
          <w:spacing w:val="1"/>
          <w:sz w:val="24"/>
          <w:szCs w:val="24"/>
        </w:rPr>
        <w:t>a</w:t>
      </w:r>
      <w:r w:rsidRPr="001C5309">
        <w:rPr>
          <w:rFonts w:ascii="Arial" w:eastAsia="Arial" w:hAnsi="Arial" w:cs="Arial"/>
          <w:sz w:val="24"/>
          <w:szCs w:val="24"/>
        </w:rPr>
        <w:t>lc</w:t>
      </w:r>
      <w:r w:rsidRPr="001C5309">
        <w:rPr>
          <w:rFonts w:ascii="Arial" w:eastAsia="Arial" w:hAnsi="Arial" w:cs="Arial"/>
          <w:spacing w:val="1"/>
          <w:sz w:val="24"/>
          <w:szCs w:val="24"/>
        </w:rPr>
        <w:t>u</w:t>
      </w:r>
      <w:r w:rsidRPr="001C5309">
        <w:rPr>
          <w:rFonts w:ascii="Arial" w:eastAsia="Arial" w:hAnsi="Arial" w:cs="Arial"/>
          <w:sz w:val="24"/>
          <w:szCs w:val="24"/>
        </w:rPr>
        <w:t>l</w:t>
      </w:r>
      <w:r w:rsidRPr="001C5309">
        <w:rPr>
          <w:rFonts w:ascii="Arial" w:eastAsia="Arial" w:hAnsi="Arial" w:cs="Arial"/>
          <w:spacing w:val="1"/>
          <w:sz w:val="24"/>
          <w:szCs w:val="24"/>
        </w:rPr>
        <w:t>at</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g</w:t>
      </w:r>
      <w:r w:rsidRPr="001C5309">
        <w:rPr>
          <w:rFonts w:ascii="Arial" w:eastAsia="Arial" w:hAnsi="Arial" w:cs="Arial"/>
          <w:spacing w:val="-11"/>
          <w:sz w:val="24"/>
          <w:szCs w:val="24"/>
        </w:rPr>
        <w:t xml:space="preserve"> </w:t>
      </w:r>
      <w:r w:rsidRPr="001C5309">
        <w:rPr>
          <w:rFonts w:ascii="Arial" w:eastAsia="Arial" w:hAnsi="Arial" w:cs="Arial"/>
          <w:spacing w:val="1"/>
          <w:sz w:val="24"/>
          <w:szCs w:val="24"/>
        </w:rPr>
        <w:t>th</w:t>
      </w:r>
      <w:r w:rsidRPr="001C5309">
        <w:rPr>
          <w:rFonts w:ascii="Arial" w:eastAsia="Arial" w:hAnsi="Arial" w:cs="Arial"/>
          <w:sz w:val="24"/>
          <w:szCs w:val="24"/>
        </w:rPr>
        <w:t>e</w:t>
      </w:r>
      <w:r w:rsidRPr="001C5309">
        <w:rPr>
          <w:rFonts w:ascii="Arial" w:eastAsia="Arial" w:hAnsi="Arial" w:cs="Arial"/>
          <w:spacing w:val="-3"/>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 xml:space="preserve">f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3"/>
          <w:sz w:val="24"/>
          <w:szCs w:val="24"/>
        </w:rPr>
        <w:t>f</w:t>
      </w:r>
      <w:r w:rsidRPr="001C5309">
        <w:rPr>
          <w:rFonts w:ascii="Arial" w:eastAsia="Arial" w:hAnsi="Arial" w:cs="Arial"/>
          <w:spacing w:val="1"/>
          <w:sz w:val="24"/>
          <w:szCs w:val="24"/>
        </w:rPr>
        <w:t>e</w:t>
      </w:r>
      <w:r w:rsidRPr="001C5309">
        <w:rPr>
          <w:rFonts w:ascii="Arial" w:eastAsia="Arial" w:hAnsi="Arial" w:cs="Arial"/>
          <w:spacing w:val="-1"/>
          <w:sz w:val="24"/>
          <w:szCs w:val="24"/>
        </w:rPr>
        <w:t>rr</w:t>
      </w:r>
      <w:r w:rsidRPr="001C5309">
        <w:rPr>
          <w:rFonts w:ascii="Arial" w:eastAsia="Arial" w:hAnsi="Arial" w:cs="Arial"/>
          <w:spacing w:val="1"/>
          <w:sz w:val="24"/>
          <w:szCs w:val="24"/>
        </w:rPr>
        <w:t>e</w:t>
      </w:r>
      <w:r w:rsidRPr="001C5309">
        <w:rPr>
          <w:rFonts w:ascii="Arial" w:eastAsia="Arial" w:hAnsi="Arial" w:cs="Arial"/>
          <w:sz w:val="24"/>
          <w:szCs w:val="24"/>
        </w:rPr>
        <w:t>d</w:t>
      </w:r>
      <w:r w:rsidRPr="001C5309">
        <w:rPr>
          <w:rFonts w:ascii="Arial" w:eastAsia="Arial" w:hAnsi="Arial" w:cs="Arial"/>
          <w:spacing w:val="-7"/>
          <w:sz w:val="24"/>
          <w:szCs w:val="24"/>
        </w:rPr>
        <w:t xml:space="preserve"> </w:t>
      </w:r>
      <w:r w:rsidRPr="001C5309">
        <w:rPr>
          <w:rFonts w:ascii="Arial" w:eastAsia="Arial" w:hAnsi="Arial" w:cs="Arial"/>
          <w:spacing w:val="-2"/>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p>
    <w:p w:rsidR="000C757D" w:rsidRPr="001C5309" w:rsidRDefault="000C757D" w:rsidP="00DC47EC">
      <w:pPr>
        <w:ind w:left="480"/>
        <w:jc w:val="both"/>
        <w:rPr>
          <w:rFonts w:ascii="Arial" w:eastAsia="Arial" w:hAnsi="Arial" w:cs="Arial"/>
          <w:sz w:val="24"/>
          <w:szCs w:val="24"/>
        </w:rPr>
      </w:pPr>
    </w:p>
    <w:p w:rsidR="00B232B4" w:rsidRPr="001C5309" w:rsidRDefault="00F27434" w:rsidP="00DC47EC">
      <w:pPr>
        <w:ind w:left="480" w:right="76"/>
        <w:jc w:val="both"/>
        <w:rPr>
          <w:rFonts w:ascii="Arial" w:eastAsia="Arial" w:hAnsi="Arial" w:cs="Arial"/>
          <w:sz w:val="24"/>
          <w:szCs w:val="24"/>
        </w:rPr>
      </w:pP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r w:rsidRPr="001C5309">
        <w:rPr>
          <w:rFonts w:ascii="Arial" w:eastAsia="Arial" w:hAnsi="Arial" w:cs="Arial"/>
          <w:spacing w:val="3"/>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a</w:t>
      </w:r>
      <w:r w:rsidRPr="001C5309">
        <w:rPr>
          <w:rFonts w:ascii="Arial" w:eastAsia="Arial" w:hAnsi="Arial" w:cs="Arial"/>
          <w:spacing w:val="1"/>
          <w:sz w:val="24"/>
          <w:szCs w:val="24"/>
        </w:rPr>
        <w:t>p</w:t>
      </w:r>
      <w:r w:rsidRPr="001C5309">
        <w:rPr>
          <w:rFonts w:ascii="Arial" w:eastAsia="Arial" w:hAnsi="Arial" w:cs="Arial"/>
          <w:sz w:val="24"/>
          <w:szCs w:val="24"/>
        </w:rPr>
        <w:t>i</w:t>
      </w:r>
      <w:r w:rsidRPr="001C5309">
        <w:rPr>
          <w:rFonts w:ascii="Arial" w:eastAsia="Arial" w:hAnsi="Arial" w:cs="Arial"/>
          <w:spacing w:val="1"/>
          <w:sz w:val="24"/>
          <w:szCs w:val="24"/>
        </w:rPr>
        <w:t>ta</w:t>
      </w:r>
      <w:r w:rsidRPr="001C5309">
        <w:rPr>
          <w:rFonts w:ascii="Arial" w:eastAsia="Arial" w:hAnsi="Arial" w:cs="Arial"/>
          <w:sz w:val="24"/>
          <w:szCs w:val="24"/>
        </w:rPr>
        <w:t>l,</w:t>
      </w:r>
      <w:r w:rsidRPr="001C5309">
        <w:rPr>
          <w:rFonts w:ascii="Arial" w:eastAsia="Arial" w:hAnsi="Arial" w:cs="Arial"/>
          <w:spacing w:val="-5"/>
          <w:sz w:val="24"/>
          <w:szCs w:val="24"/>
        </w:rPr>
        <w:t xml:space="preserve"> </w:t>
      </w:r>
      <w:r w:rsidRPr="001C5309">
        <w:rPr>
          <w:rFonts w:ascii="Arial" w:eastAsia="Arial" w:hAnsi="Arial" w:cs="Arial"/>
          <w:sz w:val="24"/>
          <w:szCs w:val="24"/>
        </w:rPr>
        <w:t>k</w:t>
      </w:r>
      <w:r w:rsidRPr="001C5309">
        <w:rPr>
          <w:rFonts w:ascii="Arial" w:eastAsia="Arial" w:hAnsi="Arial" w:cs="Arial"/>
          <w:position w:val="-3"/>
          <w:sz w:val="24"/>
          <w:szCs w:val="24"/>
        </w:rPr>
        <w:t>p1</w:t>
      </w:r>
      <w:r w:rsidRPr="001C5309">
        <w:rPr>
          <w:rFonts w:ascii="Arial" w:eastAsia="Arial" w:hAnsi="Arial" w:cs="Arial"/>
          <w:spacing w:val="19"/>
          <w:position w:val="-3"/>
          <w:sz w:val="24"/>
          <w:szCs w:val="24"/>
        </w:rPr>
        <w:t xml:space="preserve"> </w:t>
      </w:r>
      <w:r w:rsidRPr="001C5309">
        <w:rPr>
          <w:rFonts w:ascii="Arial" w:eastAsia="Arial" w:hAnsi="Arial" w:cs="Arial"/>
          <w:spacing w:val="1"/>
          <w:sz w:val="24"/>
          <w:szCs w:val="24"/>
        </w:rPr>
        <w:t>ad</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z w:val="24"/>
          <w:szCs w:val="24"/>
        </w:rPr>
        <w:t>sio</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de</w:t>
      </w:r>
      <w:r w:rsidRPr="001C5309">
        <w:rPr>
          <w:rFonts w:ascii="Arial" w:eastAsia="Arial" w:hAnsi="Arial" w:cs="Arial"/>
          <w:spacing w:val="-2"/>
          <w:sz w:val="24"/>
          <w:szCs w:val="24"/>
        </w:rPr>
        <w:t>v</w:t>
      </w:r>
      <w:r w:rsidRPr="001C5309">
        <w:rPr>
          <w:rFonts w:ascii="Arial" w:eastAsia="Arial" w:hAnsi="Arial" w:cs="Arial"/>
          <w:sz w:val="24"/>
          <w:szCs w:val="24"/>
        </w:rPr>
        <w:t>i</w:t>
      </w:r>
      <w:r w:rsidRPr="001C5309">
        <w:rPr>
          <w:rFonts w:ascii="Arial" w:eastAsia="Arial" w:hAnsi="Arial" w:cs="Arial"/>
          <w:spacing w:val="1"/>
          <w:sz w:val="24"/>
          <w:szCs w:val="24"/>
        </w:rPr>
        <w:t>de</w:t>
      </w:r>
      <w:r w:rsidRPr="001C5309">
        <w:rPr>
          <w:rFonts w:ascii="Arial" w:eastAsia="Arial" w:hAnsi="Arial" w:cs="Arial"/>
          <w:sz w:val="24"/>
          <w:szCs w:val="24"/>
        </w:rPr>
        <w:t>n</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3"/>
          <w:sz w:val="24"/>
          <w:szCs w:val="24"/>
        </w:rPr>
        <w:t>f</w:t>
      </w:r>
      <w:r w:rsidRPr="001C5309">
        <w:rPr>
          <w:rFonts w:ascii="Arial" w:eastAsia="Arial" w:hAnsi="Arial" w:cs="Arial"/>
          <w:spacing w:val="1"/>
          <w:sz w:val="24"/>
          <w:szCs w:val="24"/>
        </w:rPr>
        <w:t>e</w:t>
      </w:r>
      <w:r w:rsidRPr="001C5309">
        <w:rPr>
          <w:rFonts w:ascii="Arial" w:eastAsia="Arial" w:hAnsi="Arial" w:cs="Arial"/>
          <w:spacing w:val="-1"/>
          <w:sz w:val="24"/>
          <w:szCs w:val="24"/>
        </w:rPr>
        <w:t>rr</w:t>
      </w:r>
      <w:r w:rsidRPr="001C5309">
        <w:rPr>
          <w:rFonts w:ascii="Arial" w:eastAsia="Arial" w:hAnsi="Arial" w:cs="Arial"/>
          <w:spacing w:val="1"/>
          <w:sz w:val="24"/>
          <w:szCs w:val="24"/>
        </w:rPr>
        <w:t>e</w:t>
      </w:r>
      <w:r w:rsidRPr="001C5309">
        <w:rPr>
          <w:rFonts w:ascii="Arial" w:eastAsia="Arial" w:hAnsi="Arial" w:cs="Arial"/>
          <w:sz w:val="24"/>
          <w:szCs w:val="24"/>
        </w:rPr>
        <w:t>d</w:t>
      </w:r>
      <w:r w:rsidRPr="001C5309">
        <w:rPr>
          <w:rFonts w:ascii="Arial" w:eastAsia="Arial" w:hAnsi="Arial" w:cs="Arial"/>
          <w:spacing w:val="-7"/>
          <w:sz w:val="24"/>
          <w:szCs w:val="24"/>
        </w:rPr>
        <w:t xml:space="preserve"> </w:t>
      </w:r>
      <w:r w:rsidRPr="001C5309">
        <w:rPr>
          <w:rFonts w:ascii="Arial" w:eastAsia="Arial" w:hAnsi="Arial" w:cs="Arial"/>
          <w:sz w:val="24"/>
          <w:szCs w:val="24"/>
        </w:rPr>
        <w:t>s</w:t>
      </w:r>
      <w:r w:rsidRPr="001C5309">
        <w:rPr>
          <w:rFonts w:ascii="Arial" w:eastAsia="Arial" w:hAnsi="Arial" w:cs="Arial"/>
          <w:spacing w:val="-2"/>
          <w:sz w:val="24"/>
          <w:szCs w:val="24"/>
        </w:rPr>
        <w:t>t</w:t>
      </w:r>
      <w:r w:rsidRPr="001C5309">
        <w:rPr>
          <w:rFonts w:ascii="Arial" w:eastAsia="Arial" w:hAnsi="Arial" w:cs="Arial"/>
          <w:spacing w:val="1"/>
          <w:sz w:val="24"/>
          <w:szCs w:val="24"/>
        </w:rPr>
        <w:t>o</w:t>
      </w:r>
      <w:r w:rsidRPr="001C5309">
        <w:rPr>
          <w:rFonts w:ascii="Arial" w:eastAsia="Arial" w:hAnsi="Arial" w:cs="Arial"/>
          <w:sz w:val="24"/>
          <w:szCs w:val="24"/>
        </w:rPr>
        <w:t>ck</w:t>
      </w:r>
      <w:r w:rsidRPr="001C5309">
        <w:rPr>
          <w:rFonts w:ascii="Arial" w:eastAsia="Arial" w:hAnsi="Arial" w:cs="Arial"/>
          <w:spacing w:val="-4"/>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b</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 xml:space="preserve">i </w:t>
      </w:r>
      <w:proofErr w:type="gramStart"/>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w:t>
      </w:r>
      <w:r w:rsidRPr="001C5309">
        <w:rPr>
          <w:rFonts w:ascii="Arial" w:eastAsia="Arial" w:hAnsi="Arial" w:cs="Arial"/>
          <w:sz w:val="24"/>
          <w:szCs w:val="24"/>
        </w:rPr>
        <w:t>c</w:t>
      </w:r>
      <w:r w:rsidRPr="001C5309">
        <w:rPr>
          <w:rFonts w:ascii="Arial" w:eastAsia="Arial" w:hAnsi="Arial" w:cs="Arial"/>
          <w:spacing w:val="1"/>
          <w:sz w:val="24"/>
          <w:szCs w:val="24"/>
        </w:rPr>
        <w:t>e</w:t>
      </w:r>
      <w:r w:rsidRPr="001C5309">
        <w:rPr>
          <w:rFonts w:ascii="Arial" w:eastAsia="Arial" w:hAnsi="Arial" w:cs="Arial"/>
          <w:spacing w:val="-1"/>
          <w:sz w:val="24"/>
          <w:szCs w:val="24"/>
        </w:rPr>
        <w:t>e</w:t>
      </w:r>
      <w:r w:rsidRPr="001C5309">
        <w:rPr>
          <w:rFonts w:ascii="Arial" w:eastAsia="Arial" w:hAnsi="Arial" w:cs="Arial"/>
          <w:spacing w:val="1"/>
          <w:sz w:val="24"/>
          <w:szCs w:val="24"/>
        </w:rPr>
        <w:t>d</w:t>
      </w:r>
      <w:r w:rsidRPr="001C5309">
        <w:rPr>
          <w:rFonts w:ascii="Arial" w:eastAsia="Arial" w:hAnsi="Arial" w:cs="Arial"/>
          <w:sz w:val="24"/>
          <w:szCs w:val="24"/>
        </w:rPr>
        <w:t>s</w:t>
      </w:r>
      <w:proofErr w:type="gramEnd"/>
      <w:r w:rsidRPr="001C5309">
        <w:rPr>
          <w:rFonts w:ascii="Arial" w:eastAsia="Arial" w:hAnsi="Arial" w:cs="Arial"/>
          <w:spacing w:val="-9"/>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w:t>
      </w:r>
      <w:r w:rsidRPr="001C5309">
        <w:rPr>
          <w:rFonts w:ascii="Arial" w:eastAsia="Arial" w:hAnsi="Arial" w:cs="Arial"/>
          <w:spacing w:val="1"/>
          <w:sz w:val="24"/>
          <w:szCs w:val="24"/>
        </w:rPr>
        <w:t>a</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3"/>
          <w:sz w:val="24"/>
          <w:szCs w:val="24"/>
        </w:rPr>
        <w:t xml:space="preserve"> </w:t>
      </w:r>
      <w:r w:rsidRPr="001C5309">
        <w:rPr>
          <w:rFonts w:ascii="Arial" w:eastAsia="Arial" w:hAnsi="Arial" w:cs="Arial"/>
          <w:spacing w:val="1"/>
          <w:sz w:val="24"/>
          <w:szCs w:val="24"/>
        </w:rPr>
        <w:t>da</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pen</w:t>
      </w:r>
      <w:r w:rsidRPr="001C5309">
        <w:rPr>
          <w:rFonts w:ascii="Arial" w:eastAsia="Arial" w:hAnsi="Arial" w:cs="Arial"/>
          <w:spacing w:val="-3"/>
          <w:sz w:val="24"/>
          <w:szCs w:val="24"/>
        </w:rPr>
        <w:t>j</w:t>
      </w:r>
      <w:r w:rsidRPr="001C5309">
        <w:rPr>
          <w:rFonts w:ascii="Arial" w:eastAsia="Arial" w:hAnsi="Arial" w:cs="Arial"/>
          <w:spacing w:val="1"/>
          <w:sz w:val="24"/>
          <w:szCs w:val="24"/>
        </w:rPr>
        <w:t>ua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1"/>
          <w:sz w:val="24"/>
          <w:szCs w:val="24"/>
        </w:rPr>
        <w:t>fe</w:t>
      </w:r>
      <w:r w:rsidRPr="001C5309">
        <w:rPr>
          <w:rFonts w:ascii="Arial" w:eastAsia="Arial" w:hAnsi="Arial" w:cs="Arial"/>
          <w:spacing w:val="-1"/>
          <w:sz w:val="24"/>
          <w:szCs w:val="24"/>
        </w:rPr>
        <w:t>rre</w:t>
      </w:r>
      <w:r w:rsidRPr="001C5309">
        <w:rPr>
          <w:rFonts w:ascii="Arial" w:eastAsia="Arial" w:hAnsi="Arial" w:cs="Arial"/>
          <w:sz w:val="24"/>
          <w:szCs w:val="24"/>
        </w:rPr>
        <w:t>d</w:t>
      </w:r>
      <w:r w:rsidRPr="001C5309">
        <w:rPr>
          <w:rFonts w:ascii="Arial" w:eastAsia="Arial" w:hAnsi="Arial" w:cs="Arial"/>
          <w:spacing w:val="-7"/>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6927EC" w:rsidP="00DC47EC">
      <w:pPr>
        <w:ind w:left="2400"/>
        <w:jc w:val="both"/>
        <w:rPr>
          <w:rFonts w:ascii="Arial" w:hAnsi="Arial" w:cs="Arial"/>
          <w:sz w:val="24"/>
          <w:szCs w:val="24"/>
        </w:rPr>
      </w:pPr>
      <w:r w:rsidRPr="001C5309">
        <w:rPr>
          <w:rFonts w:ascii="Arial" w:hAnsi="Arial" w:cs="Arial"/>
          <w:sz w:val="24"/>
          <w:szCs w:val="24"/>
        </w:rPr>
        <w:pict>
          <v:group id="_x0000_s1045" style="position:absolute;left:0;text-align:left;margin-left:151.3pt;margin-top:-6.75pt;width:94.35pt;height:64.85pt;z-index:-251660288;mso-position-horizontal-relative:page" coordorigin="3026,-135" coordsize="1887,1297">
            <v:shape id="_x0000_s1047" style="position:absolute;left:3708;top:593;width:864;height:0" coordorigin="3708,593" coordsize="864,0" path="m3708,593r864,e" filled="f">
              <v:path arrowok="t"/>
            </v:shape>
            <v:shape id="_x0000_s1046" style="position:absolute;left:3034;top:-127;width:1872;height:1282" coordorigin="3034,-127" coordsize="1872,1282" path="m3034,1154r1872,l4906,-127r-1872,l3034,1154xe" filled="f">
              <v:path arrowok="t"/>
            </v:shape>
            <w10:wrap anchorx="page"/>
          </v:group>
        </w:pict>
      </w:r>
      <w:proofErr w:type="gramStart"/>
      <w:r w:rsidR="00F27434" w:rsidRPr="001C5309">
        <w:rPr>
          <w:rFonts w:ascii="Arial" w:eastAsia="Arial" w:hAnsi="Arial" w:cs="Arial"/>
          <w:sz w:val="24"/>
          <w:szCs w:val="24"/>
        </w:rPr>
        <w:t>D</w:t>
      </w:r>
      <w:r w:rsidR="00F27434" w:rsidRPr="001C5309">
        <w:rPr>
          <w:rFonts w:ascii="Arial" w:eastAsia="Arial" w:hAnsi="Arial" w:cs="Arial"/>
          <w:position w:val="-3"/>
          <w:sz w:val="24"/>
          <w:szCs w:val="24"/>
        </w:rPr>
        <w:t>p</w:t>
      </w:r>
      <w:proofErr w:type="gramEnd"/>
    </w:p>
    <w:p w:rsidR="00B232B4" w:rsidRPr="001C5309" w:rsidRDefault="00F27434" w:rsidP="00DC47EC">
      <w:pPr>
        <w:ind w:left="1560"/>
        <w:jc w:val="both"/>
        <w:rPr>
          <w:rFonts w:ascii="Arial" w:eastAsia="Arial" w:hAnsi="Arial" w:cs="Arial"/>
          <w:sz w:val="24"/>
          <w:szCs w:val="24"/>
        </w:rPr>
      </w:pPr>
      <w:proofErr w:type="gramStart"/>
      <w:r w:rsidRPr="001C5309">
        <w:rPr>
          <w:rFonts w:ascii="Arial" w:eastAsia="Arial" w:hAnsi="Arial" w:cs="Arial"/>
          <w:sz w:val="24"/>
          <w:szCs w:val="24"/>
        </w:rPr>
        <w:t>k</w:t>
      </w:r>
      <w:r w:rsidRPr="001C5309">
        <w:rPr>
          <w:rFonts w:ascii="Arial" w:eastAsia="Arial" w:hAnsi="Arial" w:cs="Arial"/>
          <w:position w:val="-3"/>
          <w:sz w:val="24"/>
          <w:szCs w:val="24"/>
        </w:rPr>
        <w:t>p</w:t>
      </w:r>
      <w:proofErr w:type="gramEnd"/>
      <w:r w:rsidRPr="001C5309">
        <w:rPr>
          <w:rFonts w:ascii="Arial" w:eastAsia="Arial" w:hAnsi="Arial" w:cs="Arial"/>
          <w:spacing w:val="21"/>
          <w:position w:val="-3"/>
          <w:sz w:val="24"/>
          <w:szCs w:val="24"/>
        </w:rPr>
        <w:t xml:space="preserve"> </w:t>
      </w:r>
      <w:r w:rsidRPr="001C5309">
        <w:rPr>
          <w:rFonts w:ascii="Arial" w:eastAsia="Arial" w:hAnsi="Arial" w:cs="Arial"/>
          <w:sz w:val="24"/>
          <w:szCs w:val="24"/>
        </w:rPr>
        <w:t>=</w:t>
      </w:r>
    </w:p>
    <w:p w:rsidR="00B232B4" w:rsidRPr="001C5309" w:rsidRDefault="00F27434" w:rsidP="00DC47EC">
      <w:pPr>
        <w:ind w:left="2400"/>
        <w:jc w:val="both"/>
        <w:rPr>
          <w:rFonts w:ascii="Arial" w:eastAsia="Arial" w:hAnsi="Arial" w:cs="Arial"/>
          <w:sz w:val="24"/>
          <w:szCs w:val="24"/>
        </w:rPr>
        <w:sectPr w:rsidR="00B232B4" w:rsidRPr="001C5309">
          <w:type w:val="continuous"/>
          <w:pgSz w:w="12240" w:h="15840"/>
          <w:pgMar w:top="1420" w:right="1680" w:bottom="280" w:left="1680" w:header="720" w:footer="720" w:gutter="0"/>
          <w:cols w:space="720"/>
        </w:sectPr>
      </w:pPr>
      <w:r w:rsidRPr="001C5309">
        <w:rPr>
          <w:rFonts w:ascii="Arial" w:eastAsia="Arial" w:hAnsi="Arial" w:cs="Arial"/>
          <w:sz w:val="24"/>
          <w:szCs w:val="24"/>
        </w:rPr>
        <w:t>N</w:t>
      </w:r>
      <w:r w:rsidR="000C757D">
        <w:rPr>
          <w:rFonts w:ascii="Arial" w:eastAsia="Arial" w:hAnsi="Arial" w:cs="Arial"/>
          <w:sz w:val="24"/>
          <w:szCs w:val="24"/>
        </w:rPr>
        <w:t>p</w:t>
      </w:r>
    </w:p>
    <w:p w:rsidR="00B232B4" w:rsidRPr="001C5309" w:rsidRDefault="00B232B4" w:rsidP="00DC47EC">
      <w:pPr>
        <w:jc w:val="both"/>
        <w:rPr>
          <w:rFonts w:ascii="Arial" w:hAnsi="Arial" w:cs="Arial"/>
          <w:sz w:val="24"/>
          <w:szCs w:val="24"/>
        </w:rPr>
      </w:pPr>
    </w:p>
    <w:p w:rsidR="00B232B4" w:rsidRPr="001C5309" w:rsidRDefault="00F27434" w:rsidP="00DC47EC">
      <w:pPr>
        <w:ind w:right="7042"/>
        <w:jc w:val="both"/>
        <w:rPr>
          <w:rFonts w:ascii="Arial" w:eastAsia="Arial" w:hAnsi="Arial" w:cs="Arial"/>
          <w:sz w:val="24"/>
          <w:szCs w:val="24"/>
        </w:rPr>
      </w:pPr>
      <w:proofErr w:type="gramStart"/>
      <w:r w:rsidRPr="001C5309">
        <w:rPr>
          <w:rFonts w:ascii="Arial" w:eastAsia="Arial" w:hAnsi="Arial" w:cs="Arial"/>
          <w:sz w:val="24"/>
          <w:szCs w:val="24"/>
        </w:rPr>
        <w:t>Di</w:t>
      </w:r>
      <w:r w:rsidRPr="001C5309">
        <w:rPr>
          <w:rFonts w:ascii="Arial" w:eastAsia="Arial" w:hAnsi="Arial" w:cs="Arial"/>
          <w:spacing w:val="2"/>
          <w:sz w:val="24"/>
          <w:szCs w:val="24"/>
        </w:rPr>
        <w:t>m</w:t>
      </w:r>
      <w:r w:rsidRPr="001C5309">
        <w:rPr>
          <w:rFonts w:ascii="Arial" w:eastAsia="Arial" w:hAnsi="Arial" w:cs="Arial"/>
          <w:spacing w:val="1"/>
          <w:sz w:val="24"/>
          <w:szCs w:val="24"/>
        </w:rPr>
        <w:t>an</w:t>
      </w:r>
      <w:r w:rsidRPr="001C5309">
        <w:rPr>
          <w:rFonts w:ascii="Arial" w:eastAsia="Arial" w:hAnsi="Arial" w:cs="Arial"/>
          <w:sz w:val="24"/>
          <w:szCs w:val="24"/>
        </w:rPr>
        <w:t>a</w:t>
      </w:r>
      <w:r w:rsidRPr="001C5309">
        <w:rPr>
          <w:rFonts w:ascii="Arial" w:eastAsia="Arial" w:hAnsi="Arial" w:cs="Arial"/>
          <w:spacing w:val="-8"/>
          <w:sz w:val="24"/>
          <w:szCs w:val="24"/>
        </w:rPr>
        <w:t xml:space="preserve"> </w:t>
      </w:r>
      <w:r w:rsidRPr="001C5309">
        <w:rPr>
          <w:rFonts w:ascii="Arial" w:eastAsia="Arial" w:hAnsi="Arial" w:cs="Arial"/>
          <w:sz w:val="24"/>
          <w:szCs w:val="24"/>
        </w:rPr>
        <w:t>:</w:t>
      </w:r>
      <w:proofErr w:type="gramEnd"/>
    </w:p>
    <w:p w:rsidR="00B232B4" w:rsidRPr="001C5309" w:rsidRDefault="00B232B4" w:rsidP="00DC47EC">
      <w:pPr>
        <w:jc w:val="both"/>
        <w:rPr>
          <w:rFonts w:ascii="Arial" w:hAnsi="Arial" w:cs="Arial"/>
          <w:sz w:val="24"/>
          <w:szCs w:val="24"/>
        </w:rPr>
      </w:pPr>
    </w:p>
    <w:p w:rsidR="00B232B4" w:rsidRPr="001C5309" w:rsidRDefault="00F27434" w:rsidP="00DC47EC">
      <w:pPr>
        <w:ind w:left="840" w:right="-51"/>
        <w:jc w:val="both"/>
        <w:rPr>
          <w:rFonts w:ascii="Arial" w:eastAsia="Arial" w:hAnsi="Arial" w:cs="Arial"/>
          <w:sz w:val="24"/>
          <w:szCs w:val="24"/>
        </w:rPr>
      </w:pPr>
      <w:proofErr w:type="gramStart"/>
      <w:r w:rsidRPr="001C5309">
        <w:rPr>
          <w:rFonts w:ascii="Arial" w:eastAsia="Arial" w:hAnsi="Arial" w:cs="Arial"/>
          <w:sz w:val="24"/>
          <w:szCs w:val="24"/>
        </w:rPr>
        <w:t>k</w:t>
      </w:r>
      <w:r w:rsidRPr="001C5309">
        <w:rPr>
          <w:rFonts w:ascii="Arial" w:eastAsia="Arial" w:hAnsi="Arial" w:cs="Arial"/>
          <w:position w:val="-3"/>
          <w:sz w:val="24"/>
          <w:szCs w:val="24"/>
        </w:rPr>
        <w:t>p</w:t>
      </w:r>
      <w:proofErr w:type="gramEnd"/>
      <w:r w:rsidRPr="001C5309">
        <w:rPr>
          <w:rFonts w:ascii="Arial" w:eastAsia="Arial" w:hAnsi="Arial" w:cs="Arial"/>
          <w:position w:val="-3"/>
          <w:sz w:val="24"/>
          <w:szCs w:val="24"/>
        </w:rPr>
        <w:t xml:space="preserve">   </w:t>
      </w:r>
      <w:r w:rsidRPr="001C5309">
        <w:rPr>
          <w:rFonts w:ascii="Arial" w:eastAsia="Arial" w:hAnsi="Arial" w:cs="Arial"/>
          <w:spacing w:val="25"/>
          <w:position w:val="-3"/>
          <w:sz w:val="24"/>
          <w:szCs w:val="24"/>
        </w:rPr>
        <w:t xml:space="preserve"> </w:t>
      </w:r>
      <w:r w:rsidRPr="001C5309">
        <w:rPr>
          <w:rFonts w:ascii="Arial" w:eastAsia="Arial" w:hAnsi="Arial" w:cs="Arial"/>
          <w:sz w:val="24"/>
          <w:szCs w:val="24"/>
        </w:rPr>
        <w:t xml:space="preserve">= </w:t>
      </w:r>
      <w:r w:rsidRPr="001C5309">
        <w:rPr>
          <w:rFonts w:ascii="Arial" w:eastAsia="Arial" w:hAnsi="Arial" w:cs="Arial"/>
          <w:spacing w:val="12"/>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 xml:space="preserve">f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1"/>
          <w:sz w:val="24"/>
          <w:szCs w:val="24"/>
        </w:rPr>
        <w:t>fe</w:t>
      </w:r>
      <w:r w:rsidRPr="001C5309">
        <w:rPr>
          <w:rFonts w:ascii="Arial" w:eastAsia="Arial" w:hAnsi="Arial" w:cs="Arial"/>
          <w:spacing w:val="-1"/>
          <w:sz w:val="24"/>
          <w:szCs w:val="24"/>
        </w:rPr>
        <w:t>rr</w:t>
      </w:r>
      <w:r w:rsidRPr="001C5309">
        <w:rPr>
          <w:rFonts w:ascii="Arial" w:eastAsia="Arial" w:hAnsi="Arial" w:cs="Arial"/>
          <w:spacing w:val="1"/>
          <w:sz w:val="24"/>
          <w:szCs w:val="24"/>
        </w:rPr>
        <w:t>e</w:t>
      </w:r>
      <w:r w:rsidRPr="001C5309">
        <w:rPr>
          <w:rFonts w:ascii="Arial" w:eastAsia="Arial" w:hAnsi="Arial" w:cs="Arial"/>
          <w:sz w:val="24"/>
          <w:szCs w:val="24"/>
        </w:rPr>
        <w:t>d</w:t>
      </w:r>
      <w:r w:rsidRPr="001C5309">
        <w:rPr>
          <w:rFonts w:ascii="Arial" w:eastAsia="Arial" w:hAnsi="Arial" w:cs="Arial"/>
          <w:spacing w:val="-7"/>
          <w:sz w:val="24"/>
          <w:szCs w:val="24"/>
        </w:rPr>
        <w:t xml:space="preserve"> </w:t>
      </w:r>
      <w:r w:rsidRPr="001C5309">
        <w:rPr>
          <w:rFonts w:ascii="Arial" w:eastAsia="Arial" w:hAnsi="Arial" w:cs="Arial"/>
          <w:sz w:val="24"/>
          <w:szCs w:val="24"/>
        </w:rPr>
        <w:t>s</w:t>
      </w:r>
      <w:r w:rsidRPr="001C5309">
        <w:rPr>
          <w:rFonts w:ascii="Arial" w:eastAsia="Arial" w:hAnsi="Arial" w:cs="Arial"/>
          <w:spacing w:val="-2"/>
          <w:sz w:val="24"/>
          <w:szCs w:val="24"/>
        </w:rPr>
        <w:t>t</w:t>
      </w:r>
      <w:r w:rsidRPr="001C5309">
        <w:rPr>
          <w:rFonts w:ascii="Arial" w:eastAsia="Arial" w:hAnsi="Arial" w:cs="Arial"/>
          <w:spacing w:val="1"/>
          <w:sz w:val="24"/>
          <w:szCs w:val="24"/>
        </w:rPr>
        <w:t>o</w:t>
      </w:r>
      <w:r w:rsidRPr="001C5309">
        <w:rPr>
          <w:rFonts w:ascii="Arial" w:eastAsia="Arial" w:hAnsi="Arial" w:cs="Arial"/>
          <w:sz w:val="24"/>
          <w:szCs w:val="24"/>
        </w:rPr>
        <w:t>ck</w:t>
      </w:r>
    </w:p>
    <w:p w:rsidR="00B232B4" w:rsidRPr="001C5309" w:rsidRDefault="00B232B4" w:rsidP="00DC47EC">
      <w:pPr>
        <w:jc w:val="both"/>
        <w:rPr>
          <w:rFonts w:ascii="Arial" w:hAnsi="Arial" w:cs="Arial"/>
          <w:sz w:val="24"/>
          <w:szCs w:val="24"/>
        </w:rPr>
      </w:pPr>
    </w:p>
    <w:p w:rsidR="00B232B4" w:rsidRPr="001C5309" w:rsidRDefault="00F27434" w:rsidP="00DC47EC">
      <w:pPr>
        <w:ind w:left="840" w:right="-51"/>
        <w:jc w:val="both"/>
        <w:rPr>
          <w:rFonts w:ascii="Arial" w:eastAsia="Arial" w:hAnsi="Arial" w:cs="Arial"/>
          <w:sz w:val="24"/>
          <w:szCs w:val="24"/>
        </w:rPr>
      </w:pPr>
      <w:r w:rsidRPr="001C5309">
        <w:rPr>
          <w:rFonts w:ascii="Arial" w:eastAsia="Arial" w:hAnsi="Arial" w:cs="Arial"/>
          <w:sz w:val="24"/>
          <w:szCs w:val="24"/>
        </w:rPr>
        <w:t>D</w:t>
      </w:r>
      <w:r w:rsidRPr="001C5309">
        <w:rPr>
          <w:rFonts w:ascii="Arial" w:eastAsia="Arial" w:hAnsi="Arial" w:cs="Arial"/>
          <w:position w:val="-3"/>
          <w:sz w:val="24"/>
          <w:szCs w:val="24"/>
        </w:rPr>
        <w:t xml:space="preserve">p  </w:t>
      </w:r>
      <w:r w:rsidRPr="001C5309">
        <w:rPr>
          <w:rFonts w:ascii="Arial" w:eastAsia="Arial" w:hAnsi="Arial" w:cs="Arial"/>
          <w:spacing w:val="16"/>
          <w:position w:val="-3"/>
          <w:sz w:val="24"/>
          <w:szCs w:val="24"/>
        </w:rPr>
        <w:t xml:space="preserve"> </w:t>
      </w:r>
      <w:proofErr w:type="gramStart"/>
      <w:r w:rsidRPr="001C5309">
        <w:rPr>
          <w:rFonts w:ascii="Arial" w:eastAsia="Arial" w:hAnsi="Arial" w:cs="Arial"/>
          <w:sz w:val="24"/>
          <w:szCs w:val="24"/>
        </w:rPr>
        <w:t xml:space="preserve">= </w:t>
      </w:r>
      <w:r w:rsidRPr="001C5309">
        <w:rPr>
          <w:rFonts w:ascii="Arial" w:eastAsia="Arial" w:hAnsi="Arial" w:cs="Arial"/>
          <w:spacing w:val="12"/>
          <w:sz w:val="24"/>
          <w:szCs w:val="24"/>
        </w:rPr>
        <w:t xml:space="preserve"> </w:t>
      </w:r>
      <w:r w:rsidRPr="001C5309">
        <w:rPr>
          <w:rFonts w:ascii="Arial" w:eastAsia="Arial" w:hAnsi="Arial" w:cs="Arial"/>
          <w:spacing w:val="1"/>
          <w:sz w:val="24"/>
          <w:szCs w:val="24"/>
        </w:rPr>
        <w:t>an</w:t>
      </w:r>
      <w:r w:rsidRPr="001C5309">
        <w:rPr>
          <w:rFonts w:ascii="Arial" w:eastAsia="Arial" w:hAnsi="Arial" w:cs="Arial"/>
          <w:spacing w:val="-1"/>
          <w:sz w:val="24"/>
          <w:szCs w:val="24"/>
        </w:rPr>
        <w:t>n</w:t>
      </w:r>
      <w:r w:rsidRPr="001C5309">
        <w:rPr>
          <w:rFonts w:ascii="Arial" w:eastAsia="Arial" w:hAnsi="Arial" w:cs="Arial"/>
          <w:spacing w:val="1"/>
          <w:sz w:val="24"/>
          <w:szCs w:val="24"/>
        </w:rPr>
        <w:t>ua</w:t>
      </w:r>
      <w:r w:rsidRPr="001C5309">
        <w:rPr>
          <w:rFonts w:ascii="Arial" w:eastAsia="Arial" w:hAnsi="Arial" w:cs="Arial"/>
          <w:sz w:val="24"/>
          <w:szCs w:val="24"/>
        </w:rPr>
        <w:t>l</w:t>
      </w:r>
      <w:proofErr w:type="gramEnd"/>
      <w:r w:rsidRPr="001C5309">
        <w:rPr>
          <w:rFonts w:ascii="Arial" w:eastAsia="Arial" w:hAnsi="Arial" w:cs="Arial"/>
          <w:spacing w:val="-7"/>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2"/>
          <w:sz w:val="24"/>
          <w:szCs w:val="24"/>
        </w:rPr>
        <w:t>v</w:t>
      </w:r>
      <w:r w:rsidRPr="001C5309">
        <w:rPr>
          <w:rFonts w:ascii="Arial" w:eastAsia="Arial" w:hAnsi="Arial" w:cs="Arial"/>
          <w:sz w:val="24"/>
          <w:szCs w:val="24"/>
        </w:rPr>
        <w:t>i</w:t>
      </w:r>
      <w:r w:rsidRPr="001C5309">
        <w:rPr>
          <w:rFonts w:ascii="Arial" w:eastAsia="Arial" w:hAnsi="Arial" w:cs="Arial"/>
          <w:spacing w:val="1"/>
          <w:sz w:val="24"/>
          <w:szCs w:val="24"/>
        </w:rPr>
        <w:t>den</w:t>
      </w:r>
      <w:r w:rsidRPr="001C5309">
        <w:rPr>
          <w:rFonts w:ascii="Arial" w:eastAsia="Arial" w:hAnsi="Arial" w:cs="Arial"/>
          <w:sz w:val="24"/>
          <w:szCs w:val="24"/>
        </w:rPr>
        <w:t>d</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w:t>
      </w:r>
      <w:r w:rsidRPr="001C5309">
        <w:rPr>
          <w:rFonts w:ascii="Arial" w:eastAsia="Arial" w:hAnsi="Arial" w:cs="Arial"/>
          <w:spacing w:val="1"/>
          <w:sz w:val="24"/>
          <w:szCs w:val="24"/>
        </w:rPr>
        <w:t>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4"/>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2"/>
          <w:sz w:val="24"/>
          <w:szCs w:val="24"/>
        </w:rPr>
        <w:t>t</w:t>
      </w:r>
      <w:r w:rsidRPr="001C5309">
        <w:rPr>
          <w:rFonts w:ascii="Arial" w:eastAsia="Arial" w:hAnsi="Arial" w:cs="Arial"/>
          <w:spacing w:val="1"/>
          <w:sz w:val="24"/>
          <w:szCs w:val="24"/>
        </w:rPr>
        <w:t>u</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7"/>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pacing w:val="-2"/>
          <w:sz w:val="24"/>
          <w:szCs w:val="24"/>
        </w:rPr>
        <w:t>t</w:t>
      </w:r>
      <w:r w:rsidRPr="001C5309">
        <w:rPr>
          <w:rFonts w:ascii="Arial" w:eastAsia="Arial" w:hAnsi="Arial" w:cs="Arial"/>
          <w:sz w:val="24"/>
          <w:szCs w:val="24"/>
        </w:rPr>
        <w:t>a</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u</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w:t>
      </w:r>
    </w:p>
    <w:p w:rsidR="00B232B4" w:rsidRPr="001C5309" w:rsidRDefault="00B232B4" w:rsidP="00DC47EC">
      <w:pPr>
        <w:jc w:val="both"/>
        <w:rPr>
          <w:rFonts w:ascii="Arial" w:hAnsi="Arial" w:cs="Arial"/>
          <w:sz w:val="24"/>
          <w:szCs w:val="24"/>
        </w:rPr>
      </w:pPr>
    </w:p>
    <w:p w:rsidR="00B232B4" w:rsidRPr="001C5309" w:rsidRDefault="00F27434" w:rsidP="00DC47EC">
      <w:pPr>
        <w:ind w:left="1538" w:right="77" w:hanging="698"/>
        <w:jc w:val="both"/>
        <w:rPr>
          <w:rFonts w:ascii="Arial" w:eastAsia="Arial" w:hAnsi="Arial" w:cs="Arial"/>
          <w:sz w:val="24"/>
          <w:szCs w:val="24"/>
        </w:rPr>
      </w:pPr>
      <w:proofErr w:type="gramStart"/>
      <w:r w:rsidRPr="001C5309">
        <w:rPr>
          <w:rFonts w:ascii="Arial" w:eastAsia="Arial" w:hAnsi="Arial" w:cs="Arial"/>
          <w:sz w:val="24"/>
          <w:szCs w:val="24"/>
        </w:rPr>
        <w:t>N</w:t>
      </w:r>
      <w:r w:rsidRPr="001C5309">
        <w:rPr>
          <w:rFonts w:ascii="Arial" w:eastAsia="Arial" w:hAnsi="Arial" w:cs="Arial"/>
          <w:position w:val="-3"/>
          <w:sz w:val="24"/>
          <w:szCs w:val="24"/>
        </w:rPr>
        <w:t xml:space="preserve">p </w:t>
      </w:r>
      <w:r w:rsidRPr="001C5309">
        <w:rPr>
          <w:rFonts w:ascii="Arial" w:eastAsia="Arial" w:hAnsi="Arial" w:cs="Arial"/>
          <w:spacing w:val="16"/>
          <w:position w:val="-3"/>
          <w:sz w:val="24"/>
          <w:szCs w:val="24"/>
        </w:rPr>
        <w:t xml:space="preserve"> </w:t>
      </w:r>
      <w:r w:rsidRPr="001C5309">
        <w:rPr>
          <w:rFonts w:ascii="Arial" w:eastAsia="Arial" w:hAnsi="Arial" w:cs="Arial"/>
          <w:sz w:val="24"/>
          <w:szCs w:val="24"/>
        </w:rPr>
        <w:t>=</w:t>
      </w:r>
      <w:proofErr w:type="gramEnd"/>
      <w:r w:rsidRPr="001C5309">
        <w:rPr>
          <w:rFonts w:ascii="Arial" w:eastAsia="Arial" w:hAnsi="Arial" w:cs="Arial"/>
          <w:sz w:val="24"/>
          <w:szCs w:val="24"/>
        </w:rPr>
        <w:t xml:space="preserve"> </w:t>
      </w:r>
      <w:r w:rsidRPr="001C5309">
        <w:rPr>
          <w:rFonts w:ascii="Arial" w:eastAsia="Arial" w:hAnsi="Arial" w:cs="Arial"/>
          <w:spacing w:val="12"/>
          <w:sz w:val="24"/>
          <w:szCs w:val="24"/>
        </w:rPr>
        <w:t xml:space="preserve"> </w:t>
      </w:r>
      <w:r w:rsidRPr="001C5309">
        <w:rPr>
          <w:rFonts w:ascii="Arial" w:eastAsia="Arial" w:hAnsi="Arial" w:cs="Arial"/>
          <w:sz w:val="24"/>
          <w:szCs w:val="24"/>
        </w:rPr>
        <w:t>N</w:t>
      </w:r>
      <w:r w:rsidRPr="001C5309">
        <w:rPr>
          <w:rFonts w:ascii="Arial" w:eastAsia="Arial" w:hAnsi="Arial" w:cs="Arial"/>
          <w:spacing w:val="1"/>
          <w:sz w:val="24"/>
          <w:szCs w:val="24"/>
        </w:rPr>
        <w:t>e</w:t>
      </w:r>
      <w:r w:rsidRPr="001C5309">
        <w:rPr>
          <w:rFonts w:ascii="Arial" w:eastAsia="Arial" w:hAnsi="Arial" w:cs="Arial"/>
          <w:sz w:val="24"/>
          <w:szCs w:val="24"/>
        </w:rPr>
        <w:t xml:space="preserve">t </w:t>
      </w:r>
      <w:r w:rsidRPr="001C5309">
        <w:rPr>
          <w:rFonts w:ascii="Arial" w:eastAsia="Arial" w:hAnsi="Arial" w:cs="Arial"/>
          <w:spacing w:val="63"/>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w:t>
      </w:r>
      <w:r w:rsidRPr="001C5309">
        <w:rPr>
          <w:rFonts w:ascii="Arial" w:eastAsia="Arial" w:hAnsi="Arial" w:cs="Arial"/>
          <w:sz w:val="24"/>
          <w:szCs w:val="24"/>
        </w:rPr>
        <w:t>c</w:t>
      </w:r>
      <w:r w:rsidRPr="001C5309">
        <w:rPr>
          <w:rFonts w:ascii="Arial" w:eastAsia="Arial" w:hAnsi="Arial" w:cs="Arial"/>
          <w:spacing w:val="-1"/>
          <w:sz w:val="24"/>
          <w:szCs w:val="24"/>
        </w:rPr>
        <w:t>e</w:t>
      </w:r>
      <w:r w:rsidRPr="001C5309">
        <w:rPr>
          <w:rFonts w:ascii="Arial" w:eastAsia="Arial" w:hAnsi="Arial" w:cs="Arial"/>
          <w:spacing w:val="1"/>
          <w:sz w:val="24"/>
          <w:szCs w:val="24"/>
        </w:rPr>
        <w:t>e</w:t>
      </w:r>
      <w:r w:rsidRPr="001C5309">
        <w:rPr>
          <w:rFonts w:ascii="Arial" w:eastAsia="Arial" w:hAnsi="Arial" w:cs="Arial"/>
          <w:sz w:val="24"/>
          <w:szCs w:val="24"/>
        </w:rPr>
        <w:t xml:space="preserve">d </w:t>
      </w:r>
      <w:r w:rsidRPr="001C5309">
        <w:rPr>
          <w:rFonts w:ascii="Arial" w:eastAsia="Arial" w:hAnsi="Arial" w:cs="Arial"/>
          <w:spacing w:val="57"/>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 xml:space="preserve">i </w:t>
      </w:r>
      <w:r w:rsidRPr="001C5309">
        <w:rPr>
          <w:rFonts w:ascii="Arial" w:eastAsia="Arial" w:hAnsi="Arial" w:cs="Arial"/>
          <w:spacing w:val="62"/>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en</w:t>
      </w:r>
      <w:r w:rsidRPr="001C5309">
        <w:rPr>
          <w:rFonts w:ascii="Arial" w:eastAsia="Arial" w:hAnsi="Arial" w:cs="Arial"/>
          <w:sz w:val="24"/>
          <w:szCs w:val="24"/>
        </w:rPr>
        <w:t>j</w:t>
      </w:r>
      <w:r w:rsidRPr="001C5309">
        <w:rPr>
          <w:rFonts w:ascii="Arial" w:eastAsia="Arial" w:hAnsi="Arial" w:cs="Arial"/>
          <w:spacing w:val="1"/>
          <w:sz w:val="24"/>
          <w:szCs w:val="24"/>
        </w:rPr>
        <w:t>ua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57"/>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1"/>
          <w:sz w:val="24"/>
          <w:szCs w:val="24"/>
        </w:rPr>
        <w:t>fe</w:t>
      </w:r>
      <w:r w:rsidRPr="001C5309">
        <w:rPr>
          <w:rFonts w:ascii="Arial" w:eastAsia="Arial" w:hAnsi="Arial" w:cs="Arial"/>
          <w:spacing w:val="-1"/>
          <w:sz w:val="24"/>
          <w:szCs w:val="24"/>
        </w:rPr>
        <w:t>rr</w:t>
      </w:r>
      <w:r w:rsidRPr="001C5309">
        <w:rPr>
          <w:rFonts w:ascii="Arial" w:eastAsia="Arial" w:hAnsi="Arial" w:cs="Arial"/>
          <w:spacing w:val="1"/>
          <w:sz w:val="24"/>
          <w:szCs w:val="24"/>
        </w:rPr>
        <w:t>e</w:t>
      </w:r>
      <w:r w:rsidRPr="001C5309">
        <w:rPr>
          <w:rFonts w:ascii="Arial" w:eastAsia="Arial" w:hAnsi="Arial" w:cs="Arial"/>
          <w:sz w:val="24"/>
          <w:szCs w:val="24"/>
        </w:rPr>
        <w:t xml:space="preserve">d </w:t>
      </w:r>
      <w:r w:rsidRPr="001C5309">
        <w:rPr>
          <w:rFonts w:ascii="Arial" w:eastAsia="Arial" w:hAnsi="Arial" w:cs="Arial"/>
          <w:spacing w:val="58"/>
          <w:sz w:val="24"/>
          <w:szCs w:val="24"/>
        </w:rPr>
        <w:t xml:space="preserve"> </w:t>
      </w:r>
      <w:r w:rsidRPr="001C5309">
        <w:rPr>
          <w:rFonts w:ascii="Arial" w:eastAsia="Arial" w:hAnsi="Arial" w:cs="Arial"/>
          <w:spacing w:val="-2"/>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 xml:space="preserve">ck </w:t>
      </w:r>
      <w:r w:rsidRPr="001C5309">
        <w:rPr>
          <w:rFonts w:ascii="Arial" w:eastAsia="Arial" w:hAnsi="Arial" w:cs="Arial"/>
          <w:spacing w:val="62"/>
          <w:sz w:val="24"/>
          <w:szCs w:val="24"/>
        </w:rPr>
        <w:t xml:space="preserve"> </w:t>
      </w:r>
      <w:r w:rsidRPr="001C5309">
        <w:rPr>
          <w:rFonts w:ascii="Arial" w:eastAsia="Arial" w:hAnsi="Arial" w:cs="Arial"/>
          <w:spacing w:val="-1"/>
          <w:sz w:val="24"/>
          <w:szCs w:val="24"/>
        </w:rPr>
        <w:t>(</w:t>
      </w:r>
      <w:r w:rsidRPr="001C5309">
        <w:rPr>
          <w:rFonts w:ascii="Arial" w:eastAsia="Arial" w:hAnsi="Arial" w:cs="Arial"/>
          <w:spacing w:val="1"/>
          <w:sz w:val="24"/>
          <w:szCs w:val="24"/>
        </w:rPr>
        <w:t>ha</w:t>
      </w:r>
      <w:r w:rsidRPr="001C5309">
        <w:rPr>
          <w:rFonts w:ascii="Arial" w:eastAsia="Arial" w:hAnsi="Arial" w:cs="Arial"/>
          <w:sz w:val="24"/>
          <w:szCs w:val="24"/>
        </w:rPr>
        <w:t xml:space="preserve">sil </w:t>
      </w:r>
      <w:r w:rsidRPr="001C5309">
        <w:rPr>
          <w:rFonts w:ascii="Arial" w:eastAsia="Arial" w:hAnsi="Arial" w:cs="Arial"/>
          <w:spacing w:val="61"/>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en</w:t>
      </w:r>
      <w:r w:rsidRPr="001C5309">
        <w:rPr>
          <w:rFonts w:ascii="Arial" w:eastAsia="Arial" w:hAnsi="Arial" w:cs="Arial"/>
          <w:sz w:val="24"/>
          <w:szCs w:val="24"/>
        </w:rPr>
        <w:t>j</w:t>
      </w:r>
      <w:r w:rsidRPr="001C5309">
        <w:rPr>
          <w:rFonts w:ascii="Arial" w:eastAsia="Arial" w:hAnsi="Arial" w:cs="Arial"/>
          <w:spacing w:val="-1"/>
          <w:sz w:val="24"/>
          <w:szCs w:val="24"/>
        </w:rPr>
        <w:t>u</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3"/>
          <w:sz w:val="24"/>
          <w:szCs w:val="24"/>
        </w:rPr>
        <w:t>f</w:t>
      </w:r>
      <w:r w:rsidRPr="001C5309">
        <w:rPr>
          <w:rFonts w:ascii="Arial" w:eastAsia="Arial" w:hAnsi="Arial" w:cs="Arial"/>
          <w:spacing w:val="1"/>
          <w:sz w:val="24"/>
          <w:szCs w:val="24"/>
        </w:rPr>
        <w:t>e</w:t>
      </w:r>
      <w:r w:rsidRPr="001C5309">
        <w:rPr>
          <w:rFonts w:ascii="Arial" w:eastAsia="Arial" w:hAnsi="Arial" w:cs="Arial"/>
          <w:spacing w:val="-1"/>
          <w:sz w:val="24"/>
          <w:szCs w:val="24"/>
        </w:rPr>
        <w:t>rr</w:t>
      </w:r>
      <w:r w:rsidRPr="001C5309">
        <w:rPr>
          <w:rFonts w:ascii="Arial" w:eastAsia="Arial" w:hAnsi="Arial" w:cs="Arial"/>
          <w:spacing w:val="1"/>
          <w:sz w:val="24"/>
          <w:szCs w:val="24"/>
        </w:rPr>
        <w:t>e</w:t>
      </w:r>
      <w:r w:rsidRPr="001C5309">
        <w:rPr>
          <w:rFonts w:ascii="Arial" w:eastAsia="Arial" w:hAnsi="Arial" w:cs="Arial"/>
          <w:sz w:val="24"/>
          <w:szCs w:val="24"/>
        </w:rPr>
        <w:t>d</w:t>
      </w:r>
      <w:r w:rsidRPr="001C5309">
        <w:rPr>
          <w:rFonts w:ascii="Arial" w:eastAsia="Arial" w:hAnsi="Arial" w:cs="Arial"/>
          <w:spacing w:val="-7"/>
          <w:sz w:val="24"/>
          <w:szCs w:val="24"/>
        </w:rPr>
        <w:t xml:space="preserve"> </w:t>
      </w:r>
      <w:r w:rsidRPr="001C5309">
        <w:rPr>
          <w:rFonts w:ascii="Arial" w:eastAsia="Arial" w:hAnsi="Arial" w:cs="Arial"/>
          <w:spacing w:val="-2"/>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r w:rsidRPr="001C5309">
        <w:rPr>
          <w:rFonts w:ascii="Arial" w:eastAsia="Arial" w:hAnsi="Arial" w:cs="Arial"/>
          <w:spacing w:val="-6"/>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3"/>
          <w:sz w:val="24"/>
          <w:szCs w:val="24"/>
        </w:rPr>
        <w:t>f</w:t>
      </w:r>
      <w:r w:rsidRPr="001C5309">
        <w:rPr>
          <w:rFonts w:ascii="Arial" w:eastAsia="Arial" w:hAnsi="Arial" w:cs="Arial"/>
          <w:sz w:val="24"/>
          <w:szCs w:val="24"/>
        </w:rPr>
        <w:t>l</w:t>
      </w:r>
      <w:r w:rsidRPr="001C5309">
        <w:rPr>
          <w:rFonts w:ascii="Arial" w:eastAsia="Arial" w:hAnsi="Arial" w:cs="Arial"/>
          <w:spacing w:val="1"/>
          <w:sz w:val="24"/>
          <w:szCs w:val="24"/>
        </w:rPr>
        <w:t>o</w:t>
      </w:r>
      <w:r w:rsidRPr="001C5309">
        <w:rPr>
          <w:rFonts w:ascii="Arial" w:eastAsia="Arial" w:hAnsi="Arial" w:cs="Arial"/>
          <w:spacing w:val="-2"/>
          <w:sz w:val="24"/>
          <w:szCs w:val="24"/>
        </w:rPr>
        <w:t>t</w:t>
      </w:r>
      <w:r w:rsidRPr="001C5309">
        <w:rPr>
          <w:rFonts w:ascii="Arial" w:eastAsia="Arial" w:hAnsi="Arial" w:cs="Arial"/>
          <w:spacing w:val="1"/>
          <w:sz w:val="24"/>
          <w:szCs w:val="24"/>
        </w:rPr>
        <w:t>at</w:t>
      </w:r>
      <w:r w:rsidRPr="001C5309">
        <w:rPr>
          <w:rFonts w:ascii="Arial" w:eastAsia="Arial" w:hAnsi="Arial" w:cs="Arial"/>
          <w:spacing w:val="-3"/>
          <w:sz w:val="24"/>
          <w:szCs w:val="24"/>
        </w:rPr>
        <w:t>i</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pacing w:val="-2"/>
          <w:sz w:val="24"/>
          <w:szCs w:val="24"/>
        </w:rPr>
        <w:t>s</w:t>
      </w:r>
      <w:r w:rsidRPr="001C5309">
        <w:rPr>
          <w:rFonts w:ascii="Arial" w:eastAsia="Arial" w:hAnsi="Arial" w:cs="Arial"/>
          <w:spacing w:val="1"/>
          <w:sz w:val="24"/>
          <w:szCs w:val="24"/>
        </w:rPr>
        <w:t>t</w:t>
      </w:r>
      <w:r w:rsidRPr="001C5309">
        <w:rPr>
          <w:rFonts w:ascii="Arial" w:eastAsia="Arial" w:hAnsi="Arial" w:cs="Arial"/>
          <w:sz w:val="24"/>
          <w:szCs w:val="24"/>
        </w:rPr>
        <w:t>)</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jc w:val="both"/>
        <w:rPr>
          <w:rFonts w:ascii="Arial" w:eastAsia="Arial" w:hAnsi="Arial" w:cs="Arial"/>
          <w:sz w:val="24"/>
          <w:szCs w:val="24"/>
        </w:rPr>
      </w:pPr>
      <w:r w:rsidRPr="001C5309">
        <w:rPr>
          <w:rFonts w:ascii="Arial" w:eastAsia="Arial" w:hAnsi="Arial" w:cs="Arial"/>
          <w:b/>
          <w:color w:val="0000FF"/>
          <w:spacing w:val="1"/>
          <w:sz w:val="24"/>
          <w:szCs w:val="24"/>
        </w:rPr>
        <w:t>4</w:t>
      </w:r>
      <w:r w:rsidRPr="001C5309">
        <w:rPr>
          <w:rFonts w:ascii="Arial" w:eastAsia="Arial" w:hAnsi="Arial" w:cs="Arial"/>
          <w:b/>
          <w:color w:val="0000FF"/>
          <w:sz w:val="24"/>
          <w:szCs w:val="24"/>
        </w:rPr>
        <w:t xml:space="preserve">. </w:t>
      </w:r>
      <w:r w:rsidRPr="001C5309">
        <w:rPr>
          <w:rFonts w:ascii="Arial" w:eastAsia="Arial" w:hAnsi="Arial" w:cs="Arial"/>
          <w:b/>
          <w:color w:val="0000FF"/>
          <w:spacing w:val="25"/>
          <w:sz w:val="24"/>
          <w:szCs w:val="24"/>
        </w:rPr>
        <w:t xml:space="preserve"> </w:t>
      </w:r>
      <w:r w:rsidRPr="001C5309">
        <w:rPr>
          <w:rFonts w:ascii="Arial" w:eastAsia="Arial" w:hAnsi="Arial" w:cs="Arial"/>
          <w:b/>
          <w:color w:val="0000FF"/>
          <w:sz w:val="24"/>
          <w:szCs w:val="24"/>
        </w:rPr>
        <w:t>THE</w:t>
      </w:r>
      <w:r w:rsidRPr="001C5309">
        <w:rPr>
          <w:rFonts w:ascii="Arial" w:eastAsia="Arial" w:hAnsi="Arial" w:cs="Arial"/>
          <w:b/>
          <w:color w:val="0000FF"/>
          <w:spacing w:val="-3"/>
          <w:sz w:val="24"/>
          <w:szCs w:val="24"/>
        </w:rPr>
        <w:t xml:space="preserve"> </w:t>
      </w:r>
      <w:r w:rsidRPr="001C5309">
        <w:rPr>
          <w:rFonts w:ascii="Arial" w:eastAsia="Arial" w:hAnsi="Arial" w:cs="Arial"/>
          <w:b/>
          <w:color w:val="0000FF"/>
          <w:sz w:val="24"/>
          <w:szCs w:val="24"/>
        </w:rPr>
        <w:t>C</w:t>
      </w:r>
      <w:r w:rsidRPr="001C5309">
        <w:rPr>
          <w:rFonts w:ascii="Arial" w:eastAsia="Arial" w:hAnsi="Arial" w:cs="Arial"/>
          <w:b/>
          <w:color w:val="0000FF"/>
          <w:spacing w:val="1"/>
          <w:sz w:val="24"/>
          <w:szCs w:val="24"/>
        </w:rPr>
        <w:t>OS</w:t>
      </w:r>
      <w:r w:rsidRPr="001C5309">
        <w:rPr>
          <w:rFonts w:ascii="Arial" w:eastAsia="Arial" w:hAnsi="Arial" w:cs="Arial"/>
          <w:b/>
          <w:color w:val="0000FF"/>
          <w:sz w:val="24"/>
          <w:szCs w:val="24"/>
        </w:rPr>
        <w:t>T</w:t>
      </w:r>
      <w:r w:rsidRPr="001C5309">
        <w:rPr>
          <w:rFonts w:ascii="Arial" w:eastAsia="Arial" w:hAnsi="Arial" w:cs="Arial"/>
          <w:b/>
          <w:color w:val="0000FF"/>
          <w:spacing w:val="-6"/>
          <w:sz w:val="24"/>
          <w:szCs w:val="24"/>
        </w:rPr>
        <w:t xml:space="preserve"> </w:t>
      </w:r>
      <w:r w:rsidRPr="001C5309">
        <w:rPr>
          <w:rFonts w:ascii="Arial" w:eastAsia="Arial" w:hAnsi="Arial" w:cs="Arial"/>
          <w:b/>
          <w:color w:val="0000FF"/>
          <w:spacing w:val="1"/>
          <w:sz w:val="24"/>
          <w:szCs w:val="24"/>
        </w:rPr>
        <w:t>O</w:t>
      </w:r>
      <w:r w:rsidRPr="001C5309">
        <w:rPr>
          <w:rFonts w:ascii="Arial" w:eastAsia="Arial" w:hAnsi="Arial" w:cs="Arial"/>
          <w:b/>
          <w:color w:val="0000FF"/>
          <w:sz w:val="24"/>
          <w:szCs w:val="24"/>
        </w:rPr>
        <w:t>F</w:t>
      </w:r>
      <w:r w:rsidRPr="001C5309">
        <w:rPr>
          <w:rFonts w:ascii="Arial" w:eastAsia="Arial" w:hAnsi="Arial" w:cs="Arial"/>
          <w:b/>
          <w:color w:val="0000FF"/>
          <w:spacing w:val="-2"/>
          <w:sz w:val="24"/>
          <w:szCs w:val="24"/>
        </w:rPr>
        <w:t xml:space="preserve"> </w:t>
      </w:r>
      <w:r w:rsidRPr="001C5309">
        <w:rPr>
          <w:rFonts w:ascii="Arial" w:eastAsia="Arial" w:hAnsi="Arial" w:cs="Arial"/>
          <w:b/>
          <w:color w:val="0000FF"/>
          <w:sz w:val="24"/>
          <w:szCs w:val="24"/>
        </w:rPr>
        <w:t>C</w:t>
      </w:r>
      <w:r w:rsidRPr="001C5309">
        <w:rPr>
          <w:rFonts w:ascii="Arial" w:eastAsia="Arial" w:hAnsi="Arial" w:cs="Arial"/>
          <w:b/>
          <w:color w:val="0000FF"/>
          <w:spacing w:val="1"/>
          <w:sz w:val="24"/>
          <w:szCs w:val="24"/>
        </w:rPr>
        <w:t>O</w:t>
      </w:r>
      <w:r w:rsidRPr="001C5309">
        <w:rPr>
          <w:rFonts w:ascii="Arial" w:eastAsia="Arial" w:hAnsi="Arial" w:cs="Arial"/>
          <w:b/>
          <w:color w:val="0000FF"/>
          <w:sz w:val="24"/>
          <w:szCs w:val="24"/>
        </w:rPr>
        <w:t>MM</w:t>
      </w:r>
      <w:r w:rsidRPr="001C5309">
        <w:rPr>
          <w:rFonts w:ascii="Arial" w:eastAsia="Arial" w:hAnsi="Arial" w:cs="Arial"/>
          <w:b/>
          <w:color w:val="0000FF"/>
          <w:spacing w:val="1"/>
          <w:sz w:val="24"/>
          <w:szCs w:val="24"/>
        </w:rPr>
        <w:t>O</w:t>
      </w:r>
      <w:r w:rsidRPr="001C5309">
        <w:rPr>
          <w:rFonts w:ascii="Arial" w:eastAsia="Arial" w:hAnsi="Arial" w:cs="Arial"/>
          <w:b/>
          <w:color w:val="0000FF"/>
          <w:sz w:val="24"/>
          <w:szCs w:val="24"/>
        </w:rPr>
        <w:t>N</w:t>
      </w:r>
      <w:r w:rsidRPr="001C5309">
        <w:rPr>
          <w:rFonts w:ascii="Arial" w:eastAsia="Arial" w:hAnsi="Arial" w:cs="Arial"/>
          <w:b/>
          <w:color w:val="0000FF"/>
          <w:spacing w:val="-11"/>
          <w:sz w:val="24"/>
          <w:szCs w:val="24"/>
        </w:rPr>
        <w:t xml:space="preserve"> </w:t>
      </w:r>
      <w:r w:rsidRPr="001C5309">
        <w:rPr>
          <w:rFonts w:ascii="Arial" w:eastAsia="Arial" w:hAnsi="Arial" w:cs="Arial"/>
          <w:b/>
          <w:color w:val="0000FF"/>
          <w:spacing w:val="1"/>
          <w:sz w:val="24"/>
          <w:szCs w:val="24"/>
        </w:rPr>
        <w:t>S</w:t>
      </w:r>
      <w:r w:rsidRPr="001C5309">
        <w:rPr>
          <w:rFonts w:ascii="Arial" w:eastAsia="Arial" w:hAnsi="Arial" w:cs="Arial"/>
          <w:b/>
          <w:color w:val="0000FF"/>
          <w:sz w:val="24"/>
          <w:szCs w:val="24"/>
        </w:rPr>
        <w:t>T</w:t>
      </w:r>
      <w:r w:rsidRPr="001C5309">
        <w:rPr>
          <w:rFonts w:ascii="Arial" w:eastAsia="Arial" w:hAnsi="Arial" w:cs="Arial"/>
          <w:b/>
          <w:color w:val="0000FF"/>
          <w:spacing w:val="1"/>
          <w:sz w:val="24"/>
          <w:szCs w:val="24"/>
        </w:rPr>
        <w:t>O</w:t>
      </w:r>
      <w:r w:rsidRPr="001C5309">
        <w:rPr>
          <w:rFonts w:ascii="Arial" w:eastAsia="Arial" w:hAnsi="Arial" w:cs="Arial"/>
          <w:b/>
          <w:color w:val="0000FF"/>
          <w:sz w:val="24"/>
          <w:szCs w:val="24"/>
        </w:rPr>
        <w:t>CK</w:t>
      </w:r>
    </w:p>
    <w:p w:rsidR="00B232B4" w:rsidRPr="001C5309" w:rsidRDefault="00B232B4" w:rsidP="00DC47EC">
      <w:pPr>
        <w:jc w:val="both"/>
        <w:rPr>
          <w:rFonts w:ascii="Arial" w:hAnsi="Arial" w:cs="Arial"/>
          <w:sz w:val="24"/>
          <w:szCs w:val="24"/>
        </w:rPr>
      </w:pPr>
    </w:p>
    <w:p w:rsidR="003A6639" w:rsidRPr="003A6639" w:rsidRDefault="003A6639" w:rsidP="00DC47EC">
      <w:pPr>
        <w:ind w:right="78"/>
        <w:jc w:val="both"/>
        <w:rPr>
          <w:rFonts w:ascii="Arial" w:eastAsia="Arial" w:hAnsi="Arial" w:cs="Arial"/>
          <w:sz w:val="24"/>
          <w:szCs w:val="24"/>
        </w:rPr>
      </w:pPr>
      <w:r>
        <w:rPr>
          <w:rFonts w:ascii="Arial" w:eastAsia="Arial" w:hAnsi="Arial" w:cs="Arial"/>
          <w:sz w:val="24"/>
          <w:szCs w:val="24"/>
        </w:rPr>
        <w:t xml:space="preserve">      </w:t>
      </w:r>
      <w:r w:rsidRPr="003A6639">
        <w:rPr>
          <w:rFonts w:ascii="Arial" w:eastAsia="Arial" w:hAnsi="Arial" w:cs="Arial"/>
          <w:sz w:val="24"/>
          <w:szCs w:val="24"/>
        </w:rPr>
        <w:t xml:space="preserve">Biaya modal saham biasa dan laba ditahan atau sering disatukan menjadi biaya modal sendiri (biaya ekuitas) atau kadang-kadang disebut biaya modal saham biasa saja merupakan biaya yang dikeluarkan oleh perusahaan yang memperoleh </w:t>
      </w:r>
      <w:proofErr w:type="gramStart"/>
      <w:r w:rsidRPr="003A6639">
        <w:rPr>
          <w:rFonts w:ascii="Arial" w:eastAsia="Arial" w:hAnsi="Arial" w:cs="Arial"/>
          <w:sz w:val="24"/>
          <w:szCs w:val="24"/>
        </w:rPr>
        <w:t>dana</w:t>
      </w:r>
      <w:proofErr w:type="gramEnd"/>
      <w:r w:rsidRPr="003A6639">
        <w:rPr>
          <w:rFonts w:ascii="Arial" w:eastAsia="Arial" w:hAnsi="Arial" w:cs="Arial"/>
          <w:sz w:val="24"/>
          <w:szCs w:val="24"/>
        </w:rPr>
        <w:t xml:space="preserve"> dengan menjual saham biasa atau menggunakan laba ditahan untuk investasi. </w:t>
      </w:r>
      <w:proofErr w:type="gramStart"/>
      <w:r w:rsidRPr="003A6639">
        <w:rPr>
          <w:rFonts w:ascii="Arial" w:eastAsia="Arial" w:hAnsi="Arial" w:cs="Arial"/>
          <w:sz w:val="24"/>
          <w:szCs w:val="24"/>
        </w:rPr>
        <w:t>Biaya modal saham biasa atau biaya ekuitas (cost of equity atau ke) dapat mengalami peningkatan secara internal dengan menahan laba atau secara ekternal dengan menjual atau mengeluarkan saham biasa baru.</w:t>
      </w:r>
      <w:proofErr w:type="gramEnd"/>
      <w:r w:rsidRPr="003A6639">
        <w:rPr>
          <w:rFonts w:ascii="Arial" w:eastAsia="Arial" w:hAnsi="Arial" w:cs="Arial"/>
          <w:sz w:val="24"/>
          <w:szCs w:val="24"/>
        </w:rPr>
        <w:t xml:space="preserve"> </w:t>
      </w:r>
      <w:proofErr w:type="gramStart"/>
      <w:r w:rsidRPr="003A6639">
        <w:rPr>
          <w:rFonts w:ascii="Arial" w:eastAsia="Arial" w:hAnsi="Arial" w:cs="Arial"/>
          <w:sz w:val="24"/>
          <w:szCs w:val="24"/>
        </w:rPr>
        <w:t>Perusahaan dapat membagikan laba setelah pajak yang diperoleh sebagai dividen atau menahannya dalam bentuk laba ditahan.</w:t>
      </w:r>
      <w:proofErr w:type="gramEnd"/>
      <w:r w:rsidRPr="003A6639">
        <w:rPr>
          <w:rFonts w:ascii="Arial" w:eastAsia="Arial" w:hAnsi="Arial" w:cs="Arial"/>
          <w:sz w:val="24"/>
          <w:szCs w:val="24"/>
        </w:rPr>
        <w:t xml:space="preserve"> </w:t>
      </w:r>
      <w:proofErr w:type="gramStart"/>
      <w:r w:rsidRPr="003A6639">
        <w:rPr>
          <w:rFonts w:ascii="Arial" w:eastAsia="Arial" w:hAnsi="Arial" w:cs="Arial"/>
          <w:sz w:val="24"/>
          <w:szCs w:val="24"/>
        </w:rPr>
        <w:t>Laba yang ditahan tersebut kemudian digunakan untuk investasi (reinvestasi) di dalam perusahaan.</w:t>
      </w:r>
      <w:proofErr w:type="gramEnd"/>
      <w:r w:rsidRPr="003A6639">
        <w:rPr>
          <w:rFonts w:ascii="Arial" w:eastAsia="Arial" w:hAnsi="Arial" w:cs="Arial"/>
          <w:sz w:val="24"/>
          <w:szCs w:val="24"/>
        </w:rPr>
        <w:t xml:space="preserve"> </w:t>
      </w:r>
      <w:proofErr w:type="gramStart"/>
      <w:r w:rsidRPr="003A6639">
        <w:rPr>
          <w:rFonts w:ascii="Arial" w:eastAsia="Arial" w:hAnsi="Arial" w:cs="Arial"/>
          <w:sz w:val="24"/>
          <w:szCs w:val="24"/>
        </w:rPr>
        <w:t>Laba ditahan yang digunakan untuk investasi kembali tersebut perlu diperhitungkan biaya modalnya.</w:t>
      </w:r>
      <w:proofErr w:type="gramEnd"/>
    </w:p>
    <w:p w:rsidR="003A6639" w:rsidRPr="003A6639" w:rsidRDefault="003A6639" w:rsidP="00DC47EC">
      <w:pPr>
        <w:ind w:right="78"/>
        <w:jc w:val="both"/>
        <w:rPr>
          <w:rFonts w:ascii="Arial" w:eastAsia="Arial" w:hAnsi="Arial" w:cs="Arial"/>
          <w:sz w:val="24"/>
          <w:szCs w:val="24"/>
        </w:rPr>
      </w:pPr>
    </w:p>
    <w:p w:rsidR="003A6639" w:rsidRDefault="003A6639" w:rsidP="00DC47EC">
      <w:pPr>
        <w:ind w:right="78"/>
        <w:jc w:val="both"/>
        <w:rPr>
          <w:rFonts w:ascii="Arial" w:eastAsia="Arial" w:hAnsi="Arial" w:cs="Arial"/>
          <w:sz w:val="24"/>
          <w:szCs w:val="24"/>
        </w:rPr>
      </w:pPr>
      <w:r w:rsidRPr="003A6639">
        <w:rPr>
          <w:rFonts w:ascii="Arial" w:eastAsia="Arial" w:hAnsi="Arial" w:cs="Arial"/>
          <w:sz w:val="24"/>
          <w:szCs w:val="24"/>
        </w:rPr>
        <w:t xml:space="preserve">Secara teoritis perusahaan yang menggunakan laba untuk reinvestasi harus memperoleh keuntungan minimal sebesar tingkat keuntungan jika pemegang saham menginvestasikan dananya ke dalam perusahaan dengan tingkat risiko yang </w:t>
      </w:r>
      <w:proofErr w:type="gramStart"/>
      <w:r w:rsidRPr="003A6639">
        <w:rPr>
          <w:rFonts w:ascii="Arial" w:eastAsia="Arial" w:hAnsi="Arial" w:cs="Arial"/>
          <w:sz w:val="24"/>
          <w:szCs w:val="24"/>
        </w:rPr>
        <w:t>sama</w:t>
      </w:r>
      <w:proofErr w:type="gramEnd"/>
      <w:r w:rsidRPr="003A6639">
        <w:rPr>
          <w:rFonts w:ascii="Arial" w:eastAsia="Arial" w:hAnsi="Arial" w:cs="Arial"/>
          <w:sz w:val="24"/>
          <w:szCs w:val="24"/>
        </w:rPr>
        <w:t xml:space="preserve">. </w:t>
      </w:r>
      <w:proofErr w:type="gramStart"/>
      <w:r w:rsidRPr="003A6639">
        <w:rPr>
          <w:rFonts w:ascii="Arial" w:eastAsia="Arial" w:hAnsi="Arial" w:cs="Arial"/>
          <w:sz w:val="24"/>
          <w:szCs w:val="24"/>
        </w:rPr>
        <w:t>Hal ini karena keuntungan setelah pajak tersebut sebenarnya merupakan hak bagi pemegang saham biasa.</w:t>
      </w:r>
      <w:proofErr w:type="gramEnd"/>
      <w:r w:rsidRPr="003A6639">
        <w:rPr>
          <w:rFonts w:ascii="Arial" w:eastAsia="Arial" w:hAnsi="Arial" w:cs="Arial"/>
          <w:sz w:val="24"/>
          <w:szCs w:val="24"/>
        </w:rPr>
        <w:t xml:space="preserve"> </w:t>
      </w:r>
      <w:proofErr w:type="gramStart"/>
      <w:r w:rsidRPr="003A6639">
        <w:rPr>
          <w:rFonts w:ascii="Arial" w:eastAsia="Arial" w:hAnsi="Arial" w:cs="Arial"/>
          <w:sz w:val="24"/>
          <w:szCs w:val="24"/>
        </w:rPr>
        <w:t>Tingkat keuntungan yang diharapkan oleh pemegang saham dari investasi dengan tingkat risiko tertentu adalah sebesar ke.</w:t>
      </w:r>
      <w:proofErr w:type="gramEnd"/>
      <w:r w:rsidRPr="003A6639">
        <w:rPr>
          <w:rFonts w:ascii="Arial" w:eastAsia="Arial" w:hAnsi="Arial" w:cs="Arial"/>
          <w:sz w:val="24"/>
          <w:szCs w:val="24"/>
        </w:rPr>
        <w:t xml:space="preserve"> Pemegang saham dapat memperoleh return sebesar ke dengan membeli saham perusahaan lain yang sejenis, sehingga apabila perusahaan tidak dapat menginvestasikan laba ditahan dan memperoleh tingkat keuntungan paling tidak sebesar ke maka sebaiknya perusahaan membagikannya dalam bentuk dividen, dan membiarkan pemegang saham melakukan investasi sendiri. Oleh karena itu biaya modal dari penggunaan laba ditahan untuk investasi </w:t>
      </w:r>
      <w:proofErr w:type="gramStart"/>
      <w:r w:rsidRPr="003A6639">
        <w:rPr>
          <w:rFonts w:ascii="Arial" w:eastAsia="Arial" w:hAnsi="Arial" w:cs="Arial"/>
          <w:sz w:val="24"/>
          <w:szCs w:val="24"/>
        </w:rPr>
        <w:t>akan</w:t>
      </w:r>
      <w:proofErr w:type="gramEnd"/>
      <w:r w:rsidRPr="003A6639">
        <w:rPr>
          <w:rFonts w:ascii="Arial" w:eastAsia="Arial" w:hAnsi="Arial" w:cs="Arial"/>
          <w:sz w:val="24"/>
          <w:szCs w:val="24"/>
        </w:rPr>
        <w:t xml:space="preserve"> sama dengan biaya penggunaan modal saham biasa. </w:t>
      </w:r>
    </w:p>
    <w:p w:rsidR="003A6639" w:rsidRDefault="003A6639" w:rsidP="00DC47EC">
      <w:pPr>
        <w:ind w:right="78"/>
        <w:jc w:val="both"/>
        <w:rPr>
          <w:rFonts w:ascii="Arial" w:eastAsia="Arial" w:hAnsi="Arial" w:cs="Arial"/>
          <w:sz w:val="24"/>
          <w:szCs w:val="24"/>
        </w:rPr>
      </w:pPr>
    </w:p>
    <w:p w:rsidR="003A6639" w:rsidRPr="003A6639" w:rsidRDefault="003A6639" w:rsidP="00DC47EC">
      <w:pPr>
        <w:ind w:right="78"/>
        <w:jc w:val="both"/>
        <w:rPr>
          <w:rFonts w:ascii="Arial" w:eastAsia="Arial" w:hAnsi="Arial" w:cs="Arial"/>
          <w:sz w:val="24"/>
          <w:szCs w:val="24"/>
        </w:rPr>
      </w:pPr>
      <w:r w:rsidRPr="003A6639">
        <w:rPr>
          <w:rFonts w:ascii="Arial" w:eastAsia="Arial" w:hAnsi="Arial" w:cs="Arial"/>
          <w:sz w:val="24"/>
          <w:szCs w:val="24"/>
        </w:rPr>
        <w:t xml:space="preserve">Untuk menghitung biaya ekuitas (ke) digunakan dua model pendekatan yaitu: </w:t>
      </w:r>
    </w:p>
    <w:p w:rsidR="003A6639" w:rsidRPr="003A6639" w:rsidRDefault="003A6639" w:rsidP="00DC47EC">
      <w:pPr>
        <w:ind w:right="78"/>
        <w:jc w:val="both"/>
        <w:rPr>
          <w:rFonts w:ascii="Arial" w:eastAsia="Arial" w:hAnsi="Arial" w:cs="Arial"/>
          <w:sz w:val="24"/>
          <w:szCs w:val="24"/>
        </w:rPr>
      </w:pPr>
      <w:proofErr w:type="gramStart"/>
      <w:r w:rsidRPr="003A6639">
        <w:rPr>
          <w:rFonts w:ascii="Arial" w:eastAsia="Arial" w:hAnsi="Arial" w:cs="Arial"/>
          <w:sz w:val="24"/>
          <w:szCs w:val="24"/>
        </w:rPr>
        <w:t>a</w:t>
      </w:r>
      <w:proofErr w:type="gramEnd"/>
      <w:r w:rsidRPr="003A6639">
        <w:rPr>
          <w:rFonts w:ascii="Arial" w:eastAsia="Arial" w:hAnsi="Arial" w:cs="Arial"/>
          <w:sz w:val="24"/>
          <w:szCs w:val="24"/>
        </w:rPr>
        <w:t xml:space="preserve">. Pendekatan Model Diskonto Dividen (Dividend Discount Model) </w:t>
      </w:r>
    </w:p>
    <w:p w:rsidR="003A6639" w:rsidRPr="003A6639" w:rsidRDefault="003A6639" w:rsidP="00DC47EC">
      <w:pPr>
        <w:ind w:right="78"/>
        <w:jc w:val="both"/>
        <w:rPr>
          <w:rFonts w:ascii="Arial" w:eastAsia="Arial" w:hAnsi="Arial" w:cs="Arial"/>
          <w:sz w:val="24"/>
          <w:szCs w:val="24"/>
        </w:rPr>
      </w:pPr>
      <w:proofErr w:type="gramStart"/>
      <w:r w:rsidRPr="003A6639">
        <w:rPr>
          <w:rFonts w:ascii="Arial" w:eastAsia="Arial" w:hAnsi="Arial" w:cs="Arial"/>
          <w:sz w:val="24"/>
          <w:szCs w:val="24"/>
        </w:rPr>
        <w:t>b</w:t>
      </w:r>
      <w:proofErr w:type="gramEnd"/>
      <w:r w:rsidRPr="003A6639">
        <w:rPr>
          <w:rFonts w:ascii="Arial" w:eastAsia="Arial" w:hAnsi="Arial" w:cs="Arial"/>
          <w:sz w:val="24"/>
          <w:szCs w:val="24"/>
        </w:rPr>
        <w:t>. Pendekatan CAPM (Capital Asset Pricing Model)</w:t>
      </w:r>
    </w:p>
    <w:p w:rsidR="003A6639" w:rsidRPr="003A6639" w:rsidRDefault="003A6639" w:rsidP="00DC47EC">
      <w:pPr>
        <w:ind w:right="78"/>
        <w:jc w:val="both"/>
        <w:rPr>
          <w:rFonts w:ascii="Arial" w:eastAsia="Arial" w:hAnsi="Arial" w:cs="Arial"/>
          <w:sz w:val="24"/>
          <w:szCs w:val="24"/>
        </w:rPr>
      </w:pPr>
    </w:p>
    <w:p w:rsidR="003A6639" w:rsidRDefault="003A6639" w:rsidP="00DC47EC">
      <w:pPr>
        <w:ind w:right="78"/>
        <w:jc w:val="both"/>
        <w:rPr>
          <w:rFonts w:ascii="Arial" w:eastAsia="Arial" w:hAnsi="Arial" w:cs="Arial"/>
          <w:sz w:val="24"/>
          <w:szCs w:val="24"/>
        </w:rPr>
      </w:pPr>
      <w:proofErr w:type="gramStart"/>
      <w:r w:rsidRPr="003A6639">
        <w:rPr>
          <w:rFonts w:ascii="Arial" w:eastAsia="Arial" w:hAnsi="Arial" w:cs="Arial"/>
          <w:sz w:val="24"/>
          <w:szCs w:val="24"/>
        </w:rPr>
        <w:t>a</w:t>
      </w:r>
      <w:proofErr w:type="gramEnd"/>
      <w:r w:rsidRPr="003A6639">
        <w:rPr>
          <w:rFonts w:ascii="Arial" w:eastAsia="Arial" w:hAnsi="Arial" w:cs="Arial"/>
          <w:sz w:val="24"/>
          <w:szCs w:val="24"/>
        </w:rPr>
        <w:t>. Pendekatan Model Diskonto Dividen (Dividend Discount Model)</w:t>
      </w:r>
    </w:p>
    <w:p w:rsidR="003A6639" w:rsidRPr="003A6639" w:rsidRDefault="003A6639" w:rsidP="00DC47EC">
      <w:pPr>
        <w:ind w:right="78"/>
        <w:jc w:val="both"/>
        <w:rPr>
          <w:rFonts w:ascii="Arial" w:eastAsia="Arial" w:hAnsi="Arial" w:cs="Arial"/>
          <w:sz w:val="24"/>
          <w:szCs w:val="24"/>
        </w:rPr>
      </w:pPr>
    </w:p>
    <w:p w:rsidR="003A6639" w:rsidRPr="003A6639" w:rsidRDefault="003A6639" w:rsidP="00DC47EC">
      <w:pPr>
        <w:ind w:right="78"/>
        <w:jc w:val="both"/>
        <w:rPr>
          <w:rFonts w:ascii="Arial" w:eastAsia="Arial" w:hAnsi="Arial" w:cs="Arial"/>
          <w:sz w:val="24"/>
          <w:szCs w:val="24"/>
        </w:rPr>
      </w:pPr>
      <w:r w:rsidRPr="003A6639">
        <w:rPr>
          <w:rFonts w:ascii="Arial" w:eastAsia="Arial" w:hAnsi="Arial" w:cs="Arial"/>
          <w:sz w:val="24"/>
          <w:szCs w:val="24"/>
        </w:rPr>
        <w:t xml:space="preserve">Model Diskonto Dividen (MDD) menjelaskan bahwa biaya ekuitas (ke), merupakan tingkat diskonto yang menyeimbangkan nilai sekarang dari keseluruhan dividen per lembar saham yang diharapkan di masa </w:t>
      </w:r>
      <w:proofErr w:type="gramStart"/>
      <w:r w:rsidRPr="003A6639">
        <w:rPr>
          <w:rFonts w:ascii="Arial" w:eastAsia="Arial" w:hAnsi="Arial" w:cs="Arial"/>
          <w:sz w:val="24"/>
          <w:szCs w:val="24"/>
        </w:rPr>
        <w:t>akan</w:t>
      </w:r>
      <w:proofErr w:type="gramEnd"/>
      <w:r w:rsidRPr="003A6639">
        <w:rPr>
          <w:rFonts w:ascii="Arial" w:eastAsia="Arial" w:hAnsi="Arial" w:cs="Arial"/>
          <w:sz w:val="24"/>
          <w:szCs w:val="24"/>
        </w:rPr>
        <w:t xml:space="preserve"> datang, sehingga biaya modal merupakan faktor diskonto dari dividen yang ada. </w:t>
      </w:r>
    </w:p>
    <w:p w:rsidR="003A6639" w:rsidRPr="003A6639" w:rsidRDefault="003A6639" w:rsidP="00DC47EC">
      <w:pPr>
        <w:ind w:right="78"/>
        <w:jc w:val="both"/>
        <w:rPr>
          <w:rFonts w:ascii="Arial" w:eastAsia="Arial" w:hAnsi="Arial" w:cs="Arial"/>
          <w:sz w:val="24"/>
          <w:szCs w:val="24"/>
        </w:rPr>
      </w:pPr>
    </w:p>
    <w:p w:rsidR="003A6639" w:rsidRDefault="003A6639" w:rsidP="00DC47EC">
      <w:pPr>
        <w:ind w:right="78"/>
        <w:jc w:val="both"/>
        <w:rPr>
          <w:rFonts w:ascii="Arial" w:eastAsia="Arial" w:hAnsi="Arial" w:cs="Arial"/>
          <w:sz w:val="24"/>
          <w:szCs w:val="24"/>
        </w:rPr>
      </w:pPr>
      <w:r w:rsidRPr="003A6639">
        <w:rPr>
          <w:rFonts w:ascii="Arial" w:eastAsia="Arial" w:hAnsi="Arial" w:cs="Arial"/>
          <w:sz w:val="24"/>
          <w:szCs w:val="24"/>
        </w:rPr>
        <w:t xml:space="preserve">Dari rumus di atas terlihat bahwa besarnya ke ditentukan oleh dividen yang diharapkan </w:t>
      </w:r>
      <w:proofErr w:type="gramStart"/>
      <w:r w:rsidRPr="003A6639">
        <w:rPr>
          <w:rFonts w:ascii="Arial" w:eastAsia="Arial" w:hAnsi="Arial" w:cs="Arial"/>
          <w:sz w:val="24"/>
          <w:szCs w:val="24"/>
        </w:rPr>
        <w:t>akan</w:t>
      </w:r>
      <w:proofErr w:type="gramEnd"/>
      <w:r w:rsidRPr="003A6639">
        <w:rPr>
          <w:rFonts w:ascii="Arial" w:eastAsia="Arial" w:hAnsi="Arial" w:cs="Arial"/>
          <w:sz w:val="24"/>
          <w:szCs w:val="24"/>
        </w:rPr>
        <w:t xml:space="preserve"> diterima selama periode (t). Asumsi yang digunakan dalam metode ini bahwa pemegang saham </w:t>
      </w:r>
      <w:proofErr w:type="gramStart"/>
      <w:r w:rsidRPr="003A6639">
        <w:rPr>
          <w:rFonts w:ascii="Arial" w:eastAsia="Arial" w:hAnsi="Arial" w:cs="Arial"/>
          <w:sz w:val="24"/>
          <w:szCs w:val="24"/>
        </w:rPr>
        <w:t>akan</w:t>
      </w:r>
      <w:proofErr w:type="gramEnd"/>
      <w:r w:rsidRPr="003A6639">
        <w:rPr>
          <w:rFonts w:ascii="Arial" w:eastAsia="Arial" w:hAnsi="Arial" w:cs="Arial"/>
          <w:sz w:val="24"/>
          <w:szCs w:val="24"/>
        </w:rPr>
        <w:t xml:space="preserve"> memiliki saham tersebut untuk jangka waktu yang tak terbatas, dan dividen yang diterima tidak mengalami pertumbuhan. </w:t>
      </w:r>
      <w:proofErr w:type="gramStart"/>
      <w:r w:rsidRPr="003A6639">
        <w:rPr>
          <w:rFonts w:ascii="Arial" w:eastAsia="Arial" w:hAnsi="Arial" w:cs="Arial"/>
          <w:sz w:val="24"/>
          <w:szCs w:val="24"/>
        </w:rPr>
        <w:t>Asumsi ini merupakan salah satu kelemahan model ini, karena saham dapat diperjualbelikan sewaktu-waktu.</w:t>
      </w:r>
      <w:proofErr w:type="gramEnd"/>
      <w:r w:rsidRPr="003A6639">
        <w:rPr>
          <w:rFonts w:ascii="Arial" w:eastAsia="Arial" w:hAnsi="Arial" w:cs="Arial"/>
          <w:sz w:val="24"/>
          <w:szCs w:val="24"/>
        </w:rPr>
        <w:t xml:space="preserve"> </w:t>
      </w:r>
      <w:proofErr w:type="gramStart"/>
      <w:r w:rsidRPr="003A6639">
        <w:rPr>
          <w:rFonts w:ascii="Arial" w:eastAsia="Arial" w:hAnsi="Arial" w:cs="Arial"/>
          <w:sz w:val="24"/>
          <w:szCs w:val="24"/>
        </w:rPr>
        <w:t>Sehingga dalam kenyataannya model dividen yang mengalami pertumbuhan dirasa lebih realistis.</w:t>
      </w:r>
      <w:proofErr w:type="gramEnd"/>
      <w:r w:rsidRPr="003A6639">
        <w:rPr>
          <w:rFonts w:ascii="Arial" w:eastAsia="Arial" w:hAnsi="Arial" w:cs="Arial"/>
          <w:sz w:val="24"/>
          <w:szCs w:val="24"/>
        </w:rPr>
        <w:t xml:space="preserve"> </w:t>
      </w:r>
      <w:proofErr w:type="gramStart"/>
      <w:r w:rsidRPr="003A6639">
        <w:rPr>
          <w:rFonts w:ascii="Arial" w:eastAsia="Arial" w:hAnsi="Arial" w:cs="Arial"/>
          <w:sz w:val="24"/>
          <w:szCs w:val="24"/>
        </w:rPr>
        <w:t>Para investor selalu menginginkan hasil investasinya yang ditunjukkan oleh dividen yang mengalami pertumbuhan dari waktu ke waktu atau dari tahun ke tahun.</w:t>
      </w:r>
      <w:proofErr w:type="gramEnd"/>
    </w:p>
    <w:p w:rsidR="003A6639" w:rsidRDefault="003A6639" w:rsidP="00DC47EC">
      <w:pPr>
        <w:ind w:left="840" w:right="78"/>
        <w:jc w:val="both"/>
        <w:rPr>
          <w:rFonts w:ascii="Arial" w:eastAsia="Arial" w:hAnsi="Arial" w:cs="Arial"/>
          <w:sz w:val="24"/>
          <w:szCs w:val="24"/>
        </w:rPr>
      </w:pPr>
    </w:p>
    <w:p w:rsidR="00B232B4" w:rsidRDefault="00F27434" w:rsidP="00DC47EC">
      <w:pPr>
        <w:ind w:right="78"/>
        <w:jc w:val="both"/>
        <w:rPr>
          <w:rFonts w:ascii="Arial" w:eastAsia="Arial" w:hAnsi="Arial" w:cs="Arial"/>
          <w:sz w:val="24"/>
          <w:szCs w:val="24"/>
        </w:rPr>
      </w:pPr>
      <w:r w:rsidRPr="003A6639">
        <w:rPr>
          <w:rFonts w:ascii="Arial" w:eastAsia="Arial" w:hAnsi="Arial" w:cs="Arial"/>
          <w:b/>
          <w:i/>
          <w:color w:val="0070C0"/>
          <w:sz w:val="24"/>
          <w:szCs w:val="24"/>
        </w:rPr>
        <w:t>C</w:t>
      </w:r>
      <w:r w:rsidRPr="003A6639">
        <w:rPr>
          <w:rFonts w:ascii="Arial" w:eastAsia="Arial" w:hAnsi="Arial" w:cs="Arial"/>
          <w:b/>
          <w:i/>
          <w:color w:val="0070C0"/>
          <w:spacing w:val="1"/>
          <w:sz w:val="24"/>
          <w:szCs w:val="24"/>
        </w:rPr>
        <w:t>o</w:t>
      </w:r>
      <w:r w:rsidRPr="003A6639">
        <w:rPr>
          <w:rFonts w:ascii="Arial" w:eastAsia="Arial" w:hAnsi="Arial" w:cs="Arial"/>
          <w:b/>
          <w:i/>
          <w:color w:val="0070C0"/>
          <w:sz w:val="24"/>
          <w:szCs w:val="24"/>
        </w:rPr>
        <w:t>st</w:t>
      </w:r>
      <w:r w:rsidRPr="003A6639">
        <w:rPr>
          <w:rFonts w:ascii="Arial" w:eastAsia="Arial" w:hAnsi="Arial" w:cs="Arial"/>
          <w:b/>
          <w:i/>
          <w:color w:val="0070C0"/>
          <w:spacing w:val="21"/>
          <w:sz w:val="24"/>
          <w:szCs w:val="24"/>
        </w:rPr>
        <w:t xml:space="preserve"> </w:t>
      </w:r>
      <w:r w:rsidRPr="003A6639">
        <w:rPr>
          <w:rFonts w:ascii="Arial" w:eastAsia="Arial" w:hAnsi="Arial" w:cs="Arial"/>
          <w:b/>
          <w:i/>
          <w:color w:val="0070C0"/>
          <w:spacing w:val="-1"/>
          <w:sz w:val="24"/>
          <w:szCs w:val="24"/>
        </w:rPr>
        <w:t>o</w:t>
      </w:r>
      <w:r w:rsidRPr="003A6639">
        <w:rPr>
          <w:rFonts w:ascii="Arial" w:eastAsia="Arial" w:hAnsi="Arial" w:cs="Arial"/>
          <w:b/>
          <w:i/>
          <w:color w:val="0070C0"/>
          <w:sz w:val="24"/>
          <w:szCs w:val="24"/>
        </w:rPr>
        <w:t>f</w:t>
      </w:r>
      <w:r w:rsidRPr="003A6639">
        <w:rPr>
          <w:rFonts w:ascii="Arial" w:eastAsia="Arial" w:hAnsi="Arial" w:cs="Arial"/>
          <w:b/>
          <w:i/>
          <w:color w:val="0070C0"/>
          <w:spacing w:val="27"/>
          <w:sz w:val="24"/>
          <w:szCs w:val="24"/>
        </w:rPr>
        <w:t xml:space="preserve"> </w:t>
      </w:r>
      <w:r w:rsidRPr="003A6639">
        <w:rPr>
          <w:rFonts w:ascii="Arial" w:eastAsia="Arial" w:hAnsi="Arial" w:cs="Arial"/>
          <w:b/>
          <w:i/>
          <w:color w:val="0070C0"/>
          <w:sz w:val="24"/>
          <w:szCs w:val="24"/>
        </w:rPr>
        <w:t>c</w:t>
      </w:r>
      <w:r w:rsidRPr="003A6639">
        <w:rPr>
          <w:rFonts w:ascii="Arial" w:eastAsia="Arial" w:hAnsi="Arial" w:cs="Arial"/>
          <w:b/>
          <w:i/>
          <w:color w:val="0070C0"/>
          <w:spacing w:val="-1"/>
          <w:sz w:val="24"/>
          <w:szCs w:val="24"/>
        </w:rPr>
        <w:t>o</w:t>
      </w:r>
      <w:r w:rsidRPr="003A6639">
        <w:rPr>
          <w:rFonts w:ascii="Arial" w:eastAsia="Arial" w:hAnsi="Arial" w:cs="Arial"/>
          <w:b/>
          <w:i/>
          <w:color w:val="0070C0"/>
          <w:sz w:val="24"/>
          <w:szCs w:val="24"/>
        </w:rPr>
        <w:t>m</w:t>
      </w:r>
      <w:r w:rsidRPr="003A6639">
        <w:rPr>
          <w:rFonts w:ascii="Arial" w:eastAsia="Arial" w:hAnsi="Arial" w:cs="Arial"/>
          <w:b/>
          <w:i/>
          <w:color w:val="0070C0"/>
          <w:spacing w:val="2"/>
          <w:sz w:val="24"/>
          <w:szCs w:val="24"/>
        </w:rPr>
        <w:t>m</w:t>
      </w:r>
      <w:r w:rsidRPr="003A6639">
        <w:rPr>
          <w:rFonts w:ascii="Arial" w:eastAsia="Arial" w:hAnsi="Arial" w:cs="Arial"/>
          <w:b/>
          <w:i/>
          <w:color w:val="0070C0"/>
          <w:spacing w:val="-1"/>
          <w:sz w:val="24"/>
          <w:szCs w:val="24"/>
        </w:rPr>
        <w:t>o</w:t>
      </w:r>
      <w:r w:rsidRPr="003A6639">
        <w:rPr>
          <w:rFonts w:ascii="Arial" w:eastAsia="Arial" w:hAnsi="Arial" w:cs="Arial"/>
          <w:b/>
          <w:i/>
          <w:color w:val="0070C0"/>
          <w:sz w:val="24"/>
          <w:szCs w:val="24"/>
        </w:rPr>
        <w:t>n</w:t>
      </w:r>
      <w:r w:rsidRPr="003A6639">
        <w:rPr>
          <w:rFonts w:ascii="Arial" w:eastAsia="Arial" w:hAnsi="Arial" w:cs="Arial"/>
          <w:b/>
          <w:i/>
          <w:color w:val="0070C0"/>
          <w:spacing w:val="17"/>
          <w:sz w:val="24"/>
          <w:szCs w:val="24"/>
        </w:rPr>
        <w:t xml:space="preserve"> </w:t>
      </w:r>
      <w:r w:rsidRPr="003A6639">
        <w:rPr>
          <w:rFonts w:ascii="Arial" w:eastAsia="Arial" w:hAnsi="Arial" w:cs="Arial"/>
          <w:b/>
          <w:i/>
          <w:color w:val="0070C0"/>
          <w:sz w:val="24"/>
          <w:szCs w:val="24"/>
        </w:rPr>
        <w:t>s</w:t>
      </w:r>
      <w:r w:rsidRPr="003A6639">
        <w:rPr>
          <w:rFonts w:ascii="Arial" w:eastAsia="Arial" w:hAnsi="Arial" w:cs="Arial"/>
          <w:b/>
          <w:i/>
          <w:color w:val="0070C0"/>
          <w:spacing w:val="1"/>
          <w:sz w:val="24"/>
          <w:szCs w:val="24"/>
        </w:rPr>
        <w:t>to</w:t>
      </w:r>
      <w:r w:rsidRPr="003A6639">
        <w:rPr>
          <w:rFonts w:ascii="Arial" w:eastAsia="Arial" w:hAnsi="Arial" w:cs="Arial"/>
          <w:b/>
          <w:i/>
          <w:color w:val="0070C0"/>
          <w:sz w:val="24"/>
          <w:szCs w:val="24"/>
        </w:rPr>
        <w:t>ck</w:t>
      </w:r>
      <w:r w:rsidRPr="003A6639">
        <w:rPr>
          <w:rFonts w:ascii="Arial" w:eastAsia="Arial" w:hAnsi="Arial" w:cs="Arial"/>
          <w:color w:val="0070C0"/>
          <w:spacing w:val="18"/>
          <w:sz w:val="24"/>
          <w:szCs w:val="24"/>
        </w:rPr>
        <w:t xml:space="preserve"> </w:t>
      </w:r>
      <w:r w:rsidRPr="001C5309">
        <w:rPr>
          <w:rFonts w:ascii="Arial" w:eastAsia="Arial" w:hAnsi="Arial" w:cs="Arial"/>
          <w:spacing w:val="1"/>
          <w:sz w:val="24"/>
          <w:szCs w:val="24"/>
        </w:rPr>
        <w:t>ada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19"/>
          <w:sz w:val="24"/>
          <w:szCs w:val="24"/>
        </w:rPr>
        <w:t xml:space="preserve"> </w:t>
      </w:r>
      <w:r w:rsidRPr="001C5309">
        <w:rPr>
          <w:rFonts w:ascii="Arial" w:eastAsia="Arial" w:hAnsi="Arial" w:cs="Arial"/>
          <w:spacing w:val="-1"/>
          <w:sz w:val="24"/>
          <w:szCs w:val="24"/>
        </w:rPr>
        <w:t>b</w:t>
      </w:r>
      <w:r w:rsidRPr="001C5309">
        <w:rPr>
          <w:rFonts w:ascii="Arial" w:eastAsia="Arial" w:hAnsi="Arial" w:cs="Arial"/>
          <w:spacing w:val="1"/>
          <w:sz w:val="24"/>
          <w:szCs w:val="24"/>
        </w:rPr>
        <w:t>e</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16"/>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eng</w:t>
      </w:r>
      <w:r w:rsidRPr="001C5309">
        <w:rPr>
          <w:rFonts w:ascii="Arial" w:eastAsia="Arial" w:hAnsi="Arial" w:cs="Arial"/>
          <w:spacing w:val="1"/>
          <w:sz w:val="24"/>
          <w:szCs w:val="24"/>
        </w:rPr>
        <w:t>e</w:t>
      </w:r>
      <w:r w:rsidRPr="001C5309">
        <w:rPr>
          <w:rFonts w:ascii="Arial" w:eastAsia="Arial" w:hAnsi="Arial" w:cs="Arial"/>
          <w:spacing w:val="2"/>
          <w:sz w:val="24"/>
          <w:szCs w:val="24"/>
        </w:rPr>
        <w:t>m</w:t>
      </w:r>
      <w:r w:rsidRPr="001C5309">
        <w:rPr>
          <w:rFonts w:ascii="Arial" w:eastAsia="Arial" w:hAnsi="Arial" w:cs="Arial"/>
          <w:spacing w:val="1"/>
          <w:sz w:val="24"/>
          <w:szCs w:val="24"/>
        </w:rPr>
        <w:t>ba</w:t>
      </w:r>
      <w:r w:rsidRPr="001C5309">
        <w:rPr>
          <w:rFonts w:ascii="Arial" w:eastAsia="Arial" w:hAnsi="Arial" w:cs="Arial"/>
          <w:sz w:val="24"/>
          <w:szCs w:val="24"/>
        </w:rPr>
        <w:t>li</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1"/>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19"/>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ik</w:t>
      </w:r>
      <w:r w:rsidRPr="001C5309">
        <w:rPr>
          <w:rFonts w:ascii="Arial" w:eastAsia="Arial" w:hAnsi="Arial" w:cs="Arial"/>
          <w:spacing w:val="1"/>
          <w:sz w:val="24"/>
          <w:szCs w:val="24"/>
        </w:rPr>
        <w:t>e</w:t>
      </w:r>
      <w:r w:rsidRPr="001C5309">
        <w:rPr>
          <w:rFonts w:ascii="Arial" w:eastAsia="Arial" w:hAnsi="Arial" w:cs="Arial"/>
          <w:spacing w:val="-1"/>
          <w:sz w:val="24"/>
          <w:szCs w:val="24"/>
        </w:rPr>
        <w:t>h</w:t>
      </w:r>
      <w:r w:rsidRPr="001C5309">
        <w:rPr>
          <w:rFonts w:ascii="Arial" w:eastAsia="Arial" w:hAnsi="Arial" w:cs="Arial"/>
          <w:spacing w:val="1"/>
          <w:sz w:val="24"/>
          <w:szCs w:val="24"/>
        </w:rPr>
        <w:t>en</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 xml:space="preserve">ki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4"/>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l</w:t>
      </w:r>
      <w:r w:rsidRPr="001C5309">
        <w:rPr>
          <w:rFonts w:ascii="Arial" w:eastAsia="Arial" w:hAnsi="Arial" w:cs="Arial"/>
          <w:spacing w:val="1"/>
          <w:sz w:val="24"/>
          <w:szCs w:val="24"/>
        </w:rPr>
        <w:t>e</w:t>
      </w:r>
      <w:r w:rsidRPr="001C5309">
        <w:rPr>
          <w:rFonts w:ascii="Arial" w:eastAsia="Arial" w:hAnsi="Arial" w:cs="Arial"/>
          <w:sz w:val="24"/>
          <w:szCs w:val="24"/>
        </w:rPr>
        <w:t>h</w:t>
      </w:r>
      <w:r w:rsidRPr="001C5309">
        <w:rPr>
          <w:rFonts w:ascii="Arial" w:eastAsia="Arial" w:hAnsi="Arial" w:cs="Arial"/>
          <w:spacing w:val="-5"/>
          <w:sz w:val="24"/>
          <w:szCs w:val="24"/>
        </w:rPr>
        <w:t xml:space="preserve"> </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2"/>
          <w:sz w:val="24"/>
          <w:szCs w:val="24"/>
        </w:rPr>
        <w:t>v</w:t>
      </w:r>
      <w:r w:rsidRPr="001C5309">
        <w:rPr>
          <w:rFonts w:ascii="Arial" w:eastAsia="Arial" w:hAnsi="Arial" w:cs="Arial"/>
          <w:spacing w:val="1"/>
          <w:sz w:val="24"/>
          <w:szCs w:val="24"/>
        </w:rPr>
        <w:t>e</w:t>
      </w:r>
      <w:r w:rsidRPr="001C5309">
        <w:rPr>
          <w:rFonts w:ascii="Arial" w:eastAsia="Arial" w:hAnsi="Arial" w:cs="Arial"/>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r</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pa</w:t>
      </w:r>
      <w:r w:rsidRPr="001C5309">
        <w:rPr>
          <w:rFonts w:ascii="Arial" w:eastAsia="Arial" w:hAnsi="Arial" w:cs="Arial"/>
          <w:spacing w:val="-2"/>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w:t>
      </w:r>
    </w:p>
    <w:p w:rsidR="00B232B4" w:rsidRPr="001C5309" w:rsidRDefault="00F27434" w:rsidP="00DC47EC">
      <w:pPr>
        <w:ind w:right="1486"/>
        <w:jc w:val="both"/>
        <w:rPr>
          <w:rFonts w:ascii="Arial" w:eastAsia="Arial" w:hAnsi="Arial" w:cs="Arial"/>
          <w:sz w:val="24"/>
          <w:szCs w:val="24"/>
        </w:rPr>
      </w:pPr>
      <w:r w:rsidRPr="001C5309">
        <w:rPr>
          <w:rFonts w:ascii="Arial" w:eastAsia="Arial" w:hAnsi="Arial" w:cs="Arial"/>
          <w:spacing w:val="1"/>
          <w:sz w:val="24"/>
          <w:szCs w:val="24"/>
        </w:rPr>
        <w:t>Ad</w:t>
      </w:r>
      <w:r w:rsidRPr="001C5309">
        <w:rPr>
          <w:rFonts w:ascii="Arial" w:eastAsia="Arial" w:hAnsi="Arial" w:cs="Arial"/>
          <w:sz w:val="24"/>
          <w:szCs w:val="24"/>
        </w:rPr>
        <w:t>a</w:t>
      </w:r>
      <w:r w:rsidRPr="001C5309">
        <w:rPr>
          <w:rFonts w:ascii="Arial" w:eastAsia="Arial" w:hAnsi="Arial" w:cs="Arial"/>
          <w:spacing w:val="-4"/>
          <w:sz w:val="24"/>
          <w:szCs w:val="24"/>
        </w:rPr>
        <w:t xml:space="preserve"> </w:t>
      </w:r>
      <w:r w:rsidRPr="001C5309">
        <w:rPr>
          <w:rFonts w:ascii="Arial" w:eastAsia="Arial" w:hAnsi="Arial" w:cs="Arial"/>
          <w:sz w:val="24"/>
          <w:szCs w:val="24"/>
        </w:rPr>
        <w:t>2</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b</w:t>
      </w:r>
      <w:r w:rsidRPr="001C5309">
        <w:rPr>
          <w:rFonts w:ascii="Arial" w:eastAsia="Arial" w:hAnsi="Arial" w:cs="Arial"/>
          <w:spacing w:val="1"/>
          <w:sz w:val="24"/>
          <w:szCs w:val="24"/>
        </w:rPr>
        <w:t>en</w:t>
      </w:r>
      <w:r w:rsidRPr="001C5309">
        <w:rPr>
          <w:rFonts w:ascii="Arial" w:eastAsia="Arial" w:hAnsi="Arial" w:cs="Arial"/>
          <w:spacing w:val="-2"/>
          <w:sz w:val="24"/>
          <w:szCs w:val="24"/>
        </w:rPr>
        <w:t>t</w:t>
      </w:r>
      <w:r w:rsidRPr="001C5309">
        <w:rPr>
          <w:rFonts w:ascii="Arial" w:eastAsia="Arial" w:hAnsi="Arial" w:cs="Arial"/>
          <w:spacing w:val="1"/>
          <w:sz w:val="24"/>
          <w:szCs w:val="24"/>
        </w:rPr>
        <w:t>u</w:t>
      </w:r>
      <w:r w:rsidRPr="001C5309">
        <w:rPr>
          <w:rFonts w:ascii="Arial" w:eastAsia="Arial" w:hAnsi="Arial" w:cs="Arial"/>
          <w:sz w:val="24"/>
          <w:szCs w:val="24"/>
        </w:rPr>
        <w:t>k</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z w:val="24"/>
          <w:szCs w:val="24"/>
        </w:rPr>
        <w:t>m</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pacing w:val="1"/>
          <w:sz w:val="24"/>
          <w:szCs w:val="24"/>
        </w:rPr>
        <w:t>aa</w:t>
      </w:r>
      <w:r w:rsidRPr="001C5309">
        <w:rPr>
          <w:rFonts w:ascii="Arial" w:eastAsia="Arial" w:hAnsi="Arial" w:cs="Arial"/>
          <w:sz w:val="24"/>
          <w:szCs w:val="24"/>
        </w:rPr>
        <w:t>n</w:t>
      </w:r>
      <w:r w:rsidRPr="001C5309">
        <w:rPr>
          <w:rFonts w:ascii="Arial" w:eastAsia="Arial" w:hAnsi="Arial" w:cs="Arial"/>
          <w:spacing w:val="-11"/>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pacing w:val="-2"/>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mm</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7"/>
          <w:sz w:val="24"/>
          <w:szCs w:val="24"/>
        </w:rPr>
        <w:t xml:space="preserve"> </w:t>
      </w:r>
      <w:r w:rsidRPr="001C5309">
        <w:rPr>
          <w:rFonts w:ascii="Arial" w:eastAsia="Arial" w:hAnsi="Arial" w:cs="Arial"/>
          <w:sz w:val="24"/>
          <w:szCs w:val="24"/>
        </w:rPr>
        <w:t>s</w:t>
      </w:r>
      <w:r w:rsidRPr="001C5309">
        <w:rPr>
          <w:rFonts w:ascii="Arial" w:eastAsia="Arial" w:hAnsi="Arial" w:cs="Arial"/>
          <w:spacing w:val="-2"/>
          <w:sz w:val="24"/>
          <w:szCs w:val="24"/>
        </w:rPr>
        <w:t>t</w:t>
      </w:r>
      <w:r w:rsidRPr="001C5309">
        <w:rPr>
          <w:rFonts w:ascii="Arial" w:eastAsia="Arial" w:hAnsi="Arial" w:cs="Arial"/>
          <w:spacing w:val="1"/>
          <w:sz w:val="24"/>
          <w:szCs w:val="24"/>
        </w:rPr>
        <w:t>o</w:t>
      </w:r>
      <w:r w:rsidRPr="001C5309">
        <w:rPr>
          <w:rFonts w:ascii="Arial" w:eastAsia="Arial" w:hAnsi="Arial" w:cs="Arial"/>
          <w:sz w:val="24"/>
          <w:szCs w:val="24"/>
        </w:rPr>
        <w:t>ck,</w:t>
      </w:r>
      <w:r w:rsidRPr="001C5309">
        <w:rPr>
          <w:rFonts w:ascii="Arial" w:eastAsia="Arial" w:hAnsi="Arial" w:cs="Arial"/>
          <w:spacing w:val="-4"/>
          <w:sz w:val="24"/>
          <w:szCs w:val="24"/>
        </w:rPr>
        <w:t xml:space="preserve"> </w:t>
      </w:r>
      <w:proofErr w:type="gramStart"/>
      <w:r w:rsidRPr="001C5309">
        <w:rPr>
          <w:rFonts w:ascii="Arial" w:eastAsia="Arial" w:hAnsi="Arial" w:cs="Arial"/>
          <w:spacing w:val="-2"/>
          <w:sz w:val="24"/>
          <w:szCs w:val="24"/>
        </w:rPr>
        <w:t>y</w:t>
      </w:r>
      <w:r w:rsidRPr="001C5309">
        <w:rPr>
          <w:rFonts w:ascii="Arial" w:eastAsia="Arial" w:hAnsi="Arial" w:cs="Arial"/>
          <w:spacing w:val="1"/>
          <w:sz w:val="24"/>
          <w:szCs w:val="24"/>
        </w:rPr>
        <w:t>a</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z w:val="24"/>
          <w:szCs w:val="24"/>
        </w:rPr>
        <w:t>u</w:t>
      </w:r>
      <w:r w:rsidRPr="001C5309">
        <w:rPr>
          <w:rFonts w:ascii="Arial" w:eastAsia="Arial" w:hAnsi="Arial" w:cs="Arial"/>
          <w:spacing w:val="-2"/>
          <w:sz w:val="24"/>
          <w:szCs w:val="24"/>
        </w:rPr>
        <w:t xml:space="preserve"> </w:t>
      </w:r>
      <w:r w:rsidRPr="001C5309">
        <w:rPr>
          <w:rFonts w:ascii="Arial" w:eastAsia="Arial" w:hAnsi="Arial" w:cs="Arial"/>
          <w:sz w:val="24"/>
          <w:szCs w:val="24"/>
        </w:rPr>
        <w:t>:</w:t>
      </w:r>
      <w:proofErr w:type="gramEnd"/>
    </w:p>
    <w:p w:rsidR="00B232B4" w:rsidRPr="001C5309" w:rsidRDefault="00B232B4" w:rsidP="00DC47EC">
      <w:pPr>
        <w:jc w:val="both"/>
        <w:rPr>
          <w:rFonts w:ascii="Arial" w:hAnsi="Arial" w:cs="Arial"/>
          <w:sz w:val="24"/>
          <w:szCs w:val="24"/>
        </w:rPr>
      </w:pPr>
    </w:p>
    <w:p w:rsidR="000C757D" w:rsidRDefault="00F27434" w:rsidP="00DC47EC">
      <w:pPr>
        <w:ind w:right="375"/>
        <w:jc w:val="both"/>
        <w:rPr>
          <w:rFonts w:ascii="Arial" w:eastAsia="Arial" w:hAnsi="Arial" w:cs="Arial"/>
          <w:sz w:val="24"/>
          <w:szCs w:val="24"/>
        </w:rPr>
      </w:pPr>
      <w:r w:rsidRPr="001C5309">
        <w:rPr>
          <w:rFonts w:ascii="Arial" w:eastAsia="Arial" w:hAnsi="Arial" w:cs="Arial"/>
          <w:spacing w:val="1"/>
          <w:sz w:val="24"/>
          <w:szCs w:val="24"/>
        </w:rPr>
        <w:t>a</w:t>
      </w:r>
      <w:r w:rsidRPr="001C5309">
        <w:rPr>
          <w:rFonts w:ascii="Arial" w:eastAsia="Arial" w:hAnsi="Arial" w:cs="Arial"/>
          <w:sz w:val="24"/>
          <w:szCs w:val="24"/>
        </w:rPr>
        <w:t xml:space="preserve">. </w:t>
      </w:r>
      <w:r w:rsidRPr="001C5309">
        <w:rPr>
          <w:rFonts w:ascii="Arial" w:eastAsia="Arial" w:hAnsi="Arial" w:cs="Arial"/>
          <w:spacing w:val="25"/>
          <w:sz w:val="24"/>
          <w:szCs w:val="24"/>
        </w:rPr>
        <w:t xml:space="preserve"> </w:t>
      </w:r>
      <w:r w:rsidR="000C757D">
        <w:rPr>
          <w:rFonts w:ascii="Arial" w:eastAsia="Arial" w:hAnsi="Arial" w:cs="Arial"/>
          <w:spacing w:val="25"/>
          <w:sz w:val="24"/>
          <w:szCs w:val="24"/>
        </w:rPr>
        <w:t xml:space="preserve"> </w:t>
      </w:r>
      <w:r w:rsidRPr="001C5309">
        <w:rPr>
          <w:rFonts w:ascii="Arial" w:eastAsia="Arial" w:hAnsi="Arial" w:cs="Arial"/>
          <w:sz w:val="24"/>
          <w:szCs w:val="24"/>
        </w:rPr>
        <w:t>R</w:t>
      </w:r>
      <w:r w:rsidRPr="001C5309">
        <w:rPr>
          <w:rFonts w:ascii="Arial" w:eastAsia="Arial" w:hAnsi="Arial" w:cs="Arial"/>
          <w:spacing w:val="1"/>
          <w:sz w:val="24"/>
          <w:szCs w:val="24"/>
        </w:rPr>
        <w:t>eta</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e</w:t>
      </w:r>
      <w:r w:rsidRPr="001C5309">
        <w:rPr>
          <w:rFonts w:ascii="Arial" w:eastAsia="Arial" w:hAnsi="Arial" w:cs="Arial"/>
          <w:sz w:val="24"/>
          <w:szCs w:val="24"/>
        </w:rPr>
        <w:t>d</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e</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 xml:space="preserve">s </w:t>
      </w:r>
    </w:p>
    <w:p w:rsidR="00B232B4" w:rsidRPr="001C5309" w:rsidRDefault="00F27434" w:rsidP="00DC47EC">
      <w:pPr>
        <w:ind w:right="375"/>
        <w:jc w:val="both"/>
        <w:rPr>
          <w:rFonts w:ascii="Arial" w:eastAsia="Arial" w:hAnsi="Arial" w:cs="Arial"/>
          <w:sz w:val="24"/>
          <w:szCs w:val="24"/>
        </w:rPr>
      </w:pPr>
      <w:r w:rsidRPr="001C5309">
        <w:rPr>
          <w:rFonts w:ascii="Arial" w:eastAsia="Arial" w:hAnsi="Arial" w:cs="Arial"/>
          <w:spacing w:val="1"/>
          <w:sz w:val="24"/>
          <w:szCs w:val="24"/>
        </w:rPr>
        <w:t>b</w:t>
      </w:r>
      <w:r w:rsidRPr="001C5309">
        <w:rPr>
          <w:rFonts w:ascii="Arial" w:eastAsia="Arial" w:hAnsi="Arial" w:cs="Arial"/>
          <w:sz w:val="24"/>
          <w:szCs w:val="24"/>
        </w:rPr>
        <w:t xml:space="preserve">. </w:t>
      </w:r>
      <w:r w:rsidRPr="001C5309">
        <w:rPr>
          <w:rFonts w:ascii="Arial" w:eastAsia="Arial" w:hAnsi="Arial" w:cs="Arial"/>
          <w:spacing w:val="25"/>
          <w:sz w:val="24"/>
          <w:szCs w:val="24"/>
        </w:rPr>
        <w:t xml:space="preserve"> </w:t>
      </w:r>
      <w:r w:rsidR="000C757D">
        <w:rPr>
          <w:rFonts w:ascii="Arial" w:eastAsia="Arial" w:hAnsi="Arial" w:cs="Arial"/>
          <w:spacing w:val="25"/>
          <w:sz w:val="24"/>
          <w:szCs w:val="24"/>
        </w:rPr>
        <w:t xml:space="preserve"> </w:t>
      </w:r>
      <w:r w:rsidRPr="001C5309">
        <w:rPr>
          <w:rFonts w:ascii="Arial" w:eastAsia="Arial" w:hAnsi="Arial" w:cs="Arial"/>
          <w:sz w:val="24"/>
          <w:szCs w:val="24"/>
        </w:rPr>
        <w:t>N</w:t>
      </w:r>
      <w:r w:rsidRPr="001C5309">
        <w:rPr>
          <w:rFonts w:ascii="Arial" w:eastAsia="Arial" w:hAnsi="Arial" w:cs="Arial"/>
          <w:spacing w:val="1"/>
          <w:sz w:val="24"/>
          <w:szCs w:val="24"/>
        </w:rPr>
        <w:t>e</w:t>
      </w:r>
      <w:r w:rsidRPr="001C5309">
        <w:rPr>
          <w:rFonts w:ascii="Arial" w:eastAsia="Arial" w:hAnsi="Arial" w:cs="Arial"/>
          <w:sz w:val="24"/>
          <w:szCs w:val="24"/>
        </w:rPr>
        <w:t>w</w:t>
      </w:r>
      <w:r w:rsidRPr="001C5309">
        <w:rPr>
          <w:rFonts w:ascii="Arial" w:eastAsia="Arial" w:hAnsi="Arial" w:cs="Arial"/>
          <w:spacing w:val="-7"/>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pacing w:val="2"/>
          <w:sz w:val="24"/>
          <w:szCs w:val="24"/>
        </w:rPr>
        <w:t>mm</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7"/>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jc w:val="both"/>
        <w:rPr>
          <w:rFonts w:ascii="Arial" w:eastAsia="Arial" w:hAnsi="Arial" w:cs="Arial"/>
          <w:sz w:val="24"/>
          <w:szCs w:val="24"/>
        </w:rPr>
      </w:pPr>
      <w:r w:rsidRPr="001C5309">
        <w:rPr>
          <w:rFonts w:ascii="Arial" w:eastAsia="Arial" w:hAnsi="Arial" w:cs="Arial"/>
          <w:b/>
          <w:color w:val="0000FF"/>
          <w:sz w:val="24"/>
          <w:szCs w:val="24"/>
        </w:rPr>
        <w:t>Co</w:t>
      </w:r>
      <w:r w:rsidRPr="001C5309">
        <w:rPr>
          <w:rFonts w:ascii="Arial" w:eastAsia="Arial" w:hAnsi="Arial" w:cs="Arial"/>
          <w:b/>
          <w:color w:val="0000FF"/>
          <w:spacing w:val="1"/>
          <w:sz w:val="24"/>
          <w:szCs w:val="24"/>
        </w:rPr>
        <w:t>s</w:t>
      </w:r>
      <w:r w:rsidRPr="001C5309">
        <w:rPr>
          <w:rFonts w:ascii="Arial" w:eastAsia="Arial" w:hAnsi="Arial" w:cs="Arial"/>
          <w:b/>
          <w:color w:val="0000FF"/>
          <w:sz w:val="24"/>
          <w:szCs w:val="24"/>
        </w:rPr>
        <w:t>t</w:t>
      </w:r>
      <w:r w:rsidRPr="001C5309">
        <w:rPr>
          <w:rFonts w:ascii="Arial" w:eastAsia="Arial" w:hAnsi="Arial" w:cs="Arial"/>
          <w:b/>
          <w:color w:val="0000FF"/>
          <w:spacing w:val="-5"/>
          <w:sz w:val="24"/>
          <w:szCs w:val="24"/>
        </w:rPr>
        <w:t xml:space="preserve"> </w:t>
      </w:r>
      <w:r w:rsidRPr="001C5309">
        <w:rPr>
          <w:rFonts w:ascii="Arial" w:eastAsia="Arial" w:hAnsi="Arial" w:cs="Arial"/>
          <w:b/>
          <w:color w:val="0000FF"/>
          <w:sz w:val="24"/>
          <w:szCs w:val="24"/>
        </w:rPr>
        <w:t>of</w:t>
      </w:r>
      <w:r w:rsidRPr="001C5309">
        <w:rPr>
          <w:rFonts w:ascii="Arial" w:eastAsia="Arial" w:hAnsi="Arial" w:cs="Arial"/>
          <w:b/>
          <w:color w:val="0000FF"/>
          <w:spacing w:val="-2"/>
          <w:sz w:val="24"/>
          <w:szCs w:val="24"/>
        </w:rPr>
        <w:t xml:space="preserve"> </w:t>
      </w:r>
      <w:r w:rsidRPr="001C5309">
        <w:rPr>
          <w:rFonts w:ascii="Arial" w:eastAsia="Arial" w:hAnsi="Arial" w:cs="Arial"/>
          <w:b/>
          <w:color w:val="0000FF"/>
          <w:sz w:val="24"/>
          <w:szCs w:val="24"/>
        </w:rPr>
        <w:t>Co</w:t>
      </w:r>
      <w:r w:rsidRPr="001C5309">
        <w:rPr>
          <w:rFonts w:ascii="Arial" w:eastAsia="Arial" w:hAnsi="Arial" w:cs="Arial"/>
          <w:b/>
          <w:color w:val="0000FF"/>
          <w:spacing w:val="1"/>
          <w:sz w:val="24"/>
          <w:szCs w:val="24"/>
        </w:rPr>
        <w:t>mm</w:t>
      </w:r>
      <w:r w:rsidRPr="001C5309">
        <w:rPr>
          <w:rFonts w:ascii="Arial" w:eastAsia="Arial" w:hAnsi="Arial" w:cs="Arial"/>
          <w:b/>
          <w:color w:val="0000FF"/>
          <w:sz w:val="24"/>
          <w:szCs w:val="24"/>
        </w:rPr>
        <w:t>on</w:t>
      </w:r>
      <w:r w:rsidRPr="001C5309">
        <w:rPr>
          <w:rFonts w:ascii="Arial" w:eastAsia="Arial" w:hAnsi="Arial" w:cs="Arial"/>
          <w:b/>
          <w:color w:val="0000FF"/>
          <w:spacing w:val="-9"/>
          <w:sz w:val="24"/>
          <w:szCs w:val="24"/>
        </w:rPr>
        <w:t xml:space="preserve"> </w:t>
      </w:r>
      <w:r w:rsidRPr="001C5309">
        <w:rPr>
          <w:rFonts w:ascii="Arial" w:eastAsia="Arial" w:hAnsi="Arial" w:cs="Arial"/>
          <w:b/>
          <w:color w:val="0000FF"/>
          <w:spacing w:val="1"/>
          <w:sz w:val="24"/>
          <w:szCs w:val="24"/>
        </w:rPr>
        <w:t>S</w:t>
      </w:r>
      <w:r w:rsidRPr="001C5309">
        <w:rPr>
          <w:rFonts w:ascii="Arial" w:eastAsia="Arial" w:hAnsi="Arial" w:cs="Arial"/>
          <w:b/>
          <w:color w:val="0000FF"/>
          <w:spacing w:val="-1"/>
          <w:sz w:val="24"/>
          <w:szCs w:val="24"/>
        </w:rPr>
        <w:t>t</w:t>
      </w:r>
      <w:r w:rsidRPr="001C5309">
        <w:rPr>
          <w:rFonts w:ascii="Arial" w:eastAsia="Arial" w:hAnsi="Arial" w:cs="Arial"/>
          <w:b/>
          <w:color w:val="0000FF"/>
          <w:sz w:val="24"/>
          <w:szCs w:val="24"/>
        </w:rPr>
        <w:t>o</w:t>
      </w:r>
      <w:r w:rsidRPr="001C5309">
        <w:rPr>
          <w:rFonts w:ascii="Arial" w:eastAsia="Arial" w:hAnsi="Arial" w:cs="Arial"/>
          <w:b/>
          <w:color w:val="0000FF"/>
          <w:spacing w:val="1"/>
          <w:sz w:val="24"/>
          <w:szCs w:val="24"/>
        </w:rPr>
        <w:t>c</w:t>
      </w:r>
      <w:r w:rsidRPr="001C5309">
        <w:rPr>
          <w:rFonts w:ascii="Arial" w:eastAsia="Arial" w:hAnsi="Arial" w:cs="Arial"/>
          <w:b/>
          <w:color w:val="0000FF"/>
          <w:sz w:val="24"/>
          <w:szCs w:val="24"/>
        </w:rPr>
        <w:t>k</w:t>
      </w:r>
      <w:r w:rsidRPr="001C5309">
        <w:rPr>
          <w:rFonts w:ascii="Arial" w:eastAsia="Arial" w:hAnsi="Arial" w:cs="Arial"/>
          <w:b/>
          <w:color w:val="0000FF"/>
          <w:spacing w:val="-5"/>
          <w:sz w:val="24"/>
          <w:szCs w:val="24"/>
        </w:rPr>
        <w:t xml:space="preserve"> </w:t>
      </w:r>
      <w:r w:rsidRPr="001C5309">
        <w:rPr>
          <w:rFonts w:ascii="Arial" w:eastAsia="Arial" w:hAnsi="Arial" w:cs="Arial"/>
          <w:b/>
          <w:color w:val="0000FF"/>
          <w:spacing w:val="1"/>
          <w:sz w:val="24"/>
          <w:szCs w:val="24"/>
        </w:rPr>
        <w:t>E</w:t>
      </w:r>
      <w:r w:rsidRPr="001C5309">
        <w:rPr>
          <w:rFonts w:ascii="Arial" w:eastAsia="Arial" w:hAnsi="Arial" w:cs="Arial"/>
          <w:b/>
          <w:color w:val="0000FF"/>
          <w:sz w:val="24"/>
          <w:szCs w:val="24"/>
        </w:rPr>
        <w:t>qu</w:t>
      </w:r>
      <w:r w:rsidRPr="001C5309">
        <w:rPr>
          <w:rFonts w:ascii="Arial" w:eastAsia="Arial" w:hAnsi="Arial" w:cs="Arial"/>
          <w:b/>
          <w:color w:val="0000FF"/>
          <w:spacing w:val="1"/>
          <w:sz w:val="24"/>
          <w:szCs w:val="24"/>
        </w:rPr>
        <w:t>i</w:t>
      </w:r>
      <w:r w:rsidRPr="001C5309">
        <w:rPr>
          <w:rFonts w:ascii="Arial" w:eastAsia="Arial" w:hAnsi="Arial" w:cs="Arial"/>
          <w:b/>
          <w:color w:val="0000FF"/>
          <w:spacing w:val="2"/>
          <w:sz w:val="24"/>
          <w:szCs w:val="24"/>
        </w:rPr>
        <w:t>t</w:t>
      </w:r>
      <w:r w:rsidRPr="001C5309">
        <w:rPr>
          <w:rFonts w:ascii="Arial" w:eastAsia="Arial" w:hAnsi="Arial" w:cs="Arial"/>
          <w:b/>
          <w:color w:val="0000FF"/>
          <w:sz w:val="24"/>
          <w:szCs w:val="24"/>
        </w:rPr>
        <w:t>y</w:t>
      </w:r>
      <w:r w:rsidRPr="001C5309">
        <w:rPr>
          <w:rFonts w:ascii="Arial" w:eastAsia="Arial" w:hAnsi="Arial" w:cs="Arial"/>
          <w:b/>
          <w:color w:val="0000FF"/>
          <w:spacing w:val="-12"/>
          <w:sz w:val="24"/>
          <w:szCs w:val="24"/>
        </w:rPr>
        <w:t xml:space="preserve"> </w:t>
      </w:r>
      <w:r w:rsidRPr="001C5309">
        <w:rPr>
          <w:rFonts w:ascii="Arial" w:eastAsia="Arial" w:hAnsi="Arial" w:cs="Arial"/>
          <w:b/>
          <w:color w:val="0000FF"/>
          <w:spacing w:val="-1"/>
          <w:sz w:val="24"/>
          <w:szCs w:val="24"/>
        </w:rPr>
        <w:t>(</w:t>
      </w:r>
      <w:r w:rsidRPr="001C5309">
        <w:rPr>
          <w:rFonts w:ascii="Arial" w:eastAsia="Arial" w:hAnsi="Arial" w:cs="Arial"/>
          <w:b/>
          <w:color w:val="0000FF"/>
          <w:spacing w:val="1"/>
          <w:sz w:val="24"/>
          <w:szCs w:val="24"/>
        </w:rPr>
        <w:t>k</w:t>
      </w:r>
      <w:r w:rsidRPr="001C5309">
        <w:rPr>
          <w:rFonts w:ascii="Arial" w:eastAsia="Arial" w:hAnsi="Arial" w:cs="Arial"/>
          <w:b/>
          <w:color w:val="0000FF"/>
          <w:position w:val="-3"/>
          <w:sz w:val="24"/>
          <w:szCs w:val="24"/>
        </w:rPr>
        <w:t>s</w:t>
      </w:r>
      <w:r w:rsidRPr="001C5309">
        <w:rPr>
          <w:rFonts w:ascii="Arial" w:eastAsia="Arial" w:hAnsi="Arial" w:cs="Arial"/>
          <w:b/>
          <w:color w:val="0000FF"/>
          <w:sz w:val="24"/>
          <w:szCs w:val="24"/>
        </w:rPr>
        <w:t>)</w:t>
      </w:r>
    </w:p>
    <w:p w:rsidR="00B232B4" w:rsidRPr="001C5309" w:rsidRDefault="00B232B4" w:rsidP="00DC47EC">
      <w:pPr>
        <w:jc w:val="both"/>
        <w:rPr>
          <w:rFonts w:ascii="Arial" w:hAnsi="Arial" w:cs="Arial"/>
          <w:sz w:val="24"/>
          <w:szCs w:val="24"/>
        </w:rPr>
      </w:pPr>
    </w:p>
    <w:p w:rsidR="00B232B4" w:rsidRPr="001C5309" w:rsidRDefault="00F27434" w:rsidP="00DC47EC">
      <w:pPr>
        <w:ind w:right="77"/>
        <w:jc w:val="both"/>
        <w:rPr>
          <w:rFonts w:ascii="Arial" w:eastAsia="Arial" w:hAnsi="Arial" w:cs="Arial"/>
          <w:sz w:val="24"/>
          <w:szCs w:val="24"/>
        </w:rPr>
      </w:pPr>
      <w:proofErr w:type="gramStart"/>
      <w:r w:rsidRPr="001C5309">
        <w:rPr>
          <w:rFonts w:ascii="Arial" w:eastAsia="Arial" w:hAnsi="Arial" w:cs="Arial"/>
          <w:spacing w:val="1"/>
          <w:sz w:val="24"/>
          <w:szCs w:val="24"/>
        </w:rPr>
        <w:t>Ada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be</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2"/>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u</w:t>
      </w:r>
      <w:r w:rsidRPr="001C5309">
        <w:rPr>
          <w:rFonts w:ascii="Arial" w:eastAsia="Arial" w:hAnsi="Arial" w:cs="Arial"/>
          <w:sz w:val="24"/>
          <w:szCs w:val="24"/>
        </w:rPr>
        <w:t>ku</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bun</w:t>
      </w:r>
      <w:r w:rsidRPr="001C5309">
        <w:rPr>
          <w:rFonts w:ascii="Arial" w:eastAsia="Arial" w:hAnsi="Arial" w:cs="Arial"/>
          <w:spacing w:val="-1"/>
          <w:sz w:val="24"/>
          <w:szCs w:val="24"/>
        </w:rPr>
        <w:t>g</w:t>
      </w:r>
      <w:r w:rsidRPr="001C5309">
        <w:rPr>
          <w:rFonts w:ascii="Arial" w:eastAsia="Arial" w:hAnsi="Arial" w:cs="Arial"/>
          <w:sz w:val="24"/>
          <w:szCs w:val="24"/>
        </w:rPr>
        <w:t>a</w:t>
      </w:r>
      <w:r w:rsidRPr="001C5309">
        <w:rPr>
          <w:rFonts w:ascii="Arial" w:eastAsia="Arial" w:hAnsi="Arial" w:cs="Arial"/>
          <w:spacing w:val="5"/>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ha</w:t>
      </w:r>
      <w:r w:rsidRPr="001C5309">
        <w:rPr>
          <w:rFonts w:ascii="Arial" w:eastAsia="Arial" w:hAnsi="Arial" w:cs="Arial"/>
          <w:spacing w:val="-1"/>
          <w:sz w:val="24"/>
          <w:szCs w:val="24"/>
        </w:rPr>
        <w:t>r</w:t>
      </w:r>
      <w:r w:rsidRPr="001C5309">
        <w:rPr>
          <w:rFonts w:ascii="Arial" w:eastAsia="Arial" w:hAnsi="Arial" w:cs="Arial"/>
          <w:spacing w:val="1"/>
          <w:sz w:val="24"/>
          <w:szCs w:val="24"/>
        </w:rPr>
        <w:t>ap</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da</w:t>
      </w:r>
      <w:r w:rsidRPr="001C5309">
        <w:rPr>
          <w:rFonts w:ascii="Arial" w:eastAsia="Arial" w:hAnsi="Arial" w:cs="Arial"/>
          <w:sz w:val="24"/>
          <w:szCs w:val="24"/>
        </w:rPr>
        <w:t>n</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w:t>
      </w:r>
      <w:r w:rsidRPr="001C5309">
        <w:rPr>
          <w:rFonts w:ascii="Arial" w:eastAsia="Arial" w:hAnsi="Arial" w:cs="Arial"/>
          <w:spacing w:val="-2"/>
          <w:sz w:val="24"/>
          <w:szCs w:val="24"/>
        </w:rPr>
        <w:t>v</w:t>
      </w:r>
      <w:r w:rsidRPr="001C5309">
        <w:rPr>
          <w:rFonts w:ascii="Arial" w:eastAsia="Arial" w:hAnsi="Arial" w:cs="Arial"/>
          <w:sz w:val="24"/>
          <w:szCs w:val="24"/>
        </w:rPr>
        <w:t>i</w:t>
      </w:r>
      <w:r w:rsidRPr="001C5309">
        <w:rPr>
          <w:rFonts w:ascii="Arial" w:eastAsia="Arial" w:hAnsi="Arial" w:cs="Arial"/>
          <w:spacing w:val="1"/>
          <w:sz w:val="24"/>
          <w:szCs w:val="24"/>
        </w:rPr>
        <w:t>de</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l</w:t>
      </w:r>
      <w:r w:rsidRPr="001C5309">
        <w:rPr>
          <w:rFonts w:ascii="Arial" w:eastAsia="Arial" w:hAnsi="Arial" w:cs="Arial"/>
          <w:spacing w:val="1"/>
          <w:sz w:val="24"/>
          <w:szCs w:val="24"/>
        </w:rPr>
        <w:t>e</w:t>
      </w:r>
      <w:r w:rsidRPr="001C5309">
        <w:rPr>
          <w:rFonts w:ascii="Arial" w:eastAsia="Arial" w:hAnsi="Arial" w:cs="Arial"/>
          <w:sz w:val="24"/>
          <w:szCs w:val="24"/>
        </w:rPr>
        <w:t>h</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w:t>
      </w:r>
      <w:r w:rsidRPr="001C5309">
        <w:rPr>
          <w:rFonts w:ascii="Arial" w:eastAsia="Arial" w:hAnsi="Arial" w:cs="Arial"/>
          <w:spacing w:val="1"/>
          <w:sz w:val="24"/>
          <w:szCs w:val="24"/>
        </w:rPr>
        <w:t>a</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untu</w:t>
      </w:r>
      <w:r w:rsidRPr="001C5309">
        <w:rPr>
          <w:rFonts w:ascii="Arial" w:eastAsia="Arial" w:hAnsi="Arial" w:cs="Arial"/>
          <w:sz w:val="24"/>
          <w:szCs w:val="24"/>
        </w:rPr>
        <w:t>k</w:t>
      </w:r>
      <w:r w:rsidRPr="001C5309">
        <w:rPr>
          <w:rFonts w:ascii="Arial" w:eastAsia="Arial" w:hAnsi="Arial" w:cs="Arial"/>
          <w:spacing w:val="-6"/>
          <w:sz w:val="24"/>
          <w:szCs w:val="24"/>
        </w:rPr>
        <w:t xml:space="preserve"> </w:t>
      </w:r>
      <w:r w:rsidRPr="001C5309">
        <w:rPr>
          <w:rFonts w:ascii="Arial" w:eastAsia="Arial" w:hAnsi="Arial" w:cs="Arial"/>
          <w:sz w:val="24"/>
          <w:szCs w:val="24"/>
        </w:rPr>
        <w:t>m</w:t>
      </w:r>
      <w:r w:rsidRPr="001C5309">
        <w:rPr>
          <w:rFonts w:ascii="Arial" w:eastAsia="Arial" w:hAnsi="Arial" w:cs="Arial"/>
          <w:spacing w:val="1"/>
          <w:sz w:val="24"/>
          <w:szCs w:val="24"/>
        </w:rPr>
        <w:t>en</w:t>
      </w:r>
      <w:r w:rsidRPr="001C5309">
        <w:rPr>
          <w:rFonts w:ascii="Arial" w:eastAsia="Arial" w:hAnsi="Arial" w:cs="Arial"/>
          <w:spacing w:val="-1"/>
          <w:sz w:val="24"/>
          <w:szCs w:val="24"/>
        </w:rPr>
        <w:t>e</w:t>
      </w:r>
      <w:r w:rsidRPr="001C5309">
        <w:rPr>
          <w:rFonts w:ascii="Arial" w:eastAsia="Arial" w:hAnsi="Arial" w:cs="Arial"/>
          <w:spacing w:val="1"/>
          <w:sz w:val="24"/>
          <w:szCs w:val="24"/>
        </w:rPr>
        <w:t>ntu</w:t>
      </w:r>
      <w:r w:rsidRPr="001C5309">
        <w:rPr>
          <w:rFonts w:ascii="Arial" w:eastAsia="Arial" w:hAnsi="Arial" w:cs="Arial"/>
          <w:spacing w:val="-2"/>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3"/>
          <w:sz w:val="24"/>
          <w:szCs w:val="24"/>
        </w:rPr>
        <w:t xml:space="preserve"> </w:t>
      </w:r>
      <w:r w:rsidRPr="001C5309">
        <w:rPr>
          <w:rFonts w:ascii="Arial" w:eastAsia="Arial" w:hAnsi="Arial" w:cs="Arial"/>
          <w:spacing w:val="1"/>
          <w:sz w:val="24"/>
          <w:szCs w:val="24"/>
        </w:rPr>
        <w:t>n</w:t>
      </w:r>
      <w:r w:rsidRPr="001C5309">
        <w:rPr>
          <w:rFonts w:ascii="Arial" w:eastAsia="Arial" w:hAnsi="Arial" w:cs="Arial"/>
          <w:sz w:val="24"/>
          <w:szCs w:val="24"/>
        </w:rPr>
        <w:t>il</w:t>
      </w:r>
      <w:r w:rsidRPr="001C5309">
        <w:rPr>
          <w:rFonts w:ascii="Arial" w:eastAsia="Arial" w:hAnsi="Arial" w:cs="Arial"/>
          <w:spacing w:val="-1"/>
          <w:sz w:val="24"/>
          <w:szCs w:val="24"/>
        </w:rPr>
        <w:t>a</w:t>
      </w:r>
      <w:r w:rsidRPr="001C5309">
        <w:rPr>
          <w:rFonts w:ascii="Arial" w:eastAsia="Arial" w:hAnsi="Arial" w:cs="Arial"/>
          <w:sz w:val="24"/>
          <w:szCs w:val="24"/>
        </w:rPr>
        <w:t>i</w:t>
      </w:r>
      <w:r w:rsidRPr="001C5309">
        <w:rPr>
          <w:rFonts w:ascii="Arial" w:eastAsia="Arial" w:hAnsi="Arial" w:cs="Arial"/>
          <w:spacing w:val="-4"/>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ah</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ha</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z w:val="24"/>
          <w:szCs w:val="24"/>
        </w:rPr>
        <w:t>.</w:t>
      </w:r>
      <w:proofErr w:type="gramEnd"/>
    </w:p>
    <w:p w:rsidR="000C757D" w:rsidRDefault="00F27434" w:rsidP="00DC47EC">
      <w:pPr>
        <w:ind w:right="1445"/>
        <w:jc w:val="both"/>
        <w:rPr>
          <w:rFonts w:ascii="Arial" w:eastAsia="Arial" w:hAnsi="Arial" w:cs="Arial"/>
          <w:sz w:val="24"/>
          <w:szCs w:val="24"/>
        </w:rPr>
      </w:pPr>
      <w:r w:rsidRPr="001C5309">
        <w:rPr>
          <w:rFonts w:ascii="Arial" w:eastAsia="Arial" w:hAnsi="Arial" w:cs="Arial"/>
          <w:sz w:val="24"/>
          <w:szCs w:val="24"/>
        </w:rPr>
        <w:t>D</w:t>
      </w:r>
      <w:r w:rsidRPr="001C5309">
        <w:rPr>
          <w:rFonts w:ascii="Arial" w:eastAsia="Arial" w:hAnsi="Arial" w:cs="Arial"/>
          <w:spacing w:val="1"/>
          <w:sz w:val="24"/>
          <w:szCs w:val="24"/>
        </w:rPr>
        <w:t>u</w:t>
      </w:r>
      <w:r w:rsidRPr="001C5309">
        <w:rPr>
          <w:rFonts w:ascii="Arial" w:eastAsia="Arial" w:hAnsi="Arial" w:cs="Arial"/>
          <w:sz w:val="24"/>
          <w:szCs w:val="24"/>
        </w:rPr>
        <w:t>a</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te</w:t>
      </w:r>
      <w:r w:rsidRPr="001C5309">
        <w:rPr>
          <w:rFonts w:ascii="Arial" w:eastAsia="Arial" w:hAnsi="Arial" w:cs="Arial"/>
          <w:spacing w:val="-2"/>
          <w:sz w:val="24"/>
          <w:szCs w:val="24"/>
        </w:rPr>
        <w:t>k</w:t>
      </w:r>
      <w:r w:rsidRPr="001C5309">
        <w:rPr>
          <w:rFonts w:ascii="Arial" w:eastAsia="Arial" w:hAnsi="Arial" w:cs="Arial"/>
          <w:spacing w:val="1"/>
          <w:sz w:val="24"/>
          <w:szCs w:val="24"/>
        </w:rPr>
        <w:t>n</w:t>
      </w:r>
      <w:r w:rsidRPr="001C5309">
        <w:rPr>
          <w:rFonts w:ascii="Arial" w:eastAsia="Arial" w:hAnsi="Arial" w:cs="Arial"/>
          <w:sz w:val="24"/>
          <w:szCs w:val="24"/>
        </w:rPr>
        <w:t>ik</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3"/>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7"/>
          <w:sz w:val="24"/>
          <w:szCs w:val="24"/>
        </w:rPr>
        <w:t xml:space="preserve"> </w:t>
      </w:r>
      <w:r w:rsidRPr="001C5309">
        <w:rPr>
          <w:rFonts w:ascii="Arial" w:eastAsia="Arial" w:hAnsi="Arial" w:cs="Arial"/>
          <w:sz w:val="24"/>
          <w:szCs w:val="24"/>
        </w:rPr>
        <w:t>m</w:t>
      </w:r>
      <w:r w:rsidRPr="001C5309">
        <w:rPr>
          <w:rFonts w:ascii="Arial" w:eastAsia="Arial" w:hAnsi="Arial" w:cs="Arial"/>
          <w:spacing w:val="1"/>
          <w:sz w:val="24"/>
          <w:szCs w:val="24"/>
        </w:rPr>
        <w:t>e</w:t>
      </w:r>
      <w:r w:rsidRPr="001C5309">
        <w:rPr>
          <w:rFonts w:ascii="Arial" w:eastAsia="Arial" w:hAnsi="Arial" w:cs="Arial"/>
          <w:spacing w:val="-1"/>
          <w:sz w:val="24"/>
          <w:szCs w:val="24"/>
        </w:rPr>
        <w:t>ng</w:t>
      </w:r>
      <w:r w:rsidRPr="001C5309">
        <w:rPr>
          <w:rFonts w:ascii="Arial" w:eastAsia="Arial" w:hAnsi="Arial" w:cs="Arial"/>
          <w:spacing w:val="1"/>
          <w:sz w:val="24"/>
          <w:szCs w:val="24"/>
        </w:rPr>
        <w:t>u</w:t>
      </w:r>
      <w:r w:rsidRPr="001C5309">
        <w:rPr>
          <w:rFonts w:ascii="Arial" w:eastAsia="Arial" w:hAnsi="Arial" w:cs="Arial"/>
          <w:sz w:val="24"/>
          <w:szCs w:val="24"/>
        </w:rPr>
        <w:t>k</w:t>
      </w:r>
      <w:r w:rsidRPr="001C5309">
        <w:rPr>
          <w:rFonts w:ascii="Arial" w:eastAsia="Arial" w:hAnsi="Arial" w:cs="Arial"/>
          <w:spacing w:val="1"/>
          <w:sz w:val="24"/>
          <w:szCs w:val="24"/>
        </w:rPr>
        <w:t>u</w:t>
      </w:r>
      <w:r w:rsidRPr="001C5309">
        <w:rPr>
          <w:rFonts w:ascii="Arial" w:eastAsia="Arial" w:hAnsi="Arial" w:cs="Arial"/>
          <w:sz w:val="24"/>
          <w:szCs w:val="24"/>
        </w:rPr>
        <w:t>r</w:t>
      </w:r>
      <w:r w:rsidRPr="001C5309">
        <w:rPr>
          <w:rFonts w:ascii="Arial" w:eastAsia="Arial" w:hAnsi="Arial" w:cs="Arial"/>
          <w:spacing w:val="-11"/>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 c</w:t>
      </w:r>
      <w:r w:rsidRPr="001C5309">
        <w:rPr>
          <w:rFonts w:ascii="Arial" w:eastAsia="Arial" w:hAnsi="Arial" w:cs="Arial"/>
          <w:spacing w:val="-1"/>
          <w:sz w:val="24"/>
          <w:szCs w:val="24"/>
        </w:rPr>
        <w:t>o</w:t>
      </w:r>
      <w:r w:rsidRPr="001C5309">
        <w:rPr>
          <w:rFonts w:ascii="Arial" w:eastAsia="Arial" w:hAnsi="Arial" w:cs="Arial"/>
          <w:spacing w:val="2"/>
          <w:sz w:val="24"/>
          <w:szCs w:val="24"/>
        </w:rPr>
        <w:t>m</w:t>
      </w:r>
      <w:r w:rsidRPr="001C5309">
        <w:rPr>
          <w:rFonts w:ascii="Arial" w:eastAsia="Arial" w:hAnsi="Arial" w:cs="Arial"/>
          <w:sz w:val="24"/>
          <w:szCs w:val="24"/>
        </w:rPr>
        <w:t>m</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9"/>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e</w:t>
      </w:r>
      <w:r w:rsidRPr="001C5309">
        <w:rPr>
          <w:rFonts w:ascii="Arial" w:eastAsia="Arial" w:hAnsi="Arial" w:cs="Arial"/>
          <w:spacing w:val="-1"/>
          <w:sz w:val="24"/>
          <w:szCs w:val="24"/>
        </w:rPr>
        <w:t>q</w:t>
      </w:r>
      <w:r w:rsidRPr="001C5309">
        <w:rPr>
          <w:rFonts w:ascii="Arial" w:eastAsia="Arial" w:hAnsi="Arial" w:cs="Arial"/>
          <w:spacing w:val="1"/>
          <w:sz w:val="24"/>
          <w:szCs w:val="24"/>
        </w:rPr>
        <w:t>u</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z w:val="24"/>
          <w:szCs w:val="24"/>
        </w:rPr>
        <w:t>y</w:t>
      </w:r>
      <w:r w:rsidRPr="001C5309">
        <w:rPr>
          <w:rFonts w:ascii="Arial" w:eastAsia="Arial" w:hAnsi="Arial" w:cs="Arial"/>
          <w:spacing w:val="-7"/>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ap</w:t>
      </w:r>
      <w:r w:rsidRPr="001C5309">
        <w:rPr>
          <w:rFonts w:ascii="Arial" w:eastAsia="Arial" w:hAnsi="Arial" w:cs="Arial"/>
          <w:sz w:val="24"/>
          <w:szCs w:val="24"/>
        </w:rPr>
        <w:t>i</w:t>
      </w:r>
      <w:r w:rsidRPr="001C5309">
        <w:rPr>
          <w:rFonts w:ascii="Arial" w:eastAsia="Arial" w:hAnsi="Arial" w:cs="Arial"/>
          <w:spacing w:val="1"/>
          <w:sz w:val="24"/>
          <w:szCs w:val="24"/>
        </w:rPr>
        <w:t>ta</w:t>
      </w:r>
      <w:r w:rsidRPr="001C5309">
        <w:rPr>
          <w:rFonts w:ascii="Arial" w:eastAsia="Arial" w:hAnsi="Arial" w:cs="Arial"/>
          <w:sz w:val="24"/>
          <w:szCs w:val="24"/>
        </w:rPr>
        <w:t xml:space="preserve">l. </w:t>
      </w:r>
    </w:p>
    <w:p w:rsidR="000C757D" w:rsidRDefault="000C757D" w:rsidP="00DC47EC">
      <w:pPr>
        <w:ind w:right="1445"/>
        <w:jc w:val="both"/>
        <w:rPr>
          <w:rFonts w:ascii="Arial" w:eastAsia="Arial" w:hAnsi="Arial" w:cs="Arial"/>
          <w:sz w:val="24"/>
          <w:szCs w:val="24"/>
        </w:rPr>
      </w:pPr>
    </w:p>
    <w:p w:rsidR="00B232B4" w:rsidRDefault="00F27434" w:rsidP="004F6B63">
      <w:pPr>
        <w:tabs>
          <w:tab w:val="left" w:pos="284"/>
        </w:tabs>
        <w:ind w:right="1445"/>
        <w:jc w:val="both"/>
        <w:rPr>
          <w:rFonts w:ascii="Arial" w:eastAsia="Arial" w:hAnsi="Arial" w:cs="Arial"/>
          <w:sz w:val="24"/>
          <w:szCs w:val="24"/>
        </w:rPr>
      </w:pPr>
      <w:r w:rsidRPr="001C5309">
        <w:rPr>
          <w:rFonts w:ascii="Arial" w:eastAsia="Arial" w:hAnsi="Arial" w:cs="Arial"/>
          <w:sz w:val="24"/>
          <w:szCs w:val="24"/>
        </w:rPr>
        <w:t>M</w:t>
      </w:r>
      <w:r w:rsidRPr="001C5309">
        <w:rPr>
          <w:rFonts w:ascii="Arial" w:eastAsia="Arial" w:hAnsi="Arial" w:cs="Arial"/>
          <w:spacing w:val="1"/>
          <w:sz w:val="24"/>
          <w:szCs w:val="24"/>
        </w:rPr>
        <w:t>en</w:t>
      </w:r>
      <w:r w:rsidRPr="001C5309">
        <w:rPr>
          <w:rFonts w:ascii="Arial" w:eastAsia="Arial" w:hAnsi="Arial" w:cs="Arial"/>
          <w:spacing w:val="-1"/>
          <w:sz w:val="24"/>
          <w:szCs w:val="24"/>
        </w:rPr>
        <w:t>gg</w:t>
      </w:r>
      <w:r w:rsidRPr="001C5309">
        <w:rPr>
          <w:rFonts w:ascii="Arial" w:eastAsia="Arial" w:hAnsi="Arial" w:cs="Arial"/>
          <w:spacing w:val="1"/>
          <w:sz w:val="24"/>
          <w:szCs w:val="24"/>
        </w:rPr>
        <w:t>una</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3"/>
          <w:sz w:val="24"/>
          <w:szCs w:val="24"/>
        </w:rPr>
        <w:t xml:space="preserve"> </w:t>
      </w:r>
      <w:r w:rsidRPr="001C5309">
        <w:rPr>
          <w:rFonts w:ascii="Arial" w:eastAsia="Arial" w:hAnsi="Arial" w:cs="Arial"/>
          <w:spacing w:val="-2"/>
          <w:sz w:val="24"/>
          <w:szCs w:val="24"/>
        </w:rPr>
        <w:t>c</w:t>
      </w:r>
      <w:r w:rsidRPr="001C5309">
        <w:rPr>
          <w:rFonts w:ascii="Arial" w:eastAsia="Arial" w:hAnsi="Arial" w:cs="Arial"/>
          <w:spacing w:val="1"/>
          <w:sz w:val="24"/>
          <w:szCs w:val="24"/>
        </w:rPr>
        <w:t>on</w:t>
      </w:r>
      <w:r w:rsidRPr="001C5309">
        <w:rPr>
          <w:rFonts w:ascii="Arial" w:eastAsia="Arial" w:hAnsi="Arial" w:cs="Arial"/>
          <w:sz w:val="24"/>
          <w:szCs w:val="24"/>
        </w:rPr>
        <w:t>s</w:t>
      </w:r>
      <w:r w:rsidRPr="001C5309">
        <w:rPr>
          <w:rFonts w:ascii="Arial" w:eastAsia="Arial" w:hAnsi="Arial" w:cs="Arial"/>
          <w:spacing w:val="1"/>
          <w:sz w:val="24"/>
          <w:szCs w:val="24"/>
        </w:rPr>
        <w:t>t</w:t>
      </w:r>
      <w:r w:rsidRPr="001C5309">
        <w:rPr>
          <w:rFonts w:ascii="Arial" w:eastAsia="Arial" w:hAnsi="Arial" w:cs="Arial"/>
          <w:spacing w:val="-1"/>
          <w:sz w:val="24"/>
          <w:szCs w:val="24"/>
        </w:rPr>
        <w:t>ra</w:t>
      </w:r>
      <w:r w:rsidRPr="001C5309">
        <w:rPr>
          <w:rFonts w:ascii="Arial" w:eastAsia="Arial" w:hAnsi="Arial" w:cs="Arial"/>
          <w:spacing w:val="1"/>
          <w:sz w:val="24"/>
          <w:szCs w:val="24"/>
        </w:rPr>
        <w:t>nt</w:t>
      </w:r>
      <w:r w:rsidRPr="001C5309">
        <w:rPr>
          <w:rFonts w:ascii="Arial" w:eastAsia="Arial" w:hAnsi="Arial" w:cs="Arial"/>
          <w:spacing w:val="-1"/>
          <w:sz w:val="24"/>
          <w:szCs w:val="24"/>
        </w:rPr>
        <w:t>-</w:t>
      </w:r>
      <w:r w:rsidRPr="001C5309">
        <w:rPr>
          <w:rFonts w:ascii="Arial" w:eastAsia="Arial" w:hAnsi="Arial" w:cs="Arial"/>
          <w:spacing w:val="1"/>
          <w:sz w:val="24"/>
          <w:szCs w:val="24"/>
        </w:rPr>
        <w:t>G</w:t>
      </w:r>
      <w:r w:rsidRPr="001C5309">
        <w:rPr>
          <w:rFonts w:ascii="Arial" w:eastAsia="Arial" w:hAnsi="Arial" w:cs="Arial"/>
          <w:spacing w:val="-1"/>
          <w:sz w:val="24"/>
          <w:szCs w:val="24"/>
        </w:rPr>
        <w:t>r</w:t>
      </w:r>
      <w:r w:rsidRPr="001C5309">
        <w:rPr>
          <w:rFonts w:ascii="Arial" w:eastAsia="Arial" w:hAnsi="Arial" w:cs="Arial"/>
          <w:spacing w:val="1"/>
          <w:sz w:val="24"/>
          <w:szCs w:val="24"/>
        </w:rPr>
        <w:t>o</w:t>
      </w:r>
      <w:r w:rsidRPr="001C5309">
        <w:rPr>
          <w:rFonts w:ascii="Arial" w:eastAsia="Arial" w:hAnsi="Arial" w:cs="Arial"/>
          <w:spacing w:val="-3"/>
          <w:sz w:val="24"/>
          <w:szCs w:val="24"/>
        </w:rPr>
        <w:t>w</w:t>
      </w:r>
      <w:r w:rsidRPr="001C5309">
        <w:rPr>
          <w:rFonts w:ascii="Arial" w:eastAsia="Arial" w:hAnsi="Arial" w:cs="Arial"/>
          <w:spacing w:val="1"/>
          <w:sz w:val="24"/>
          <w:szCs w:val="24"/>
        </w:rPr>
        <w:t>t</w:t>
      </w:r>
      <w:r w:rsidRPr="001C5309">
        <w:rPr>
          <w:rFonts w:ascii="Arial" w:eastAsia="Arial" w:hAnsi="Arial" w:cs="Arial"/>
          <w:sz w:val="24"/>
          <w:szCs w:val="24"/>
        </w:rPr>
        <w:t>h</w:t>
      </w:r>
      <w:r w:rsidRPr="001C5309">
        <w:rPr>
          <w:rFonts w:ascii="Arial" w:eastAsia="Arial" w:hAnsi="Arial" w:cs="Arial"/>
          <w:spacing w:val="-14"/>
          <w:sz w:val="24"/>
          <w:szCs w:val="24"/>
        </w:rPr>
        <w:t xml:space="preserve"> </w:t>
      </w:r>
      <w:r w:rsidRPr="001C5309">
        <w:rPr>
          <w:rFonts w:ascii="Arial" w:eastAsia="Arial" w:hAnsi="Arial" w:cs="Arial"/>
          <w:spacing w:val="1"/>
          <w:sz w:val="24"/>
          <w:szCs w:val="24"/>
        </w:rPr>
        <w:t>Va</w:t>
      </w:r>
      <w:r w:rsidRPr="001C5309">
        <w:rPr>
          <w:rFonts w:ascii="Arial" w:eastAsia="Arial" w:hAnsi="Arial" w:cs="Arial"/>
          <w:sz w:val="24"/>
          <w:szCs w:val="24"/>
        </w:rPr>
        <w:t>l</w:t>
      </w:r>
      <w:r w:rsidRPr="001C5309">
        <w:rPr>
          <w:rFonts w:ascii="Arial" w:eastAsia="Arial" w:hAnsi="Arial" w:cs="Arial"/>
          <w:spacing w:val="1"/>
          <w:sz w:val="24"/>
          <w:szCs w:val="24"/>
        </w:rPr>
        <w:t>u</w:t>
      </w:r>
      <w:r w:rsidRPr="001C5309">
        <w:rPr>
          <w:rFonts w:ascii="Arial" w:eastAsia="Arial" w:hAnsi="Arial" w:cs="Arial"/>
          <w:spacing w:val="-1"/>
          <w:sz w:val="24"/>
          <w:szCs w:val="24"/>
        </w:rPr>
        <w:t>a</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w:t>
      </w:r>
      <w:r w:rsidRPr="001C5309">
        <w:rPr>
          <w:rFonts w:ascii="Arial" w:eastAsia="Arial" w:hAnsi="Arial" w:cs="Arial"/>
          <w:spacing w:val="-2"/>
          <w:sz w:val="24"/>
          <w:szCs w:val="24"/>
        </w:rPr>
        <w:t>G</w:t>
      </w:r>
      <w:r w:rsidRPr="001C5309">
        <w:rPr>
          <w:rFonts w:ascii="Arial" w:eastAsia="Arial" w:hAnsi="Arial" w:cs="Arial"/>
          <w:spacing w:val="1"/>
          <w:sz w:val="24"/>
          <w:szCs w:val="24"/>
        </w:rPr>
        <w:t>o</w:t>
      </w:r>
      <w:r w:rsidRPr="001C5309">
        <w:rPr>
          <w:rFonts w:ascii="Arial" w:eastAsia="Arial" w:hAnsi="Arial" w:cs="Arial"/>
          <w:spacing w:val="-1"/>
          <w:sz w:val="24"/>
          <w:szCs w:val="24"/>
        </w:rPr>
        <w:t>r</w:t>
      </w:r>
      <w:r w:rsidRPr="001C5309">
        <w:rPr>
          <w:rFonts w:ascii="Arial" w:eastAsia="Arial" w:hAnsi="Arial" w:cs="Arial"/>
          <w:spacing w:val="1"/>
          <w:sz w:val="24"/>
          <w:szCs w:val="24"/>
        </w:rPr>
        <w:t>don</w:t>
      </w:r>
      <w:r w:rsidRPr="001C5309">
        <w:rPr>
          <w:rFonts w:ascii="Arial" w:eastAsia="Arial" w:hAnsi="Arial" w:cs="Arial"/>
          <w:sz w:val="24"/>
          <w:szCs w:val="24"/>
        </w:rPr>
        <w:t>)</w:t>
      </w:r>
      <w:r w:rsidRPr="001C5309">
        <w:rPr>
          <w:rFonts w:ascii="Arial" w:eastAsia="Arial" w:hAnsi="Arial" w:cs="Arial"/>
          <w:spacing w:val="-10"/>
          <w:sz w:val="24"/>
          <w:szCs w:val="24"/>
        </w:rPr>
        <w:t xml:space="preserve"> </w:t>
      </w:r>
      <w:r w:rsidRPr="001C5309">
        <w:rPr>
          <w:rFonts w:ascii="Arial" w:eastAsia="Arial" w:hAnsi="Arial" w:cs="Arial"/>
          <w:sz w:val="24"/>
          <w:szCs w:val="24"/>
        </w:rPr>
        <w:t>M</w:t>
      </w:r>
      <w:r w:rsidRPr="001C5309">
        <w:rPr>
          <w:rFonts w:ascii="Arial" w:eastAsia="Arial" w:hAnsi="Arial" w:cs="Arial"/>
          <w:spacing w:val="-1"/>
          <w:sz w:val="24"/>
          <w:szCs w:val="24"/>
        </w:rPr>
        <w:t>o</w:t>
      </w:r>
      <w:r w:rsidRPr="001C5309">
        <w:rPr>
          <w:rFonts w:ascii="Arial" w:eastAsia="Arial" w:hAnsi="Arial" w:cs="Arial"/>
          <w:spacing w:val="1"/>
          <w:sz w:val="24"/>
          <w:szCs w:val="24"/>
        </w:rPr>
        <w:t>de</w:t>
      </w:r>
      <w:r w:rsidRPr="001C5309">
        <w:rPr>
          <w:rFonts w:ascii="Arial" w:eastAsia="Arial" w:hAnsi="Arial" w:cs="Arial"/>
          <w:sz w:val="24"/>
          <w:szCs w:val="24"/>
        </w:rPr>
        <w:t>l</w:t>
      </w:r>
    </w:p>
    <w:p w:rsidR="000C757D" w:rsidRPr="001C5309" w:rsidRDefault="000C757D" w:rsidP="00DC47EC">
      <w:pPr>
        <w:ind w:right="1445"/>
        <w:jc w:val="both"/>
        <w:rPr>
          <w:rFonts w:ascii="Arial" w:eastAsia="Arial" w:hAnsi="Arial" w:cs="Arial"/>
          <w:sz w:val="24"/>
          <w:szCs w:val="24"/>
        </w:rPr>
      </w:pPr>
    </w:p>
    <w:p w:rsidR="000C757D" w:rsidRDefault="00F27434" w:rsidP="004F6B63">
      <w:pPr>
        <w:ind w:right="77"/>
        <w:jc w:val="both"/>
        <w:rPr>
          <w:rFonts w:ascii="Arial" w:eastAsia="Arial" w:hAnsi="Arial" w:cs="Arial"/>
          <w:sz w:val="24"/>
          <w:szCs w:val="24"/>
        </w:rPr>
      </w:pPr>
      <w:r w:rsidRPr="001C5309">
        <w:rPr>
          <w:rFonts w:ascii="Arial" w:eastAsia="Arial" w:hAnsi="Arial" w:cs="Arial"/>
          <w:sz w:val="24"/>
          <w:szCs w:val="24"/>
        </w:rPr>
        <w:t>C</w:t>
      </w:r>
      <w:r w:rsidRPr="001C5309">
        <w:rPr>
          <w:rFonts w:ascii="Arial" w:eastAsia="Arial" w:hAnsi="Arial" w:cs="Arial"/>
          <w:spacing w:val="1"/>
          <w:sz w:val="24"/>
          <w:szCs w:val="24"/>
        </w:rPr>
        <w:t>on</w:t>
      </w:r>
      <w:r w:rsidRPr="001C5309">
        <w:rPr>
          <w:rFonts w:ascii="Arial" w:eastAsia="Arial" w:hAnsi="Arial" w:cs="Arial"/>
          <w:sz w:val="24"/>
          <w:szCs w:val="24"/>
        </w:rPr>
        <w:t>s</w:t>
      </w:r>
      <w:r w:rsidRPr="001C5309">
        <w:rPr>
          <w:rFonts w:ascii="Arial" w:eastAsia="Arial" w:hAnsi="Arial" w:cs="Arial"/>
          <w:spacing w:val="1"/>
          <w:sz w:val="24"/>
          <w:szCs w:val="24"/>
        </w:rPr>
        <w:t>t</w:t>
      </w:r>
      <w:r w:rsidRPr="001C5309">
        <w:rPr>
          <w:rFonts w:ascii="Arial" w:eastAsia="Arial" w:hAnsi="Arial" w:cs="Arial"/>
          <w:spacing w:val="-1"/>
          <w:sz w:val="24"/>
          <w:szCs w:val="24"/>
        </w:rPr>
        <w:t>a</w:t>
      </w:r>
      <w:r w:rsidRPr="001C5309">
        <w:rPr>
          <w:rFonts w:ascii="Arial" w:eastAsia="Arial" w:hAnsi="Arial" w:cs="Arial"/>
          <w:spacing w:val="1"/>
          <w:sz w:val="24"/>
          <w:szCs w:val="24"/>
        </w:rPr>
        <w:t>nt</w:t>
      </w:r>
      <w:r w:rsidRPr="001C5309">
        <w:rPr>
          <w:rFonts w:ascii="Arial" w:eastAsia="Arial" w:hAnsi="Arial" w:cs="Arial"/>
          <w:spacing w:val="-1"/>
          <w:sz w:val="24"/>
          <w:szCs w:val="24"/>
        </w:rPr>
        <w:t>-gr</w:t>
      </w:r>
      <w:r w:rsidRPr="001C5309">
        <w:rPr>
          <w:rFonts w:ascii="Arial" w:eastAsia="Arial" w:hAnsi="Arial" w:cs="Arial"/>
          <w:spacing w:val="1"/>
          <w:sz w:val="24"/>
          <w:szCs w:val="24"/>
        </w:rPr>
        <w:t>o</w:t>
      </w:r>
      <w:r w:rsidRPr="001C5309">
        <w:rPr>
          <w:rFonts w:ascii="Arial" w:eastAsia="Arial" w:hAnsi="Arial" w:cs="Arial"/>
          <w:spacing w:val="-3"/>
          <w:sz w:val="24"/>
          <w:szCs w:val="24"/>
        </w:rPr>
        <w:t>w</w:t>
      </w:r>
      <w:r w:rsidRPr="001C5309">
        <w:rPr>
          <w:rFonts w:ascii="Arial" w:eastAsia="Arial" w:hAnsi="Arial" w:cs="Arial"/>
          <w:spacing w:val="1"/>
          <w:sz w:val="24"/>
          <w:szCs w:val="24"/>
        </w:rPr>
        <w:t>t</w:t>
      </w:r>
      <w:r w:rsidRPr="001C5309">
        <w:rPr>
          <w:rFonts w:ascii="Arial" w:eastAsia="Arial" w:hAnsi="Arial" w:cs="Arial"/>
          <w:sz w:val="24"/>
          <w:szCs w:val="24"/>
        </w:rPr>
        <w:t>h</w:t>
      </w:r>
      <w:r w:rsidRPr="001C5309">
        <w:rPr>
          <w:rFonts w:ascii="Arial" w:eastAsia="Arial" w:hAnsi="Arial" w:cs="Arial"/>
          <w:spacing w:val="55"/>
          <w:sz w:val="24"/>
          <w:szCs w:val="24"/>
        </w:rPr>
        <w:t xml:space="preserve"> </w:t>
      </w:r>
      <w:r w:rsidRPr="001C5309">
        <w:rPr>
          <w:rFonts w:ascii="Arial" w:eastAsia="Arial" w:hAnsi="Arial" w:cs="Arial"/>
          <w:spacing w:val="-2"/>
          <w:sz w:val="24"/>
          <w:szCs w:val="24"/>
        </w:rPr>
        <w:t>v</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uat</w:t>
      </w:r>
      <w:r w:rsidRPr="001C5309">
        <w:rPr>
          <w:rFonts w:ascii="Arial" w:eastAsia="Arial" w:hAnsi="Arial" w:cs="Arial"/>
          <w:sz w:val="24"/>
          <w:szCs w:val="24"/>
        </w:rPr>
        <w:t>i</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57"/>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o</w:t>
      </w:r>
      <w:r w:rsidRPr="001C5309">
        <w:rPr>
          <w:rFonts w:ascii="Arial" w:eastAsia="Arial" w:hAnsi="Arial" w:cs="Arial"/>
          <w:spacing w:val="1"/>
          <w:sz w:val="24"/>
          <w:szCs w:val="24"/>
        </w:rPr>
        <w:t>de</w:t>
      </w:r>
      <w:r w:rsidRPr="001C5309">
        <w:rPr>
          <w:rFonts w:ascii="Arial" w:eastAsia="Arial" w:hAnsi="Arial" w:cs="Arial"/>
          <w:sz w:val="24"/>
          <w:szCs w:val="24"/>
        </w:rPr>
        <w:t>l</w:t>
      </w:r>
      <w:r w:rsidRPr="001C5309">
        <w:rPr>
          <w:rFonts w:ascii="Arial" w:eastAsia="Arial" w:hAnsi="Arial" w:cs="Arial"/>
          <w:spacing w:val="-1"/>
          <w:sz w:val="24"/>
          <w:szCs w:val="24"/>
        </w:rPr>
        <w:t>-</w:t>
      </w:r>
      <w:r w:rsidRPr="001C5309">
        <w:rPr>
          <w:rFonts w:ascii="Arial" w:eastAsia="Arial" w:hAnsi="Arial" w:cs="Arial"/>
          <w:spacing w:val="1"/>
          <w:sz w:val="24"/>
          <w:szCs w:val="24"/>
        </w:rPr>
        <w:t>Go</w:t>
      </w:r>
      <w:r w:rsidRPr="001C5309">
        <w:rPr>
          <w:rFonts w:ascii="Arial" w:eastAsia="Arial" w:hAnsi="Arial" w:cs="Arial"/>
          <w:spacing w:val="-1"/>
          <w:sz w:val="24"/>
          <w:szCs w:val="24"/>
        </w:rPr>
        <w:t>r</w:t>
      </w:r>
      <w:r w:rsidRPr="001C5309">
        <w:rPr>
          <w:rFonts w:ascii="Arial" w:eastAsia="Arial" w:hAnsi="Arial" w:cs="Arial"/>
          <w:spacing w:val="1"/>
          <w:sz w:val="24"/>
          <w:szCs w:val="24"/>
        </w:rPr>
        <w:t>d</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50"/>
          <w:sz w:val="24"/>
          <w:szCs w:val="24"/>
        </w:rPr>
        <w:t xml:space="preserve"> </w:t>
      </w:r>
      <w:r w:rsidRPr="001C5309">
        <w:rPr>
          <w:rFonts w:ascii="Arial" w:eastAsia="Arial" w:hAnsi="Arial" w:cs="Arial"/>
          <w:sz w:val="24"/>
          <w:szCs w:val="24"/>
        </w:rPr>
        <w:t>M</w:t>
      </w:r>
      <w:r w:rsidRPr="001C5309">
        <w:rPr>
          <w:rFonts w:ascii="Arial" w:eastAsia="Arial" w:hAnsi="Arial" w:cs="Arial"/>
          <w:spacing w:val="1"/>
          <w:sz w:val="24"/>
          <w:szCs w:val="24"/>
        </w:rPr>
        <w:t>ode</w:t>
      </w:r>
      <w:r w:rsidRPr="001C5309">
        <w:rPr>
          <w:rFonts w:ascii="Arial" w:eastAsia="Arial" w:hAnsi="Arial" w:cs="Arial"/>
          <w:sz w:val="24"/>
          <w:szCs w:val="24"/>
        </w:rPr>
        <w:t>l</w:t>
      </w:r>
      <w:r w:rsidRPr="001C5309">
        <w:rPr>
          <w:rFonts w:ascii="Arial" w:eastAsia="Arial" w:hAnsi="Arial" w:cs="Arial"/>
          <w:spacing w:val="60"/>
          <w:sz w:val="24"/>
          <w:szCs w:val="24"/>
        </w:rPr>
        <w:t xml:space="preserve"> </w:t>
      </w:r>
      <w:r w:rsidRPr="001C5309">
        <w:rPr>
          <w:rFonts w:ascii="Arial" w:eastAsia="Arial" w:hAnsi="Arial" w:cs="Arial"/>
          <w:sz w:val="24"/>
          <w:szCs w:val="24"/>
        </w:rPr>
        <w:t xml:space="preserve">–  </w:t>
      </w:r>
    </w:p>
    <w:p w:rsidR="00B232B4" w:rsidRPr="001C5309" w:rsidRDefault="00F27434" w:rsidP="004F6B63">
      <w:pPr>
        <w:ind w:right="77"/>
        <w:jc w:val="both"/>
        <w:rPr>
          <w:rFonts w:ascii="Arial" w:eastAsia="Arial" w:hAnsi="Arial" w:cs="Arial"/>
          <w:sz w:val="24"/>
          <w:szCs w:val="24"/>
        </w:rPr>
      </w:pPr>
      <w:proofErr w:type="gramStart"/>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s</w:t>
      </w:r>
      <w:r w:rsidRPr="001C5309">
        <w:rPr>
          <w:rFonts w:ascii="Arial" w:eastAsia="Arial" w:hAnsi="Arial" w:cs="Arial"/>
          <w:spacing w:val="1"/>
          <w:sz w:val="24"/>
          <w:szCs w:val="24"/>
        </w:rPr>
        <w:t>u</w:t>
      </w:r>
      <w:r w:rsidRPr="001C5309">
        <w:rPr>
          <w:rFonts w:ascii="Arial" w:eastAsia="Arial" w:hAnsi="Arial" w:cs="Arial"/>
          <w:spacing w:val="2"/>
          <w:sz w:val="24"/>
          <w:szCs w:val="24"/>
        </w:rPr>
        <w:t>m</w:t>
      </w:r>
      <w:r w:rsidRPr="001C5309">
        <w:rPr>
          <w:rFonts w:ascii="Arial" w:eastAsia="Arial" w:hAnsi="Arial" w:cs="Arial"/>
          <w:sz w:val="24"/>
          <w:szCs w:val="24"/>
        </w:rPr>
        <w:t>si</w:t>
      </w:r>
      <w:r w:rsidRPr="001C5309">
        <w:rPr>
          <w:rFonts w:ascii="Arial" w:eastAsia="Arial" w:hAnsi="Arial" w:cs="Arial"/>
          <w:spacing w:val="-2"/>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proofErr w:type="gramEnd"/>
      <w:r w:rsidRPr="001C5309">
        <w:rPr>
          <w:rFonts w:ascii="Arial" w:eastAsia="Arial" w:hAnsi="Arial" w:cs="Arial"/>
          <w:spacing w:val="52"/>
          <w:sz w:val="24"/>
          <w:szCs w:val="24"/>
        </w:rPr>
        <w:t xml:space="preserve"> </w:t>
      </w:r>
      <w:r w:rsidRPr="001C5309">
        <w:rPr>
          <w:rFonts w:ascii="Arial" w:eastAsia="Arial" w:hAnsi="Arial" w:cs="Arial"/>
          <w:spacing w:val="1"/>
          <w:sz w:val="24"/>
          <w:szCs w:val="24"/>
        </w:rPr>
        <w:t>bah</w:t>
      </w:r>
      <w:r w:rsidRPr="001C5309">
        <w:rPr>
          <w:rFonts w:ascii="Arial" w:eastAsia="Arial" w:hAnsi="Arial" w:cs="Arial"/>
          <w:spacing w:val="-3"/>
          <w:sz w:val="24"/>
          <w:szCs w:val="24"/>
        </w:rPr>
        <w:t>w</w:t>
      </w:r>
      <w:r w:rsidRPr="001C5309">
        <w:rPr>
          <w:rFonts w:ascii="Arial" w:eastAsia="Arial" w:hAnsi="Arial" w:cs="Arial"/>
          <w:sz w:val="24"/>
          <w:szCs w:val="24"/>
        </w:rPr>
        <w:t xml:space="preserve">a </w:t>
      </w:r>
      <w:r w:rsidRPr="001C5309">
        <w:rPr>
          <w:rFonts w:ascii="Arial" w:eastAsia="Arial" w:hAnsi="Arial" w:cs="Arial"/>
          <w:spacing w:val="1"/>
          <w:sz w:val="24"/>
          <w:szCs w:val="24"/>
        </w:rPr>
        <w:t>n</w:t>
      </w:r>
      <w:r w:rsidRPr="001C5309">
        <w:rPr>
          <w:rFonts w:ascii="Arial" w:eastAsia="Arial" w:hAnsi="Arial" w:cs="Arial"/>
          <w:sz w:val="24"/>
          <w:szCs w:val="24"/>
        </w:rPr>
        <w:t>il</w:t>
      </w:r>
      <w:r w:rsidRPr="001C5309">
        <w:rPr>
          <w:rFonts w:ascii="Arial" w:eastAsia="Arial" w:hAnsi="Arial" w:cs="Arial"/>
          <w:spacing w:val="1"/>
          <w:sz w:val="24"/>
          <w:szCs w:val="24"/>
        </w:rPr>
        <w:t>a</w:t>
      </w:r>
      <w:r w:rsidRPr="001C5309">
        <w:rPr>
          <w:rFonts w:ascii="Arial" w:eastAsia="Arial" w:hAnsi="Arial" w:cs="Arial"/>
          <w:sz w:val="24"/>
          <w:szCs w:val="24"/>
        </w:rPr>
        <w:t>i</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z w:val="24"/>
          <w:szCs w:val="24"/>
        </w:rPr>
        <w:t>l</w:t>
      </w:r>
      <w:r w:rsidRPr="001C5309">
        <w:rPr>
          <w:rFonts w:ascii="Arial" w:eastAsia="Arial" w:hAnsi="Arial" w:cs="Arial"/>
          <w:spacing w:val="1"/>
          <w:sz w:val="24"/>
          <w:szCs w:val="24"/>
        </w:rPr>
        <w:t>e</w:t>
      </w:r>
      <w:r w:rsidRPr="001C5309">
        <w:rPr>
          <w:rFonts w:ascii="Arial" w:eastAsia="Arial" w:hAnsi="Arial" w:cs="Arial"/>
          <w:spacing w:val="2"/>
          <w:sz w:val="24"/>
          <w:szCs w:val="24"/>
        </w:rPr>
        <w:t>m</w:t>
      </w:r>
      <w:r w:rsidRPr="001C5309">
        <w:rPr>
          <w:rFonts w:ascii="Arial" w:eastAsia="Arial" w:hAnsi="Arial" w:cs="Arial"/>
          <w:spacing w:val="-1"/>
          <w:sz w:val="24"/>
          <w:szCs w:val="24"/>
        </w:rPr>
        <w:t>b</w:t>
      </w:r>
      <w:r w:rsidRPr="001C5309">
        <w:rPr>
          <w:rFonts w:ascii="Arial" w:eastAsia="Arial" w:hAnsi="Arial" w:cs="Arial"/>
          <w:spacing w:val="1"/>
          <w:sz w:val="24"/>
          <w:szCs w:val="24"/>
        </w:rPr>
        <w:t>a</w:t>
      </w:r>
      <w:r w:rsidRPr="001C5309">
        <w:rPr>
          <w:rFonts w:ascii="Arial" w:eastAsia="Arial" w:hAnsi="Arial" w:cs="Arial"/>
          <w:sz w:val="24"/>
          <w:szCs w:val="24"/>
        </w:rPr>
        <w:t>r s</w:t>
      </w:r>
      <w:r w:rsidRPr="001C5309">
        <w:rPr>
          <w:rFonts w:ascii="Arial" w:eastAsia="Arial" w:hAnsi="Arial" w:cs="Arial"/>
          <w:spacing w:val="1"/>
          <w:sz w:val="24"/>
          <w:szCs w:val="24"/>
        </w:rPr>
        <w:t>ah</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ada</w:t>
      </w:r>
      <w:r w:rsidRPr="001C5309">
        <w:rPr>
          <w:rFonts w:ascii="Arial" w:eastAsia="Arial" w:hAnsi="Arial" w:cs="Arial"/>
          <w:spacing w:val="-3"/>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6"/>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2"/>
          <w:sz w:val="24"/>
          <w:szCs w:val="24"/>
        </w:rPr>
        <w:t>m</w:t>
      </w:r>
      <w:r w:rsidRPr="001C5309">
        <w:rPr>
          <w:rFonts w:ascii="Arial" w:eastAsia="Arial" w:hAnsi="Arial" w:cs="Arial"/>
          <w:sz w:val="24"/>
          <w:szCs w:val="24"/>
        </w:rPr>
        <w:t>a</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e</w:t>
      </w:r>
      <w:r w:rsidRPr="001C5309">
        <w:rPr>
          <w:rFonts w:ascii="Arial" w:eastAsia="Arial" w:hAnsi="Arial" w:cs="Arial"/>
          <w:sz w:val="24"/>
          <w:szCs w:val="24"/>
        </w:rPr>
        <w:t>s</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z w:val="24"/>
          <w:szCs w:val="24"/>
        </w:rPr>
        <w:t>t</w:t>
      </w:r>
      <w:r w:rsidRPr="001C5309">
        <w:rPr>
          <w:rFonts w:ascii="Arial" w:eastAsia="Arial" w:hAnsi="Arial" w:cs="Arial"/>
          <w:spacing w:val="5"/>
          <w:sz w:val="24"/>
          <w:szCs w:val="24"/>
        </w:rPr>
        <w:t xml:space="preserve"> </w:t>
      </w:r>
      <w:r w:rsidRPr="001C5309">
        <w:rPr>
          <w:rFonts w:ascii="Arial" w:eastAsia="Arial" w:hAnsi="Arial" w:cs="Arial"/>
          <w:spacing w:val="-2"/>
          <w:sz w:val="24"/>
          <w:szCs w:val="24"/>
        </w:rPr>
        <w:t>v</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u</w:t>
      </w:r>
      <w:r w:rsidRPr="001C5309">
        <w:rPr>
          <w:rFonts w:ascii="Arial" w:eastAsia="Arial" w:hAnsi="Arial" w:cs="Arial"/>
          <w:sz w:val="24"/>
          <w:szCs w:val="24"/>
        </w:rPr>
        <w:t>e</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8"/>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e</w:t>
      </w:r>
      <w:r w:rsidRPr="001C5309">
        <w:rPr>
          <w:rFonts w:ascii="Arial" w:eastAsia="Arial" w:hAnsi="Arial" w:cs="Arial"/>
          <w:spacing w:val="2"/>
          <w:sz w:val="24"/>
          <w:szCs w:val="24"/>
        </w:rPr>
        <w:t>m</w:t>
      </w:r>
      <w:r w:rsidRPr="001C5309">
        <w:rPr>
          <w:rFonts w:ascii="Arial" w:eastAsia="Arial" w:hAnsi="Arial" w:cs="Arial"/>
          <w:spacing w:val="-1"/>
          <w:sz w:val="24"/>
          <w:szCs w:val="24"/>
        </w:rPr>
        <w:t>u</w:t>
      </w:r>
      <w:r w:rsidRPr="001C5309">
        <w:rPr>
          <w:rFonts w:ascii="Arial" w:eastAsia="Arial" w:hAnsi="Arial" w:cs="Arial"/>
          <w:sz w:val="24"/>
          <w:szCs w:val="24"/>
        </w:rPr>
        <w:t xml:space="preserve">a </w:t>
      </w:r>
      <w:r w:rsidRPr="001C5309">
        <w:rPr>
          <w:rFonts w:ascii="Arial" w:eastAsia="Arial" w:hAnsi="Arial" w:cs="Arial"/>
          <w:spacing w:val="1"/>
          <w:sz w:val="24"/>
          <w:szCs w:val="24"/>
        </w:rPr>
        <w:t>de</w:t>
      </w:r>
      <w:r w:rsidRPr="001C5309">
        <w:rPr>
          <w:rFonts w:ascii="Arial" w:eastAsia="Arial" w:hAnsi="Arial" w:cs="Arial"/>
          <w:spacing w:val="-2"/>
          <w:sz w:val="24"/>
          <w:szCs w:val="24"/>
        </w:rPr>
        <w:t>v</w:t>
      </w:r>
      <w:r w:rsidRPr="001C5309">
        <w:rPr>
          <w:rFonts w:ascii="Arial" w:eastAsia="Arial" w:hAnsi="Arial" w:cs="Arial"/>
          <w:sz w:val="24"/>
          <w:szCs w:val="24"/>
        </w:rPr>
        <w:t>i</w:t>
      </w:r>
      <w:r w:rsidRPr="001C5309">
        <w:rPr>
          <w:rFonts w:ascii="Arial" w:eastAsia="Arial" w:hAnsi="Arial" w:cs="Arial"/>
          <w:spacing w:val="1"/>
          <w:sz w:val="24"/>
          <w:szCs w:val="24"/>
        </w:rPr>
        <w:t>de</w:t>
      </w:r>
      <w:r w:rsidRPr="001C5309">
        <w:rPr>
          <w:rFonts w:ascii="Arial" w:eastAsia="Arial" w:hAnsi="Arial" w:cs="Arial"/>
          <w:sz w:val="24"/>
          <w:szCs w:val="24"/>
        </w:rPr>
        <w:t>n</w:t>
      </w:r>
      <w:r w:rsidRPr="001C5309">
        <w:rPr>
          <w:rFonts w:ascii="Arial" w:eastAsia="Arial" w:hAnsi="Arial" w:cs="Arial"/>
          <w:spacing w:val="58"/>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59"/>
          <w:sz w:val="24"/>
          <w:szCs w:val="24"/>
        </w:rPr>
        <w:t xml:space="preserve"> </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1"/>
          <w:sz w:val="24"/>
          <w:szCs w:val="24"/>
        </w:rPr>
        <w:t xml:space="preserve"> </w:t>
      </w:r>
      <w:r w:rsidRPr="001C5309">
        <w:rPr>
          <w:rFonts w:ascii="Arial" w:eastAsia="Arial" w:hAnsi="Arial" w:cs="Arial"/>
          <w:spacing w:val="1"/>
          <w:sz w:val="24"/>
          <w:szCs w:val="24"/>
        </w:rPr>
        <w:t>datan</w:t>
      </w:r>
      <w:r w:rsidRPr="001C5309">
        <w:rPr>
          <w:rFonts w:ascii="Arial" w:eastAsia="Arial" w:hAnsi="Arial" w:cs="Arial"/>
          <w:sz w:val="24"/>
          <w:szCs w:val="24"/>
        </w:rPr>
        <w:t>g</w:t>
      </w:r>
      <w:r w:rsidRPr="001C5309">
        <w:rPr>
          <w:rFonts w:ascii="Arial" w:eastAsia="Arial" w:hAnsi="Arial" w:cs="Arial"/>
          <w:spacing w:val="58"/>
          <w:sz w:val="24"/>
          <w:szCs w:val="24"/>
        </w:rPr>
        <w:t xml:space="preserve"> </w:t>
      </w:r>
      <w:r w:rsidRPr="001C5309">
        <w:rPr>
          <w:rFonts w:ascii="Arial" w:eastAsia="Arial" w:hAnsi="Arial" w:cs="Arial"/>
          <w:spacing w:val="-1"/>
          <w:sz w:val="24"/>
          <w:szCs w:val="24"/>
        </w:rPr>
        <w:t>(</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1"/>
          <w:sz w:val="24"/>
          <w:szCs w:val="24"/>
        </w:rPr>
        <w:t>u</w:t>
      </w:r>
      <w:r w:rsidRPr="001C5309">
        <w:rPr>
          <w:rFonts w:ascii="Arial" w:eastAsia="Arial" w:hAnsi="Arial" w:cs="Arial"/>
          <w:spacing w:val="2"/>
          <w:sz w:val="24"/>
          <w:szCs w:val="24"/>
        </w:rPr>
        <w:t>m</w:t>
      </w:r>
      <w:r w:rsidRPr="001C5309">
        <w:rPr>
          <w:rFonts w:ascii="Arial" w:eastAsia="Arial" w:hAnsi="Arial" w:cs="Arial"/>
          <w:sz w:val="24"/>
          <w:szCs w:val="24"/>
        </w:rPr>
        <w:t>sik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52"/>
          <w:sz w:val="24"/>
          <w:szCs w:val="24"/>
        </w:rPr>
        <w:t xml:space="preserve"> </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1"/>
          <w:sz w:val="24"/>
          <w:szCs w:val="24"/>
        </w:rPr>
        <w:t xml:space="preserve"> </w:t>
      </w:r>
      <w:r w:rsidRPr="001C5309">
        <w:rPr>
          <w:rFonts w:ascii="Arial" w:eastAsia="Arial" w:hAnsi="Arial" w:cs="Arial"/>
          <w:spacing w:val="1"/>
          <w:sz w:val="24"/>
          <w:szCs w:val="24"/>
        </w:rPr>
        <w:t>t</w:t>
      </w:r>
      <w:r w:rsidRPr="001C5309">
        <w:rPr>
          <w:rFonts w:ascii="Arial" w:eastAsia="Arial" w:hAnsi="Arial" w:cs="Arial"/>
          <w:spacing w:val="-1"/>
          <w:sz w:val="24"/>
          <w:szCs w:val="24"/>
        </w:rPr>
        <w:t>u</w:t>
      </w:r>
      <w:r w:rsidRPr="001C5309">
        <w:rPr>
          <w:rFonts w:ascii="Arial" w:eastAsia="Arial" w:hAnsi="Arial" w:cs="Arial"/>
          <w:spacing w:val="2"/>
          <w:sz w:val="24"/>
          <w:szCs w:val="24"/>
        </w:rPr>
        <w:t>m</w:t>
      </w:r>
      <w:r w:rsidRPr="001C5309">
        <w:rPr>
          <w:rFonts w:ascii="Arial" w:eastAsia="Arial" w:hAnsi="Arial" w:cs="Arial"/>
          <w:spacing w:val="-1"/>
          <w:sz w:val="24"/>
          <w:szCs w:val="24"/>
        </w:rPr>
        <w:t>b</w:t>
      </w:r>
      <w:r w:rsidRPr="001C5309">
        <w:rPr>
          <w:rFonts w:ascii="Arial" w:eastAsia="Arial" w:hAnsi="Arial" w:cs="Arial"/>
          <w:spacing w:val="1"/>
          <w:sz w:val="24"/>
          <w:szCs w:val="24"/>
        </w:rPr>
        <w:t>u</w:t>
      </w:r>
      <w:r w:rsidRPr="001C5309">
        <w:rPr>
          <w:rFonts w:ascii="Arial" w:eastAsia="Arial" w:hAnsi="Arial" w:cs="Arial"/>
          <w:sz w:val="24"/>
          <w:szCs w:val="24"/>
        </w:rPr>
        <w:t>h</w:t>
      </w:r>
      <w:r w:rsidRPr="001C5309">
        <w:rPr>
          <w:rFonts w:ascii="Arial" w:eastAsia="Arial" w:hAnsi="Arial" w:cs="Arial"/>
          <w:spacing w:val="59"/>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58"/>
          <w:sz w:val="24"/>
          <w:szCs w:val="24"/>
        </w:rPr>
        <w:t xml:space="preserve"> </w:t>
      </w:r>
      <w:r w:rsidRPr="001C5309">
        <w:rPr>
          <w:rFonts w:ascii="Arial" w:eastAsia="Arial" w:hAnsi="Arial" w:cs="Arial"/>
          <w:spacing w:val="-2"/>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t</w:t>
      </w:r>
      <w:r w:rsidR="003A6639">
        <w:rPr>
          <w:rFonts w:ascii="Arial" w:eastAsia="Arial" w:hAnsi="Arial" w:cs="Arial"/>
          <w:sz w:val="24"/>
          <w:szCs w:val="24"/>
        </w:rPr>
        <w:t xml:space="preserve"> </w:t>
      </w:r>
      <w:r w:rsidRPr="001C5309">
        <w:rPr>
          <w:rFonts w:ascii="Arial" w:eastAsia="Arial" w:hAnsi="Arial" w:cs="Arial"/>
          <w:spacing w:val="1"/>
          <w:position w:val="-1"/>
          <w:sz w:val="24"/>
          <w:szCs w:val="24"/>
        </w:rPr>
        <w:t>bun</w:t>
      </w:r>
      <w:r w:rsidRPr="001C5309">
        <w:rPr>
          <w:rFonts w:ascii="Arial" w:eastAsia="Arial" w:hAnsi="Arial" w:cs="Arial"/>
          <w:spacing w:val="-1"/>
          <w:position w:val="-1"/>
          <w:sz w:val="24"/>
          <w:szCs w:val="24"/>
        </w:rPr>
        <w:t>g</w:t>
      </w:r>
      <w:r w:rsidRPr="001C5309">
        <w:rPr>
          <w:rFonts w:ascii="Arial" w:eastAsia="Arial" w:hAnsi="Arial" w:cs="Arial"/>
          <w:position w:val="-1"/>
          <w:sz w:val="24"/>
          <w:szCs w:val="24"/>
        </w:rPr>
        <w:t>a</w:t>
      </w:r>
      <w:r w:rsidRPr="001C5309">
        <w:rPr>
          <w:rFonts w:ascii="Arial" w:eastAsia="Arial" w:hAnsi="Arial" w:cs="Arial"/>
          <w:spacing w:val="-5"/>
          <w:position w:val="-1"/>
          <w:sz w:val="24"/>
          <w:szCs w:val="24"/>
        </w:rPr>
        <w:t xml:space="preserve"> </w:t>
      </w:r>
      <w:r w:rsidRPr="001C5309">
        <w:rPr>
          <w:rFonts w:ascii="Arial" w:eastAsia="Arial" w:hAnsi="Arial" w:cs="Arial"/>
          <w:spacing w:val="-2"/>
          <w:position w:val="-1"/>
          <w:sz w:val="24"/>
          <w:szCs w:val="24"/>
        </w:rPr>
        <w:t>y</w:t>
      </w:r>
      <w:r w:rsidRPr="001C5309">
        <w:rPr>
          <w:rFonts w:ascii="Arial" w:eastAsia="Arial" w:hAnsi="Arial" w:cs="Arial"/>
          <w:spacing w:val="1"/>
          <w:position w:val="-1"/>
          <w:sz w:val="24"/>
          <w:szCs w:val="24"/>
        </w:rPr>
        <w:t>an</w:t>
      </w:r>
      <w:r w:rsidRPr="001C5309">
        <w:rPr>
          <w:rFonts w:ascii="Arial" w:eastAsia="Arial" w:hAnsi="Arial" w:cs="Arial"/>
          <w:position w:val="-1"/>
          <w:sz w:val="24"/>
          <w:szCs w:val="24"/>
        </w:rPr>
        <w:t>g</w:t>
      </w:r>
      <w:r w:rsidRPr="001C5309">
        <w:rPr>
          <w:rFonts w:ascii="Arial" w:eastAsia="Arial" w:hAnsi="Arial" w:cs="Arial"/>
          <w:spacing w:val="-5"/>
          <w:position w:val="-1"/>
          <w:sz w:val="24"/>
          <w:szCs w:val="24"/>
        </w:rPr>
        <w:t xml:space="preserve"> </w:t>
      </w:r>
      <w:r w:rsidRPr="001C5309">
        <w:rPr>
          <w:rFonts w:ascii="Arial" w:eastAsia="Arial" w:hAnsi="Arial" w:cs="Arial"/>
          <w:position w:val="-1"/>
          <w:sz w:val="24"/>
          <w:szCs w:val="24"/>
        </w:rPr>
        <w:t>k</w:t>
      </w:r>
      <w:r w:rsidRPr="001C5309">
        <w:rPr>
          <w:rFonts w:ascii="Arial" w:eastAsia="Arial" w:hAnsi="Arial" w:cs="Arial"/>
          <w:spacing w:val="1"/>
          <w:position w:val="-1"/>
          <w:sz w:val="24"/>
          <w:szCs w:val="24"/>
        </w:rPr>
        <w:t>on</w:t>
      </w:r>
      <w:r w:rsidRPr="001C5309">
        <w:rPr>
          <w:rFonts w:ascii="Arial" w:eastAsia="Arial" w:hAnsi="Arial" w:cs="Arial"/>
          <w:position w:val="-1"/>
          <w:sz w:val="24"/>
          <w:szCs w:val="24"/>
        </w:rPr>
        <w:t>s</w:t>
      </w:r>
      <w:r w:rsidRPr="001C5309">
        <w:rPr>
          <w:rFonts w:ascii="Arial" w:eastAsia="Arial" w:hAnsi="Arial" w:cs="Arial"/>
          <w:spacing w:val="-2"/>
          <w:position w:val="-1"/>
          <w:sz w:val="24"/>
          <w:szCs w:val="24"/>
        </w:rPr>
        <w:t>t</w:t>
      </w:r>
      <w:r w:rsidRPr="001C5309">
        <w:rPr>
          <w:rFonts w:ascii="Arial" w:eastAsia="Arial" w:hAnsi="Arial" w:cs="Arial"/>
          <w:spacing w:val="1"/>
          <w:position w:val="-1"/>
          <w:sz w:val="24"/>
          <w:szCs w:val="24"/>
        </w:rPr>
        <w:t>an</w:t>
      </w:r>
      <w:r w:rsidRPr="001C5309">
        <w:rPr>
          <w:rFonts w:ascii="Arial" w:eastAsia="Arial" w:hAnsi="Arial" w:cs="Arial"/>
          <w:spacing w:val="-1"/>
          <w:position w:val="-1"/>
          <w:sz w:val="24"/>
          <w:szCs w:val="24"/>
        </w:rPr>
        <w:t>)</w:t>
      </w:r>
      <w:r w:rsidRPr="001C5309">
        <w:rPr>
          <w:rFonts w:ascii="Arial" w:eastAsia="Arial" w:hAnsi="Arial" w:cs="Arial"/>
          <w:position w:val="-1"/>
          <w:sz w:val="24"/>
          <w:szCs w:val="24"/>
        </w:rPr>
        <w:t>.</w:t>
      </w:r>
    </w:p>
    <w:p w:rsidR="00B232B4" w:rsidRPr="001C5309" w:rsidRDefault="00B232B4" w:rsidP="00DC47EC">
      <w:pPr>
        <w:ind w:left="284"/>
        <w:jc w:val="both"/>
        <w:rPr>
          <w:rFonts w:ascii="Arial" w:hAnsi="Arial" w:cs="Arial"/>
          <w:sz w:val="24"/>
          <w:szCs w:val="24"/>
        </w:rPr>
      </w:pPr>
    </w:p>
    <w:p w:rsidR="00B232B4" w:rsidRPr="001C5309" w:rsidRDefault="00B232B4" w:rsidP="00DC47EC">
      <w:pPr>
        <w:ind w:left="284"/>
        <w:jc w:val="both"/>
        <w:rPr>
          <w:rFonts w:ascii="Arial" w:hAnsi="Arial" w:cs="Arial"/>
          <w:sz w:val="24"/>
          <w:szCs w:val="24"/>
        </w:rPr>
      </w:pPr>
    </w:p>
    <w:p w:rsidR="00B232B4" w:rsidRPr="001C5309" w:rsidRDefault="00B232B4" w:rsidP="00DC47EC">
      <w:pPr>
        <w:jc w:val="both"/>
        <w:rPr>
          <w:rFonts w:ascii="Arial" w:hAnsi="Arial" w:cs="Arial"/>
          <w:sz w:val="24"/>
          <w:szCs w:val="24"/>
        </w:rPr>
        <w:sectPr w:rsidR="00B232B4" w:rsidRPr="001C5309">
          <w:pgSz w:w="12240" w:h="15840"/>
          <w:pgMar w:top="1480" w:right="1680" w:bottom="280" w:left="1680" w:header="720" w:footer="720" w:gutter="0"/>
          <w:cols w:space="720"/>
        </w:sect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6927EC" w:rsidP="00DC47EC">
      <w:pPr>
        <w:jc w:val="both"/>
        <w:rPr>
          <w:rFonts w:ascii="Arial" w:eastAsia="Arial" w:hAnsi="Arial" w:cs="Arial"/>
          <w:sz w:val="24"/>
          <w:szCs w:val="24"/>
        </w:rPr>
      </w:pPr>
      <w:r w:rsidRPr="001C5309">
        <w:rPr>
          <w:rFonts w:ascii="Arial" w:hAnsi="Arial" w:cs="Arial"/>
          <w:sz w:val="24"/>
          <w:szCs w:val="24"/>
        </w:rPr>
        <w:pict>
          <v:group id="_x0000_s1043" style="position:absolute;left:0;text-align:left;margin-left:192.6pt;margin-top:7.4pt;width:43.2pt;height:0;z-index:-251659264;mso-position-horizontal-relative:page" coordorigin="3852,148" coordsize="864,0">
            <v:shape id="_x0000_s1044" style="position:absolute;left:3852;top:148;width:864;height:0" coordorigin="3852,148" coordsize="864,0" path="m3852,148r864,e" filled="f">
              <v:path arrowok="t"/>
            </v:shape>
            <w10:wrap anchorx="page"/>
          </v:group>
        </w:pict>
      </w:r>
      <w:r w:rsidR="000C757D">
        <w:rPr>
          <w:rFonts w:ascii="Arial" w:eastAsia="Arial" w:hAnsi="Arial" w:cs="Arial"/>
          <w:spacing w:val="1"/>
          <w:sz w:val="24"/>
          <w:szCs w:val="24"/>
        </w:rPr>
        <w:t xml:space="preserve">                     </w:t>
      </w:r>
      <w:r w:rsidR="00F27434" w:rsidRPr="001C5309">
        <w:rPr>
          <w:rFonts w:ascii="Arial" w:eastAsia="Arial" w:hAnsi="Arial" w:cs="Arial"/>
          <w:spacing w:val="1"/>
          <w:sz w:val="24"/>
          <w:szCs w:val="24"/>
        </w:rPr>
        <w:t>P</w:t>
      </w:r>
      <w:r w:rsidR="00F27434" w:rsidRPr="001C5309">
        <w:rPr>
          <w:rFonts w:ascii="Arial" w:eastAsia="Arial" w:hAnsi="Arial" w:cs="Arial"/>
          <w:position w:val="-3"/>
          <w:sz w:val="24"/>
          <w:szCs w:val="24"/>
        </w:rPr>
        <w:t>o</w:t>
      </w:r>
      <w:r w:rsidR="00F27434" w:rsidRPr="001C5309">
        <w:rPr>
          <w:rFonts w:ascii="Arial" w:eastAsia="Arial" w:hAnsi="Arial" w:cs="Arial"/>
          <w:spacing w:val="21"/>
          <w:position w:val="-3"/>
          <w:sz w:val="24"/>
          <w:szCs w:val="24"/>
        </w:rPr>
        <w:t xml:space="preserve"> </w:t>
      </w:r>
      <w:r w:rsidR="00F27434" w:rsidRPr="001C5309">
        <w:rPr>
          <w:rFonts w:ascii="Arial" w:eastAsia="Arial" w:hAnsi="Arial" w:cs="Arial"/>
          <w:w w:val="99"/>
          <w:sz w:val="24"/>
          <w:szCs w:val="24"/>
        </w:rPr>
        <w:t>=</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6927EC" w:rsidP="00DC47EC">
      <w:pPr>
        <w:ind w:right="48"/>
        <w:jc w:val="both"/>
        <w:rPr>
          <w:rFonts w:ascii="Arial" w:eastAsia="Arial" w:hAnsi="Arial" w:cs="Arial"/>
          <w:sz w:val="24"/>
          <w:szCs w:val="24"/>
        </w:rPr>
      </w:pPr>
      <w:r w:rsidRPr="001C5309">
        <w:rPr>
          <w:rFonts w:ascii="Arial" w:hAnsi="Arial" w:cs="Arial"/>
          <w:sz w:val="24"/>
          <w:szCs w:val="24"/>
        </w:rPr>
        <w:pict>
          <v:group id="_x0000_s1041" style="position:absolute;left:0;text-align:left;margin-left:192.6pt;margin-top:7.4pt;width:43.2pt;height:0;z-index:-251658240;mso-position-horizontal-relative:page" coordorigin="3852,148" coordsize="864,0">
            <v:shape id="_x0000_s1042" style="position:absolute;left:3852;top:148;width:864;height:0" coordorigin="3852,148" coordsize="864,0" path="m3852,148r864,e" filled="f">
              <v:path arrowok="t"/>
            </v:shape>
            <w10:wrap anchorx="page"/>
          </v:group>
        </w:pict>
      </w:r>
      <w:r w:rsidR="000C757D">
        <w:rPr>
          <w:rFonts w:ascii="Arial" w:eastAsia="Arial" w:hAnsi="Arial" w:cs="Arial"/>
          <w:sz w:val="24"/>
          <w:szCs w:val="24"/>
        </w:rPr>
        <w:t xml:space="preserve">                      </w:t>
      </w:r>
      <w:proofErr w:type="gramStart"/>
      <w:r w:rsidR="00F27434" w:rsidRPr="001C5309">
        <w:rPr>
          <w:rFonts w:ascii="Arial" w:eastAsia="Arial" w:hAnsi="Arial" w:cs="Arial"/>
          <w:sz w:val="24"/>
          <w:szCs w:val="24"/>
        </w:rPr>
        <w:t>k</w:t>
      </w:r>
      <w:r w:rsidR="00F27434" w:rsidRPr="001C5309">
        <w:rPr>
          <w:rFonts w:ascii="Arial" w:eastAsia="Arial" w:hAnsi="Arial" w:cs="Arial"/>
          <w:position w:val="-3"/>
          <w:sz w:val="24"/>
          <w:szCs w:val="24"/>
        </w:rPr>
        <w:t>s</w:t>
      </w:r>
      <w:proofErr w:type="gramEnd"/>
      <w:r w:rsidR="00F27434" w:rsidRPr="001C5309">
        <w:rPr>
          <w:rFonts w:ascii="Arial" w:eastAsia="Arial" w:hAnsi="Arial" w:cs="Arial"/>
          <w:spacing w:val="23"/>
          <w:position w:val="-3"/>
          <w:sz w:val="24"/>
          <w:szCs w:val="24"/>
        </w:rPr>
        <w:t xml:space="preserve"> </w:t>
      </w:r>
      <w:r w:rsidR="00F27434" w:rsidRPr="001C5309">
        <w:rPr>
          <w:rFonts w:ascii="Arial" w:eastAsia="Arial" w:hAnsi="Arial" w:cs="Arial"/>
          <w:w w:val="99"/>
          <w:sz w:val="24"/>
          <w:szCs w:val="24"/>
        </w:rPr>
        <w:t>=</w:t>
      </w:r>
    </w:p>
    <w:p w:rsidR="00B232B4" w:rsidRPr="001C5309" w:rsidRDefault="00F27434" w:rsidP="00DC47EC">
      <w:pPr>
        <w:ind w:left="158" w:right="6179"/>
        <w:jc w:val="both"/>
        <w:rPr>
          <w:rFonts w:ascii="Arial" w:eastAsia="Arial" w:hAnsi="Arial" w:cs="Arial"/>
          <w:sz w:val="24"/>
          <w:szCs w:val="24"/>
        </w:rPr>
      </w:pPr>
      <w:r w:rsidRPr="001C5309">
        <w:rPr>
          <w:rFonts w:ascii="Arial" w:hAnsi="Arial" w:cs="Arial"/>
          <w:sz w:val="24"/>
          <w:szCs w:val="24"/>
        </w:rPr>
        <w:br w:type="column"/>
      </w:r>
      <w:r w:rsidRPr="001C5309">
        <w:rPr>
          <w:rFonts w:ascii="Arial" w:eastAsia="Arial" w:hAnsi="Arial" w:cs="Arial"/>
          <w:w w:val="99"/>
          <w:sz w:val="24"/>
          <w:szCs w:val="24"/>
        </w:rPr>
        <w:lastRenderedPageBreak/>
        <w:t>D</w:t>
      </w:r>
      <w:r w:rsidRPr="001C5309">
        <w:rPr>
          <w:rFonts w:ascii="Arial" w:eastAsia="Arial" w:hAnsi="Arial" w:cs="Arial"/>
          <w:position w:val="-3"/>
          <w:sz w:val="24"/>
          <w:szCs w:val="24"/>
        </w:rPr>
        <w:t>1</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ind w:left="-15" w:right="6005"/>
        <w:jc w:val="both"/>
        <w:rPr>
          <w:rFonts w:ascii="Arial" w:eastAsia="Arial" w:hAnsi="Arial" w:cs="Arial"/>
          <w:sz w:val="24"/>
          <w:szCs w:val="24"/>
        </w:rPr>
      </w:pPr>
      <w:r w:rsidRPr="001C5309">
        <w:rPr>
          <w:rFonts w:ascii="Arial" w:eastAsia="Arial" w:hAnsi="Arial" w:cs="Arial"/>
          <w:sz w:val="24"/>
          <w:szCs w:val="24"/>
        </w:rPr>
        <w:t>k</w:t>
      </w:r>
      <w:r w:rsidRPr="001C5309">
        <w:rPr>
          <w:rFonts w:ascii="Arial" w:eastAsia="Arial" w:hAnsi="Arial" w:cs="Arial"/>
          <w:position w:val="-3"/>
          <w:sz w:val="24"/>
          <w:szCs w:val="24"/>
        </w:rPr>
        <w:t>s</w:t>
      </w:r>
      <w:r w:rsidRPr="001C5309">
        <w:rPr>
          <w:rFonts w:ascii="Arial" w:eastAsia="Arial" w:hAnsi="Arial" w:cs="Arial"/>
          <w:spacing w:val="23"/>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proofErr w:type="gramStart"/>
      <w:r w:rsidRPr="001C5309">
        <w:rPr>
          <w:rFonts w:ascii="Arial" w:eastAsia="Arial" w:hAnsi="Arial" w:cs="Arial"/>
          <w:w w:val="99"/>
          <w:sz w:val="24"/>
          <w:szCs w:val="24"/>
        </w:rPr>
        <w:t>g</w:t>
      </w:r>
      <w:proofErr w:type="gramEnd"/>
    </w:p>
    <w:p w:rsidR="00B232B4" w:rsidRPr="001C5309" w:rsidRDefault="00B232B4" w:rsidP="00DC47EC">
      <w:pPr>
        <w:jc w:val="both"/>
        <w:rPr>
          <w:rFonts w:ascii="Arial" w:hAnsi="Arial" w:cs="Arial"/>
          <w:sz w:val="24"/>
          <w:szCs w:val="24"/>
        </w:rPr>
      </w:pPr>
    </w:p>
    <w:p w:rsidR="00B232B4" w:rsidRPr="001C5309" w:rsidRDefault="00F27434" w:rsidP="00DC47EC">
      <w:pPr>
        <w:ind w:left="158" w:right="6179"/>
        <w:jc w:val="both"/>
        <w:rPr>
          <w:rFonts w:ascii="Arial" w:eastAsia="Arial" w:hAnsi="Arial" w:cs="Arial"/>
          <w:sz w:val="24"/>
          <w:szCs w:val="24"/>
        </w:rPr>
      </w:pPr>
      <w:r w:rsidRPr="001C5309">
        <w:rPr>
          <w:rFonts w:ascii="Arial" w:eastAsia="Arial" w:hAnsi="Arial" w:cs="Arial"/>
          <w:w w:val="99"/>
          <w:sz w:val="24"/>
          <w:szCs w:val="24"/>
        </w:rPr>
        <w:t>D</w:t>
      </w:r>
      <w:r w:rsidRPr="001C5309">
        <w:rPr>
          <w:rFonts w:ascii="Arial" w:eastAsia="Arial" w:hAnsi="Arial" w:cs="Arial"/>
          <w:position w:val="-3"/>
          <w:sz w:val="24"/>
          <w:szCs w:val="24"/>
        </w:rPr>
        <w:t>1</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ind w:left="-39" w:right="5981"/>
        <w:jc w:val="both"/>
        <w:rPr>
          <w:rFonts w:ascii="Arial" w:eastAsia="Arial" w:hAnsi="Arial" w:cs="Arial"/>
          <w:sz w:val="24"/>
          <w:szCs w:val="24"/>
        </w:rPr>
        <w:sectPr w:rsidR="00B232B4" w:rsidRPr="001C5309">
          <w:type w:val="continuous"/>
          <w:pgSz w:w="12240" w:h="15840"/>
          <w:pgMar w:top="1420" w:right="1680" w:bottom="280" w:left="1680" w:header="720" w:footer="720" w:gutter="0"/>
          <w:cols w:num="2" w:space="720" w:equalWidth="0">
            <w:col w:w="2017" w:space="186"/>
            <w:col w:w="6677"/>
          </w:cols>
        </w:sectPr>
      </w:pPr>
      <w:r w:rsidRPr="001C5309">
        <w:rPr>
          <w:rFonts w:ascii="Arial" w:eastAsia="Arial" w:hAnsi="Arial" w:cs="Arial"/>
          <w:spacing w:val="1"/>
          <w:sz w:val="24"/>
          <w:szCs w:val="24"/>
        </w:rPr>
        <w:t>P</w:t>
      </w:r>
      <w:r w:rsidRPr="001C5309">
        <w:rPr>
          <w:rFonts w:ascii="Arial" w:eastAsia="Arial" w:hAnsi="Arial" w:cs="Arial"/>
          <w:position w:val="-3"/>
          <w:sz w:val="24"/>
          <w:szCs w:val="24"/>
        </w:rPr>
        <w:t>o</w:t>
      </w:r>
      <w:r w:rsidRPr="001C5309">
        <w:rPr>
          <w:rFonts w:ascii="Arial" w:eastAsia="Arial" w:hAnsi="Arial" w:cs="Arial"/>
          <w:spacing w:val="21"/>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w w:val="99"/>
          <w:sz w:val="24"/>
          <w:szCs w:val="24"/>
        </w:rPr>
        <w:t>g</w:t>
      </w:r>
    </w:p>
    <w:p w:rsidR="00B232B4" w:rsidRPr="001C5309" w:rsidRDefault="00F27434" w:rsidP="00DC47EC">
      <w:pPr>
        <w:ind w:left="800" w:right="7042"/>
        <w:jc w:val="both"/>
        <w:rPr>
          <w:rFonts w:ascii="Arial" w:eastAsia="Arial" w:hAnsi="Arial" w:cs="Arial"/>
          <w:sz w:val="24"/>
          <w:szCs w:val="24"/>
        </w:rPr>
      </w:pPr>
      <w:proofErr w:type="gramStart"/>
      <w:r w:rsidRPr="001C5309">
        <w:rPr>
          <w:rFonts w:ascii="Arial" w:eastAsia="Arial" w:hAnsi="Arial" w:cs="Arial"/>
          <w:sz w:val="24"/>
          <w:szCs w:val="24"/>
        </w:rPr>
        <w:lastRenderedPageBreak/>
        <w:t>Di</w:t>
      </w:r>
      <w:r w:rsidRPr="001C5309">
        <w:rPr>
          <w:rFonts w:ascii="Arial" w:eastAsia="Arial" w:hAnsi="Arial" w:cs="Arial"/>
          <w:spacing w:val="2"/>
          <w:sz w:val="24"/>
          <w:szCs w:val="24"/>
        </w:rPr>
        <w:t>m</w:t>
      </w:r>
      <w:r w:rsidRPr="001C5309">
        <w:rPr>
          <w:rFonts w:ascii="Arial" w:eastAsia="Arial" w:hAnsi="Arial" w:cs="Arial"/>
          <w:spacing w:val="1"/>
          <w:sz w:val="24"/>
          <w:szCs w:val="24"/>
        </w:rPr>
        <w:t>an</w:t>
      </w:r>
      <w:r w:rsidRPr="001C5309">
        <w:rPr>
          <w:rFonts w:ascii="Arial" w:eastAsia="Arial" w:hAnsi="Arial" w:cs="Arial"/>
          <w:sz w:val="24"/>
          <w:szCs w:val="24"/>
        </w:rPr>
        <w:t>a</w:t>
      </w:r>
      <w:r w:rsidRPr="001C5309">
        <w:rPr>
          <w:rFonts w:ascii="Arial" w:eastAsia="Arial" w:hAnsi="Arial" w:cs="Arial"/>
          <w:spacing w:val="-8"/>
          <w:sz w:val="24"/>
          <w:szCs w:val="24"/>
        </w:rPr>
        <w:t xml:space="preserve"> </w:t>
      </w:r>
      <w:r w:rsidRPr="001C5309">
        <w:rPr>
          <w:rFonts w:ascii="Arial" w:eastAsia="Arial" w:hAnsi="Arial" w:cs="Arial"/>
          <w:sz w:val="24"/>
          <w:szCs w:val="24"/>
        </w:rPr>
        <w:t>:</w:t>
      </w:r>
      <w:proofErr w:type="gramEnd"/>
    </w:p>
    <w:p w:rsidR="00B232B4" w:rsidRPr="001C5309" w:rsidRDefault="00B232B4" w:rsidP="00DC47EC">
      <w:pPr>
        <w:jc w:val="both"/>
        <w:rPr>
          <w:rFonts w:ascii="Arial" w:hAnsi="Arial" w:cs="Arial"/>
          <w:sz w:val="24"/>
          <w:szCs w:val="24"/>
        </w:rPr>
      </w:pPr>
    </w:p>
    <w:p w:rsidR="00B232B4" w:rsidRPr="001C5309" w:rsidRDefault="00F27434" w:rsidP="00DC47EC">
      <w:pPr>
        <w:ind w:left="800" w:right="3311"/>
        <w:jc w:val="both"/>
        <w:rPr>
          <w:rFonts w:ascii="Arial" w:eastAsia="Arial" w:hAnsi="Arial" w:cs="Arial"/>
          <w:sz w:val="24"/>
          <w:szCs w:val="24"/>
        </w:rPr>
      </w:pPr>
      <w:r w:rsidRPr="001C5309">
        <w:rPr>
          <w:rFonts w:ascii="Arial" w:eastAsia="Arial" w:hAnsi="Arial" w:cs="Arial"/>
          <w:spacing w:val="1"/>
          <w:sz w:val="24"/>
          <w:szCs w:val="24"/>
        </w:rPr>
        <w:t>P</w:t>
      </w:r>
      <w:r w:rsidRPr="001C5309">
        <w:rPr>
          <w:rFonts w:ascii="Arial" w:eastAsia="Arial" w:hAnsi="Arial" w:cs="Arial"/>
          <w:position w:val="-3"/>
          <w:sz w:val="24"/>
          <w:szCs w:val="24"/>
        </w:rPr>
        <w:t xml:space="preserve">o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v</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u</w:t>
      </w:r>
      <w:r w:rsidRPr="001C5309">
        <w:rPr>
          <w:rFonts w:ascii="Arial" w:eastAsia="Arial" w:hAnsi="Arial" w:cs="Arial"/>
          <w:sz w:val="24"/>
          <w:szCs w:val="24"/>
        </w:rPr>
        <w:t>e</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r w:rsidRPr="001C5309">
        <w:rPr>
          <w:rFonts w:ascii="Arial" w:eastAsia="Arial" w:hAnsi="Arial" w:cs="Arial"/>
          <w:spacing w:val="3"/>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m</w:t>
      </w:r>
      <w:r w:rsidRPr="001C5309">
        <w:rPr>
          <w:rFonts w:ascii="Arial" w:eastAsia="Arial" w:hAnsi="Arial" w:cs="Arial"/>
          <w:spacing w:val="2"/>
          <w:sz w:val="24"/>
          <w:szCs w:val="24"/>
        </w:rPr>
        <w:t>m</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7"/>
          <w:sz w:val="24"/>
          <w:szCs w:val="24"/>
        </w:rPr>
        <w:t xml:space="preserve"> </w:t>
      </w:r>
      <w:r w:rsidRPr="001C5309">
        <w:rPr>
          <w:rFonts w:ascii="Arial" w:eastAsia="Arial" w:hAnsi="Arial" w:cs="Arial"/>
          <w:spacing w:val="-2"/>
          <w:sz w:val="24"/>
          <w:szCs w:val="24"/>
        </w:rPr>
        <w:t>s</w:t>
      </w:r>
      <w:r w:rsidRPr="001C5309">
        <w:rPr>
          <w:rFonts w:ascii="Arial" w:eastAsia="Arial" w:hAnsi="Arial" w:cs="Arial"/>
          <w:spacing w:val="1"/>
          <w:sz w:val="24"/>
          <w:szCs w:val="24"/>
        </w:rPr>
        <w:t>t</w:t>
      </w:r>
      <w:r w:rsidRPr="001C5309">
        <w:rPr>
          <w:rFonts w:ascii="Arial" w:eastAsia="Arial" w:hAnsi="Arial" w:cs="Arial"/>
          <w:spacing w:val="-1"/>
          <w:sz w:val="24"/>
          <w:szCs w:val="24"/>
        </w:rPr>
        <w:t>o</w:t>
      </w:r>
      <w:r w:rsidRPr="001C5309">
        <w:rPr>
          <w:rFonts w:ascii="Arial" w:eastAsia="Arial" w:hAnsi="Arial" w:cs="Arial"/>
          <w:sz w:val="24"/>
          <w:szCs w:val="24"/>
        </w:rPr>
        <w:t>ck</w:t>
      </w:r>
    </w:p>
    <w:p w:rsidR="00B232B4" w:rsidRPr="001C5309" w:rsidRDefault="00B232B4" w:rsidP="00DC47EC">
      <w:pPr>
        <w:jc w:val="both"/>
        <w:rPr>
          <w:rFonts w:ascii="Arial" w:hAnsi="Arial" w:cs="Arial"/>
          <w:sz w:val="24"/>
          <w:szCs w:val="24"/>
        </w:rPr>
      </w:pPr>
    </w:p>
    <w:p w:rsidR="000C757D" w:rsidRDefault="00F27434" w:rsidP="00DC47EC">
      <w:pPr>
        <w:ind w:left="800" w:right="51"/>
        <w:jc w:val="both"/>
        <w:rPr>
          <w:rFonts w:ascii="Arial" w:eastAsia="Arial" w:hAnsi="Arial" w:cs="Arial"/>
          <w:sz w:val="24"/>
          <w:szCs w:val="24"/>
        </w:rPr>
      </w:pPr>
      <w:r w:rsidRPr="001C5309">
        <w:rPr>
          <w:rFonts w:ascii="Arial" w:eastAsia="Arial" w:hAnsi="Arial" w:cs="Arial"/>
          <w:sz w:val="24"/>
          <w:szCs w:val="24"/>
        </w:rPr>
        <w:t>D</w:t>
      </w:r>
      <w:r w:rsidRPr="001C5309">
        <w:rPr>
          <w:rFonts w:ascii="Arial" w:eastAsia="Arial" w:hAnsi="Arial" w:cs="Arial"/>
          <w:position w:val="-3"/>
          <w:sz w:val="24"/>
          <w:szCs w:val="24"/>
        </w:rPr>
        <w:t xml:space="preserve">1    </w:t>
      </w:r>
      <w:r w:rsidRPr="001C5309">
        <w:rPr>
          <w:rFonts w:ascii="Arial" w:eastAsia="Arial" w:hAnsi="Arial" w:cs="Arial"/>
          <w:spacing w:val="13"/>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pe</w:t>
      </w:r>
      <w:r w:rsidRPr="001C5309">
        <w:rPr>
          <w:rFonts w:ascii="Arial" w:eastAsia="Arial" w:hAnsi="Arial" w:cs="Arial"/>
          <w:sz w:val="24"/>
          <w:szCs w:val="24"/>
        </w:rPr>
        <w:t>r</w:t>
      </w:r>
      <w:r w:rsidRPr="001C5309">
        <w:rPr>
          <w:rFonts w:ascii="Arial" w:eastAsia="Arial" w:hAnsi="Arial" w:cs="Arial"/>
          <w:spacing w:val="-3"/>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ha</w:t>
      </w:r>
      <w:r w:rsidRPr="001C5309">
        <w:rPr>
          <w:rFonts w:ascii="Arial" w:eastAsia="Arial" w:hAnsi="Arial" w:cs="Arial"/>
          <w:spacing w:val="-1"/>
          <w:sz w:val="24"/>
          <w:szCs w:val="24"/>
        </w:rPr>
        <w:t>r</w:t>
      </w:r>
      <w:r w:rsidRPr="001C5309">
        <w:rPr>
          <w:rFonts w:ascii="Arial" w:eastAsia="Arial" w:hAnsi="Arial" w:cs="Arial"/>
          <w:sz w:val="24"/>
          <w:szCs w:val="24"/>
        </w:rPr>
        <w:t>e</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2"/>
          <w:sz w:val="24"/>
          <w:szCs w:val="24"/>
        </w:rPr>
        <w:t>v</w:t>
      </w:r>
      <w:r w:rsidRPr="001C5309">
        <w:rPr>
          <w:rFonts w:ascii="Arial" w:eastAsia="Arial" w:hAnsi="Arial" w:cs="Arial"/>
          <w:sz w:val="24"/>
          <w:szCs w:val="24"/>
        </w:rPr>
        <w:t>i</w:t>
      </w:r>
      <w:r w:rsidRPr="001C5309">
        <w:rPr>
          <w:rFonts w:ascii="Arial" w:eastAsia="Arial" w:hAnsi="Arial" w:cs="Arial"/>
          <w:spacing w:val="1"/>
          <w:sz w:val="24"/>
          <w:szCs w:val="24"/>
        </w:rPr>
        <w:t>den</w:t>
      </w:r>
      <w:r w:rsidRPr="001C5309">
        <w:rPr>
          <w:rFonts w:ascii="Arial" w:eastAsia="Arial" w:hAnsi="Arial" w:cs="Arial"/>
          <w:sz w:val="24"/>
          <w:szCs w:val="24"/>
        </w:rPr>
        <w:t>d</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e</w:t>
      </w:r>
      <w:r w:rsidRPr="001C5309">
        <w:rPr>
          <w:rFonts w:ascii="Arial" w:eastAsia="Arial" w:hAnsi="Arial" w:cs="Arial"/>
          <w:spacing w:val="-2"/>
          <w:sz w:val="24"/>
          <w:szCs w:val="24"/>
        </w:rPr>
        <w:t>x</w:t>
      </w:r>
      <w:r w:rsidRPr="001C5309">
        <w:rPr>
          <w:rFonts w:ascii="Arial" w:eastAsia="Arial" w:hAnsi="Arial" w:cs="Arial"/>
          <w:spacing w:val="1"/>
          <w:sz w:val="24"/>
          <w:szCs w:val="24"/>
        </w:rPr>
        <w:t>pe</w:t>
      </w:r>
      <w:r w:rsidRPr="001C5309">
        <w:rPr>
          <w:rFonts w:ascii="Arial" w:eastAsia="Arial" w:hAnsi="Arial" w:cs="Arial"/>
          <w:sz w:val="24"/>
          <w:szCs w:val="24"/>
        </w:rPr>
        <w:t>c</w:t>
      </w:r>
      <w:r w:rsidRPr="001C5309">
        <w:rPr>
          <w:rFonts w:ascii="Arial" w:eastAsia="Arial" w:hAnsi="Arial" w:cs="Arial"/>
          <w:spacing w:val="1"/>
          <w:sz w:val="24"/>
          <w:szCs w:val="24"/>
        </w:rPr>
        <w:t>te</w:t>
      </w:r>
      <w:r w:rsidRPr="001C5309">
        <w:rPr>
          <w:rFonts w:ascii="Arial" w:eastAsia="Arial" w:hAnsi="Arial" w:cs="Arial"/>
          <w:sz w:val="24"/>
          <w:szCs w:val="24"/>
        </w:rPr>
        <w:t>d</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a</w:t>
      </w:r>
      <w:r w:rsidRPr="001C5309">
        <w:rPr>
          <w:rFonts w:ascii="Arial" w:eastAsia="Arial" w:hAnsi="Arial" w:cs="Arial"/>
          <w:sz w:val="24"/>
          <w:szCs w:val="24"/>
        </w:rPr>
        <w:t xml:space="preserve">t </w:t>
      </w:r>
      <w:r w:rsidRPr="001C5309">
        <w:rPr>
          <w:rFonts w:ascii="Arial" w:eastAsia="Arial" w:hAnsi="Arial" w:cs="Arial"/>
          <w:spacing w:val="1"/>
          <w:sz w:val="24"/>
          <w:szCs w:val="24"/>
        </w:rPr>
        <w:t>t</w:t>
      </w:r>
      <w:r w:rsidRPr="001C5309">
        <w:rPr>
          <w:rFonts w:ascii="Arial" w:eastAsia="Arial" w:hAnsi="Arial" w:cs="Arial"/>
          <w:spacing w:val="-1"/>
          <w:sz w:val="24"/>
          <w:szCs w:val="24"/>
        </w:rPr>
        <w:t>h</w:t>
      </w:r>
      <w:r w:rsidRPr="001C5309">
        <w:rPr>
          <w:rFonts w:ascii="Arial" w:eastAsia="Arial" w:hAnsi="Arial" w:cs="Arial"/>
          <w:sz w:val="24"/>
          <w:szCs w:val="24"/>
        </w:rPr>
        <w:t>e</w:t>
      </w:r>
      <w:r w:rsidRPr="001C5309">
        <w:rPr>
          <w:rFonts w:ascii="Arial" w:eastAsia="Arial" w:hAnsi="Arial" w:cs="Arial"/>
          <w:spacing w:val="-1"/>
          <w:sz w:val="24"/>
          <w:szCs w:val="24"/>
        </w:rPr>
        <w:t xml:space="preserve"> e</w:t>
      </w:r>
      <w:r w:rsidRPr="001C5309">
        <w:rPr>
          <w:rFonts w:ascii="Arial" w:eastAsia="Arial" w:hAnsi="Arial" w:cs="Arial"/>
          <w:spacing w:val="1"/>
          <w:sz w:val="24"/>
          <w:szCs w:val="24"/>
        </w:rPr>
        <w:t>n</w:t>
      </w:r>
      <w:r w:rsidRPr="001C5309">
        <w:rPr>
          <w:rFonts w:ascii="Arial" w:eastAsia="Arial" w:hAnsi="Arial" w:cs="Arial"/>
          <w:sz w:val="24"/>
          <w:szCs w:val="24"/>
        </w:rPr>
        <w:t>d</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r w:rsidRPr="001C5309">
        <w:rPr>
          <w:rFonts w:ascii="Arial" w:eastAsia="Arial" w:hAnsi="Arial" w:cs="Arial"/>
          <w:spacing w:val="3"/>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ea</w:t>
      </w:r>
      <w:r w:rsidRPr="001C5309">
        <w:rPr>
          <w:rFonts w:ascii="Arial" w:eastAsia="Arial" w:hAnsi="Arial" w:cs="Arial"/>
          <w:sz w:val="24"/>
          <w:szCs w:val="24"/>
        </w:rPr>
        <w:t>r</w:t>
      </w:r>
      <w:r w:rsidRPr="001C5309">
        <w:rPr>
          <w:rFonts w:ascii="Arial" w:eastAsia="Arial" w:hAnsi="Arial" w:cs="Arial"/>
          <w:spacing w:val="-5"/>
          <w:sz w:val="24"/>
          <w:szCs w:val="24"/>
        </w:rPr>
        <w:t xml:space="preserve"> </w:t>
      </w:r>
      <w:r w:rsidRPr="001C5309">
        <w:rPr>
          <w:rFonts w:ascii="Arial" w:eastAsia="Arial" w:hAnsi="Arial" w:cs="Arial"/>
          <w:sz w:val="24"/>
          <w:szCs w:val="24"/>
        </w:rPr>
        <w:t>1</w:t>
      </w:r>
    </w:p>
    <w:p w:rsidR="00B232B4" w:rsidRPr="001C5309" w:rsidRDefault="00F27434" w:rsidP="00DC47EC">
      <w:pPr>
        <w:ind w:left="800" w:right="51"/>
        <w:jc w:val="both"/>
        <w:rPr>
          <w:rFonts w:ascii="Arial" w:eastAsia="Arial" w:hAnsi="Arial" w:cs="Arial"/>
          <w:sz w:val="24"/>
          <w:szCs w:val="24"/>
        </w:rPr>
      </w:pPr>
      <w:proofErr w:type="gramStart"/>
      <w:r w:rsidRPr="001C5309">
        <w:rPr>
          <w:rFonts w:ascii="Arial" w:eastAsia="Arial" w:hAnsi="Arial" w:cs="Arial"/>
          <w:sz w:val="24"/>
          <w:szCs w:val="24"/>
        </w:rPr>
        <w:t>k</w:t>
      </w:r>
      <w:r w:rsidRPr="001C5309">
        <w:rPr>
          <w:rFonts w:ascii="Arial" w:eastAsia="Arial" w:hAnsi="Arial" w:cs="Arial"/>
          <w:position w:val="-3"/>
          <w:sz w:val="24"/>
          <w:szCs w:val="24"/>
        </w:rPr>
        <w:t>s</w:t>
      </w:r>
      <w:proofErr w:type="gramEnd"/>
      <w:r w:rsidRPr="001C5309">
        <w:rPr>
          <w:rFonts w:ascii="Arial" w:eastAsia="Arial" w:hAnsi="Arial" w:cs="Arial"/>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r</w:t>
      </w:r>
      <w:r w:rsidRPr="001C5309">
        <w:rPr>
          <w:rFonts w:ascii="Arial" w:eastAsia="Arial" w:hAnsi="Arial" w:cs="Arial"/>
          <w:spacing w:val="1"/>
          <w:sz w:val="24"/>
          <w:szCs w:val="24"/>
        </w:rPr>
        <w:t>e</w:t>
      </w:r>
      <w:r w:rsidRPr="001C5309">
        <w:rPr>
          <w:rFonts w:ascii="Arial" w:eastAsia="Arial" w:hAnsi="Arial" w:cs="Arial"/>
          <w:spacing w:val="-1"/>
          <w:sz w:val="24"/>
          <w:szCs w:val="24"/>
        </w:rPr>
        <w:t>q</w:t>
      </w:r>
      <w:r w:rsidRPr="001C5309">
        <w:rPr>
          <w:rFonts w:ascii="Arial" w:eastAsia="Arial" w:hAnsi="Arial" w:cs="Arial"/>
          <w:spacing w:val="1"/>
          <w:sz w:val="24"/>
          <w:szCs w:val="24"/>
        </w:rPr>
        <w:t>u</w:t>
      </w:r>
      <w:r w:rsidRPr="001C5309">
        <w:rPr>
          <w:rFonts w:ascii="Arial" w:eastAsia="Arial" w:hAnsi="Arial" w:cs="Arial"/>
          <w:sz w:val="24"/>
          <w:szCs w:val="24"/>
        </w:rPr>
        <w:t>i</w:t>
      </w:r>
      <w:r w:rsidRPr="001C5309">
        <w:rPr>
          <w:rFonts w:ascii="Arial" w:eastAsia="Arial" w:hAnsi="Arial" w:cs="Arial"/>
          <w:spacing w:val="-1"/>
          <w:sz w:val="24"/>
          <w:szCs w:val="24"/>
        </w:rPr>
        <w:t>r</w:t>
      </w:r>
      <w:r w:rsidRPr="001C5309">
        <w:rPr>
          <w:rFonts w:ascii="Arial" w:eastAsia="Arial" w:hAnsi="Arial" w:cs="Arial"/>
          <w:spacing w:val="1"/>
          <w:sz w:val="24"/>
          <w:szCs w:val="24"/>
        </w:rPr>
        <w:t>e</w:t>
      </w:r>
      <w:r w:rsidRPr="001C5309">
        <w:rPr>
          <w:rFonts w:ascii="Arial" w:eastAsia="Arial" w:hAnsi="Arial" w:cs="Arial"/>
          <w:sz w:val="24"/>
          <w:szCs w:val="24"/>
        </w:rPr>
        <w:t>d</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r</w:t>
      </w:r>
      <w:r w:rsidRPr="001C5309">
        <w:rPr>
          <w:rFonts w:ascii="Arial" w:eastAsia="Arial" w:hAnsi="Arial" w:cs="Arial"/>
          <w:spacing w:val="1"/>
          <w:sz w:val="24"/>
          <w:szCs w:val="24"/>
        </w:rPr>
        <w:t>etu</w:t>
      </w:r>
      <w:r w:rsidRPr="001C5309">
        <w:rPr>
          <w:rFonts w:ascii="Arial" w:eastAsia="Arial" w:hAnsi="Arial" w:cs="Arial"/>
          <w:spacing w:val="-1"/>
          <w:sz w:val="24"/>
          <w:szCs w:val="24"/>
        </w:rPr>
        <w:t>r</w:t>
      </w:r>
      <w:r w:rsidRPr="001C5309">
        <w:rPr>
          <w:rFonts w:ascii="Arial" w:eastAsia="Arial" w:hAnsi="Arial" w:cs="Arial"/>
          <w:sz w:val="24"/>
          <w:szCs w:val="24"/>
        </w:rPr>
        <w:t>n</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 c</w:t>
      </w:r>
      <w:r w:rsidRPr="001C5309">
        <w:rPr>
          <w:rFonts w:ascii="Arial" w:eastAsia="Arial" w:hAnsi="Arial" w:cs="Arial"/>
          <w:spacing w:val="-1"/>
          <w:sz w:val="24"/>
          <w:szCs w:val="24"/>
        </w:rPr>
        <w:t>o</w:t>
      </w:r>
      <w:r w:rsidRPr="001C5309">
        <w:rPr>
          <w:rFonts w:ascii="Arial" w:eastAsia="Arial" w:hAnsi="Arial" w:cs="Arial"/>
          <w:spacing w:val="2"/>
          <w:sz w:val="24"/>
          <w:szCs w:val="24"/>
        </w:rPr>
        <w:t>m</w:t>
      </w:r>
      <w:r w:rsidRPr="001C5309">
        <w:rPr>
          <w:rFonts w:ascii="Arial" w:eastAsia="Arial" w:hAnsi="Arial" w:cs="Arial"/>
          <w:sz w:val="24"/>
          <w:szCs w:val="24"/>
        </w:rPr>
        <w:t>m</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7"/>
          <w:sz w:val="24"/>
          <w:szCs w:val="24"/>
        </w:rPr>
        <w:t xml:space="preserve"> </w:t>
      </w:r>
      <w:r w:rsidRPr="001C5309">
        <w:rPr>
          <w:rFonts w:ascii="Arial" w:eastAsia="Arial" w:hAnsi="Arial" w:cs="Arial"/>
          <w:spacing w:val="-2"/>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p>
    <w:p w:rsidR="00B232B4" w:rsidRPr="001C5309" w:rsidRDefault="00F27434" w:rsidP="00DC47EC">
      <w:pPr>
        <w:ind w:left="800" w:right="3300"/>
        <w:jc w:val="both"/>
        <w:rPr>
          <w:rFonts w:ascii="Arial" w:eastAsia="Arial" w:hAnsi="Arial" w:cs="Arial"/>
          <w:sz w:val="24"/>
          <w:szCs w:val="24"/>
        </w:rPr>
      </w:pPr>
      <w:r w:rsidRPr="001C5309">
        <w:rPr>
          <w:rFonts w:ascii="Arial" w:eastAsia="Arial" w:hAnsi="Arial" w:cs="Arial"/>
          <w:sz w:val="24"/>
          <w:szCs w:val="24"/>
        </w:rPr>
        <w:lastRenderedPageBreak/>
        <w:t>g       =</w:t>
      </w:r>
      <w:r w:rsidRPr="001C5309">
        <w:rPr>
          <w:rFonts w:ascii="Arial" w:eastAsia="Arial" w:hAnsi="Arial" w:cs="Arial"/>
          <w:spacing w:val="-1"/>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on</w:t>
      </w:r>
      <w:r w:rsidRPr="001C5309">
        <w:rPr>
          <w:rFonts w:ascii="Arial" w:eastAsia="Arial" w:hAnsi="Arial" w:cs="Arial"/>
          <w:sz w:val="24"/>
          <w:szCs w:val="24"/>
        </w:rPr>
        <w:t>s</w:t>
      </w:r>
      <w:r w:rsidRPr="001C5309">
        <w:rPr>
          <w:rFonts w:ascii="Arial" w:eastAsia="Arial" w:hAnsi="Arial" w:cs="Arial"/>
          <w:spacing w:val="1"/>
          <w:sz w:val="24"/>
          <w:szCs w:val="24"/>
        </w:rPr>
        <w:t>t</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z w:val="24"/>
          <w:szCs w:val="24"/>
        </w:rPr>
        <w:t>t</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pacing w:val="-2"/>
          <w:sz w:val="24"/>
          <w:szCs w:val="24"/>
        </w:rPr>
        <w:t>t</w:t>
      </w:r>
      <w:r w:rsidRPr="001C5309">
        <w:rPr>
          <w:rFonts w:ascii="Arial" w:eastAsia="Arial" w:hAnsi="Arial" w:cs="Arial"/>
          <w:sz w:val="24"/>
          <w:szCs w:val="24"/>
        </w:rPr>
        <w:t>e</w:t>
      </w:r>
      <w:r w:rsidRPr="001C5309">
        <w:rPr>
          <w:rFonts w:ascii="Arial" w:eastAsia="Arial" w:hAnsi="Arial" w:cs="Arial"/>
          <w:spacing w:val="-1"/>
          <w:sz w:val="24"/>
          <w:szCs w:val="24"/>
        </w:rPr>
        <w:t xml:space="preserve"> o</w:t>
      </w:r>
      <w:r w:rsidRPr="001C5309">
        <w:rPr>
          <w:rFonts w:ascii="Arial" w:eastAsia="Arial" w:hAnsi="Arial" w:cs="Arial"/>
          <w:sz w:val="24"/>
          <w:szCs w:val="24"/>
        </w:rPr>
        <w:t xml:space="preserve">f </w:t>
      </w:r>
      <w:r w:rsidRPr="001C5309">
        <w:rPr>
          <w:rFonts w:ascii="Arial" w:eastAsia="Arial" w:hAnsi="Arial" w:cs="Arial"/>
          <w:spacing w:val="-1"/>
          <w:sz w:val="24"/>
          <w:szCs w:val="24"/>
        </w:rPr>
        <w:t>gr</w:t>
      </w:r>
      <w:r w:rsidRPr="001C5309">
        <w:rPr>
          <w:rFonts w:ascii="Arial" w:eastAsia="Arial" w:hAnsi="Arial" w:cs="Arial"/>
          <w:spacing w:val="1"/>
          <w:sz w:val="24"/>
          <w:szCs w:val="24"/>
        </w:rPr>
        <w:t>o</w:t>
      </w:r>
      <w:r w:rsidRPr="001C5309">
        <w:rPr>
          <w:rFonts w:ascii="Arial" w:eastAsia="Arial" w:hAnsi="Arial" w:cs="Arial"/>
          <w:sz w:val="24"/>
          <w:szCs w:val="24"/>
        </w:rPr>
        <w:t>w</w:t>
      </w:r>
      <w:r w:rsidRPr="001C5309">
        <w:rPr>
          <w:rFonts w:ascii="Arial" w:eastAsia="Arial" w:hAnsi="Arial" w:cs="Arial"/>
          <w:spacing w:val="1"/>
          <w:sz w:val="24"/>
          <w:szCs w:val="24"/>
        </w:rPr>
        <w:t>t</w:t>
      </w:r>
      <w:r w:rsidRPr="001C5309">
        <w:rPr>
          <w:rFonts w:ascii="Arial" w:eastAsia="Arial" w:hAnsi="Arial" w:cs="Arial"/>
          <w:sz w:val="24"/>
          <w:szCs w:val="24"/>
        </w:rPr>
        <w:t>h</w:t>
      </w:r>
      <w:r w:rsidRPr="001C5309">
        <w:rPr>
          <w:rFonts w:ascii="Arial" w:eastAsia="Arial" w:hAnsi="Arial" w:cs="Arial"/>
          <w:spacing w:val="-5"/>
          <w:sz w:val="24"/>
          <w:szCs w:val="24"/>
        </w:rPr>
        <w:t xml:space="preserve"> </w:t>
      </w:r>
      <w:r w:rsidRPr="001C5309">
        <w:rPr>
          <w:rFonts w:ascii="Arial" w:eastAsia="Arial" w:hAnsi="Arial" w:cs="Arial"/>
          <w:sz w:val="24"/>
          <w:szCs w:val="24"/>
        </w:rPr>
        <w:t>in</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2"/>
          <w:sz w:val="24"/>
          <w:szCs w:val="24"/>
        </w:rPr>
        <w:t>v</w:t>
      </w:r>
      <w:r w:rsidRPr="001C5309">
        <w:rPr>
          <w:rFonts w:ascii="Arial" w:eastAsia="Arial" w:hAnsi="Arial" w:cs="Arial"/>
          <w:sz w:val="24"/>
          <w:szCs w:val="24"/>
        </w:rPr>
        <w:t>i</w:t>
      </w:r>
      <w:r w:rsidRPr="001C5309">
        <w:rPr>
          <w:rFonts w:ascii="Arial" w:eastAsia="Arial" w:hAnsi="Arial" w:cs="Arial"/>
          <w:spacing w:val="1"/>
          <w:sz w:val="24"/>
          <w:szCs w:val="24"/>
        </w:rPr>
        <w:t>dend</w:t>
      </w:r>
      <w:r w:rsidRPr="001C5309">
        <w:rPr>
          <w:rFonts w:ascii="Arial" w:eastAsia="Arial" w:hAnsi="Arial" w:cs="Arial"/>
          <w:sz w:val="24"/>
          <w:szCs w:val="24"/>
        </w:rPr>
        <w:t>s</w:t>
      </w:r>
    </w:p>
    <w:p w:rsidR="00B232B4" w:rsidRPr="001C5309" w:rsidRDefault="00B232B4" w:rsidP="00DC47EC">
      <w:pPr>
        <w:jc w:val="both"/>
        <w:rPr>
          <w:rFonts w:ascii="Arial" w:hAnsi="Arial" w:cs="Arial"/>
          <w:sz w:val="24"/>
          <w:szCs w:val="24"/>
        </w:rPr>
      </w:pPr>
    </w:p>
    <w:p w:rsidR="00B232B4" w:rsidRPr="001C5309" w:rsidRDefault="00F27434" w:rsidP="00DC47EC">
      <w:pPr>
        <w:ind w:left="800" w:right="80"/>
        <w:jc w:val="both"/>
        <w:rPr>
          <w:rFonts w:ascii="Arial" w:eastAsia="Arial" w:hAnsi="Arial" w:cs="Arial"/>
          <w:sz w:val="24"/>
          <w:szCs w:val="24"/>
        </w:rPr>
      </w:pPr>
      <w:proofErr w:type="gramStart"/>
      <w:r w:rsidRPr="001C5309">
        <w:rPr>
          <w:rFonts w:ascii="Arial" w:eastAsia="Arial" w:hAnsi="Arial" w:cs="Arial"/>
          <w:spacing w:val="1"/>
          <w:sz w:val="24"/>
          <w:szCs w:val="24"/>
        </w:rPr>
        <w:t>untu</w:t>
      </w:r>
      <w:r w:rsidRPr="001C5309">
        <w:rPr>
          <w:rFonts w:ascii="Arial" w:eastAsia="Arial" w:hAnsi="Arial" w:cs="Arial"/>
          <w:sz w:val="24"/>
          <w:szCs w:val="24"/>
        </w:rPr>
        <w:t>k</w:t>
      </w:r>
      <w:proofErr w:type="gramEnd"/>
      <w:r w:rsidRPr="001C5309">
        <w:rPr>
          <w:rFonts w:ascii="Arial" w:eastAsia="Arial" w:hAnsi="Arial" w:cs="Arial"/>
          <w:spacing w:val="8"/>
          <w:sz w:val="24"/>
          <w:szCs w:val="24"/>
        </w:rPr>
        <w:t xml:space="preserve"> </w:t>
      </w:r>
      <w:r w:rsidRPr="000C757D">
        <w:rPr>
          <w:rFonts w:ascii="Arial" w:eastAsia="Arial" w:hAnsi="Arial" w:cs="Arial"/>
          <w:i/>
          <w:sz w:val="24"/>
          <w:szCs w:val="24"/>
        </w:rPr>
        <w:t>c</w:t>
      </w:r>
      <w:r w:rsidRPr="000C757D">
        <w:rPr>
          <w:rFonts w:ascii="Arial" w:eastAsia="Arial" w:hAnsi="Arial" w:cs="Arial"/>
          <w:i/>
          <w:spacing w:val="1"/>
          <w:sz w:val="24"/>
          <w:szCs w:val="24"/>
        </w:rPr>
        <w:t>o</w:t>
      </w:r>
      <w:r w:rsidRPr="000C757D">
        <w:rPr>
          <w:rFonts w:ascii="Arial" w:eastAsia="Arial" w:hAnsi="Arial" w:cs="Arial"/>
          <w:i/>
          <w:sz w:val="24"/>
          <w:szCs w:val="24"/>
        </w:rPr>
        <w:t>st</w:t>
      </w:r>
      <w:r w:rsidRPr="000C757D">
        <w:rPr>
          <w:rFonts w:ascii="Arial" w:eastAsia="Arial" w:hAnsi="Arial" w:cs="Arial"/>
          <w:i/>
          <w:spacing w:val="9"/>
          <w:sz w:val="24"/>
          <w:szCs w:val="24"/>
        </w:rPr>
        <w:t xml:space="preserve"> </w:t>
      </w:r>
      <w:r w:rsidRPr="000C757D">
        <w:rPr>
          <w:rFonts w:ascii="Arial" w:eastAsia="Arial" w:hAnsi="Arial" w:cs="Arial"/>
          <w:i/>
          <w:spacing w:val="-1"/>
          <w:sz w:val="24"/>
          <w:szCs w:val="24"/>
        </w:rPr>
        <w:t>o</w:t>
      </w:r>
      <w:r w:rsidRPr="000C757D">
        <w:rPr>
          <w:rFonts w:ascii="Arial" w:eastAsia="Arial" w:hAnsi="Arial" w:cs="Arial"/>
          <w:i/>
          <w:sz w:val="24"/>
          <w:szCs w:val="24"/>
        </w:rPr>
        <w:t>f</w:t>
      </w:r>
      <w:r w:rsidRPr="000C757D">
        <w:rPr>
          <w:rFonts w:ascii="Arial" w:eastAsia="Arial" w:hAnsi="Arial" w:cs="Arial"/>
          <w:i/>
          <w:spacing w:val="17"/>
          <w:sz w:val="24"/>
          <w:szCs w:val="24"/>
        </w:rPr>
        <w:t xml:space="preserve"> </w:t>
      </w:r>
      <w:r w:rsidRPr="000C757D">
        <w:rPr>
          <w:rFonts w:ascii="Arial" w:eastAsia="Arial" w:hAnsi="Arial" w:cs="Arial"/>
          <w:i/>
          <w:spacing w:val="-2"/>
          <w:sz w:val="24"/>
          <w:szCs w:val="24"/>
        </w:rPr>
        <w:t>c</w:t>
      </w:r>
      <w:r w:rsidRPr="000C757D">
        <w:rPr>
          <w:rFonts w:ascii="Arial" w:eastAsia="Arial" w:hAnsi="Arial" w:cs="Arial"/>
          <w:i/>
          <w:spacing w:val="1"/>
          <w:sz w:val="24"/>
          <w:szCs w:val="24"/>
        </w:rPr>
        <w:t>o</w:t>
      </w:r>
      <w:r w:rsidRPr="000C757D">
        <w:rPr>
          <w:rFonts w:ascii="Arial" w:eastAsia="Arial" w:hAnsi="Arial" w:cs="Arial"/>
          <w:i/>
          <w:sz w:val="24"/>
          <w:szCs w:val="24"/>
        </w:rPr>
        <w:t>mm</w:t>
      </w:r>
      <w:r w:rsidRPr="000C757D">
        <w:rPr>
          <w:rFonts w:ascii="Arial" w:eastAsia="Arial" w:hAnsi="Arial" w:cs="Arial"/>
          <w:i/>
          <w:spacing w:val="1"/>
          <w:sz w:val="24"/>
          <w:szCs w:val="24"/>
        </w:rPr>
        <w:t>o</w:t>
      </w:r>
      <w:r w:rsidRPr="000C757D">
        <w:rPr>
          <w:rFonts w:ascii="Arial" w:eastAsia="Arial" w:hAnsi="Arial" w:cs="Arial"/>
          <w:i/>
          <w:sz w:val="24"/>
          <w:szCs w:val="24"/>
        </w:rPr>
        <w:t>n</w:t>
      </w:r>
      <w:r w:rsidRPr="000C757D">
        <w:rPr>
          <w:rFonts w:ascii="Arial" w:eastAsia="Arial" w:hAnsi="Arial" w:cs="Arial"/>
          <w:i/>
          <w:spacing w:val="5"/>
          <w:sz w:val="24"/>
          <w:szCs w:val="24"/>
        </w:rPr>
        <w:t xml:space="preserve"> </w:t>
      </w:r>
      <w:r w:rsidRPr="000C757D">
        <w:rPr>
          <w:rFonts w:ascii="Arial" w:eastAsia="Arial" w:hAnsi="Arial" w:cs="Arial"/>
          <w:i/>
          <w:sz w:val="24"/>
          <w:szCs w:val="24"/>
        </w:rPr>
        <w:t>s</w:t>
      </w:r>
      <w:r w:rsidRPr="000C757D">
        <w:rPr>
          <w:rFonts w:ascii="Arial" w:eastAsia="Arial" w:hAnsi="Arial" w:cs="Arial"/>
          <w:i/>
          <w:spacing w:val="1"/>
          <w:sz w:val="24"/>
          <w:szCs w:val="24"/>
        </w:rPr>
        <w:t>to</w:t>
      </w:r>
      <w:r w:rsidRPr="000C757D">
        <w:rPr>
          <w:rFonts w:ascii="Arial" w:eastAsia="Arial" w:hAnsi="Arial" w:cs="Arial"/>
          <w:i/>
          <w:sz w:val="24"/>
          <w:szCs w:val="24"/>
        </w:rPr>
        <w:t>ck</w:t>
      </w:r>
      <w:r w:rsidRPr="001C5309">
        <w:rPr>
          <w:rFonts w:ascii="Arial" w:eastAsia="Arial" w:hAnsi="Arial" w:cs="Arial"/>
          <w:spacing w:val="10"/>
          <w:sz w:val="24"/>
          <w:szCs w:val="24"/>
        </w:rPr>
        <w:t xml:space="preserve"> </w:t>
      </w:r>
      <w:r w:rsidRPr="001C5309">
        <w:rPr>
          <w:rFonts w:ascii="Arial" w:eastAsia="Arial" w:hAnsi="Arial" w:cs="Arial"/>
          <w:spacing w:val="1"/>
          <w:sz w:val="24"/>
          <w:szCs w:val="24"/>
        </w:rPr>
        <w:t>t</w:t>
      </w:r>
      <w:r w:rsidRPr="001C5309">
        <w:rPr>
          <w:rFonts w:ascii="Arial" w:eastAsia="Arial" w:hAnsi="Arial" w:cs="Arial"/>
          <w:spacing w:val="-3"/>
          <w:sz w:val="24"/>
          <w:szCs w:val="24"/>
        </w:rPr>
        <w:t>i</w:t>
      </w:r>
      <w:r w:rsidRPr="001C5309">
        <w:rPr>
          <w:rFonts w:ascii="Arial" w:eastAsia="Arial" w:hAnsi="Arial" w:cs="Arial"/>
          <w:spacing w:val="1"/>
          <w:sz w:val="24"/>
          <w:szCs w:val="24"/>
        </w:rPr>
        <w:t>da</w:t>
      </w:r>
      <w:r w:rsidRPr="001C5309">
        <w:rPr>
          <w:rFonts w:ascii="Arial" w:eastAsia="Arial" w:hAnsi="Arial" w:cs="Arial"/>
          <w:sz w:val="24"/>
          <w:szCs w:val="24"/>
        </w:rPr>
        <w:t>k</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ad</w:t>
      </w:r>
      <w:r w:rsidRPr="001C5309">
        <w:rPr>
          <w:rFonts w:ascii="Arial" w:eastAsia="Arial" w:hAnsi="Arial" w:cs="Arial"/>
          <w:sz w:val="24"/>
          <w:szCs w:val="24"/>
        </w:rPr>
        <w:t>a</w:t>
      </w:r>
      <w:r w:rsidRPr="001C5309">
        <w:rPr>
          <w:rFonts w:ascii="Arial" w:eastAsia="Arial" w:hAnsi="Arial" w:cs="Arial"/>
          <w:spacing w:val="10"/>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pacing w:val="-2"/>
          <w:sz w:val="24"/>
          <w:szCs w:val="24"/>
        </w:rPr>
        <w:t>y</w:t>
      </w:r>
      <w:r w:rsidRPr="001C5309">
        <w:rPr>
          <w:rFonts w:ascii="Arial" w:eastAsia="Arial" w:hAnsi="Arial" w:cs="Arial"/>
          <w:spacing w:val="1"/>
          <w:sz w:val="24"/>
          <w:szCs w:val="24"/>
        </w:rPr>
        <w:t>e</w:t>
      </w:r>
      <w:r w:rsidRPr="001C5309">
        <w:rPr>
          <w:rFonts w:ascii="Arial" w:eastAsia="Arial" w:hAnsi="Arial" w:cs="Arial"/>
          <w:sz w:val="24"/>
          <w:szCs w:val="24"/>
        </w:rPr>
        <w:t>s</w:t>
      </w:r>
      <w:r w:rsidRPr="001C5309">
        <w:rPr>
          <w:rFonts w:ascii="Arial" w:eastAsia="Arial" w:hAnsi="Arial" w:cs="Arial"/>
          <w:spacing w:val="1"/>
          <w:sz w:val="24"/>
          <w:szCs w:val="24"/>
        </w:rPr>
        <w:t>ua</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pa</w:t>
      </w:r>
      <w:r w:rsidRPr="001C5309">
        <w:rPr>
          <w:rFonts w:ascii="Arial" w:eastAsia="Arial" w:hAnsi="Arial" w:cs="Arial"/>
          <w:spacing w:val="-3"/>
          <w:sz w:val="24"/>
          <w:szCs w:val="24"/>
        </w:rPr>
        <w:t>j</w:t>
      </w:r>
      <w:r w:rsidRPr="001C5309">
        <w:rPr>
          <w:rFonts w:ascii="Arial" w:eastAsia="Arial" w:hAnsi="Arial" w:cs="Arial"/>
          <w:spacing w:val="1"/>
          <w:sz w:val="24"/>
          <w:szCs w:val="24"/>
        </w:rPr>
        <w:t>a</w:t>
      </w:r>
      <w:r w:rsidRPr="001C5309">
        <w:rPr>
          <w:rFonts w:ascii="Arial" w:eastAsia="Arial" w:hAnsi="Arial" w:cs="Arial"/>
          <w:sz w:val="24"/>
          <w:szCs w:val="24"/>
        </w:rPr>
        <w:t>k,</w:t>
      </w:r>
      <w:r w:rsidRPr="001C5309">
        <w:rPr>
          <w:rFonts w:ascii="Arial" w:eastAsia="Arial" w:hAnsi="Arial" w:cs="Arial"/>
          <w:spacing w:val="10"/>
          <w:sz w:val="24"/>
          <w:szCs w:val="24"/>
        </w:rPr>
        <w:t xml:space="preserve"> </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pacing w:val="-1"/>
          <w:sz w:val="24"/>
          <w:szCs w:val="24"/>
        </w:rPr>
        <w:t>re</w:t>
      </w:r>
      <w:r w:rsidRPr="001C5309">
        <w:rPr>
          <w:rFonts w:ascii="Arial" w:eastAsia="Arial" w:hAnsi="Arial" w:cs="Arial"/>
          <w:spacing w:val="1"/>
          <w:sz w:val="24"/>
          <w:szCs w:val="24"/>
        </w:rPr>
        <w:t>n</w:t>
      </w:r>
      <w:r w:rsidRPr="001C5309">
        <w:rPr>
          <w:rFonts w:ascii="Arial" w:eastAsia="Arial" w:hAnsi="Arial" w:cs="Arial"/>
          <w:sz w:val="24"/>
          <w:szCs w:val="24"/>
        </w:rPr>
        <w:t>a</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2"/>
          <w:sz w:val="24"/>
          <w:szCs w:val="24"/>
        </w:rPr>
        <w:t>v</w:t>
      </w:r>
      <w:r w:rsidRPr="001C5309">
        <w:rPr>
          <w:rFonts w:ascii="Arial" w:eastAsia="Arial" w:hAnsi="Arial" w:cs="Arial"/>
          <w:sz w:val="24"/>
          <w:szCs w:val="24"/>
        </w:rPr>
        <w:t>i</w:t>
      </w:r>
      <w:r w:rsidRPr="001C5309">
        <w:rPr>
          <w:rFonts w:ascii="Arial" w:eastAsia="Arial" w:hAnsi="Arial" w:cs="Arial"/>
          <w:spacing w:val="1"/>
          <w:sz w:val="24"/>
          <w:szCs w:val="24"/>
        </w:rPr>
        <w:t>de</w:t>
      </w:r>
      <w:r w:rsidRPr="001C5309">
        <w:rPr>
          <w:rFonts w:ascii="Arial" w:eastAsia="Arial" w:hAnsi="Arial" w:cs="Arial"/>
          <w:sz w:val="24"/>
          <w:szCs w:val="24"/>
        </w:rPr>
        <w:t xml:space="preserve">n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ba</w:t>
      </w:r>
      <w:r w:rsidRPr="001C5309">
        <w:rPr>
          <w:rFonts w:ascii="Arial" w:eastAsia="Arial" w:hAnsi="Arial" w:cs="Arial"/>
          <w:spacing w:val="-1"/>
          <w:sz w:val="24"/>
          <w:szCs w:val="24"/>
        </w:rPr>
        <w:t>g</w:t>
      </w:r>
      <w:r w:rsidRPr="001C5309">
        <w:rPr>
          <w:rFonts w:ascii="Arial" w:eastAsia="Arial" w:hAnsi="Arial" w:cs="Arial"/>
          <w:sz w:val="24"/>
          <w:szCs w:val="24"/>
        </w:rPr>
        <w:t>ik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4"/>
          <w:sz w:val="24"/>
          <w:szCs w:val="24"/>
        </w:rPr>
        <w:t xml:space="preserve"> </w:t>
      </w:r>
      <w:r w:rsidRPr="000C757D">
        <w:rPr>
          <w:rFonts w:ascii="Arial" w:eastAsia="Arial" w:hAnsi="Arial" w:cs="Arial"/>
          <w:i/>
          <w:spacing w:val="-1"/>
          <w:sz w:val="24"/>
          <w:szCs w:val="24"/>
        </w:rPr>
        <w:t>a</w:t>
      </w:r>
      <w:r w:rsidRPr="000C757D">
        <w:rPr>
          <w:rFonts w:ascii="Arial" w:eastAsia="Arial" w:hAnsi="Arial" w:cs="Arial"/>
          <w:i/>
          <w:spacing w:val="3"/>
          <w:sz w:val="24"/>
          <w:szCs w:val="24"/>
        </w:rPr>
        <w:t>f</w:t>
      </w:r>
      <w:r w:rsidRPr="000C757D">
        <w:rPr>
          <w:rFonts w:ascii="Arial" w:eastAsia="Arial" w:hAnsi="Arial" w:cs="Arial"/>
          <w:i/>
          <w:spacing w:val="-2"/>
          <w:sz w:val="24"/>
          <w:szCs w:val="24"/>
        </w:rPr>
        <w:t>t</w:t>
      </w:r>
      <w:r w:rsidRPr="000C757D">
        <w:rPr>
          <w:rFonts w:ascii="Arial" w:eastAsia="Arial" w:hAnsi="Arial" w:cs="Arial"/>
          <w:i/>
          <w:spacing w:val="1"/>
          <w:sz w:val="24"/>
          <w:szCs w:val="24"/>
        </w:rPr>
        <w:t>e</w:t>
      </w:r>
      <w:r w:rsidRPr="000C757D">
        <w:rPr>
          <w:rFonts w:ascii="Arial" w:eastAsia="Arial" w:hAnsi="Arial" w:cs="Arial"/>
          <w:i/>
          <w:spacing w:val="-1"/>
          <w:sz w:val="24"/>
          <w:szCs w:val="24"/>
        </w:rPr>
        <w:t>r-</w:t>
      </w:r>
      <w:r w:rsidRPr="000C757D">
        <w:rPr>
          <w:rFonts w:ascii="Arial" w:eastAsia="Arial" w:hAnsi="Arial" w:cs="Arial"/>
          <w:i/>
          <w:spacing w:val="1"/>
          <w:sz w:val="24"/>
          <w:szCs w:val="24"/>
        </w:rPr>
        <w:t>ta</w:t>
      </w:r>
      <w:r w:rsidRPr="000C757D">
        <w:rPr>
          <w:rFonts w:ascii="Arial" w:eastAsia="Arial" w:hAnsi="Arial" w:cs="Arial"/>
          <w:i/>
          <w:sz w:val="24"/>
          <w:szCs w:val="24"/>
        </w:rPr>
        <w:t>x</w:t>
      </w:r>
      <w:r w:rsidRPr="000C757D">
        <w:rPr>
          <w:rFonts w:ascii="Arial" w:eastAsia="Arial" w:hAnsi="Arial" w:cs="Arial"/>
          <w:i/>
          <w:spacing w:val="-8"/>
          <w:sz w:val="24"/>
          <w:szCs w:val="24"/>
        </w:rPr>
        <w:t xml:space="preserve"> </w:t>
      </w:r>
      <w:r w:rsidRPr="000C757D">
        <w:rPr>
          <w:rFonts w:ascii="Arial" w:eastAsia="Arial" w:hAnsi="Arial" w:cs="Arial"/>
          <w:i/>
          <w:sz w:val="24"/>
          <w:szCs w:val="24"/>
        </w:rPr>
        <w:t>i</w:t>
      </w:r>
      <w:r w:rsidRPr="000C757D">
        <w:rPr>
          <w:rFonts w:ascii="Arial" w:eastAsia="Arial" w:hAnsi="Arial" w:cs="Arial"/>
          <w:i/>
          <w:spacing w:val="1"/>
          <w:sz w:val="24"/>
          <w:szCs w:val="24"/>
        </w:rPr>
        <w:t>n</w:t>
      </w:r>
      <w:r w:rsidRPr="000C757D">
        <w:rPr>
          <w:rFonts w:ascii="Arial" w:eastAsia="Arial" w:hAnsi="Arial" w:cs="Arial"/>
          <w:i/>
          <w:sz w:val="24"/>
          <w:szCs w:val="24"/>
        </w:rPr>
        <w:t>c</w:t>
      </w:r>
      <w:r w:rsidRPr="000C757D">
        <w:rPr>
          <w:rFonts w:ascii="Arial" w:eastAsia="Arial" w:hAnsi="Arial" w:cs="Arial"/>
          <w:i/>
          <w:spacing w:val="1"/>
          <w:sz w:val="24"/>
          <w:szCs w:val="24"/>
        </w:rPr>
        <w:t>o</w:t>
      </w:r>
      <w:r w:rsidRPr="000C757D">
        <w:rPr>
          <w:rFonts w:ascii="Arial" w:eastAsia="Arial" w:hAnsi="Arial" w:cs="Arial"/>
          <w:i/>
          <w:sz w:val="24"/>
          <w:szCs w:val="24"/>
        </w:rPr>
        <w:t>m</w:t>
      </w:r>
      <w:r w:rsidRPr="000C757D">
        <w:rPr>
          <w:rFonts w:ascii="Arial" w:eastAsia="Arial" w:hAnsi="Arial" w:cs="Arial"/>
          <w:i/>
          <w:spacing w:val="1"/>
          <w:sz w:val="24"/>
          <w:szCs w:val="24"/>
        </w:rPr>
        <w:t>e</w:t>
      </w:r>
      <w:r w:rsidRPr="000C757D">
        <w:rPr>
          <w:rFonts w:ascii="Arial" w:eastAsia="Arial" w:hAnsi="Arial" w:cs="Arial"/>
          <w:i/>
          <w:sz w:val="24"/>
          <w:szCs w:val="24"/>
        </w:rPr>
        <w:t>.</w:t>
      </w:r>
    </w:p>
    <w:p w:rsidR="00B232B4" w:rsidRDefault="00B232B4" w:rsidP="00DC47EC">
      <w:pPr>
        <w:jc w:val="both"/>
        <w:rPr>
          <w:rFonts w:ascii="Arial" w:hAnsi="Arial" w:cs="Arial"/>
          <w:sz w:val="24"/>
          <w:szCs w:val="24"/>
        </w:rPr>
      </w:pPr>
    </w:p>
    <w:p w:rsidR="004F6B63" w:rsidRPr="004F6B63" w:rsidRDefault="004F6B63" w:rsidP="004F6B63">
      <w:pPr>
        <w:jc w:val="both"/>
        <w:rPr>
          <w:rFonts w:ascii="Arial" w:hAnsi="Arial" w:cs="Arial"/>
          <w:b/>
          <w:sz w:val="24"/>
          <w:szCs w:val="24"/>
        </w:rPr>
      </w:pPr>
      <w:r w:rsidRPr="004F6B63">
        <w:rPr>
          <w:rFonts w:ascii="Arial" w:hAnsi="Arial" w:cs="Arial"/>
          <w:b/>
          <w:color w:val="0070C0"/>
          <w:sz w:val="24"/>
          <w:szCs w:val="24"/>
        </w:rPr>
        <w:t>The Cost of New Issues of Common Stock</w:t>
      </w: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r w:rsidRPr="004F6B63">
        <w:rPr>
          <w:rFonts w:ascii="Arial" w:hAnsi="Arial" w:cs="Arial"/>
          <w:sz w:val="24"/>
          <w:szCs w:val="24"/>
        </w:rPr>
        <w:t>Cost of new issue of common stock, km</w:t>
      </w: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r w:rsidRPr="004F6B63">
        <w:rPr>
          <w:rFonts w:ascii="Arial" w:hAnsi="Arial" w:cs="Arial"/>
          <w:sz w:val="24"/>
          <w:szCs w:val="24"/>
        </w:rPr>
        <w:t>Adalah diartikan dengan menghitung cost of common stock dimana saham tersebut   dijual   di   bawah   harga   pasar   yang   sedang   berlaku,   Po</w:t>
      </w:r>
    </w:p>
    <w:p w:rsidR="004F6B63" w:rsidRPr="004F6B63" w:rsidRDefault="004F6B63" w:rsidP="004F6B63">
      <w:pPr>
        <w:jc w:val="both"/>
        <w:rPr>
          <w:rFonts w:ascii="Arial" w:hAnsi="Arial" w:cs="Arial"/>
          <w:sz w:val="24"/>
          <w:szCs w:val="24"/>
        </w:rPr>
      </w:pPr>
      <w:r w:rsidRPr="004F6B63">
        <w:rPr>
          <w:rFonts w:ascii="Arial" w:hAnsi="Arial" w:cs="Arial"/>
          <w:sz w:val="24"/>
          <w:szCs w:val="24"/>
        </w:rPr>
        <w:t>(</w:t>
      </w:r>
      <w:proofErr w:type="gramStart"/>
      <w:r w:rsidRPr="004F6B63">
        <w:rPr>
          <w:rFonts w:ascii="Arial" w:hAnsi="Arial" w:cs="Arial"/>
          <w:sz w:val="24"/>
          <w:szCs w:val="24"/>
        </w:rPr>
        <w:t>underpriced)</w:t>
      </w:r>
      <w:proofErr w:type="gramEnd"/>
      <w:r w:rsidRPr="004F6B63">
        <w:rPr>
          <w:rFonts w:ascii="Arial" w:hAnsi="Arial" w:cs="Arial"/>
          <w:sz w:val="24"/>
          <w:szCs w:val="24"/>
        </w:rPr>
        <w:t>dan hubungannya dengan flotation cost.</w:t>
      </w: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r w:rsidRPr="004F6B63">
        <w:rPr>
          <w:rFonts w:ascii="Arial" w:hAnsi="Arial" w:cs="Arial"/>
          <w:sz w:val="24"/>
          <w:szCs w:val="24"/>
        </w:rPr>
        <w:t xml:space="preserve"> </w:t>
      </w:r>
    </w:p>
    <w:p w:rsidR="004F6B63" w:rsidRPr="004F6B63" w:rsidRDefault="004F6B63" w:rsidP="004F6B63">
      <w:pPr>
        <w:ind w:left="720" w:firstLine="720"/>
        <w:jc w:val="both"/>
        <w:rPr>
          <w:rFonts w:ascii="Arial" w:hAnsi="Arial" w:cs="Arial"/>
          <w:sz w:val="24"/>
          <w:szCs w:val="24"/>
        </w:rPr>
      </w:pPr>
      <w:r w:rsidRPr="004F6B63">
        <w:rPr>
          <w:rFonts w:ascii="Arial" w:hAnsi="Arial" w:cs="Arial"/>
          <w:sz w:val="24"/>
          <w:szCs w:val="24"/>
        </w:rPr>
        <w:t>D1</w:t>
      </w:r>
    </w:p>
    <w:p w:rsidR="004F6B63" w:rsidRPr="004F6B63" w:rsidRDefault="004F6B63" w:rsidP="004F6B63">
      <w:pPr>
        <w:jc w:val="both"/>
        <w:rPr>
          <w:rFonts w:ascii="Arial" w:hAnsi="Arial" w:cs="Arial"/>
          <w:sz w:val="24"/>
          <w:szCs w:val="24"/>
        </w:rPr>
      </w:pPr>
      <w:proofErr w:type="gramStart"/>
      <w:r w:rsidRPr="004F6B63">
        <w:rPr>
          <w:rFonts w:ascii="Arial" w:hAnsi="Arial" w:cs="Arial"/>
          <w:sz w:val="24"/>
          <w:szCs w:val="24"/>
        </w:rPr>
        <w:t>Kn</w:t>
      </w:r>
      <w:proofErr w:type="gramEnd"/>
      <w:r w:rsidRPr="004F6B63">
        <w:rPr>
          <w:rFonts w:ascii="Arial" w:hAnsi="Arial" w:cs="Arial"/>
          <w:sz w:val="24"/>
          <w:szCs w:val="24"/>
        </w:rPr>
        <w:t xml:space="preserve"> =         </w:t>
      </w:r>
      <w:r>
        <w:rPr>
          <w:rFonts w:ascii="Arial" w:hAnsi="Arial" w:cs="Arial"/>
          <w:sz w:val="24"/>
          <w:szCs w:val="24"/>
        </w:rPr>
        <w:t>--------------</w:t>
      </w:r>
      <w:r w:rsidRPr="004F6B63">
        <w:rPr>
          <w:rFonts w:ascii="Arial" w:hAnsi="Arial" w:cs="Arial"/>
          <w:sz w:val="24"/>
          <w:szCs w:val="24"/>
        </w:rPr>
        <w:t xml:space="preserve">    + g</w:t>
      </w:r>
    </w:p>
    <w:p w:rsidR="004F6B63" w:rsidRPr="004F6B63" w:rsidRDefault="004F6B63" w:rsidP="004F6B63">
      <w:pPr>
        <w:ind w:left="720" w:firstLine="720"/>
        <w:jc w:val="both"/>
        <w:rPr>
          <w:rFonts w:ascii="Arial" w:hAnsi="Arial" w:cs="Arial"/>
          <w:sz w:val="24"/>
          <w:szCs w:val="24"/>
        </w:rPr>
      </w:pPr>
      <w:r w:rsidRPr="004F6B63">
        <w:rPr>
          <w:rFonts w:ascii="Arial" w:hAnsi="Arial" w:cs="Arial"/>
          <w:sz w:val="24"/>
          <w:szCs w:val="24"/>
        </w:rPr>
        <w:t>Nn</w:t>
      </w:r>
    </w:p>
    <w:p w:rsidR="004F6B63" w:rsidRPr="004F6B63" w:rsidRDefault="004F6B63" w:rsidP="004F6B63">
      <w:pPr>
        <w:jc w:val="both"/>
        <w:rPr>
          <w:rFonts w:ascii="Arial" w:hAnsi="Arial" w:cs="Arial"/>
          <w:sz w:val="24"/>
          <w:szCs w:val="24"/>
        </w:rPr>
      </w:pPr>
      <w:r w:rsidRPr="004F6B63">
        <w:rPr>
          <w:rFonts w:ascii="Arial" w:hAnsi="Arial" w:cs="Arial"/>
          <w:sz w:val="24"/>
          <w:szCs w:val="24"/>
        </w:rPr>
        <w:t xml:space="preserve"> </w:t>
      </w:r>
    </w:p>
    <w:p w:rsidR="004F6B63" w:rsidRPr="004F6B63" w:rsidRDefault="004F6B63" w:rsidP="004F6B63">
      <w:pPr>
        <w:ind w:left="720" w:firstLine="720"/>
        <w:jc w:val="both"/>
        <w:rPr>
          <w:rFonts w:ascii="Arial" w:hAnsi="Arial" w:cs="Arial"/>
          <w:sz w:val="24"/>
          <w:szCs w:val="24"/>
        </w:rPr>
      </w:pPr>
      <w:r w:rsidRPr="004F6B63">
        <w:rPr>
          <w:rFonts w:ascii="Arial" w:hAnsi="Arial" w:cs="Arial"/>
          <w:sz w:val="24"/>
          <w:szCs w:val="24"/>
        </w:rPr>
        <w:t>D1</w:t>
      </w:r>
    </w:p>
    <w:p w:rsidR="004F6B63" w:rsidRPr="004F6B63" w:rsidRDefault="004F6B63" w:rsidP="004F6B63">
      <w:pPr>
        <w:jc w:val="both"/>
        <w:rPr>
          <w:rFonts w:ascii="Arial" w:hAnsi="Arial" w:cs="Arial"/>
          <w:sz w:val="24"/>
          <w:szCs w:val="24"/>
        </w:rPr>
      </w:pPr>
      <w:proofErr w:type="gramStart"/>
      <w:r w:rsidRPr="004F6B63">
        <w:rPr>
          <w:rFonts w:ascii="Arial" w:hAnsi="Arial" w:cs="Arial"/>
          <w:sz w:val="24"/>
          <w:szCs w:val="24"/>
        </w:rPr>
        <w:t>Kn</w:t>
      </w:r>
      <w:proofErr w:type="gramEnd"/>
      <w:r w:rsidRPr="004F6B63">
        <w:rPr>
          <w:rFonts w:ascii="Arial" w:hAnsi="Arial" w:cs="Arial"/>
          <w:sz w:val="24"/>
          <w:szCs w:val="24"/>
        </w:rPr>
        <w:t xml:space="preserve"> =      </w:t>
      </w:r>
      <w:r>
        <w:rPr>
          <w:rFonts w:ascii="Arial" w:hAnsi="Arial" w:cs="Arial"/>
          <w:sz w:val="24"/>
          <w:szCs w:val="24"/>
        </w:rPr>
        <w:t xml:space="preserve">------------------- </w:t>
      </w:r>
      <w:r w:rsidRPr="004F6B63">
        <w:rPr>
          <w:rFonts w:ascii="Arial" w:hAnsi="Arial" w:cs="Arial"/>
          <w:sz w:val="24"/>
          <w:szCs w:val="24"/>
        </w:rPr>
        <w:t>+ g</w:t>
      </w:r>
    </w:p>
    <w:p w:rsidR="004F6B63" w:rsidRPr="004F6B63" w:rsidRDefault="004F6B63" w:rsidP="004F6B63">
      <w:pPr>
        <w:ind w:left="720"/>
        <w:jc w:val="both"/>
        <w:rPr>
          <w:rFonts w:ascii="Arial" w:hAnsi="Arial" w:cs="Arial"/>
          <w:sz w:val="24"/>
          <w:szCs w:val="24"/>
        </w:rPr>
      </w:pPr>
      <w:r>
        <w:rPr>
          <w:rFonts w:ascii="Arial" w:hAnsi="Arial" w:cs="Arial"/>
          <w:sz w:val="24"/>
          <w:szCs w:val="24"/>
        </w:rPr>
        <w:t xml:space="preserve">      </w:t>
      </w:r>
      <w:r w:rsidRPr="004F6B63">
        <w:rPr>
          <w:rFonts w:ascii="Arial" w:hAnsi="Arial" w:cs="Arial"/>
          <w:sz w:val="24"/>
          <w:szCs w:val="24"/>
        </w:rPr>
        <w:t xml:space="preserve">Po x (1-f) </w:t>
      </w: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proofErr w:type="gramStart"/>
      <w:r w:rsidRPr="004F6B63">
        <w:rPr>
          <w:rFonts w:ascii="Arial" w:hAnsi="Arial" w:cs="Arial"/>
          <w:sz w:val="24"/>
          <w:szCs w:val="24"/>
        </w:rPr>
        <w:t>Dimana :</w:t>
      </w:r>
      <w:proofErr w:type="gramEnd"/>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proofErr w:type="gramStart"/>
      <w:r w:rsidRPr="004F6B63">
        <w:rPr>
          <w:rFonts w:ascii="Arial" w:hAnsi="Arial" w:cs="Arial"/>
          <w:sz w:val="24"/>
          <w:szCs w:val="24"/>
        </w:rPr>
        <w:t>kn</w:t>
      </w:r>
      <w:proofErr w:type="gramEnd"/>
      <w:r w:rsidRPr="004F6B63">
        <w:rPr>
          <w:rFonts w:ascii="Arial" w:hAnsi="Arial" w:cs="Arial"/>
          <w:sz w:val="24"/>
          <w:szCs w:val="24"/>
        </w:rPr>
        <w:t xml:space="preserve">   = cost of a new issue of common stock</w:t>
      </w: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proofErr w:type="gramStart"/>
      <w:r w:rsidRPr="004F6B63">
        <w:rPr>
          <w:rFonts w:ascii="Arial" w:hAnsi="Arial" w:cs="Arial"/>
          <w:sz w:val="24"/>
          <w:szCs w:val="24"/>
        </w:rPr>
        <w:t>D1  =</w:t>
      </w:r>
      <w:proofErr w:type="gramEnd"/>
      <w:r w:rsidRPr="004F6B63">
        <w:rPr>
          <w:rFonts w:ascii="Arial" w:hAnsi="Arial" w:cs="Arial"/>
          <w:sz w:val="24"/>
          <w:szCs w:val="24"/>
        </w:rPr>
        <w:t xml:space="preserve"> expected dividend</w:t>
      </w: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proofErr w:type="gramStart"/>
      <w:r w:rsidRPr="004F6B63">
        <w:rPr>
          <w:rFonts w:ascii="Arial" w:hAnsi="Arial" w:cs="Arial"/>
          <w:sz w:val="24"/>
          <w:szCs w:val="24"/>
        </w:rPr>
        <w:t>Nn  =</w:t>
      </w:r>
      <w:proofErr w:type="gramEnd"/>
      <w:r w:rsidRPr="004F6B63">
        <w:rPr>
          <w:rFonts w:ascii="Arial" w:hAnsi="Arial" w:cs="Arial"/>
          <w:sz w:val="24"/>
          <w:szCs w:val="24"/>
        </w:rPr>
        <w:t xml:space="preserve"> net proceeds from sale of new common stock – Po</w:t>
      </w:r>
    </w:p>
    <w:p w:rsidR="004F6B63" w:rsidRPr="004F6B63" w:rsidRDefault="004F6B63" w:rsidP="004F6B63">
      <w:pPr>
        <w:jc w:val="both"/>
        <w:rPr>
          <w:rFonts w:ascii="Arial" w:hAnsi="Arial" w:cs="Arial"/>
          <w:sz w:val="24"/>
          <w:szCs w:val="24"/>
        </w:rPr>
      </w:pPr>
    </w:p>
    <w:p w:rsidR="004F6B63" w:rsidRPr="004F6B63" w:rsidRDefault="004F6B63" w:rsidP="004F6B63">
      <w:pPr>
        <w:jc w:val="both"/>
        <w:rPr>
          <w:rFonts w:ascii="Arial" w:hAnsi="Arial" w:cs="Arial"/>
          <w:sz w:val="24"/>
          <w:szCs w:val="24"/>
        </w:rPr>
      </w:pPr>
      <w:r w:rsidRPr="004F6B63">
        <w:rPr>
          <w:rFonts w:ascii="Arial" w:hAnsi="Arial" w:cs="Arial"/>
          <w:sz w:val="24"/>
          <w:szCs w:val="24"/>
        </w:rPr>
        <w:t>g   = expected growth rate of dividends f    = percentage of flotation cost</w:t>
      </w:r>
    </w:p>
    <w:p w:rsidR="004F6B63" w:rsidRPr="004F6B63" w:rsidRDefault="004F6B63" w:rsidP="004F6B63">
      <w:pPr>
        <w:jc w:val="both"/>
        <w:rPr>
          <w:rFonts w:ascii="Arial" w:hAnsi="Arial" w:cs="Arial"/>
          <w:sz w:val="24"/>
          <w:szCs w:val="24"/>
        </w:rPr>
      </w:pPr>
    </w:p>
    <w:p w:rsidR="004F6B63" w:rsidRDefault="004F6B63" w:rsidP="00DC47EC">
      <w:pPr>
        <w:jc w:val="both"/>
        <w:rPr>
          <w:rFonts w:ascii="Arial" w:hAnsi="Arial" w:cs="Arial"/>
          <w:sz w:val="24"/>
          <w:szCs w:val="24"/>
        </w:rPr>
      </w:pPr>
    </w:p>
    <w:p w:rsidR="004F6B63" w:rsidRPr="001C5309" w:rsidRDefault="004F6B63" w:rsidP="00DC47EC">
      <w:pPr>
        <w:jc w:val="both"/>
        <w:rPr>
          <w:rFonts w:ascii="Arial" w:hAnsi="Arial" w:cs="Arial"/>
          <w:sz w:val="24"/>
          <w:szCs w:val="24"/>
        </w:rPr>
      </w:pPr>
    </w:p>
    <w:p w:rsidR="00297EF6" w:rsidRDefault="00297EF6" w:rsidP="00DC47EC">
      <w:pPr>
        <w:jc w:val="both"/>
        <w:rPr>
          <w:rFonts w:ascii="Arial" w:hAnsi="Arial" w:cs="Arial"/>
          <w:b/>
          <w:color w:val="0070C0"/>
          <w:sz w:val="24"/>
          <w:szCs w:val="24"/>
        </w:rPr>
      </w:pPr>
      <w:r w:rsidRPr="003A6639">
        <w:rPr>
          <w:rFonts w:ascii="Arial" w:hAnsi="Arial" w:cs="Arial"/>
          <w:b/>
          <w:color w:val="0070C0"/>
          <w:sz w:val="24"/>
          <w:szCs w:val="24"/>
        </w:rPr>
        <w:t xml:space="preserve">Biaya Penggunaan Modal Secara Keseluruhan (Over-all Cost </w:t>
      </w:r>
      <w:proofErr w:type="gramStart"/>
      <w:r w:rsidRPr="003A6639">
        <w:rPr>
          <w:rFonts w:ascii="Arial" w:hAnsi="Arial" w:cs="Arial"/>
          <w:b/>
          <w:color w:val="0070C0"/>
          <w:sz w:val="24"/>
          <w:szCs w:val="24"/>
        </w:rPr>
        <w:t>Of</w:t>
      </w:r>
      <w:proofErr w:type="gramEnd"/>
      <w:r w:rsidRPr="003A6639">
        <w:rPr>
          <w:rFonts w:ascii="Arial" w:hAnsi="Arial" w:cs="Arial"/>
          <w:b/>
          <w:color w:val="0070C0"/>
          <w:sz w:val="24"/>
          <w:szCs w:val="24"/>
        </w:rPr>
        <w:t xml:space="preserve"> Capital)</w:t>
      </w:r>
    </w:p>
    <w:p w:rsidR="003A6639" w:rsidRPr="003A6639" w:rsidRDefault="003A6639" w:rsidP="00DC47EC">
      <w:pPr>
        <w:jc w:val="both"/>
        <w:rPr>
          <w:rFonts w:ascii="Arial" w:hAnsi="Arial" w:cs="Arial"/>
          <w:b/>
          <w:color w:val="0070C0"/>
          <w:sz w:val="24"/>
          <w:szCs w:val="24"/>
        </w:rPr>
      </w:pPr>
    </w:p>
    <w:p w:rsidR="00297EF6" w:rsidRDefault="00297EF6" w:rsidP="00DC47EC">
      <w:pPr>
        <w:jc w:val="both"/>
        <w:rPr>
          <w:rFonts w:ascii="Arial" w:hAnsi="Arial" w:cs="Arial"/>
          <w:sz w:val="24"/>
          <w:szCs w:val="24"/>
        </w:rPr>
      </w:pPr>
      <w:proofErr w:type="gramStart"/>
      <w:r w:rsidRPr="00297EF6">
        <w:rPr>
          <w:rFonts w:ascii="Arial" w:hAnsi="Arial" w:cs="Arial"/>
          <w:sz w:val="24"/>
          <w:szCs w:val="24"/>
        </w:rPr>
        <w:t>Tingkat biaya penggunaan modal yang harus diperhitungkan oleh perusahaan adalah tingkat biaya penggunaan modal perusahaan secara keseluruhan.</w:t>
      </w:r>
      <w:proofErr w:type="gramEnd"/>
      <w:r w:rsidRPr="00297EF6">
        <w:rPr>
          <w:rFonts w:ascii="Arial" w:hAnsi="Arial" w:cs="Arial"/>
          <w:sz w:val="24"/>
          <w:szCs w:val="24"/>
        </w:rPr>
        <w:t xml:space="preserve"> Oleh karena biaya dari masing-masing sumber </w:t>
      </w:r>
      <w:proofErr w:type="gramStart"/>
      <w:r w:rsidRPr="00297EF6">
        <w:rPr>
          <w:rFonts w:ascii="Arial" w:hAnsi="Arial" w:cs="Arial"/>
          <w:sz w:val="24"/>
          <w:szCs w:val="24"/>
        </w:rPr>
        <w:t>dana</w:t>
      </w:r>
      <w:proofErr w:type="gramEnd"/>
      <w:r w:rsidRPr="00297EF6">
        <w:rPr>
          <w:rFonts w:ascii="Arial" w:hAnsi="Arial" w:cs="Arial"/>
          <w:sz w:val="24"/>
          <w:szCs w:val="24"/>
        </w:rPr>
        <w:t xml:space="preserve"> itu berbeda-beda maka untuk menetapkan biaya modal dari perusahaan secara keseluruhan perlu menghitung rata-rata tertimbang (weighted average) dari berbagai sumber dana tersebut.</w:t>
      </w:r>
    </w:p>
    <w:p w:rsidR="003A6639" w:rsidRPr="00297EF6" w:rsidRDefault="003A6639" w:rsidP="00DC47EC">
      <w:pPr>
        <w:jc w:val="both"/>
        <w:rPr>
          <w:rFonts w:ascii="Arial" w:hAnsi="Arial" w:cs="Arial"/>
          <w:sz w:val="24"/>
          <w:szCs w:val="24"/>
        </w:rPr>
      </w:pPr>
    </w:p>
    <w:p w:rsidR="00297EF6" w:rsidRPr="00297EF6" w:rsidRDefault="00297EF6" w:rsidP="00DC47EC">
      <w:pPr>
        <w:jc w:val="both"/>
        <w:rPr>
          <w:rFonts w:ascii="Arial" w:hAnsi="Arial" w:cs="Arial"/>
          <w:sz w:val="24"/>
          <w:szCs w:val="24"/>
        </w:rPr>
      </w:pPr>
      <w:r w:rsidRPr="00297EF6">
        <w:rPr>
          <w:rFonts w:ascii="Arial" w:hAnsi="Arial" w:cs="Arial"/>
          <w:sz w:val="24"/>
          <w:szCs w:val="24"/>
        </w:rPr>
        <w:t xml:space="preserve">Penetapan </w:t>
      </w:r>
      <w:r w:rsidR="003A6639">
        <w:rPr>
          <w:rFonts w:ascii="Arial" w:hAnsi="Arial" w:cs="Arial"/>
          <w:sz w:val="24"/>
          <w:szCs w:val="24"/>
        </w:rPr>
        <w:t>bobot atau weight dapat didasar</w:t>
      </w:r>
      <w:r w:rsidRPr="00297EF6">
        <w:rPr>
          <w:rFonts w:ascii="Arial" w:hAnsi="Arial" w:cs="Arial"/>
          <w:sz w:val="24"/>
          <w:szCs w:val="24"/>
        </w:rPr>
        <w:t>kan pada:</w:t>
      </w:r>
    </w:p>
    <w:p w:rsidR="00297EF6" w:rsidRPr="00297EF6" w:rsidRDefault="00297EF6" w:rsidP="00DC47EC">
      <w:pPr>
        <w:tabs>
          <w:tab w:val="left" w:pos="284"/>
        </w:tabs>
        <w:jc w:val="both"/>
        <w:rPr>
          <w:rFonts w:ascii="Arial" w:hAnsi="Arial" w:cs="Arial"/>
          <w:sz w:val="24"/>
          <w:szCs w:val="24"/>
        </w:rPr>
      </w:pPr>
      <w:r w:rsidRPr="00297EF6">
        <w:rPr>
          <w:rFonts w:ascii="Arial" w:hAnsi="Arial" w:cs="Arial"/>
          <w:sz w:val="24"/>
          <w:szCs w:val="24"/>
        </w:rPr>
        <w:t>1)</w:t>
      </w:r>
      <w:r w:rsidRPr="00297EF6">
        <w:rPr>
          <w:rFonts w:ascii="Arial" w:hAnsi="Arial" w:cs="Arial"/>
          <w:sz w:val="24"/>
          <w:szCs w:val="24"/>
        </w:rPr>
        <w:tab/>
        <w:t>Jumlah rupiah dari masing-masing komponen struktur modal.</w:t>
      </w:r>
    </w:p>
    <w:p w:rsidR="00297EF6" w:rsidRPr="00297EF6" w:rsidRDefault="00297EF6" w:rsidP="00DC47EC">
      <w:pPr>
        <w:tabs>
          <w:tab w:val="left" w:pos="284"/>
        </w:tabs>
        <w:jc w:val="both"/>
        <w:rPr>
          <w:rFonts w:ascii="Arial" w:hAnsi="Arial" w:cs="Arial"/>
          <w:sz w:val="24"/>
          <w:szCs w:val="24"/>
        </w:rPr>
      </w:pPr>
      <w:r w:rsidRPr="00297EF6">
        <w:rPr>
          <w:rFonts w:ascii="Arial" w:hAnsi="Arial" w:cs="Arial"/>
          <w:sz w:val="24"/>
          <w:szCs w:val="24"/>
        </w:rPr>
        <w:t>2)</w:t>
      </w:r>
      <w:r w:rsidRPr="00297EF6">
        <w:rPr>
          <w:rFonts w:ascii="Arial" w:hAnsi="Arial" w:cs="Arial"/>
          <w:sz w:val="24"/>
          <w:szCs w:val="24"/>
        </w:rPr>
        <w:tab/>
        <w:t>Proporsi modal dalam struktur modal dinyatakan dala persentase.</w:t>
      </w:r>
    </w:p>
    <w:p w:rsidR="003A6639" w:rsidRDefault="003A6639" w:rsidP="00DC47EC">
      <w:pPr>
        <w:jc w:val="both"/>
        <w:rPr>
          <w:rFonts w:ascii="Arial" w:hAnsi="Arial" w:cs="Arial"/>
          <w:sz w:val="24"/>
          <w:szCs w:val="24"/>
        </w:rPr>
      </w:pPr>
    </w:p>
    <w:p w:rsidR="00297EF6" w:rsidRDefault="00297EF6" w:rsidP="00DC47EC">
      <w:pPr>
        <w:jc w:val="both"/>
        <w:rPr>
          <w:rFonts w:ascii="Arial" w:hAnsi="Arial" w:cs="Arial"/>
          <w:sz w:val="24"/>
          <w:szCs w:val="24"/>
        </w:rPr>
      </w:pPr>
      <w:r w:rsidRPr="00297EF6">
        <w:rPr>
          <w:rFonts w:ascii="Arial" w:hAnsi="Arial" w:cs="Arial"/>
          <w:sz w:val="24"/>
          <w:szCs w:val="24"/>
        </w:rPr>
        <w:lastRenderedPageBreak/>
        <w:t>Dengan mengalikan masing-masing komponen modal dengan biaya masing-masing komponennya dapatlah dihitung besarnya biaya modal tertimbang (</w:t>
      </w:r>
      <w:r w:rsidRPr="003A6639">
        <w:rPr>
          <w:rFonts w:ascii="Arial" w:hAnsi="Arial" w:cs="Arial"/>
          <w:i/>
          <w:sz w:val="24"/>
          <w:szCs w:val="24"/>
        </w:rPr>
        <w:t>weighted cost of capital</w:t>
      </w:r>
      <w:r w:rsidRPr="00297EF6">
        <w:rPr>
          <w:rFonts w:ascii="Arial" w:hAnsi="Arial" w:cs="Arial"/>
          <w:sz w:val="24"/>
          <w:szCs w:val="24"/>
        </w:rPr>
        <w:t>).</w:t>
      </w:r>
    </w:p>
    <w:p w:rsidR="00297EF6" w:rsidRDefault="00297EF6" w:rsidP="00DC47EC">
      <w:pPr>
        <w:jc w:val="both"/>
        <w:rPr>
          <w:rFonts w:ascii="Arial" w:hAnsi="Arial" w:cs="Arial"/>
          <w:sz w:val="24"/>
          <w:szCs w:val="24"/>
        </w:rPr>
      </w:pPr>
      <w:r w:rsidRPr="00297EF6">
        <w:rPr>
          <w:rFonts w:ascii="Arial" w:hAnsi="Arial" w:cs="Arial"/>
          <w:sz w:val="24"/>
          <w:szCs w:val="24"/>
        </w:rPr>
        <w:t>Biaya modal rata-rata (</w:t>
      </w:r>
      <w:r w:rsidRPr="003A6639">
        <w:rPr>
          <w:rFonts w:ascii="Arial" w:hAnsi="Arial" w:cs="Arial"/>
          <w:i/>
          <w:sz w:val="24"/>
          <w:szCs w:val="24"/>
        </w:rPr>
        <w:t>average cost of capital</w:t>
      </w:r>
      <w:r w:rsidRPr="00297EF6">
        <w:rPr>
          <w:rFonts w:ascii="Arial" w:hAnsi="Arial" w:cs="Arial"/>
          <w:sz w:val="24"/>
          <w:szCs w:val="24"/>
        </w:rPr>
        <w:t xml:space="preserve">) biasanya digunakan sebagai ukuran untuk menentukan diterima atau ditolaknya suatu usul investasi, yaitu dengan membandingkan tingkat pendapatan investasi (rate of return) dari usul investasi tersebut dengan “cost of capital“nya. Oleh karena </w:t>
      </w:r>
      <w:proofErr w:type="gramStart"/>
      <w:r w:rsidRPr="00297EF6">
        <w:rPr>
          <w:rFonts w:ascii="Arial" w:hAnsi="Arial" w:cs="Arial"/>
          <w:sz w:val="24"/>
          <w:szCs w:val="24"/>
        </w:rPr>
        <w:t>perhitungan ”</w:t>
      </w:r>
      <w:proofErr w:type="gramEnd"/>
      <w:r w:rsidRPr="00297EF6">
        <w:rPr>
          <w:rFonts w:ascii="Arial" w:hAnsi="Arial" w:cs="Arial"/>
          <w:sz w:val="24"/>
          <w:szCs w:val="24"/>
        </w:rPr>
        <w:t xml:space="preserve">rate of return” didasarkan atas dasar sesudah pajak, maka sewajarnya kalau pembandingnya juga diperhitungkan atas dasar sesudah pajak. Dalam perhitungan cost of capital selanjutnya </w:t>
      </w:r>
      <w:proofErr w:type="gramStart"/>
      <w:r w:rsidRPr="00297EF6">
        <w:rPr>
          <w:rFonts w:ascii="Arial" w:hAnsi="Arial" w:cs="Arial"/>
          <w:sz w:val="24"/>
          <w:szCs w:val="24"/>
        </w:rPr>
        <w:t>akan</w:t>
      </w:r>
      <w:proofErr w:type="gramEnd"/>
      <w:r w:rsidRPr="00297EF6">
        <w:rPr>
          <w:rFonts w:ascii="Arial" w:hAnsi="Arial" w:cs="Arial"/>
          <w:sz w:val="24"/>
          <w:szCs w:val="24"/>
        </w:rPr>
        <w:t xml:space="preserve"> didasarkan atas perhitungan sesudah pajak (after – tax).</w:t>
      </w:r>
    </w:p>
    <w:p w:rsidR="00297EF6" w:rsidRDefault="00297EF6" w:rsidP="00DC47EC">
      <w:pPr>
        <w:jc w:val="both"/>
        <w:rPr>
          <w:rFonts w:ascii="Arial" w:hAnsi="Arial" w:cs="Arial"/>
          <w:sz w:val="24"/>
          <w:szCs w:val="24"/>
        </w:rPr>
      </w:pPr>
    </w:p>
    <w:p w:rsidR="00297EF6" w:rsidRDefault="00297EF6" w:rsidP="00DC47EC">
      <w:pPr>
        <w:jc w:val="both"/>
        <w:rPr>
          <w:rFonts w:ascii="Arial" w:hAnsi="Arial" w:cs="Arial"/>
          <w:sz w:val="24"/>
          <w:szCs w:val="24"/>
        </w:rPr>
      </w:pPr>
      <w:proofErr w:type="gramStart"/>
      <w:r w:rsidRPr="00297EF6">
        <w:rPr>
          <w:rFonts w:ascii="Arial" w:hAnsi="Arial" w:cs="Arial"/>
          <w:sz w:val="24"/>
          <w:szCs w:val="24"/>
        </w:rPr>
        <w:t>Tingkat biaya penggunaan modal yang harus diperhitungkan oleh perusahaan adalah tingkat biaya penggunaan modal perusahaan secara keseluruhan.</w:t>
      </w:r>
      <w:proofErr w:type="gramEnd"/>
      <w:r w:rsidRPr="00297EF6">
        <w:rPr>
          <w:rFonts w:ascii="Arial" w:hAnsi="Arial" w:cs="Arial"/>
          <w:sz w:val="24"/>
          <w:szCs w:val="24"/>
        </w:rPr>
        <w:t xml:space="preserve"> Oleh karena biaya dari masing-masing sumber </w:t>
      </w:r>
      <w:proofErr w:type="gramStart"/>
      <w:r w:rsidRPr="00297EF6">
        <w:rPr>
          <w:rFonts w:ascii="Arial" w:hAnsi="Arial" w:cs="Arial"/>
          <w:sz w:val="24"/>
          <w:szCs w:val="24"/>
        </w:rPr>
        <w:t>dana</w:t>
      </w:r>
      <w:proofErr w:type="gramEnd"/>
      <w:r w:rsidRPr="00297EF6">
        <w:rPr>
          <w:rFonts w:ascii="Arial" w:hAnsi="Arial" w:cs="Arial"/>
          <w:sz w:val="24"/>
          <w:szCs w:val="24"/>
        </w:rPr>
        <w:t xml:space="preserve"> itu berbeda-beda maka untuk menetapkan biaya modal dari perusahaan secara keseluruhan perlu menghitung rata-rata tertimbang (weighted average) dari berbagai sumber dana tersebut.</w:t>
      </w:r>
    </w:p>
    <w:p w:rsidR="00DC47EC" w:rsidRPr="00297EF6" w:rsidRDefault="00DC47EC" w:rsidP="00DC47EC">
      <w:pPr>
        <w:jc w:val="both"/>
        <w:rPr>
          <w:rFonts w:ascii="Arial" w:hAnsi="Arial" w:cs="Arial"/>
          <w:sz w:val="24"/>
          <w:szCs w:val="24"/>
        </w:rPr>
      </w:pPr>
    </w:p>
    <w:p w:rsidR="00297EF6" w:rsidRDefault="00297EF6" w:rsidP="00DC47EC">
      <w:pPr>
        <w:jc w:val="both"/>
        <w:rPr>
          <w:rFonts w:ascii="Arial" w:hAnsi="Arial" w:cs="Arial"/>
          <w:sz w:val="24"/>
          <w:szCs w:val="24"/>
        </w:rPr>
      </w:pPr>
      <w:r w:rsidRPr="00297EF6">
        <w:rPr>
          <w:rFonts w:ascii="Arial" w:hAnsi="Arial" w:cs="Arial"/>
          <w:sz w:val="24"/>
          <w:szCs w:val="24"/>
        </w:rPr>
        <w:t>Penetapan bobot atau weight dapat didasarnkan pada:</w:t>
      </w:r>
    </w:p>
    <w:p w:rsidR="00297EF6" w:rsidRPr="00297EF6" w:rsidRDefault="00B15715" w:rsidP="00DC47EC">
      <w:pPr>
        <w:tabs>
          <w:tab w:val="left" w:pos="567"/>
        </w:tabs>
        <w:jc w:val="both"/>
        <w:rPr>
          <w:rFonts w:ascii="Arial" w:hAnsi="Arial" w:cs="Arial"/>
          <w:sz w:val="24"/>
          <w:szCs w:val="24"/>
        </w:rPr>
      </w:pPr>
      <w:r>
        <w:rPr>
          <w:rFonts w:ascii="Arial" w:hAnsi="Arial" w:cs="Arial"/>
          <w:sz w:val="24"/>
          <w:szCs w:val="24"/>
        </w:rPr>
        <w:t xml:space="preserve">1) </w:t>
      </w:r>
      <w:r w:rsidR="00297EF6" w:rsidRPr="00297EF6">
        <w:rPr>
          <w:rFonts w:ascii="Arial" w:hAnsi="Arial" w:cs="Arial"/>
          <w:sz w:val="24"/>
          <w:szCs w:val="24"/>
        </w:rPr>
        <w:t>Jumlah rupiah dari masing-masing komponen struktur modal.</w:t>
      </w:r>
    </w:p>
    <w:p w:rsidR="00297EF6" w:rsidRPr="00297EF6" w:rsidRDefault="00B15715" w:rsidP="00DC47EC">
      <w:pPr>
        <w:tabs>
          <w:tab w:val="left" w:pos="567"/>
        </w:tabs>
        <w:jc w:val="both"/>
        <w:rPr>
          <w:rFonts w:ascii="Arial" w:hAnsi="Arial" w:cs="Arial"/>
          <w:sz w:val="24"/>
          <w:szCs w:val="24"/>
        </w:rPr>
      </w:pPr>
      <w:r>
        <w:rPr>
          <w:rFonts w:ascii="Arial" w:hAnsi="Arial" w:cs="Arial"/>
          <w:sz w:val="24"/>
          <w:szCs w:val="24"/>
        </w:rPr>
        <w:t xml:space="preserve">2) </w:t>
      </w:r>
      <w:r w:rsidR="00297EF6" w:rsidRPr="00297EF6">
        <w:rPr>
          <w:rFonts w:ascii="Arial" w:hAnsi="Arial" w:cs="Arial"/>
          <w:sz w:val="24"/>
          <w:szCs w:val="24"/>
        </w:rPr>
        <w:t>Proporsi modal dalam struktur modal dinyatakan dala persentase.</w:t>
      </w:r>
    </w:p>
    <w:p w:rsidR="004F6B63" w:rsidRDefault="004F6B63" w:rsidP="00DC47EC">
      <w:pPr>
        <w:jc w:val="both"/>
        <w:rPr>
          <w:rFonts w:ascii="Arial" w:hAnsi="Arial" w:cs="Arial"/>
          <w:sz w:val="24"/>
          <w:szCs w:val="24"/>
        </w:rPr>
      </w:pPr>
    </w:p>
    <w:p w:rsidR="00297EF6" w:rsidRPr="00297EF6" w:rsidRDefault="00297EF6" w:rsidP="00DC47EC">
      <w:pPr>
        <w:jc w:val="both"/>
        <w:rPr>
          <w:rFonts w:ascii="Arial" w:hAnsi="Arial" w:cs="Arial"/>
          <w:sz w:val="24"/>
          <w:szCs w:val="24"/>
        </w:rPr>
      </w:pPr>
      <w:r w:rsidRPr="00297EF6">
        <w:rPr>
          <w:rFonts w:ascii="Arial" w:hAnsi="Arial" w:cs="Arial"/>
          <w:sz w:val="24"/>
          <w:szCs w:val="24"/>
        </w:rPr>
        <w:t>Dengan mengalikan masing-masing komponen modal dengan biaya masing-masing komponennya dapatlah dihitung besarnya biaya modal tertimbang (weighted cost of capital).</w:t>
      </w:r>
    </w:p>
    <w:p w:rsidR="00297EF6" w:rsidRDefault="00297EF6" w:rsidP="00DC47EC">
      <w:pPr>
        <w:jc w:val="both"/>
        <w:rPr>
          <w:rFonts w:ascii="Arial" w:hAnsi="Arial" w:cs="Arial"/>
          <w:sz w:val="24"/>
          <w:szCs w:val="24"/>
        </w:rPr>
      </w:pPr>
    </w:p>
    <w:p w:rsidR="00B232B4" w:rsidRPr="001C5309" w:rsidRDefault="00F27434" w:rsidP="004F6B63">
      <w:pPr>
        <w:jc w:val="both"/>
        <w:rPr>
          <w:rFonts w:ascii="Arial" w:eastAsia="Arial" w:hAnsi="Arial" w:cs="Arial"/>
          <w:sz w:val="24"/>
          <w:szCs w:val="24"/>
        </w:rPr>
      </w:pPr>
      <w:proofErr w:type="gramStart"/>
      <w:r w:rsidRPr="001C5309">
        <w:rPr>
          <w:rFonts w:ascii="Arial" w:eastAsia="Arial" w:hAnsi="Arial" w:cs="Arial"/>
          <w:b/>
          <w:color w:val="0000FF"/>
          <w:sz w:val="24"/>
          <w:szCs w:val="24"/>
        </w:rPr>
        <w:t xml:space="preserve">b. </w:t>
      </w:r>
      <w:r w:rsidRPr="001C5309">
        <w:rPr>
          <w:rFonts w:ascii="Arial" w:eastAsia="Arial" w:hAnsi="Arial" w:cs="Arial"/>
          <w:b/>
          <w:color w:val="0000FF"/>
          <w:spacing w:val="13"/>
          <w:sz w:val="24"/>
          <w:szCs w:val="24"/>
        </w:rPr>
        <w:t xml:space="preserve"> </w:t>
      </w:r>
      <w:r w:rsidRPr="001C5309">
        <w:rPr>
          <w:rFonts w:ascii="Arial" w:eastAsia="Arial" w:hAnsi="Arial" w:cs="Arial"/>
          <w:b/>
          <w:color w:val="0000FF"/>
          <w:spacing w:val="1"/>
          <w:sz w:val="24"/>
          <w:szCs w:val="24"/>
        </w:rPr>
        <w:t>Pe</w:t>
      </w:r>
      <w:r w:rsidRPr="001C5309">
        <w:rPr>
          <w:rFonts w:ascii="Arial" w:eastAsia="Arial" w:hAnsi="Arial" w:cs="Arial"/>
          <w:b/>
          <w:color w:val="0000FF"/>
          <w:sz w:val="24"/>
          <w:szCs w:val="24"/>
        </w:rPr>
        <w:t>nggun</w:t>
      </w:r>
      <w:r w:rsidRPr="001C5309">
        <w:rPr>
          <w:rFonts w:ascii="Arial" w:eastAsia="Arial" w:hAnsi="Arial" w:cs="Arial"/>
          <w:b/>
          <w:color w:val="0000FF"/>
          <w:spacing w:val="1"/>
          <w:sz w:val="24"/>
          <w:szCs w:val="24"/>
        </w:rPr>
        <w:t>aa</w:t>
      </w:r>
      <w:r w:rsidRPr="001C5309">
        <w:rPr>
          <w:rFonts w:ascii="Arial" w:eastAsia="Arial" w:hAnsi="Arial" w:cs="Arial"/>
          <w:b/>
          <w:color w:val="0000FF"/>
          <w:sz w:val="24"/>
          <w:szCs w:val="24"/>
        </w:rPr>
        <w:t>n</w:t>
      </w:r>
      <w:proofErr w:type="gramEnd"/>
      <w:r w:rsidRPr="001C5309">
        <w:rPr>
          <w:rFonts w:ascii="Arial" w:eastAsia="Arial" w:hAnsi="Arial" w:cs="Arial"/>
          <w:b/>
          <w:color w:val="0000FF"/>
          <w:spacing w:val="-13"/>
          <w:sz w:val="24"/>
          <w:szCs w:val="24"/>
        </w:rPr>
        <w:t xml:space="preserve"> </w:t>
      </w:r>
      <w:r w:rsidRPr="001C5309">
        <w:rPr>
          <w:rFonts w:ascii="Arial" w:eastAsia="Arial" w:hAnsi="Arial" w:cs="Arial"/>
          <w:b/>
          <w:color w:val="0000FF"/>
          <w:sz w:val="24"/>
          <w:szCs w:val="24"/>
        </w:rPr>
        <w:t>C</w:t>
      </w:r>
      <w:r w:rsidRPr="001C5309">
        <w:rPr>
          <w:rFonts w:ascii="Arial" w:eastAsia="Arial" w:hAnsi="Arial" w:cs="Arial"/>
          <w:b/>
          <w:color w:val="0000FF"/>
          <w:spacing w:val="1"/>
          <w:sz w:val="24"/>
          <w:szCs w:val="24"/>
        </w:rPr>
        <w:t>a</w:t>
      </w:r>
      <w:r w:rsidRPr="001C5309">
        <w:rPr>
          <w:rFonts w:ascii="Arial" w:eastAsia="Arial" w:hAnsi="Arial" w:cs="Arial"/>
          <w:b/>
          <w:color w:val="0000FF"/>
          <w:sz w:val="24"/>
          <w:szCs w:val="24"/>
        </w:rPr>
        <w:t>p</w:t>
      </w:r>
      <w:r w:rsidRPr="001C5309">
        <w:rPr>
          <w:rFonts w:ascii="Arial" w:eastAsia="Arial" w:hAnsi="Arial" w:cs="Arial"/>
          <w:b/>
          <w:color w:val="0000FF"/>
          <w:spacing w:val="1"/>
          <w:sz w:val="24"/>
          <w:szCs w:val="24"/>
        </w:rPr>
        <w:t>i</w:t>
      </w:r>
      <w:r w:rsidRPr="001C5309">
        <w:rPr>
          <w:rFonts w:ascii="Arial" w:eastAsia="Arial" w:hAnsi="Arial" w:cs="Arial"/>
          <w:b/>
          <w:color w:val="0000FF"/>
          <w:spacing w:val="-1"/>
          <w:sz w:val="24"/>
          <w:szCs w:val="24"/>
        </w:rPr>
        <w:t>ta</w:t>
      </w:r>
      <w:r w:rsidRPr="001C5309">
        <w:rPr>
          <w:rFonts w:ascii="Arial" w:eastAsia="Arial" w:hAnsi="Arial" w:cs="Arial"/>
          <w:b/>
          <w:color w:val="0000FF"/>
          <w:sz w:val="24"/>
          <w:szCs w:val="24"/>
        </w:rPr>
        <w:t>l</w:t>
      </w:r>
      <w:r w:rsidRPr="001C5309">
        <w:rPr>
          <w:rFonts w:ascii="Arial" w:eastAsia="Arial" w:hAnsi="Arial" w:cs="Arial"/>
          <w:b/>
          <w:color w:val="0000FF"/>
          <w:spacing w:val="-8"/>
          <w:sz w:val="24"/>
          <w:szCs w:val="24"/>
        </w:rPr>
        <w:t xml:space="preserve"> </w:t>
      </w:r>
      <w:r w:rsidRPr="001C5309">
        <w:rPr>
          <w:rFonts w:ascii="Arial" w:eastAsia="Arial" w:hAnsi="Arial" w:cs="Arial"/>
          <w:b/>
          <w:color w:val="0000FF"/>
          <w:spacing w:val="-5"/>
          <w:sz w:val="24"/>
          <w:szCs w:val="24"/>
        </w:rPr>
        <w:t>A</w:t>
      </w:r>
      <w:r w:rsidRPr="001C5309">
        <w:rPr>
          <w:rFonts w:ascii="Arial" w:eastAsia="Arial" w:hAnsi="Arial" w:cs="Arial"/>
          <w:b/>
          <w:color w:val="0000FF"/>
          <w:spacing w:val="1"/>
          <w:sz w:val="24"/>
          <w:szCs w:val="24"/>
        </w:rPr>
        <w:t>sse</w:t>
      </w:r>
      <w:r w:rsidRPr="001C5309">
        <w:rPr>
          <w:rFonts w:ascii="Arial" w:eastAsia="Arial" w:hAnsi="Arial" w:cs="Arial"/>
          <w:b/>
          <w:color w:val="0000FF"/>
          <w:sz w:val="24"/>
          <w:szCs w:val="24"/>
        </w:rPr>
        <w:t>t</w:t>
      </w:r>
      <w:r w:rsidRPr="001C5309">
        <w:rPr>
          <w:rFonts w:ascii="Arial" w:eastAsia="Arial" w:hAnsi="Arial" w:cs="Arial"/>
          <w:b/>
          <w:color w:val="0000FF"/>
          <w:spacing w:val="-7"/>
          <w:sz w:val="24"/>
          <w:szCs w:val="24"/>
        </w:rPr>
        <w:t xml:space="preserve"> </w:t>
      </w:r>
      <w:r w:rsidRPr="001C5309">
        <w:rPr>
          <w:rFonts w:ascii="Arial" w:eastAsia="Arial" w:hAnsi="Arial" w:cs="Arial"/>
          <w:b/>
          <w:color w:val="0000FF"/>
          <w:spacing w:val="1"/>
          <w:sz w:val="24"/>
          <w:szCs w:val="24"/>
        </w:rPr>
        <w:t>P</w:t>
      </w:r>
      <w:r w:rsidRPr="001C5309">
        <w:rPr>
          <w:rFonts w:ascii="Arial" w:eastAsia="Arial" w:hAnsi="Arial" w:cs="Arial"/>
          <w:b/>
          <w:color w:val="0000FF"/>
          <w:sz w:val="24"/>
          <w:szCs w:val="24"/>
        </w:rPr>
        <w:t>r</w:t>
      </w:r>
      <w:r w:rsidRPr="001C5309">
        <w:rPr>
          <w:rFonts w:ascii="Arial" w:eastAsia="Arial" w:hAnsi="Arial" w:cs="Arial"/>
          <w:b/>
          <w:color w:val="0000FF"/>
          <w:spacing w:val="1"/>
          <w:sz w:val="24"/>
          <w:szCs w:val="24"/>
        </w:rPr>
        <w:t>ici</w:t>
      </w:r>
      <w:r w:rsidRPr="001C5309">
        <w:rPr>
          <w:rFonts w:ascii="Arial" w:eastAsia="Arial" w:hAnsi="Arial" w:cs="Arial"/>
          <w:b/>
          <w:color w:val="0000FF"/>
          <w:sz w:val="24"/>
          <w:szCs w:val="24"/>
        </w:rPr>
        <w:t>ng</w:t>
      </w:r>
      <w:r w:rsidRPr="001C5309">
        <w:rPr>
          <w:rFonts w:ascii="Arial" w:eastAsia="Arial" w:hAnsi="Arial" w:cs="Arial"/>
          <w:b/>
          <w:color w:val="0000FF"/>
          <w:spacing w:val="-6"/>
          <w:sz w:val="24"/>
          <w:szCs w:val="24"/>
        </w:rPr>
        <w:t xml:space="preserve"> </w:t>
      </w:r>
      <w:r w:rsidRPr="001C5309">
        <w:rPr>
          <w:rFonts w:ascii="Arial" w:eastAsia="Arial" w:hAnsi="Arial" w:cs="Arial"/>
          <w:b/>
          <w:color w:val="0000FF"/>
          <w:sz w:val="24"/>
          <w:szCs w:val="24"/>
        </w:rPr>
        <w:t>Mod</w:t>
      </w:r>
      <w:r w:rsidRPr="001C5309">
        <w:rPr>
          <w:rFonts w:ascii="Arial" w:eastAsia="Arial" w:hAnsi="Arial" w:cs="Arial"/>
          <w:b/>
          <w:color w:val="0000FF"/>
          <w:spacing w:val="1"/>
          <w:sz w:val="24"/>
          <w:szCs w:val="24"/>
        </w:rPr>
        <w:t>e</w:t>
      </w:r>
      <w:r w:rsidRPr="001C5309">
        <w:rPr>
          <w:rFonts w:ascii="Arial" w:eastAsia="Arial" w:hAnsi="Arial" w:cs="Arial"/>
          <w:b/>
          <w:color w:val="0000FF"/>
          <w:sz w:val="24"/>
          <w:szCs w:val="24"/>
        </w:rPr>
        <w:t>l</w:t>
      </w:r>
      <w:r w:rsidRPr="001C5309">
        <w:rPr>
          <w:rFonts w:ascii="Arial" w:eastAsia="Arial" w:hAnsi="Arial" w:cs="Arial"/>
          <w:b/>
          <w:color w:val="0000FF"/>
          <w:spacing w:val="-5"/>
          <w:sz w:val="24"/>
          <w:szCs w:val="24"/>
        </w:rPr>
        <w:t xml:space="preserve"> </w:t>
      </w:r>
      <w:r w:rsidRPr="001C5309">
        <w:rPr>
          <w:rFonts w:ascii="Arial" w:eastAsia="Arial" w:hAnsi="Arial" w:cs="Arial"/>
          <w:b/>
          <w:color w:val="0000FF"/>
          <w:spacing w:val="-1"/>
          <w:sz w:val="24"/>
          <w:szCs w:val="24"/>
        </w:rPr>
        <w:t>(</w:t>
      </w:r>
      <w:r w:rsidRPr="001C5309">
        <w:rPr>
          <w:rFonts w:ascii="Arial" w:eastAsia="Arial" w:hAnsi="Arial" w:cs="Arial"/>
          <w:b/>
          <w:color w:val="0000FF"/>
          <w:spacing w:val="2"/>
          <w:sz w:val="24"/>
          <w:szCs w:val="24"/>
        </w:rPr>
        <w:t>C</w:t>
      </w:r>
      <w:r w:rsidRPr="001C5309">
        <w:rPr>
          <w:rFonts w:ascii="Arial" w:eastAsia="Arial" w:hAnsi="Arial" w:cs="Arial"/>
          <w:b/>
          <w:color w:val="0000FF"/>
          <w:spacing w:val="-5"/>
          <w:sz w:val="24"/>
          <w:szCs w:val="24"/>
        </w:rPr>
        <w:t>A</w:t>
      </w:r>
      <w:r w:rsidRPr="001C5309">
        <w:rPr>
          <w:rFonts w:ascii="Arial" w:eastAsia="Arial" w:hAnsi="Arial" w:cs="Arial"/>
          <w:b/>
          <w:color w:val="0000FF"/>
          <w:spacing w:val="1"/>
          <w:sz w:val="24"/>
          <w:szCs w:val="24"/>
        </w:rPr>
        <w:t>P</w:t>
      </w:r>
      <w:r w:rsidRPr="001C5309">
        <w:rPr>
          <w:rFonts w:ascii="Arial" w:eastAsia="Arial" w:hAnsi="Arial" w:cs="Arial"/>
          <w:b/>
          <w:color w:val="0000FF"/>
          <w:spacing w:val="2"/>
          <w:sz w:val="24"/>
          <w:szCs w:val="24"/>
        </w:rPr>
        <w:t>M</w:t>
      </w:r>
      <w:r w:rsidRPr="001C5309">
        <w:rPr>
          <w:rFonts w:ascii="Arial" w:eastAsia="Arial" w:hAnsi="Arial" w:cs="Arial"/>
          <w:b/>
          <w:color w:val="0000FF"/>
          <w:sz w:val="24"/>
          <w:szCs w:val="24"/>
        </w:rPr>
        <w:t>)</w:t>
      </w:r>
    </w:p>
    <w:p w:rsidR="00B232B4" w:rsidRPr="001C5309" w:rsidRDefault="00B232B4" w:rsidP="00DC47EC">
      <w:pPr>
        <w:jc w:val="both"/>
        <w:rPr>
          <w:rFonts w:ascii="Arial" w:hAnsi="Arial" w:cs="Arial"/>
          <w:sz w:val="24"/>
          <w:szCs w:val="24"/>
        </w:rPr>
      </w:pPr>
    </w:p>
    <w:p w:rsidR="00B232B4" w:rsidRPr="001C5309" w:rsidRDefault="00F27434" w:rsidP="004F6B63">
      <w:pPr>
        <w:ind w:right="74"/>
        <w:jc w:val="both"/>
        <w:rPr>
          <w:rFonts w:ascii="Arial" w:eastAsia="Arial" w:hAnsi="Arial" w:cs="Arial"/>
          <w:sz w:val="24"/>
          <w:szCs w:val="24"/>
        </w:rPr>
      </w:pPr>
      <w:r w:rsidRPr="001C5309">
        <w:rPr>
          <w:rFonts w:ascii="Arial" w:eastAsia="Arial" w:hAnsi="Arial" w:cs="Arial"/>
          <w:sz w:val="24"/>
          <w:szCs w:val="24"/>
        </w:rPr>
        <w:t>C</w:t>
      </w:r>
      <w:r w:rsidRPr="001C5309">
        <w:rPr>
          <w:rFonts w:ascii="Arial" w:eastAsia="Arial" w:hAnsi="Arial" w:cs="Arial"/>
          <w:spacing w:val="1"/>
          <w:sz w:val="24"/>
          <w:szCs w:val="24"/>
        </w:rPr>
        <w:t>AP</w:t>
      </w:r>
      <w:r w:rsidRPr="001C5309">
        <w:rPr>
          <w:rFonts w:ascii="Arial" w:eastAsia="Arial" w:hAnsi="Arial" w:cs="Arial"/>
          <w:sz w:val="24"/>
          <w:szCs w:val="24"/>
        </w:rPr>
        <w:t>M</w:t>
      </w:r>
      <w:r w:rsidRPr="001C5309">
        <w:rPr>
          <w:rFonts w:ascii="Arial" w:eastAsia="Arial" w:hAnsi="Arial" w:cs="Arial"/>
          <w:spacing w:val="12"/>
          <w:sz w:val="24"/>
          <w:szCs w:val="24"/>
        </w:rPr>
        <w:t xml:space="preserve"> </w:t>
      </w:r>
      <w:r w:rsidRPr="001C5309">
        <w:rPr>
          <w:rFonts w:ascii="Arial" w:eastAsia="Arial" w:hAnsi="Arial" w:cs="Arial"/>
          <w:spacing w:val="-1"/>
          <w:sz w:val="24"/>
          <w:szCs w:val="24"/>
        </w:rPr>
        <w:t>(</w:t>
      </w:r>
      <w:r w:rsidRPr="001C5309">
        <w:rPr>
          <w:rFonts w:ascii="Arial" w:eastAsia="Arial" w:hAnsi="Arial" w:cs="Arial"/>
          <w:sz w:val="24"/>
          <w:szCs w:val="24"/>
        </w:rPr>
        <w:t>c</w:t>
      </w:r>
      <w:r w:rsidRPr="001C5309">
        <w:rPr>
          <w:rFonts w:ascii="Arial" w:eastAsia="Arial" w:hAnsi="Arial" w:cs="Arial"/>
          <w:spacing w:val="1"/>
          <w:sz w:val="24"/>
          <w:szCs w:val="24"/>
        </w:rPr>
        <w:t>hap</w:t>
      </w:r>
      <w:r w:rsidRPr="001C5309">
        <w:rPr>
          <w:rFonts w:ascii="Arial" w:eastAsia="Arial" w:hAnsi="Arial" w:cs="Arial"/>
          <w:spacing w:val="-2"/>
          <w:sz w:val="24"/>
          <w:szCs w:val="24"/>
        </w:rPr>
        <w:t>t</w:t>
      </w:r>
      <w:r w:rsidRPr="001C5309">
        <w:rPr>
          <w:rFonts w:ascii="Arial" w:eastAsia="Arial" w:hAnsi="Arial" w:cs="Arial"/>
          <w:spacing w:val="1"/>
          <w:sz w:val="24"/>
          <w:szCs w:val="24"/>
        </w:rPr>
        <w:t>e</w:t>
      </w:r>
      <w:r w:rsidRPr="001C5309">
        <w:rPr>
          <w:rFonts w:ascii="Arial" w:eastAsia="Arial" w:hAnsi="Arial" w:cs="Arial"/>
          <w:sz w:val="24"/>
          <w:szCs w:val="24"/>
        </w:rPr>
        <w:t>r</w:t>
      </w:r>
      <w:r w:rsidRPr="001C5309">
        <w:rPr>
          <w:rFonts w:ascii="Arial" w:eastAsia="Arial" w:hAnsi="Arial" w:cs="Arial"/>
          <w:spacing w:val="11"/>
          <w:sz w:val="24"/>
          <w:szCs w:val="24"/>
        </w:rPr>
        <w:t xml:space="preserve"> </w:t>
      </w:r>
      <w:r w:rsidRPr="001C5309">
        <w:rPr>
          <w:rFonts w:ascii="Arial" w:eastAsia="Arial" w:hAnsi="Arial" w:cs="Arial"/>
          <w:spacing w:val="1"/>
          <w:sz w:val="24"/>
          <w:szCs w:val="24"/>
        </w:rPr>
        <w:t>6</w:t>
      </w:r>
      <w:r w:rsidRPr="001C5309">
        <w:rPr>
          <w:rFonts w:ascii="Arial" w:eastAsia="Arial" w:hAnsi="Arial" w:cs="Arial"/>
          <w:sz w:val="24"/>
          <w:szCs w:val="24"/>
        </w:rPr>
        <w:t>)</w:t>
      </w:r>
      <w:r w:rsidRPr="001C5309">
        <w:rPr>
          <w:rFonts w:ascii="Arial" w:eastAsia="Arial" w:hAnsi="Arial" w:cs="Arial"/>
          <w:spacing w:val="15"/>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11"/>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pacing w:val="-1"/>
          <w:sz w:val="24"/>
          <w:szCs w:val="24"/>
        </w:rPr>
        <w:t>gg</w:t>
      </w:r>
      <w:r w:rsidRPr="001C5309">
        <w:rPr>
          <w:rFonts w:ascii="Arial" w:eastAsia="Arial" w:hAnsi="Arial" w:cs="Arial"/>
          <w:spacing w:val="1"/>
          <w:sz w:val="24"/>
          <w:szCs w:val="24"/>
        </w:rPr>
        <w:t>a</w:t>
      </w:r>
      <w:r w:rsidRPr="001C5309">
        <w:rPr>
          <w:rFonts w:ascii="Arial" w:eastAsia="Arial" w:hAnsi="Arial" w:cs="Arial"/>
          <w:spacing w:val="2"/>
          <w:sz w:val="24"/>
          <w:szCs w:val="24"/>
        </w:rPr>
        <w:t>m</w:t>
      </w:r>
      <w:r w:rsidRPr="001C5309">
        <w:rPr>
          <w:rFonts w:ascii="Arial" w:eastAsia="Arial" w:hAnsi="Arial" w:cs="Arial"/>
          <w:spacing w:val="1"/>
          <w:sz w:val="24"/>
          <w:szCs w:val="24"/>
        </w:rPr>
        <w:t>ba</w:t>
      </w:r>
      <w:r w:rsidRPr="001C5309">
        <w:rPr>
          <w:rFonts w:ascii="Arial" w:eastAsia="Arial" w:hAnsi="Arial" w:cs="Arial"/>
          <w:spacing w:val="-1"/>
          <w:sz w:val="24"/>
          <w:szCs w:val="24"/>
        </w:rPr>
        <w:t>r</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hu</w:t>
      </w:r>
      <w:r w:rsidRPr="001C5309">
        <w:rPr>
          <w:rFonts w:ascii="Arial" w:eastAsia="Arial" w:hAnsi="Arial" w:cs="Arial"/>
          <w:spacing w:val="-1"/>
          <w:sz w:val="24"/>
          <w:szCs w:val="24"/>
        </w:rPr>
        <w:t>b</w:t>
      </w:r>
      <w:r w:rsidRPr="001C5309">
        <w:rPr>
          <w:rFonts w:ascii="Arial" w:eastAsia="Arial" w:hAnsi="Arial" w:cs="Arial"/>
          <w:spacing w:val="1"/>
          <w:sz w:val="24"/>
          <w:szCs w:val="24"/>
        </w:rPr>
        <w:t>un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pacing w:val="1"/>
          <w:sz w:val="24"/>
          <w:szCs w:val="24"/>
        </w:rPr>
        <w:t>ta</w:t>
      </w:r>
      <w:r w:rsidRPr="001C5309">
        <w:rPr>
          <w:rFonts w:ascii="Arial" w:eastAsia="Arial" w:hAnsi="Arial" w:cs="Arial"/>
          <w:spacing w:val="-1"/>
          <w:sz w:val="24"/>
          <w:szCs w:val="24"/>
        </w:rPr>
        <w:t>r</w:t>
      </w:r>
      <w:r w:rsidRPr="001C5309">
        <w:rPr>
          <w:rFonts w:ascii="Arial" w:eastAsia="Arial" w:hAnsi="Arial" w:cs="Arial"/>
          <w:sz w:val="24"/>
          <w:szCs w:val="24"/>
        </w:rPr>
        <w:t>a</w:t>
      </w:r>
      <w:r w:rsidRPr="001C5309">
        <w:rPr>
          <w:rFonts w:ascii="Arial" w:eastAsia="Arial" w:hAnsi="Arial" w:cs="Arial"/>
          <w:spacing w:val="15"/>
          <w:sz w:val="24"/>
          <w:szCs w:val="24"/>
        </w:rPr>
        <w:t xml:space="preserve"> </w:t>
      </w:r>
      <w:r w:rsidRPr="001C5309">
        <w:rPr>
          <w:rFonts w:ascii="Arial" w:eastAsia="Arial" w:hAnsi="Arial" w:cs="Arial"/>
          <w:spacing w:val="-1"/>
          <w:sz w:val="24"/>
          <w:szCs w:val="24"/>
        </w:rPr>
        <w:t>r</w:t>
      </w:r>
      <w:r w:rsidRPr="001C5309">
        <w:rPr>
          <w:rFonts w:ascii="Arial" w:eastAsia="Arial" w:hAnsi="Arial" w:cs="Arial"/>
          <w:spacing w:val="1"/>
          <w:sz w:val="24"/>
          <w:szCs w:val="24"/>
        </w:rPr>
        <w:t>e</w:t>
      </w:r>
      <w:r w:rsidRPr="001C5309">
        <w:rPr>
          <w:rFonts w:ascii="Arial" w:eastAsia="Arial" w:hAnsi="Arial" w:cs="Arial"/>
          <w:spacing w:val="-3"/>
          <w:sz w:val="24"/>
          <w:szCs w:val="24"/>
        </w:rPr>
        <w:t>r</w:t>
      </w:r>
      <w:r w:rsidRPr="001C5309">
        <w:rPr>
          <w:rFonts w:ascii="Arial" w:eastAsia="Arial" w:hAnsi="Arial" w:cs="Arial"/>
          <w:spacing w:val="-1"/>
          <w:sz w:val="24"/>
          <w:szCs w:val="24"/>
        </w:rPr>
        <w:t>q</w:t>
      </w:r>
      <w:r w:rsidRPr="001C5309">
        <w:rPr>
          <w:rFonts w:ascii="Arial" w:eastAsia="Arial" w:hAnsi="Arial" w:cs="Arial"/>
          <w:spacing w:val="1"/>
          <w:sz w:val="24"/>
          <w:szCs w:val="24"/>
        </w:rPr>
        <w:t>u</w:t>
      </w:r>
      <w:r w:rsidRPr="001C5309">
        <w:rPr>
          <w:rFonts w:ascii="Arial" w:eastAsia="Arial" w:hAnsi="Arial" w:cs="Arial"/>
          <w:sz w:val="24"/>
          <w:szCs w:val="24"/>
        </w:rPr>
        <w:t>i</w:t>
      </w:r>
      <w:r w:rsidRPr="001C5309">
        <w:rPr>
          <w:rFonts w:ascii="Arial" w:eastAsia="Arial" w:hAnsi="Arial" w:cs="Arial"/>
          <w:spacing w:val="-1"/>
          <w:sz w:val="24"/>
          <w:szCs w:val="24"/>
        </w:rPr>
        <w:t>r</w:t>
      </w:r>
      <w:r w:rsidRPr="001C5309">
        <w:rPr>
          <w:rFonts w:ascii="Arial" w:eastAsia="Arial" w:hAnsi="Arial" w:cs="Arial"/>
          <w:spacing w:val="1"/>
          <w:sz w:val="24"/>
          <w:szCs w:val="24"/>
        </w:rPr>
        <w:t>e</w:t>
      </w:r>
      <w:r w:rsidRPr="001C5309">
        <w:rPr>
          <w:rFonts w:ascii="Arial" w:eastAsia="Arial" w:hAnsi="Arial" w:cs="Arial"/>
          <w:sz w:val="24"/>
          <w:szCs w:val="24"/>
        </w:rPr>
        <w:t xml:space="preserve">d </w:t>
      </w:r>
      <w:r w:rsidRPr="001C5309">
        <w:rPr>
          <w:rFonts w:ascii="Arial" w:eastAsia="Arial" w:hAnsi="Arial" w:cs="Arial"/>
          <w:spacing w:val="-1"/>
          <w:sz w:val="24"/>
          <w:szCs w:val="24"/>
        </w:rPr>
        <w:t>r</w:t>
      </w:r>
      <w:r w:rsidRPr="001C5309">
        <w:rPr>
          <w:rFonts w:ascii="Arial" w:eastAsia="Arial" w:hAnsi="Arial" w:cs="Arial"/>
          <w:spacing w:val="1"/>
          <w:sz w:val="24"/>
          <w:szCs w:val="24"/>
        </w:rPr>
        <w:t>etu</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z w:val="24"/>
          <w:szCs w:val="24"/>
        </w:rPr>
        <w:t>,</w:t>
      </w:r>
      <w:r w:rsidRPr="001C5309">
        <w:rPr>
          <w:rFonts w:ascii="Arial" w:eastAsia="Arial" w:hAnsi="Arial" w:cs="Arial"/>
          <w:spacing w:val="56"/>
          <w:sz w:val="24"/>
          <w:szCs w:val="24"/>
        </w:rPr>
        <w:t xml:space="preserve"> </w:t>
      </w:r>
      <w:r w:rsidRPr="001C5309">
        <w:rPr>
          <w:rFonts w:ascii="Arial" w:eastAsia="Arial" w:hAnsi="Arial" w:cs="Arial"/>
          <w:spacing w:val="1"/>
          <w:sz w:val="24"/>
          <w:szCs w:val="24"/>
        </w:rPr>
        <w:t>at</w:t>
      </w:r>
      <w:r w:rsidRPr="001C5309">
        <w:rPr>
          <w:rFonts w:ascii="Arial" w:eastAsia="Arial" w:hAnsi="Arial" w:cs="Arial"/>
          <w:spacing w:val="-1"/>
          <w:sz w:val="24"/>
          <w:szCs w:val="24"/>
        </w:rPr>
        <w:t>a</w:t>
      </w:r>
      <w:r w:rsidRPr="001C5309">
        <w:rPr>
          <w:rFonts w:ascii="Arial" w:eastAsia="Arial" w:hAnsi="Arial" w:cs="Arial"/>
          <w:sz w:val="24"/>
          <w:szCs w:val="24"/>
        </w:rPr>
        <w:t>u</w:t>
      </w:r>
      <w:r w:rsidRPr="001C5309">
        <w:rPr>
          <w:rFonts w:ascii="Arial" w:eastAsia="Arial" w:hAnsi="Arial" w:cs="Arial"/>
          <w:spacing w:val="60"/>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58"/>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r w:rsidRPr="001C5309">
        <w:rPr>
          <w:rFonts w:ascii="Arial" w:eastAsia="Arial" w:hAnsi="Arial" w:cs="Arial"/>
          <w:spacing w:val="65"/>
          <w:sz w:val="24"/>
          <w:szCs w:val="24"/>
        </w:rPr>
        <w:t xml:space="preserve"> </w:t>
      </w:r>
      <w:r w:rsidRPr="001C5309">
        <w:rPr>
          <w:rFonts w:ascii="Arial" w:eastAsia="Arial" w:hAnsi="Arial" w:cs="Arial"/>
          <w:spacing w:val="-2"/>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m</w:t>
      </w:r>
      <w:r w:rsidRPr="001C5309">
        <w:rPr>
          <w:rFonts w:ascii="Arial" w:eastAsia="Arial" w:hAnsi="Arial" w:cs="Arial"/>
          <w:spacing w:val="2"/>
          <w:sz w:val="24"/>
          <w:szCs w:val="24"/>
        </w:rPr>
        <w:t>m</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55"/>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r w:rsidRPr="001C5309">
        <w:rPr>
          <w:rFonts w:ascii="Arial" w:eastAsia="Arial" w:hAnsi="Arial" w:cs="Arial"/>
          <w:spacing w:val="56"/>
          <w:sz w:val="24"/>
          <w:szCs w:val="24"/>
        </w:rPr>
        <w:t xml:space="preserve"> </w:t>
      </w:r>
      <w:r w:rsidRPr="001C5309">
        <w:rPr>
          <w:rFonts w:ascii="Arial" w:eastAsia="Arial" w:hAnsi="Arial" w:cs="Arial"/>
          <w:spacing w:val="1"/>
          <w:sz w:val="24"/>
          <w:szCs w:val="24"/>
        </w:rPr>
        <w:t>e</w:t>
      </w:r>
      <w:r w:rsidRPr="001C5309">
        <w:rPr>
          <w:rFonts w:ascii="Arial" w:eastAsia="Arial" w:hAnsi="Arial" w:cs="Arial"/>
          <w:spacing w:val="-1"/>
          <w:sz w:val="24"/>
          <w:szCs w:val="24"/>
        </w:rPr>
        <w:t>q</w:t>
      </w:r>
      <w:r w:rsidRPr="001C5309">
        <w:rPr>
          <w:rFonts w:ascii="Arial" w:eastAsia="Arial" w:hAnsi="Arial" w:cs="Arial"/>
          <w:spacing w:val="1"/>
          <w:sz w:val="24"/>
          <w:szCs w:val="24"/>
        </w:rPr>
        <w:t>u</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pacing w:val="-2"/>
          <w:sz w:val="24"/>
          <w:szCs w:val="24"/>
        </w:rPr>
        <w:t>y</w:t>
      </w:r>
      <w:r w:rsidRPr="001C5309">
        <w:rPr>
          <w:rFonts w:ascii="Arial" w:eastAsia="Arial" w:hAnsi="Arial" w:cs="Arial"/>
          <w:sz w:val="24"/>
          <w:szCs w:val="24"/>
        </w:rPr>
        <w:t>,</w:t>
      </w:r>
      <w:r w:rsidRPr="001C5309">
        <w:rPr>
          <w:rFonts w:ascii="Arial" w:eastAsia="Arial" w:hAnsi="Arial" w:cs="Arial"/>
          <w:spacing w:val="58"/>
          <w:sz w:val="24"/>
          <w:szCs w:val="24"/>
        </w:rPr>
        <w:t xml:space="preserve"> </w:t>
      </w:r>
      <w:proofErr w:type="gramStart"/>
      <w:r w:rsidRPr="001C5309">
        <w:rPr>
          <w:rFonts w:ascii="Arial" w:eastAsia="Arial" w:hAnsi="Arial" w:cs="Arial"/>
          <w:sz w:val="24"/>
          <w:szCs w:val="24"/>
        </w:rPr>
        <w:t>k</w:t>
      </w:r>
      <w:r w:rsidRPr="001C5309">
        <w:rPr>
          <w:rFonts w:ascii="Arial" w:eastAsia="Arial" w:hAnsi="Arial" w:cs="Arial"/>
          <w:position w:val="-3"/>
          <w:sz w:val="24"/>
          <w:szCs w:val="24"/>
        </w:rPr>
        <w:t xml:space="preserve">s </w:t>
      </w:r>
      <w:r w:rsidRPr="001C5309">
        <w:rPr>
          <w:rFonts w:ascii="Arial" w:eastAsia="Arial" w:hAnsi="Arial" w:cs="Arial"/>
          <w:spacing w:val="41"/>
          <w:position w:val="-3"/>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n</w:t>
      </w:r>
      <w:proofErr w:type="gramEnd"/>
      <w:r w:rsidRPr="001C5309">
        <w:rPr>
          <w:rFonts w:ascii="Arial" w:eastAsia="Arial" w:hAnsi="Arial" w:cs="Arial"/>
          <w:spacing w:val="57"/>
          <w:sz w:val="24"/>
          <w:szCs w:val="24"/>
        </w:rPr>
        <w:t xml:space="preserve"> </w:t>
      </w:r>
      <w:r w:rsidRPr="001C5309">
        <w:rPr>
          <w:rFonts w:ascii="Arial" w:eastAsia="Arial" w:hAnsi="Arial" w:cs="Arial"/>
          <w:spacing w:val="1"/>
          <w:sz w:val="24"/>
          <w:szCs w:val="24"/>
        </w:rPr>
        <w:t>no</w:t>
      </w:r>
      <w:r w:rsidRPr="001C5309">
        <w:rPr>
          <w:rFonts w:ascii="Arial" w:eastAsia="Arial" w:hAnsi="Arial" w:cs="Arial"/>
          <w:spacing w:val="-1"/>
          <w:sz w:val="24"/>
          <w:szCs w:val="24"/>
        </w:rPr>
        <w:t>n</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2"/>
          <w:sz w:val="24"/>
          <w:szCs w:val="24"/>
        </w:rPr>
        <w:t>v</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z w:val="24"/>
          <w:szCs w:val="24"/>
        </w:rPr>
        <w:t>si</w:t>
      </w:r>
      <w:r w:rsidRPr="001C5309">
        <w:rPr>
          <w:rFonts w:ascii="Arial" w:eastAsia="Arial" w:hAnsi="Arial" w:cs="Arial"/>
          <w:spacing w:val="3"/>
          <w:sz w:val="24"/>
          <w:szCs w:val="24"/>
        </w:rPr>
        <w:t>f</w:t>
      </w:r>
      <w:r w:rsidRPr="001C5309">
        <w:rPr>
          <w:rFonts w:ascii="Arial" w:eastAsia="Arial" w:hAnsi="Arial" w:cs="Arial"/>
          <w:sz w:val="24"/>
          <w:szCs w:val="24"/>
        </w:rPr>
        <w:t>i</w:t>
      </w:r>
      <w:r w:rsidRPr="001C5309">
        <w:rPr>
          <w:rFonts w:ascii="Arial" w:eastAsia="Arial" w:hAnsi="Arial" w:cs="Arial"/>
          <w:spacing w:val="1"/>
          <w:sz w:val="24"/>
          <w:szCs w:val="24"/>
        </w:rPr>
        <w:t>ab</w:t>
      </w:r>
      <w:r w:rsidRPr="001C5309">
        <w:rPr>
          <w:rFonts w:ascii="Arial" w:eastAsia="Arial" w:hAnsi="Arial" w:cs="Arial"/>
          <w:spacing w:val="-3"/>
          <w:sz w:val="24"/>
          <w:szCs w:val="24"/>
        </w:rPr>
        <w:t>l</w:t>
      </w:r>
      <w:r w:rsidRPr="001C5309">
        <w:rPr>
          <w:rFonts w:ascii="Arial" w:eastAsia="Arial" w:hAnsi="Arial" w:cs="Arial"/>
          <w:sz w:val="24"/>
          <w:szCs w:val="24"/>
        </w:rPr>
        <w:t>e</w:t>
      </w:r>
      <w:r w:rsidRPr="001C5309">
        <w:rPr>
          <w:rFonts w:ascii="Arial" w:eastAsia="Arial" w:hAnsi="Arial" w:cs="Arial"/>
          <w:spacing w:val="48"/>
          <w:sz w:val="24"/>
          <w:szCs w:val="24"/>
        </w:rPr>
        <w:t xml:space="preserve"> </w:t>
      </w:r>
      <w:r w:rsidRPr="001C5309">
        <w:rPr>
          <w:rFonts w:ascii="Arial" w:eastAsia="Arial" w:hAnsi="Arial" w:cs="Arial"/>
          <w:spacing w:val="-1"/>
          <w:sz w:val="24"/>
          <w:szCs w:val="24"/>
        </w:rPr>
        <w:t>r</w:t>
      </w:r>
      <w:r w:rsidRPr="001C5309">
        <w:rPr>
          <w:rFonts w:ascii="Arial" w:eastAsia="Arial" w:hAnsi="Arial" w:cs="Arial"/>
          <w:sz w:val="24"/>
          <w:szCs w:val="24"/>
        </w:rPr>
        <w:t>isk s</w:t>
      </w:r>
      <w:r w:rsidRPr="001C5309">
        <w:rPr>
          <w:rFonts w:ascii="Arial" w:eastAsia="Arial" w:hAnsi="Arial" w:cs="Arial"/>
          <w:spacing w:val="1"/>
          <w:sz w:val="24"/>
          <w:szCs w:val="24"/>
        </w:rPr>
        <w:t>uat</w:t>
      </w:r>
      <w:r w:rsidRPr="001C5309">
        <w:rPr>
          <w:rFonts w:ascii="Arial" w:eastAsia="Arial" w:hAnsi="Arial" w:cs="Arial"/>
          <w:sz w:val="24"/>
          <w:szCs w:val="24"/>
        </w:rPr>
        <w:t>u</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pacing w:val="-2"/>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w:t>
      </w:r>
      <w:r w:rsidRPr="001C5309">
        <w:rPr>
          <w:rFonts w:ascii="Arial" w:eastAsia="Arial" w:hAnsi="Arial" w:cs="Arial"/>
          <w:spacing w:val="1"/>
          <w:sz w:val="24"/>
          <w:szCs w:val="24"/>
        </w:rPr>
        <w:t>aa</w:t>
      </w:r>
      <w:r w:rsidRPr="001C5309">
        <w:rPr>
          <w:rFonts w:ascii="Arial" w:eastAsia="Arial" w:hAnsi="Arial" w:cs="Arial"/>
          <w:sz w:val="24"/>
          <w:szCs w:val="24"/>
        </w:rPr>
        <w:t>n</w:t>
      </w:r>
      <w:r w:rsidRPr="001C5309">
        <w:rPr>
          <w:rFonts w:ascii="Arial" w:eastAsia="Arial" w:hAnsi="Arial" w:cs="Arial"/>
          <w:spacing w:val="-13"/>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u</w:t>
      </w:r>
      <w:r w:rsidRPr="001C5309">
        <w:rPr>
          <w:rFonts w:ascii="Arial" w:eastAsia="Arial" w:hAnsi="Arial" w:cs="Arial"/>
          <w:sz w:val="24"/>
          <w:szCs w:val="24"/>
        </w:rPr>
        <w:t>k</w:t>
      </w:r>
      <w:r w:rsidRPr="001C5309">
        <w:rPr>
          <w:rFonts w:ascii="Arial" w:eastAsia="Arial" w:hAnsi="Arial" w:cs="Arial"/>
          <w:spacing w:val="1"/>
          <w:sz w:val="24"/>
          <w:szCs w:val="24"/>
        </w:rPr>
        <w:t>u</w:t>
      </w:r>
      <w:r w:rsidRPr="001C5309">
        <w:rPr>
          <w:rFonts w:ascii="Arial" w:eastAsia="Arial" w:hAnsi="Arial" w:cs="Arial"/>
          <w:sz w:val="24"/>
          <w:szCs w:val="24"/>
        </w:rPr>
        <w:t>r</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b</w:t>
      </w:r>
      <w:r w:rsidRPr="001C5309">
        <w:rPr>
          <w:rFonts w:ascii="Arial" w:eastAsia="Arial" w:hAnsi="Arial" w:cs="Arial"/>
          <w:spacing w:val="1"/>
          <w:sz w:val="24"/>
          <w:szCs w:val="24"/>
        </w:rPr>
        <w:t>et</w:t>
      </w:r>
      <w:r w:rsidRPr="001C5309">
        <w:rPr>
          <w:rFonts w:ascii="Arial" w:eastAsia="Arial" w:hAnsi="Arial" w:cs="Arial"/>
          <w:sz w:val="24"/>
          <w:szCs w:val="24"/>
        </w:rPr>
        <w:t>a</w:t>
      </w:r>
      <w:r w:rsidRPr="001C5309">
        <w:rPr>
          <w:rFonts w:ascii="Arial" w:eastAsia="Arial" w:hAnsi="Arial" w:cs="Arial"/>
          <w:spacing w:val="-2"/>
          <w:sz w:val="24"/>
          <w:szCs w:val="24"/>
        </w:rPr>
        <w:t xml:space="preserve"> c</w:t>
      </w:r>
      <w:r w:rsidRPr="001C5309">
        <w:rPr>
          <w:rFonts w:ascii="Arial" w:eastAsia="Arial" w:hAnsi="Arial" w:cs="Arial"/>
          <w:spacing w:val="1"/>
          <w:sz w:val="24"/>
          <w:szCs w:val="24"/>
        </w:rPr>
        <w:t>o</w:t>
      </w:r>
      <w:r w:rsidRPr="001C5309">
        <w:rPr>
          <w:rFonts w:ascii="Arial" w:eastAsia="Arial" w:hAnsi="Arial" w:cs="Arial"/>
          <w:spacing w:val="-1"/>
          <w:sz w:val="24"/>
          <w:szCs w:val="24"/>
        </w:rPr>
        <w:t>e</w:t>
      </w:r>
      <w:r w:rsidRPr="001C5309">
        <w:rPr>
          <w:rFonts w:ascii="Arial" w:eastAsia="Arial" w:hAnsi="Arial" w:cs="Arial"/>
          <w:spacing w:val="1"/>
          <w:sz w:val="24"/>
          <w:szCs w:val="24"/>
        </w:rPr>
        <w:t>f</w:t>
      </w:r>
      <w:r w:rsidRPr="001C5309">
        <w:rPr>
          <w:rFonts w:ascii="Arial" w:eastAsia="Arial" w:hAnsi="Arial" w:cs="Arial"/>
          <w:spacing w:val="3"/>
          <w:sz w:val="24"/>
          <w:szCs w:val="24"/>
        </w:rPr>
        <w:t>f</w:t>
      </w:r>
      <w:r w:rsidRPr="001C5309">
        <w:rPr>
          <w:rFonts w:ascii="Arial" w:eastAsia="Arial" w:hAnsi="Arial" w:cs="Arial"/>
          <w:sz w:val="24"/>
          <w:szCs w:val="24"/>
        </w:rPr>
        <w:t>ici</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z w:val="24"/>
          <w:szCs w:val="24"/>
        </w:rPr>
        <w:t>t</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b</w:t>
      </w:r>
      <w:r w:rsidRPr="001C5309">
        <w:rPr>
          <w:rFonts w:ascii="Arial" w:eastAsia="Arial" w:hAnsi="Arial" w:cs="Arial"/>
          <w:sz w:val="24"/>
          <w:szCs w:val="24"/>
        </w:rPr>
        <w:t>.</w:t>
      </w:r>
    </w:p>
    <w:p w:rsidR="00B232B4" w:rsidRPr="001C5309" w:rsidRDefault="00B232B4" w:rsidP="004F6B63">
      <w:pPr>
        <w:jc w:val="both"/>
        <w:rPr>
          <w:rFonts w:ascii="Arial" w:hAnsi="Arial" w:cs="Arial"/>
          <w:sz w:val="24"/>
          <w:szCs w:val="24"/>
        </w:rPr>
      </w:pPr>
    </w:p>
    <w:p w:rsidR="00B232B4" w:rsidRPr="001C5309" w:rsidRDefault="00B232B4" w:rsidP="004F6B63">
      <w:pPr>
        <w:jc w:val="both"/>
        <w:rPr>
          <w:rFonts w:ascii="Arial" w:hAnsi="Arial" w:cs="Arial"/>
          <w:sz w:val="24"/>
          <w:szCs w:val="24"/>
        </w:rPr>
      </w:pPr>
    </w:p>
    <w:p w:rsidR="00B232B4" w:rsidRPr="001C5309" w:rsidRDefault="00F27434" w:rsidP="004F6B63">
      <w:pPr>
        <w:ind w:right="5000"/>
        <w:jc w:val="both"/>
        <w:rPr>
          <w:rFonts w:ascii="Arial" w:eastAsia="Arial" w:hAnsi="Arial" w:cs="Arial"/>
          <w:sz w:val="24"/>
          <w:szCs w:val="24"/>
        </w:rPr>
      </w:pPr>
      <w:proofErr w:type="gramStart"/>
      <w:r w:rsidRPr="001C5309">
        <w:rPr>
          <w:rFonts w:ascii="Arial" w:eastAsia="Arial" w:hAnsi="Arial" w:cs="Arial"/>
          <w:b/>
          <w:color w:val="001F5F"/>
          <w:sz w:val="24"/>
          <w:szCs w:val="24"/>
        </w:rPr>
        <w:t>k</w:t>
      </w:r>
      <w:r w:rsidRPr="001C5309">
        <w:rPr>
          <w:rFonts w:ascii="Arial" w:eastAsia="Arial" w:hAnsi="Arial" w:cs="Arial"/>
          <w:b/>
          <w:color w:val="001F5F"/>
          <w:position w:val="-4"/>
          <w:sz w:val="24"/>
          <w:szCs w:val="24"/>
        </w:rPr>
        <w:t>s</w:t>
      </w:r>
      <w:proofErr w:type="gramEnd"/>
      <w:r w:rsidRPr="001C5309">
        <w:rPr>
          <w:rFonts w:ascii="Arial" w:eastAsia="Arial" w:hAnsi="Arial" w:cs="Arial"/>
          <w:b/>
          <w:color w:val="001F5F"/>
          <w:spacing w:val="29"/>
          <w:position w:val="-4"/>
          <w:sz w:val="24"/>
          <w:szCs w:val="24"/>
        </w:rPr>
        <w:t xml:space="preserve"> </w:t>
      </w:r>
      <w:r w:rsidRPr="001C5309">
        <w:rPr>
          <w:rFonts w:ascii="Arial" w:eastAsia="Arial" w:hAnsi="Arial" w:cs="Arial"/>
          <w:b/>
          <w:color w:val="001F5F"/>
          <w:sz w:val="24"/>
          <w:szCs w:val="24"/>
        </w:rPr>
        <w:t>=</w:t>
      </w:r>
      <w:r w:rsidRPr="001C5309">
        <w:rPr>
          <w:rFonts w:ascii="Arial" w:eastAsia="Arial" w:hAnsi="Arial" w:cs="Arial"/>
          <w:b/>
          <w:color w:val="001F5F"/>
          <w:spacing w:val="1"/>
          <w:sz w:val="24"/>
          <w:szCs w:val="24"/>
        </w:rPr>
        <w:t xml:space="preserve"> </w:t>
      </w:r>
      <w:r w:rsidRPr="001C5309">
        <w:rPr>
          <w:rFonts w:ascii="Arial" w:eastAsia="Arial" w:hAnsi="Arial" w:cs="Arial"/>
          <w:b/>
          <w:color w:val="001F5F"/>
          <w:spacing w:val="-1"/>
          <w:sz w:val="24"/>
          <w:szCs w:val="24"/>
        </w:rPr>
        <w:t>R</w:t>
      </w:r>
      <w:r w:rsidRPr="001C5309">
        <w:rPr>
          <w:rFonts w:ascii="Arial" w:eastAsia="Arial" w:hAnsi="Arial" w:cs="Arial"/>
          <w:b/>
          <w:color w:val="001F5F"/>
          <w:position w:val="-4"/>
          <w:sz w:val="24"/>
          <w:szCs w:val="24"/>
        </w:rPr>
        <w:t>F</w:t>
      </w:r>
      <w:r w:rsidRPr="001C5309">
        <w:rPr>
          <w:rFonts w:ascii="Arial" w:eastAsia="Arial" w:hAnsi="Arial" w:cs="Arial"/>
          <w:b/>
          <w:color w:val="001F5F"/>
          <w:spacing w:val="27"/>
          <w:position w:val="-4"/>
          <w:sz w:val="24"/>
          <w:szCs w:val="24"/>
        </w:rPr>
        <w:t xml:space="preserve"> </w:t>
      </w:r>
      <w:r w:rsidRPr="001C5309">
        <w:rPr>
          <w:rFonts w:ascii="Arial" w:eastAsia="Arial" w:hAnsi="Arial" w:cs="Arial"/>
          <w:b/>
          <w:color w:val="001F5F"/>
          <w:sz w:val="24"/>
          <w:szCs w:val="24"/>
        </w:rPr>
        <w:t>– [b</w:t>
      </w:r>
      <w:r w:rsidRPr="001C5309">
        <w:rPr>
          <w:rFonts w:ascii="Arial" w:eastAsia="Arial" w:hAnsi="Arial" w:cs="Arial"/>
          <w:b/>
          <w:color w:val="001F5F"/>
          <w:spacing w:val="1"/>
          <w:sz w:val="24"/>
          <w:szCs w:val="24"/>
        </w:rPr>
        <w:t xml:space="preserve"> </w:t>
      </w:r>
      <w:r w:rsidRPr="001C5309">
        <w:rPr>
          <w:rFonts w:ascii="Arial" w:eastAsia="Arial" w:hAnsi="Arial" w:cs="Arial"/>
          <w:b/>
          <w:color w:val="001F5F"/>
          <w:sz w:val="24"/>
          <w:szCs w:val="24"/>
        </w:rPr>
        <w:t>x (k</w:t>
      </w:r>
      <w:r w:rsidRPr="001C5309">
        <w:rPr>
          <w:rFonts w:ascii="Arial" w:eastAsia="Arial" w:hAnsi="Arial" w:cs="Arial"/>
          <w:b/>
          <w:color w:val="001F5F"/>
          <w:position w:val="-4"/>
          <w:sz w:val="24"/>
          <w:szCs w:val="24"/>
        </w:rPr>
        <w:t>m</w:t>
      </w:r>
      <w:r w:rsidRPr="001C5309">
        <w:rPr>
          <w:rFonts w:ascii="Arial" w:eastAsia="Arial" w:hAnsi="Arial" w:cs="Arial"/>
          <w:b/>
          <w:color w:val="001F5F"/>
          <w:spacing w:val="26"/>
          <w:position w:val="-4"/>
          <w:sz w:val="24"/>
          <w:szCs w:val="24"/>
        </w:rPr>
        <w:t xml:space="preserve"> </w:t>
      </w:r>
      <w:r w:rsidRPr="001C5309">
        <w:rPr>
          <w:rFonts w:ascii="Arial" w:eastAsia="Arial" w:hAnsi="Arial" w:cs="Arial"/>
          <w:b/>
          <w:color w:val="001F5F"/>
          <w:sz w:val="24"/>
          <w:szCs w:val="24"/>
        </w:rPr>
        <w:t xml:space="preserve">– </w:t>
      </w:r>
      <w:r w:rsidRPr="001C5309">
        <w:rPr>
          <w:rFonts w:ascii="Arial" w:eastAsia="Arial" w:hAnsi="Arial" w:cs="Arial"/>
          <w:b/>
          <w:color w:val="001F5F"/>
          <w:spacing w:val="-1"/>
          <w:sz w:val="24"/>
          <w:szCs w:val="24"/>
        </w:rPr>
        <w:t>R</w:t>
      </w:r>
      <w:r w:rsidRPr="001C5309">
        <w:rPr>
          <w:rFonts w:ascii="Arial" w:eastAsia="Arial" w:hAnsi="Arial" w:cs="Arial"/>
          <w:b/>
          <w:color w:val="001F5F"/>
          <w:spacing w:val="1"/>
          <w:position w:val="-4"/>
          <w:sz w:val="24"/>
          <w:szCs w:val="24"/>
        </w:rPr>
        <w:t>F</w:t>
      </w:r>
      <w:r w:rsidRPr="001C5309">
        <w:rPr>
          <w:rFonts w:ascii="Arial" w:eastAsia="Arial" w:hAnsi="Arial" w:cs="Arial"/>
          <w:b/>
          <w:color w:val="001F5F"/>
          <w:sz w:val="24"/>
          <w:szCs w:val="24"/>
        </w:rPr>
        <w:t>)]</w:t>
      </w:r>
    </w:p>
    <w:p w:rsidR="00B232B4" w:rsidRPr="001C5309" w:rsidRDefault="00B232B4" w:rsidP="004F6B63">
      <w:pPr>
        <w:jc w:val="both"/>
        <w:rPr>
          <w:rFonts w:ascii="Arial" w:hAnsi="Arial" w:cs="Arial"/>
          <w:sz w:val="24"/>
          <w:szCs w:val="24"/>
        </w:rPr>
      </w:pPr>
    </w:p>
    <w:p w:rsidR="00B232B4" w:rsidRPr="001C5309" w:rsidRDefault="00B232B4" w:rsidP="004F6B63">
      <w:pPr>
        <w:jc w:val="both"/>
        <w:rPr>
          <w:rFonts w:ascii="Arial" w:hAnsi="Arial" w:cs="Arial"/>
          <w:sz w:val="24"/>
          <w:szCs w:val="24"/>
        </w:rPr>
      </w:pPr>
    </w:p>
    <w:p w:rsidR="00B232B4" w:rsidRPr="001C5309" w:rsidRDefault="00F27434" w:rsidP="004F6B63">
      <w:pPr>
        <w:ind w:right="7042"/>
        <w:jc w:val="both"/>
        <w:rPr>
          <w:rFonts w:ascii="Arial" w:eastAsia="Arial" w:hAnsi="Arial" w:cs="Arial"/>
          <w:sz w:val="24"/>
          <w:szCs w:val="24"/>
        </w:rPr>
      </w:pPr>
      <w:proofErr w:type="gramStart"/>
      <w:r w:rsidRPr="001C5309">
        <w:rPr>
          <w:rFonts w:ascii="Arial" w:eastAsia="Arial" w:hAnsi="Arial" w:cs="Arial"/>
          <w:sz w:val="24"/>
          <w:szCs w:val="24"/>
        </w:rPr>
        <w:t>Di</w:t>
      </w:r>
      <w:r w:rsidRPr="001C5309">
        <w:rPr>
          <w:rFonts w:ascii="Arial" w:eastAsia="Arial" w:hAnsi="Arial" w:cs="Arial"/>
          <w:spacing w:val="2"/>
          <w:sz w:val="24"/>
          <w:szCs w:val="24"/>
        </w:rPr>
        <w:t>m</w:t>
      </w:r>
      <w:r w:rsidRPr="001C5309">
        <w:rPr>
          <w:rFonts w:ascii="Arial" w:eastAsia="Arial" w:hAnsi="Arial" w:cs="Arial"/>
          <w:spacing w:val="1"/>
          <w:sz w:val="24"/>
          <w:szCs w:val="24"/>
        </w:rPr>
        <w:t>an</w:t>
      </w:r>
      <w:r w:rsidRPr="001C5309">
        <w:rPr>
          <w:rFonts w:ascii="Arial" w:eastAsia="Arial" w:hAnsi="Arial" w:cs="Arial"/>
          <w:sz w:val="24"/>
          <w:szCs w:val="24"/>
        </w:rPr>
        <w:t>a</w:t>
      </w:r>
      <w:r w:rsidRPr="001C5309">
        <w:rPr>
          <w:rFonts w:ascii="Arial" w:eastAsia="Arial" w:hAnsi="Arial" w:cs="Arial"/>
          <w:spacing w:val="-8"/>
          <w:sz w:val="24"/>
          <w:szCs w:val="24"/>
        </w:rPr>
        <w:t xml:space="preserve"> </w:t>
      </w:r>
      <w:r w:rsidRPr="001C5309">
        <w:rPr>
          <w:rFonts w:ascii="Arial" w:eastAsia="Arial" w:hAnsi="Arial" w:cs="Arial"/>
          <w:sz w:val="24"/>
          <w:szCs w:val="24"/>
        </w:rPr>
        <w:t>:</w:t>
      </w:r>
      <w:proofErr w:type="gramEnd"/>
    </w:p>
    <w:p w:rsidR="00B232B4" w:rsidRPr="001C5309" w:rsidRDefault="00B232B4" w:rsidP="004F6B63">
      <w:pPr>
        <w:jc w:val="both"/>
        <w:rPr>
          <w:rFonts w:ascii="Arial" w:hAnsi="Arial" w:cs="Arial"/>
          <w:sz w:val="24"/>
          <w:szCs w:val="24"/>
        </w:rPr>
      </w:pPr>
    </w:p>
    <w:p w:rsidR="00B232B4" w:rsidRPr="001C5309" w:rsidRDefault="00F27434" w:rsidP="004F6B63">
      <w:pPr>
        <w:ind w:right="51"/>
        <w:jc w:val="both"/>
        <w:rPr>
          <w:rFonts w:ascii="Arial" w:eastAsia="Arial" w:hAnsi="Arial" w:cs="Arial"/>
          <w:sz w:val="24"/>
          <w:szCs w:val="24"/>
        </w:rPr>
      </w:pPr>
      <w:r w:rsidRPr="001C5309">
        <w:rPr>
          <w:rFonts w:ascii="Arial" w:eastAsia="Arial" w:hAnsi="Arial" w:cs="Arial"/>
          <w:sz w:val="24"/>
          <w:szCs w:val="24"/>
        </w:rPr>
        <w:t>R</w:t>
      </w:r>
      <w:r w:rsidRPr="001C5309">
        <w:rPr>
          <w:rFonts w:ascii="Arial" w:eastAsia="Arial" w:hAnsi="Arial" w:cs="Arial"/>
          <w:position w:val="-3"/>
          <w:sz w:val="24"/>
          <w:szCs w:val="24"/>
        </w:rPr>
        <w:t xml:space="preserve">F    </w:t>
      </w:r>
      <w:r w:rsidRPr="001C5309">
        <w:rPr>
          <w:rFonts w:ascii="Arial" w:eastAsia="Arial" w:hAnsi="Arial" w:cs="Arial"/>
          <w:sz w:val="24"/>
          <w:szCs w:val="24"/>
        </w:rPr>
        <w:t>=</w:t>
      </w:r>
      <w:r w:rsidRPr="001C5309">
        <w:rPr>
          <w:rFonts w:ascii="Arial" w:eastAsia="Arial" w:hAnsi="Arial" w:cs="Arial"/>
          <w:spacing w:val="-1"/>
          <w:sz w:val="24"/>
          <w:szCs w:val="24"/>
        </w:rPr>
        <w:t xml:space="preserve"> r</w:t>
      </w:r>
      <w:r w:rsidRPr="001C5309">
        <w:rPr>
          <w:rFonts w:ascii="Arial" w:eastAsia="Arial" w:hAnsi="Arial" w:cs="Arial"/>
          <w:sz w:val="24"/>
          <w:szCs w:val="24"/>
        </w:rPr>
        <w:t>isk</w:t>
      </w:r>
      <w:r w:rsidRPr="001C5309">
        <w:rPr>
          <w:rFonts w:ascii="Arial" w:eastAsia="Arial" w:hAnsi="Arial" w:cs="Arial"/>
          <w:spacing w:val="-1"/>
          <w:sz w:val="24"/>
          <w:szCs w:val="24"/>
        </w:rPr>
        <w:t>-</w:t>
      </w:r>
      <w:r w:rsidRPr="001C5309">
        <w:rPr>
          <w:rFonts w:ascii="Arial" w:eastAsia="Arial" w:hAnsi="Arial" w:cs="Arial"/>
          <w:spacing w:val="3"/>
          <w:sz w:val="24"/>
          <w:szCs w:val="24"/>
        </w:rPr>
        <w:t>f</w:t>
      </w:r>
      <w:r w:rsidRPr="001C5309">
        <w:rPr>
          <w:rFonts w:ascii="Arial" w:eastAsia="Arial" w:hAnsi="Arial" w:cs="Arial"/>
          <w:spacing w:val="-1"/>
          <w:sz w:val="24"/>
          <w:szCs w:val="24"/>
        </w:rPr>
        <w:t>r</w:t>
      </w:r>
      <w:r w:rsidRPr="001C5309">
        <w:rPr>
          <w:rFonts w:ascii="Arial" w:eastAsia="Arial" w:hAnsi="Arial" w:cs="Arial"/>
          <w:spacing w:val="1"/>
          <w:sz w:val="24"/>
          <w:szCs w:val="24"/>
        </w:rPr>
        <w:t>e</w:t>
      </w:r>
      <w:r w:rsidRPr="001C5309">
        <w:rPr>
          <w:rFonts w:ascii="Arial" w:eastAsia="Arial" w:hAnsi="Arial" w:cs="Arial"/>
          <w:sz w:val="24"/>
          <w:szCs w:val="24"/>
        </w:rPr>
        <w:t>e</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pacing w:val="-2"/>
          <w:sz w:val="24"/>
          <w:szCs w:val="24"/>
        </w:rPr>
        <w:t>t</w:t>
      </w:r>
      <w:r w:rsidRPr="001C5309">
        <w:rPr>
          <w:rFonts w:ascii="Arial" w:eastAsia="Arial" w:hAnsi="Arial" w:cs="Arial"/>
          <w:sz w:val="24"/>
          <w:szCs w:val="24"/>
        </w:rPr>
        <w:t>e</w:t>
      </w:r>
      <w:r w:rsidRPr="001C5309">
        <w:rPr>
          <w:rFonts w:ascii="Arial" w:eastAsia="Arial" w:hAnsi="Arial" w:cs="Arial"/>
          <w:spacing w:val="-1"/>
          <w:sz w:val="24"/>
          <w:szCs w:val="24"/>
        </w:rPr>
        <w:t xml:space="preserve"> o</w:t>
      </w:r>
      <w:r w:rsidRPr="001C5309">
        <w:rPr>
          <w:rFonts w:ascii="Arial" w:eastAsia="Arial" w:hAnsi="Arial" w:cs="Arial"/>
          <w:sz w:val="24"/>
          <w:szCs w:val="24"/>
        </w:rPr>
        <w:t xml:space="preserve">f </w:t>
      </w:r>
      <w:r w:rsidRPr="001C5309">
        <w:rPr>
          <w:rFonts w:ascii="Arial" w:eastAsia="Arial" w:hAnsi="Arial" w:cs="Arial"/>
          <w:spacing w:val="-1"/>
          <w:sz w:val="24"/>
          <w:szCs w:val="24"/>
        </w:rPr>
        <w:t>r</w:t>
      </w:r>
      <w:r w:rsidRPr="001C5309">
        <w:rPr>
          <w:rFonts w:ascii="Arial" w:eastAsia="Arial" w:hAnsi="Arial" w:cs="Arial"/>
          <w:spacing w:val="1"/>
          <w:sz w:val="24"/>
          <w:szCs w:val="24"/>
        </w:rPr>
        <w:t>etu</w:t>
      </w:r>
      <w:r w:rsidRPr="001C5309">
        <w:rPr>
          <w:rFonts w:ascii="Arial" w:eastAsia="Arial" w:hAnsi="Arial" w:cs="Arial"/>
          <w:spacing w:val="-3"/>
          <w:sz w:val="24"/>
          <w:szCs w:val="24"/>
        </w:rPr>
        <w:t>r</w:t>
      </w:r>
      <w:r w:rsidRPr="001C5309">
        <w:rPr>
          <w:rFonts w:ascii="Arial" w:eastAsia="Arial" w:hAnsi="Arial" w:cs="Arial"/>
          <w:sz w:val="24"/>
          <w:szCs w:val="24"/>
        </w:rPr>
        <w:t>n</w:t>
      </w:r>
    </w:p>
    <w:p w:rsidR="004F6B63" w:rsidRDefault="00F27434" w:rsidP="004F6B63">
      <w:pPr>
        <w:ind w:right="51"/>
        <w:jc w:val="both"/>
        <w:rPr>
          <w:rFonts w:ascii="Arial" w:eastAsia="Arial" w:hAnsi="Arial" w:cs="Arial"/>
          <w:sz w:val="24"/>
          <w:szCs w:val="24"/>
        </w:rPr>
      </w:pPr>
      <w:proofErr w:type="gramStart"/>
      <w:r w:rsidRPr="001C5309">
        <w:rPr>
          <w:rFonts w:ascii="Arial" w:eastAsia="Arial" w:hAnsi="Arial" w:cs="Arial"/>
          <w:sz w:val="24"/>
          <w:szCs w:val="24"/>
        </w:rPr>
        <w:t>k</w:t>
      </w:r>
      <w:r w:rsidRPr="001C5309">
        <w:rPr>
          <w:rFonts w:ascii="Arial" w:eastAsia="Arial" w:hAnsi="Arial" w:cs="Arial"/>
          <w:position w:val="-3"/>
          <w:sz w:val="24"/>
          <w:szCs w:val="24"/>
        </w:rPr>
        <w:t>m</w:t>
      </w:r>
      <w:proofErr w:type="gramEnd"/>
      <w:r w:rsidRPr="001C5309">
        <w:rPr>
          <w:rFonts w:ascii="Arial" w:eastAsia="Arial" w:hAnsi="Arial" w:cs="Arial"/>
          <w:position w:val="-3"/>
          <w:sz w:val="24"/>
          <w:szCs w:val="24"/>
        </w:rPr>
        <w:t xml:space="preserve">  </w:t>
      </w:r>
      <w:r w:rsidRPr="001C5309">
        <w:rPr>
          <w:rFonts w:ascii="Arial" w:eastAsia="Arial" w:hAnsi="Arial" w:cs="Arial"/>
          <w:spacing w:val="22"/>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k</w:t>
      </w:r>
      <w:r w:rsidRPr="001C5309">
        <w:rPr>
          <w:rFonts w:ascii="Arial" w:eastAsia="Arial" w:hAnsi="Arial" w:cs="Arial"/>
          <w:spacing w:val="1"/>
          <w:sz w:val="24"/>
          <w:szCs w:val="24"/>
        </w:rPr>
        <w:t>e</w:t>
      </w:r>
      <w:r w:rsidRPr="001C5309">
        <w:rPr>
          <w:rFonts w:ascii="Arial" w:eastAsia="Arial" w:hAnsi="Arial" w:cs="Arial"/>
          <w:sz w:val="24"/>
          <w:szCs w:val="24"/>
        </w:rPr>
        <w:t>t</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re</w:t>
      </w:r>
      <w:r w:rsidRPr="001C5309">
        <w:rPr>
          <w:rFonts w:ascii="Arial" w:eastAsia="Arial" w:hAnsi="Arial" w:cs="Arial"/>
          <w:spacing w:val="1"/>
          <w:sz w:val="24"/>
          <w:szCs w:val="24"/>
        </w:rPr>
        <w:t>tu</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z w:val="24"/>
          <w:szCs w:val="24"/>
        </w:rPr>
        <w:t>;</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r</w:t>
      </w:r>
      <w:r w:rsidRPr="001C5309">
        <w:rPr>
          <w:rFonts w:ascii="Arial" w:eastAsia="Arial" w:hAnsi="Arial" w:cs="Arial"/>
          <w:spacing w:val="1"/>
          <w:sz w:val="24"/>
          <w:szCs w:val="24"/>
        </w:rPr>
        <w:t>etu</w:t>
      </w:r>
      <w:r w:rsidRPr="001C5309">
        <w:rPr>
          <w:rFonts w:ascii="Arial" w:eastAsia="Arial" w:hAnsi="Arial" w:cs="Arial"/>
          <w:spacing w:val="-1"/>
          <w:sz w:val="24"/>
          <w:szCs w:val="24"/>
        </w:rPr>
        <w:t>r</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t</w:t>
      </w:r>
      <w:r w:rsidRPr="001C5309">
        <w:rPr>
          <w:rFonts w:ascii="Arial" w:eastAsia="Arial" w:hAnsi="Arial" w:cs="Arial"/>
          <w:spacing w:val="1"/>
          <w:sz w:val="24"/>
          <w:szCs w:val="24"/>
        </w:rPr>
        <w:t>h</w:t>
      </w:r>
      <w:r w:rsidRPr="001C5309">
        <w:rPr>
          <w:rFonts w:ascii="Arial" w:eastAsia="Arial" w:hAnsi="Arial" w:cs="Arial"/>
          <w:sz w:val="24"/>
          <w:szCs w:val="24"/>
        </w:rPr>
        <w:t>e</w:t>
      </w:r>
      <w:r w:rsidRPr="001C5309">
        <w:rPr>
          <w:rFonts w:ascii="Arial" w:eastAsia="Arial" w:hAnsi="Arial" w:cs="Arial"/>
          <w:spacing w:val="-3"/>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pacing w:val="-2"/>
          <w:sz w:val="24"/>
          <w:szCs w:val="24"/>
        </w:rPr>
        <w:t>k</w:t>
      </w:r>
      <w:r w:rsidRPr="001C5309">
        <w:rPr>
          <w:rFonts w:ascii="Arial" w:eastAsia="Arial" w:hAnsi="Arial" w:cs="Arial"/>
          <w:spacing w:val="1"/>
          <w:sz w:val="24"/>
          <w:szCs w:val="24"/>
        </w:rPr>
        <w:t>e</w:t>
      </w:r>
      <w:r w:rsidRPr="001C5309">
        <w:rPr>
          <w:rFonts w:ascii="Arial" w:eastAsia="Arial" w:hAnsi="Arial" w:cs="Arial"/>
          <w:sz w:val="24"/>
          <w:szCs w:val="24"/>
        </w:rPr>
        <w:t>t</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o</w:t>
      </w:r>
      <w:r w:rsidRPr="001C5309">
        <w:rPr>
          <w:rFonts w:ascii="Arial" w:eastAsia="Arial" w:hAnsi="Arial" w:cs="Arial"/>
          <w:spacing w:val="-1"/>
          <w:sz w:val="24"/>
          <w:szCs w:val="24"/>
        </w:rPr>
        <w:t>r</w:t>
      </w:r>
      <w:r w:rsidRPr="001C5309">
        <w:rPr>
          <w:rFonts w:ascii="Arial" w:eastAsia="Arial" w:hAnsi="Arial" w:cs="Arial"/>
          <w:spacing w:val="-2"/>
          <w:sz w:val="24"/>
          <w:szCs w:val="24"/>
        </w:rPr>
        <w:t>t</w:t>
      </w:r>
      <w:r w:rsidRPr="001C5309">
        <w:rPr>
          <w:rFonts w:ascii="Arial" w:eastAsia="Arial" w:hAnsi="Arial" w:cs="Arial"/>
          <w:spacing w:val="3"/>
          <w:sz w:val="24"/>
          <w:szCs w:val="24"/>
        </w:rPr>
        <w:t>f</w:t>
      </w:r>
      <w:r w:rsidRPr="001C5309">
        <w:rPr>
          <w:rFonts w:ascii="Arial" w:eastAsia="Arial" w:hAnsi="Arial" w:cs="Arial"/>
          <w:spacing w:val="1"/>
          <w:sz w:val="24"/>
          <w:szCs w:val="24"/>
        </w:rPr>
        <w:t>o</w:t>
      </w:r>
      <w:r w:rsidRPr="001C5309">
        <w:rPr>
          <w:rFonts w:ascii="Arial" w:eastAsia="Arial" w:hAnsi="Arial" w:cs="Arial"/>
          <w:sz w:val="24"/>
          <w:szCs w:val="24"/>
        </w:rPr>
        <w:t>lio</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2"/>
          <w:sz w:val="24"/>
          <w:szCs w:val="24"/>
        </w:rPr>
        <w:t>s</w:t>
      </w:r>
      <w:r w:rsidRPr="001C5309">
        <w:rPr>
          <w:rFonts w:ascii="Arial" w:eastAsia="Arial" w:hAnsi="Arial" w:cs="Arial"/>
          <w:spacing w:val="1"/>
          <w:sz w:val="24"/>
          <w:szCs w:val="24"/>
        </w:rPr>
        <w:t>et</w:t>
      </w:r>
      <w:r w:rsidRPr="001C5309">
        <w:rPr>
          <w:rFonts w:ascii="Arial" w:eastAsia="Arial" w:hAnsi="Arial" w:cs="Arial"/>
          <w:sz w:val="24"/>
          <w:szCs w:val="24"/>
        </w:rPr>
        <w:t xml:space="preserve">s </w:t>
      </w:r>
    </w:p>
    <w:p w:rsidR="00B232B4" w:rsidRPr="001C5309" w:rsidRDefault="00F27434" w:rsidP="004F6B63">
      <w:pPr>
        <w:tabs>
          <w:tab w:val="left" w:pos="1520"/>
        </w:tabs>
        <w:ind w:right="51"/>
        <w:jc w:val="both"/>
        <w:rPr>
          <w:rFonts w:ascii="Arial" w:eastAsia="Arial" w:hAnsi="Arial" w:cs="Arial"/>
          <w:sz w:val="24"/>
          <w:szCs w:val="24"/>
        </w:rPr>
      </w:pPr>
      <w:r w:rsidRPr="001C5309">
        <w:rPr>
          <w:rFonts w:ascii="Arial" w:eastAsia="Arial" w:hAnsi="Arial" w:cs="Arial"/>
          <w:sz w:val="24"/>
          <w:szCs w:val="24"/>
        </w:rPr>
        <w:t>b</w:t>
      </w:r>
      <w:r w:rsidR="004F6B63">
        <w:rPr>
          <w:rFonts w:ascii="Arial" w:eastAsia="Arial" w:hAnsi="Arial" w:cs="Arial"/>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bet</w:t>
      </w:r>
      <w:r w:rsidRPr="001C5309">
        <w:rPr>
          <w:rFonts w:ascii="Arial" w:eastAsia="Arial" w:hAnsi="Arial" w:cs="Arial"/>
          <w:sz w:val="24"/>
          <w:szCs w:val="24"/>
        </w:rPr>
        <w:t>a</w:t>
      </w:r>
      <w:r w:rsidRPr="001C5309">
        <w:rPr>
          <w:rFonts w:ascii="Arial" w:eastAsia="Arial" w:hAnsi="Arial" w:cs="Arial"/>
          <w:spacing w:val="-2"/>
          <w:sz w:val="24"/>
          <w:szCs w:val="24"/>
        </w:rPr>
        <w:t xml:space="preserve"> c</w:t>
      </w:r>
      <w:r w:rsidRPr="001C5309">
        <w:rPr>
          <w:rFonts w:ascii="Arial" w:eastAsia="Arial" w:hAnsi="Arial" w:cs="Arial"/>
          <w:spacing w:val="1"/>
          <w:sz w:val="24"/>
          <w:szCs w:val="24"/>
        </w:rPr>
        <w:t>o</w:t>
      </w:r>
      <w:r w:rsidRPr="001C5309">
        <w:rPr>
          <w:rFonts w:ascii="Arial" w:eastAsia="Arial" w:hAnsi="Arial" w:cs="Arial"/>
          <w:spacing w:val="-1"/>
          <w:sz w:val="24"/>
          <w:szCs w:val="24"/>
        </w:rPr>
        <w:t>e</w:t>
      </w:r>
      <w:r w:rsidRPr="001C5309">
        <w:rPr>
          <w:rFonts w:ascii="Arial" w:eastAsia="Arial" w:hAnsi="Arial" w:cs="Arial"/>
          <w:spacing w:val="1"/>
          <w:sz w:val="24"/>
          <w:szCs w:val="24"/>
        </w:rPr>
        <w:t>f</w:t>
      </w:r>
      <w:r w:rsidRPr="001C5309">
        <w:rPr>
          <w:rFonts w:ascii="Arial" w:eastAsia="Arial" w:hAnsi="Arial" w:cs="Arial"/>
          <w:spacing w:val="3"/>
          <w:sz w:val="24"/>
          <w:szCs w:val="24"/>
        </w:rPr>
        <w:t>f</w:t>
      </w:r>
      <w:r w:rsidRPr="001C5309">
        <w:rPr>
          <w:rFonts w:ascii="Arial" w:eastAsia="Arial" w:hAnsi="Arial" w:cs="Arial"/>
          <w:sz w:val="24"/>
          <w:szCs w:val="24"/>
        </w:rPr>
        <w:t>ic</w:t>
      </w:r>
      <w:r w:rsidRPr="001C5309">
        <w:rPr>
          <w:rFonts w:ascii="Arial" w:eastAsia="Arial" w:hAnsi="Arial" w:cs="Arial"/>
          <w:spacing w:val="-3"/>
          <w:sz w:val="24"/>
          <w:szCs w:val="24"/>
        </w:rPr>
        <w:t>i</w:t>
      </w:r>
      <w:r w:rsidRPr="001C5309">
        <w:rPr>
          <w:rFonts w:ascii="Arial" w:eastAsia="Arial" w:hAnsi="Arial" w:cs="Arial"/>
          <w:spacing w:val="1"/>
          <w:sz w:val="24"/>
          <w:szCs w:val="24"/>
        </w:rPr>
        <w:t>en</w:t>
      </w:r>
      <w:r w:rsidRPr="001C5309">
        <w:rPr>
          <w:rFonts w:ascii="Arial" w:eastAsia="Arial" w:hAnsi="Arial" w:cs="Arial"/>
          <w:sz w:val="24"/>
          <w:szCs w:val="24"/>
        </w:rPr>
        <w:t>t</w:t>
      </w:r>
      <w:r w:rsidRPr="001C5309">
        <w:rPr>
          <w:rFonts w:ascii="Arial" w:eastAsia="Arial" w:hAnsi="Arial" w:cs="Arial"/>
          <w:spacing w:val="-8"/>
          <w:sz w:val="24"/>
          <w:szCs w:val="24"/>
        </w:rPr>
        <w:t xml:space="preserve"> </w:t>
      </w:r>
      <w:r w:rsidRPr="001C5309">
        <w:rPr>
          <w:rFonts w:ascii="Arial" w:eastAsia="Arial" w:hAnsi="Arial" w:cs="Arial"/>
          <w:spacing w:val="-1"/>
          <w:sz w:val="24"/>
          <w:szCs w:val="24"/>
        </w:rPr>
        <w:t>(n</w:t>
      </w:r>
      <w:r w:rsidRPr="001C5309">
        <w:rPr>
          <w:rFonts w:ascii="Arial" w:eastAsia="Arial" w:hAnsi="Arial" w:cs="Arial"/>
          <w:spacing w:val="1"/>
          <w:sz w:val="24"/>
          <w:szCs w:val="24"/>
        </w:rPr>
        <w:t>o</w:t>
      </w:r>
      <w:r w:rsidRPr="001C5309">
        <w:rPr>
          <w:rFonts w:ascii="Arial" w:eastAsia="Arial" w:hAnsi="Arial" w:cs="Arial"/>
          <w:spacing w:val="-1"/>
          <w:sz w:val="24"/>
          <w:szCs w:val="24"/>
        </w:rPr>
        <w:t>n</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2"/>
          <w:sz w:val="24"/>
          <w:szCs w:val="24"/>
        </w:rPr>
        <w:t>v</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z w:val="24"/>
          <w:szCs w:val="24"/>
        </w:rPr>
        <w:t>si</w:t>
      </w:r>
      <w:r w:rsidRPr="001C5309">
        <w:rPr>
          <w:rFonts w:ascii="Arial" w:eastAsia="Arial" w:hAnsi="Arial" w:cs="Arial"/>
          <w:spacing w:val="3"/>
          <w:sz w:val="24"/>
          <w:szCs w:val="24"/>
        </w:rPr>
        <w:t>f</w:t>
      </w:r>
      <w:r w:rsidRPr="001C5309">
        <w:rPr>
          <w:rFonts w:ascii="Arial" w:eastAsia="Arial" w:hAnsi="Arial" w:cs="Arial"/>
          <w:sz w:val="24"/>
          <w:szCs w:val="24"/>
        </w:rPr>
        <w:t>i</w:t>
      </w:r>
      <w:r w:rsidRPr="001C5309">
        <w:rPr>
          <w:rFonts w:ascii="Arial" w:eastAsia="Arial" w:hAnsi="Arial" w:cs="Arial"/>
          <w:spacing w:val="1"/>
          <w:sz w:val="24"/>
          <w:szCs w:val="24"/>
        </w:rPr>
        <w:t>ab</w:t>
      </w:r>
      <w:r w:rsidRPr="001C5309">
        <w:rPr>
          <w:rFonts w:ascii="Arial" w:eastAsia="Arial" w:hAnsi="Arial" w:cs="Arial"/>
          <w:sz w:val="24"/>
          <w:szCs w:val="24"/>
        </w:rPr>
        <w:t>le</w:t>
      </w:r>
      <w:r w:rsidRPr="001C5309">
        <w:rPr>
          <w:rFonts w:ascii="Arial" w:eastAsia="Arial" w:hAnsi="Arial" w:cs="Arial"/>
          <w:spacing w:val="-15"/>
          <w:sz w:val="24"/>
          <w:szCs w:val="24"/>
        </w:rPr>
        <w:t xml:space="preserve"> </w:t>
      </w:r>
      <w:r w:rsidRPr="001C5309">
        <w:rPr>
          <w:rFonts w:ascii="Arial" w:eastAsia="Arial" w:hAnsi="Arial" w:cs="Arial"/>
          <w:spacing w:val="-1"/>
          <w:sz w:val="24"/>
          <w:szCs w:val="24"/>
        </w:rPr>
        <w:t>r</w:t>
      </w:r>
      <w:r w:rsidRPr="001C5309">
        <w:rPr>
          <w:rFonts w:ascii="Arial" w:eastAsia="Arial" w:hAnsi="Arial" w:cs="Arial"/>
          <w:sz w:val="24"/>
          <w:szCs w:val="24"/>
        </w:rPr>
        <w:t>isk)</w:t>
      </w:r>
    </w:p>
    <w:p w:rsidR="00B232B4" w:rsidRPr="001C5309" w:rsidRDefault="00B232B4" w:rsidP="004F6B63">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4F6B63">
      <w:pPr>
        <w:ind w:left="480" w:right="67" w:hanging="480"/>
        <w:jc w:val="both"/>
        <w:rPr>
          <w:rFonts w:ascii="Arial" w:eastAsia="Arial" w:hAnsi="Arial" w:cs="Arial"/>
          <w:sz w:val="24"/>
          <w:szCs w:val="24"/>
        </w:rPr>
      </w:pPr>
      <w:r w:rsidRPr="001C5309">
        <w:rPr>
          <w:rFonts w:ascii="Arial" w:eastAsia="Arial" w:hAnsi="Arial" w:cs="Arial"/>
          <w:b/>
          <w:color w:val="0000FF"/>
          <w:sz w:val="24"/>
          <w:szCs w:val="24"/>
        </w:rPr>
        <w:t>5.</w:t>
      </w:r>
      <w:r w:rsidRPr="001C5309">
        <w:rPr>
          <w:rFonts w:ascii="Arial" w:eastAsia="Arial" w:hAnsi="Arial" w:cs="Arial"/>
          <w:b/>
          <w:color w:val="0000FF"/>
          <w:spacing w:val="2"/>
          <w:sz w:val="24"/>
          <w:szCs w:val="24"/>
        </w:rPr>
        <w:t xml:space="preserve"> </w:t>
      </w:r>
      <w:r w:rsidRPr="001C5309">
        <w:rPr>
          <w:rFonts w:ascii="Arial" w:eastAsia="Arial" w:hAnsi="Arial" w:cs="Arial"/>
          <w:b/>
          <w:color w:val="0000FF"/>
          <w:sz w:val="24"/>
          <w:szCs w:val="24"/>
        </w:rPr>
        <w:t xml:space="preserve">THE  </w:t>
      </w:r>
      <w:r w:rsidRPr="001C5309">
        <w:rPr>
          <w:rFonts w:ascii="Arial" w:eastAsia="Arial" w:hAnsi="Arial" w:cs="Arial"/>
          <w:b/>
          <w:color w:val="0000FF"/>
          <w:spacing w:val="55"/>
          <w:sz w:val="24"/>
          <w:szCs w:val="24"/>
        </w:rPr>
        <w:t xml:space="preserve"> </w:t>
      </w:r>
      <w:r w:rsidRPr="001C5309">
        <w:rPr>
          <w:rFonts w:ascii="Arial" w:eastAsia="Arial" w:hAnsi="Arial" w:cs="Arial"/>
          <w:b/>
          <w:color w:val="0000FF"/>
          <w:spacing w:val="2"/>
          <w:sz w:val="24"/>
          <w:szCs w:val="24"/>
        </w:rPr>
        <w:t>W</w:t>
      </w:r>
      <w:r w:rsidRPr="001C5309">
        <w:rPr>
          <w:rFonts w:ascii="Arial" w:eastAsia="Arial" w:hAnsi="Arial" w:cs="Arial"/>
          <w:b/>
          <w:color w:val="0000FF"/>
          <w:spacing w:val="1"/>
          <w:sz w:val="24"/>
          <w:szCs w:val="24"/>
        </w:rPr>
        <w:t>E</w:t>
      </w:r>
      <w:r w:rsidRPr="001C5309">
        <w:rPr>
          <w:rFonts w:ascii="Arial" w:eastAsia="Arial" w:hAnsi="Arial" w:cs="Arial"/>
          <w:b/>
          <w:color w:val="0000FF"/>
          <w:sz w:val="24"/>
          <w:szCs w:val="24"/>
        </w:rPr>
        <w:t>I</w:t>
      </w:r>
      <w:r w:rsidRPr="001C5309">
        <w:rPr>
          <w:rFonts w:ascii="Arial" w:eastAsia="Arial" w:hAnsi="Arial" w:cs="Arial"/>
          <w:b/>
          <w:color w:val="0000FF"/>
          <w:spacing w:val="-1"/>
          <w:sz w:val="24"/>
          <w:szCs w:val="24"/>
        </w:rPr>
        <w:t>G</w:t>
      </w:r>
      <w:r w:rsidRPr="001C5309">
        <w:rPr>
          <w:rFonts w:ascii="Arial" w:eastAsia="Arial" w:hAnsi="Arial" w:cs="Arial"/>
          <w:b/>
          <w:color w:val="0000FF"/>
          <w:spacing w:val="3"/>
          <w:sz w:val="24"/>
          <w:szCs w:val="24"/>
        </w:rPr>
        <w:t>H</w:t>
      </w:r>
      <w:r w:rsidRPr="001C5309">
        <w:rPr>
          <w:rFonts w:ascii="Arial" w:eastAsia="Arial" w:hAnsi="Arial" w:cs="Arial"/>
          <w:b/>
          <w:color w:val="0000FF"/>
          <w:spacing w:val="2"/>
          <w:sz w:val="24"/>
          <w:szCs w:val="24"/>
        </w:rPr>
        <w:t>T</w:t>
      </w:r>
      <w:r w:rsidRPr="001C5309">
        <w:rPr>
          <w:rFonts w:ascii="Arial" w:eastAsia="Arial" w:hAnsi="Arial" w:cs="Arial"/>
          <w:b/>
          <w:color w:val="0000FF"/>
          <w:spacing w:val="1"/>
          <w:sz w:val="24"/>
          <w:szCs w:val="24"/>
        </w:rPr>
        <w:t>E</w:t>
      </w:r>
      <w:r w:rsidRPr="001C5309">
        <w:rPr>
          <w:rFonts w:ascii="Arial" w:eastAsia="Arial" w:hAnsi="Arial" w:cs="Arial"/>
          <w:b/>
          <w:color w:val="0000FF"/>
          <w:sz w:val="24"/>
          <w:szCs w:val="24"/>
        </w:rPr>
        <w:t xml:space="preserve">D  </w:t>
      </w:r>
      <w:r w:rsidRPr="001C5309">
        <w:rPr>
          <w:rFonts w:ascii="Arial" w:eastAsia="Arial" w:hAnsi="Arial" w:cs="Arial"/>
          <w:b/>
          <w:color w:val="0000FF"/>
          <w:spacing w:val="43"/>
          <w:sz w:val="24"/>
          <w:szCs w:val="24"/>
        </w:rPr>
        <w:t xml:space="preserve"> </w:t>
      </w:r>
      <w:r w:rsidRPr="001C5309">
        <w:rPr>
          <w:rFonts w:ascii="Arial" w:eastAsia="Arial" w:hAnsi="Arial" w:cs="Arial"/>
          <w:b/>
          <w:color w:val="0000FF"/>
          <w:spacing w:val="1"/>
          <w:sz w:val="24"/>
          <w:szCs w:val="24"/>
        </w:rPr>
        <w:t>EVE</w:t>
      </w:r>
      <w:r w:rsidRPr="001C5309">
        <w:rPr>
          <w:rFonts w:ascii="Arial" w:eastAsia="Arial" w:hAnsi="Arial" w:cs="Arial"/>
          <w:b/>
          <w:color w:val="0000FF"/>
          <w:spacing w:val="5"/>
          <w:sz w:val="24"/>
          <w:szCs w:val="24"/>
        </w:rPr>
        <w:t>R</w:t>
      </w:r>
      <w:r w:rsidRPr="001C5309">
        <w:rPr>
          <w:rFonts w:ascii="Arial" w:eastAsia="Arial" w:hAnsi="Arial" w:cs="Arial"/>
          <w:b/>
          <w:color w:val="0000FF"/>
          <w:spacing w:val="-7"/>
          <w:sz w:val="24"/>
          <w:szCs w:val="24"/>
        </w:rPr>
        <w:t>A</w:t>
      </w:r>
      <w:r w:rsidRPr="001C5309">
        <w:rPr>
          <w:rFonts w:ascii="Arial" w:eastAsia="Arial" w:hAnsi="Arial" w:cs="Arial"/>
          <w:b/>
          <w:color w:val="0000FF"/>
          <w:spacing w:val="2"/>
          <w:sz w:val="24"/>
          <w:szCs w:val="24"/>
        </w:rPr>
        <w:t>G</w:t>
      </w:r>
      <w:r w:rsidRPr="001C5309">
        <w:rPr>
          <w:rFonts w:ascii="Arial" w:eastAsia="Arial" w:hAnsi="Arial" w:cs="Arial"/>
          <w:b/>
          <w:color w:val="0000FF"/>
          <w:sz w:val="24"/>
          <w:szCs w:val="24"/>
        </w:rPr>
        <w:t xml:space="preserve">E  </w:t>
      </w:r>
      <w:r w:rsidRPr="001C5309">
        <w:rPr>
          <w:rFonts w:ascii="Arial" w:eastAsia="Arial" w:hAnsi="Arial" w:cs="Arial"/>
          <w:b/>
          <w:color w:val="0000FF"/>
          <w:spacing w:val="48"/>
          <w:sz w:val="24"/>
          <w:szCs w:val="24"/>
        </w:rPr>
        <w:t xml:space="preserve"> </w:t>
      </w:r>
      <w:r w:rsidRPr="001C5309">
        <w:rPr>
          <w:rFonts w:ascii="Arial" w:eastAsia="Arial" w:hAnsi="Arial" w:cs="Arial"/>
          <w:b/>
          <w:color w:val="0000FF"/>
          <w:sz w:val="24"/>
          <w:szCs w:val="24"/>
        </w:rPr>
        <w:t>C</w:t>
      </w:r>
      <w:r w:rsidRPr="001C5309">
        <w:rPr>
          <w:rFonts w:ascii="Arial" w:eastAsia="Arial" w:hAnsi="Arial" w:cs="Arial"/>
          <w:b/>
          <w:color w:val="0000FF"/>
          <w:spacing w:val="-1"/>
          <w:sz w:val="24"/>
          <w:szCs w:val="24"/>
        </w:rPr>
        <w:t>O</w:t>
      </w:r>
      <w:r w:rsidRPr="001C5309">
        <w:rPr>
          <w:rFonts w:ascii="Arial" w:eastAsia="Arial" w:hAnsi="Arial" w:cs="Arial"/>
          <w:b/>
          <w:color w:val="0000FF"/>
          <w:spacing w:val="1"/>
          <w:sz w:val="24"/>
          <w:szCs w:val="24"/>
        </w:rPr>
        <w:t>S</w:t>
      </w:r>
      <w:r w:rsidRPr="001C5309">
        <w:rPr>
          <w:rFonts w:ascii="Arial" w:eastAsia="Arial" w:hAnsi="Arial" w:cs="Arial"/>
          <w:b/>
          <w:color w:val="0000FF"/>
          <w:sz w:val="24"/>
          <w:szCs w:val="24"/>
        </w:rPr>
        <w:t xml:space="preserve">T  </w:t>
      </w:r>
      <w:r w:rsidRPr="001C5309">
        <w:rPr>
          <w:rFonts w:ascii="Arial" w:eastAsia="Arial" w:hAnsi="Arial" w:cs="Arial"/>
          <w:b/>
          <w:color w:val="0000FF"/>
          <w:spacing w:val="54"/>
          <w:sz w:val="24"/>
          <w:szCs w:val="24"/>
        </w:rPr>
        <w:t xml:space="preserve"> </w:t>
      </w:r>
      <w:r w:rsidRPr="001C5309">
        <w:rPr>
          <w:rFonts w:ascii="Arial" w:eastAsia="Arial" w:hAnsi="Arial" w:cs="Arial"/>
          <w:b/>
          <w:color w:val="0000FF"/>
          <w:spacing w:val="-1"/>
          <w:sz w:val="24"/>
          <w:szCs w:val="24"/>
        </w:rPr>
        <w:t>O</w:t>
      </w:r>
      <w:r w:rsidRPr="001C5309">
        <w:rPr>
          <w:rFonts w:ascii="Arial" w:eastAsia="Arial" w:hAnsi="Arial" w:cs="Arial"/>
          <w:b/>
          <w:color w:val="0000FF"/>
          <w:sz w:val="24"/>
          <w:szCs w:val="24"/>
        </w:rPr>
        <w:t xml:space="preserve">F  </w:t>
      </w:r>
      <w:r w:rsidRPr="001C5309">
        <w:rPr>
          <w:rFonts w:ascii="Arial" w:eastAsia="Arial" w:hAnsi="Arial" w:cs="Arial"/>
          <w:b/>
          <w:color w:val="0000FF"/>
          <w:spacing w:val="58"/>
          <w:sz w:val="24"/>
          <w:szCs w:val="24"/>
        </w:rPr>
        <w:t xml:space="preserve"> </w:t>
      </w:r>
      <w:r w:rsidRPr="001C5309">
        <w:rPr>
          <w:rFonts w:ascii="Arial" w:eastAsia="Arial" w:hAnsi="Arial" w:cs="Arial"/>
          <w:b/>
          <w:color w:val="0000FF"/>
          <w:spacing w:val="5"/>
          <w:sz w:val="24"/>
          <w:szCs w:val="24"/>
        </w:rPr>
        <w:t>C</w:t>
      </w:r>
      <w:r w:rsidRPr="001C5309">
        <w:rPr>
          <w:rFonts w:ascii="Arial" w:eastAsia="Arial" w:hAnsi="Arial" w:cs="Arial"/>
          <w:b/>
          <w:color w:val="0000FF"/>
          <w:spacing w:val="-7"/>
          <w:sz w:val="24"/>
          <w:szCs w:val="24"/>
        </w:rPr>
        <w:t>A</w:t>
      </w:r>
      <w:r w:rsidRPr="001C5309">
        <w:rPr>
          <w:rFonts w:ascii="Arial" w:eastAsia="Arial" w:hAnsi="Arial" w:cs="Arial"/>
          <w:b/>
          <w:color w:val="0000FF"/>
          <w:spacing w:val="4"/>
          <w:sz w:val="24"/>
          <w:szCs w:val="24"/>
        </w:rPr>
        <w:t>P</w:t>
      </w:r>
      <w:r w:rsidRPr="001C5309">
        <w:rPr>
          <w:rFonts w:ascii="Arial" w:eastAsia="Arial" w:hAnsi="Arial" w:cs="Arial"/>
          <w:b/>
          <w:color w:val="0000FF"/>
          <w:sz w:val="24"/>
          <w:szCs w:val="24"/>
        </w:rPr>
        <w:t>I</w:t>
      </w:r>
      <w:r w:rsidRPr="001C5309">
        <w:rPr>
          <w:rFonts w:ascii="Arial" w:eastAsia="Arial" w:hAnsi="Arial" w:cs="Arial"/>
          <w:b/>
          <w:color w:val="0000FF"/>
          <w:spacing w:val="5"/>
          <w:sz w:val="24"/>
          <w:szCs w:val="24"/>
        </w:rPr>
        <w:t>T</w:t>
      </w:r>
      <w:r w:rsidRPr="001C5309">
        <w:rPr>
          <w:rFonts w:ascii="Arial" w:eastAsia="Arial" w:hAnsi="Arial" w:cs="Arial"/>
          <w:b/>
          <w:color w:val="0000FF"/>
          <w:spacing w:val="-4"/>
          <w:sz w:val="24"/>
          <w:szCs w:val="24"/>
        </w:rPr>
        <w:t>A</w:t>
      </w:r>
      <w:r w:rsidRPr="001C5309">
        <w:rPr>
          <w:rFonts w:ascii="Arial" w:eastAsia="Arial" w:hAnsi="Arial" w:cs="Arial"/>
          <w:b/>
          <w:color w:val="0000FF"/>
          <w:sz w:val="24"/>
          <w:szCs w:val="24"/>
        </w:rPr>
        <w:t>L (</w:t>
      </w:r>
      <w:r w:rsidRPr="001C5309">
        <w:rPr>
          <w:rFonts w:ascii="Arial" w:eastAsia="Arial" w:hAnsi="Arial" w:cs="Arial"/>
          <w:b/>
          <w:color w:val="0000FF"/>
          <w:spacing w:val="6"/>
          <w:sz w:val="24"/>
          <w:szCs w:val="24"/>
        </w:rPr>
        <w:t>W</w:t>
      </w:r>
      <w:r w:rsidRPr="001C5309">
        <w:rPr>
          <w:rFonts w:ascii="Arial" w:eastAsia="Arial" w:hAnsi="Arial" w:cs="Arial"/>
          <w:b/>
          <w:color w:val="0000FF"/>
          <w:spacing w:val="-7"/>
          <w:sz w:val="24"/>
          <w:szCs w:val="24"/>
        </w:rPr>
        <w:t>A</w:t>
      </w:r>
      <w:r w:rsidRPr="001C5309">
        <w:rPr>
          <w:rFonts w:ascii="Arial" w:eastAsia="Arial" w:hAnsi="Arial" w:cs="Arial"/>
          <w:b/>
          <w:color w:val="0000FF"/>
          <w:spacing w:val="3"/>
          <w:sz w:val="24"/>
          <w:szCs w:val="24"/>
        </w:rPr>
        <w:t>C</w:t>
      </w:r>
      <w:r w:rsidRPr="001C5309">
        <w:rPr>
          <w:rFonts w:ascii="Arial" w:eastAsia="Arial" w:hAnsi="Arial" w:cs="Arial"/>
          <w:b/>
          <w:color w:val="0000FF"/>
          <w:sz w:val="24"/>
          <w:szCs w:val="24"/>
        </w:rPr>
        <w:t>C</w:t>
      </w:r>
      <w:r w:rsidRPr="001C5309">
        <w:rPr>
          <w:rFonts w:ascii="Arial" w:eastAsia="Arial" w:hAnsi="Arial" w:cs="Arial"/>
          <w:b/>
          <w:color w:val="0000FF"/>
          <w:spacing w:val="-11"/>
          <w:sz w:val="24"/>
          <w:szCs w:val="24"/>
        </w:rPr>
        <w:t xml:space="preserve"> </w:t>
      </w:r>
      <w:r w:rsidRPr="001C5309">
        <w:rPr>
          <w:rFonts w:ascii="Arial" w:eastAsia="Arial" w:hAnsi="Arial" w:cs="Arial"/>
          <w:b/>
          <w:color w:val="0000FF"/>
          <w:spacing w:val="3"/>
          <w:sz w:val="24"/>
          <w:szCs w:val="24"/>
        </w:rPr>
        <w:t>a</w:t>
      </w:r>
      <w:r w:rsidRPr="001C5309">
        <w:rPr>
          <w:rFonts w:ascii="Arial" w:eastAsia="Arial" w:hAnsi="Arial" w:cs="Arial"/>
          <w:b/>
          <w:color w:val="0000FF"/>
          <w:sz w:val="24"/>
          <w:szCs w:val="24"/>
        </w:rPr>
        <w:t>tau</w:t>
      </w:r>
      <w:r w:rsidRPr="001C5309">
        <w:rPr>
          <w:rFonts w:ascii="Arial" w:eastAsia="Arial" w:hAnsi="Arial" w:cs="Arial"/>
          <w:b/>
          <w:color w:val="0000FF"/>
          <w:spacing w:val="-5"/>
          <w:sz w:val="24"/>
          <w:szCs w:val="24"/>
        </w:rPr>
        <w:t xml:space="preserve"> </w:t>
      </w:r>
      <w:r w:rsidRPr="001C5309">
        <w:rPr>
          <w:rFonts w:ascii="Arial" w:eastAsia="Arial" w:hAnsi="Arial" w:cs="Arial"/>
          <w:b/>
          <w:color w:val="0000FF"/>
          <w:sz w:val="24"/>
          <w:szCs w:val="24"/>
        </w:rPr>
        <w:t>k</w:t>
      </w:r>
      <w:r w:rsidRPr="001C5309">
        <w:rPr>
          <w:rFonts w:ascii="Arial" w:eastAsia="Arial" w:hAnsi="Arial" w:cs="Arial"/>
          <w:b/>
          <w:color w:val="0000FF"/>
          <w:position w:val="-4"/>
          <w:sz w:val="24"/>
          <w:szCs w:val="24"/>
        </w:rPr>
        <w:t>s</w:t>
      </w:r>
      <w:r w:rsidRPr="001C5309">
        <w:rPr>
          <w:rFonts w:ascii="Arial" w:eastAsia="Arial" w:hAnsi="Arial" w:cs="Arial"/>
          <w:b/>
          <w:color w:val="0000FF"/>
          <w:sz w:val="24"/>
          <w:szCs w:val="24"/>
        </w:rPr>
        <w:t>)</w:t>
      </w:r>
    </w:p>
    <w:p w:rsidR="00B232B4" w:rsidRPr="001C5309" w:rsidRDefault="00B232B4" w:rsidP="00DC47EC">
      <w:pPr>
        <w:jc w:val="both"/>
        <w:rPr>
          <w:rFonts w:ascii="Arial" w:hAnsi="Arial" w:cs="Arial"/>
          <w:sz w:val="24"/>
          <w:szCs w:val="24"/>
        </w:rPr>
      </w:pPr>
    </w:p>
    <w:p w:rsidR="00B232B4" w:rsidRPr="001C5309" w:rsidRDefault="00F27434" w:rsidP="004F6B63">
      <w:pPr>
        <w:ind w:right="77"/>
        <w:jc w:val="both"/>
        <w:rPr>
          <w:rFonts w:ascii="Arial" w:eastAsia="Arial" w:hAnsi="Arial" w:cs="Arial"/>
          <w:sz w:val="24"/>
          <w:szCs w:val="24"/>
        </w:rPr>
        <w:sectPr w:rsidR="00B232B4" w:rsidRPr="001C5309">
          <w:type w:val="continuous"/>
          <w:pgSz w:w="12240" w:h="15840"/>
          <w:pgMar w:top="1420" w:right="1680" w:bottom="280" w:left="1680" w:header="720" w:footer="720" w:gutter="0"/>
          <w:cols w:space="720"/>
        </w:sectPr>
      </w:pPr>
      <w:r w:rsidRPr="001C5309">
        <w:rPr>
          <w:rFonts w:ascii="Arial" w:eastAsia="Arial" w:hAnsi="Arial" w:cs="Arial"/>
          <w:spacing w:val="1"/>
          <w:sz w:val="24"/>
          <w:szCs w:val="24"/>
        </w:rPr>
        <w:t>Ada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2"/>
          <w:sz w:val="24"/>
          <w:szCs w:val="24"/>
        </w:rPr>
        <w:t xml:space="preserve"> </w:t>
      </w:r>
      <w:r w:rsidRPr="001C5309">
        <w:rPr>
          <w:rFonts w:ascii="Arial" w:eastAsia="Arial" w:hAnsi="Arial" w:cs="Arial"/>
          <w:sz w:val="24"/>
          <w:szCs w:val="24"/>
        </w:rPr>
        <w:t>m</w:t>
      </w:r>
      <w:r w:rsidRPr="001C5309">
        <w:rPr>
          <w:rFonts w:ascii="Arial" w:eastAsia="Arial" w:hAnsi="Arial" w:cs="Arial"/>
          <w:spacing w:val="1"/>
          <w:sz w:val="24"/>
          <w:szCs w:val="24"/>
        </w:rPr>
        <w:t>en</w:t>
      </w:r>
      <w:r w:rsidRPr="001C5309">
        <w:rPr>
          <w:rFonts w:ascii="Arial" w:eastAsia="Arial" w:hAnsi="Arial" w:cs="Arial"/>
          <w:spacing w:val="-1"/>
          <w:sz w:val="24"/>
          <w:szCs w:val="24"/>
        </w:rPr>
        <w:t>gg</w:t>
      </w:r>
      <w:r w:rsidRPr="001C5309">
        <w:rPr>
          <w:rFonts w:ascii="Arial" w:eastAsia="Arial" w:hAnsi="Arial" w:cs="Arial"/>
          <w:spacing w:val="1"/>
          <w:sz w:val="24"/>
          <w:szCs w:val="24"/>
        </w:rPr>
        <w:t>a</w:t>
      </w:r>
      <w:r w:rsidRPr="001C5309">
        <w:rPr>
          <w:rFonts w:ascii="Arial" w:eastAsia="Arial" w:hAnsi="Arial" w:cs="Arial"/>
          <w:spacing w:val="2"/>
          <w:sz w:val="24"/>
          <w:szCs w:val="24"/>
        </w:rPr>
        <w:t>m</w:t>
      </w:r>
      <w:r w:rsidRPr="001C5309">
        <w:rPr>
          <w:rFonts w:ascii="Arial" w:eastAsia="Arial" w:hAnsi="Arial" w:cs="Arial"/>
          <w:spacing w:val="-1"/>
          <w:sz w:val="24"/>
          <w:szCs w:val="24"/>
        </w:rPr>
        <w:t>b</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9"/>
          <w:sz w:val="24"/>
          <w:szCs w:val="24"/>
        </w:rPr>
        <w:t xml:space="preserve"> </w:t>
      </w:r>
      <w:r w:rsidRPr="001C5309">
        <w:rPr>
          <w:rFonts w:ascii="Arial" w:eastAsia="Arial" w:hAnsi="Arial" w:cs="Arial"/>
          <w:spacing w:val="-1"/>
          <w:sz w:val="24"/>
          <w:szCs w:val="24"/>
        </w:rPr>
        <w:t>r</w:t>
      </w:r>
      <w:r w:rsidRPr="001C5309">
        <w:rPr>
          <w:rFonts w:ascii="Arial" w:eastAsia="Arial" w:hAnsi="Arial" w:cs="Arial"/>
          <w:spacing w:val="1"/>
          <w:sz w:val="24"/>
          <w:szCs w:val="24"/>
        </w:rPr>
        <w:t>ata</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pacing w:val="-2"/>
          <w:sz w:val="24"/>
          <w:szCs w:val="24"/>
        </w:rPr>
        <w:t>t</w:t>
      </w:r>
      <w:r w:rsidRPr="001C5309">
        <w:rPr>
          <w:rFonts w:ascii="Arial" w:eastAsia="Arial" w:hAnsi="Arial" w:cs="Arial"/>
          <w:sz w:val="24"/>
          <w:szCs w:val="24"/>
        </w:rPr>
        <w:t>a</w:t>
      </w:r>
      <w:r w:rsidRPr="001C5309">
        <w:rPr>
          <w:rFonts w:ascii="Arial" w:eastAsia="Arial" w:hAnsi="Arial" w:cs="Arial"/>
          <w:spacing w:val="1"/>
          <w:sz w:val="24"/>
          <w:szCs w:val="24"/>
        </w:rPr>
        <w:t xml:space="preserve"> 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z w:val="24"/>
          <w:szCs w:val="24"/>
        </w:rPr>
        <w:t>a</w:t>
      </w:r>
      <w:r w:rsidRPr="001C5309">
        <w:rPr>
          <w:rFonts w:ascii="Arial" w:eastAsia="Arial" w:hAnsi="Arial" w:cs="Arial"/>
          <w:spacing w:val="3"/>
          <w:sz w:val="24"/>
          <w:szCs w:val="24"/>
        </w:rPr>
        <w:t xml:space="preserve"> </w:t>
      </w:r>
      <w:r w:rsidRPr="001C5309">
        <w:rPr>
          <w:rFonts w:ascii="Arial" w:eastAsia="Arial" w:hAnsi="Arial" w:cs="Arial"/>
          <w:sz w:val="24"/>
          <w:szCs w:val="24"/>
        </w:rPr>
        <w:t>m</w:t>
      </w:r>
      <w:r w:rsidRPr="001C5309">
        <w:rPr>
          <w:rFonts w:ascii="Arial" w:eastAsia="Arial" w:hAnsi="Arial" w:cs="Arial"/>
          <w:spacing w:val="1"/>
          <w:sz w:val="24"/>
          <w:szCs w:val="24"/>
        </w:rPr>
        <w:t>o</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ha</w:t>
      </w:r>
      <w:r w:rsidRPr="001C5309">
        <w:rPr>
          <w:rFonts w:ascii="Arial" w:eastAsia="Arial" w:hAnsi="Arial" w:cs="Arial"/>
          <w:spacing w:val="-1"/>
          <w:sz w:val="24"/>
          <w:szCs w:val="24"/>
        </w:rPr>
        <w:t>r</w:t>
      </w:r>
      <w:r w:rsidRPr="001C5309">
        <w:rPr>
          <w:rFonts w:ascii="Arial" w:eastAsia="Arial" w:hAnsi="Arial" w:cs="Arial"/>
          <w:spacing w:val="1"/>
          <w:sz w:val="24"/>
          <w:szCs w:val="24"/>
        </w:rPr>
        <w:t>ap</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un</w:t>
      </w:r>
      <w:r w:rsidRPr="001C5309">
        <w:rPr>
          <w:rFonts w:ascii="Arial" w:eastAsia="Arial" w:hAnsi="Arial" w:cs="Arial"/>
          <w:spacing w:val="-2"/>
          <w:sz w:val="24"/>
          <w:szCs w:val="24"/>
        </w:rPr>
        <w:t>t</w:t>
      </w:r>
      <w:r w:rsidRPr="001C5309">
        <w:rPr>
          <w:rFonts w:ascii="Arial" w:eastAsia="Arial" w:hAnsi="Arial" w:cs="Arial"/>
          <w:spacing w:val="1"/>
          <w:sz w:val="24"/>
          <w:szCs w:val="24"/>
        </w:rPr>
        <w:t>u</w:t>
      </w:r>
      <w:r w:rsidRPr="001C5309">
        <w:rPr>
          <w:rFonts w:ascii="Arial" w:eastAsia="Arial" w:hAnsi="Arial" w:cs="Arial"/>
          <w:sz w:val="24"/>
          <w:szCs w:val="24"/>
        </w:rPr>
        <w:t>k</w:t>
      </w:r>
      <w:r w:rsidRPr="001C5309">
        <w:rPr>
          <w:rFonts w:ascii="Arial" w:eastAsia="Arial" w:hAnsi="Arial" w:cs="Arial"/>
          <w:spacing w:val="3"/>
          <w:sz w:val="24"/>
          <w:szCs w:val="24"/>
        </w:rPr>
        <w:t xml:space="preserve"> </w:t>
      </w:r>
      <w:r w:rsidRPr="001C5309">
        <w:rPr>
          <w:rFonts w:ascii="Arial" w:eastAsia="Arial" w:hAnsi="Arial" w:cs="Arial"/>
          <w:sz w:val="24"/>
          <w:szCs w:val="24"/>
        </w:rPr>
        <w:t>j</w:t>
      </w:r>
      <w:r w:rsidRPr="001C5309">
        <w:rPr>
          <w:rFonts w:ascii="Arial" w:eastAsia="Arial" w:hAnsi="Arial" w:cs="Arial"/>
          <w:spacing w:val="1"/>
          <w:sz w:val="24"/>
          <w:szCs w:val="24"/>
        </w:rPr>
        <w:t>an</w:t>
      </w:r>
      <w:r w:rsidRPr="001C5309">
        <w:rPr>
          <w:rFonts w:ascii="Arial" w:eastAsia="Arial" w:hAnsi="Arial" w:cs="Arial"/>
          <w:spacing w:val="-1"/>
          <w:sz w:val="24"/>
          <w:szCs w:val="24"/>
        </w:rPr>
        <w:t>g</w:t>
      </w:r>
      <w:r w:rsidRPr="001C5309">
        <w:rPr>
          <w:rFonts w:ascii="Arial" w:eastAsia="Arial" w:hAnsi="Arial" w:cs="Arial"/>
          <w:spacing w:val="-2"/>
          <w:sz w:val="24"/>
          <w:szCs w:val="24"/>
        </w:rPr>
        <w:t>k</w:t>
      </w:r>
      <w:r w:rsidRPr="001C5309">
        <w:rPr>
          <w:rFonts w:ascii="Arial" w:eastAsia="Arial" w:hAnsi="Arial" w:cs="Arial"/>
          <w:sz w:val="24"/>
          <w:szCs w:val="24"/>
        </w:rPr>
        <w:t xml:space="preserve">a </w:t>
      </w:r>
      <w:r w:rsidRPr="001C5309">
        <w:rPr>
          <w:rFonts w:ascii="Arial" w:eastAsia="Arial" w:hAnsi="Arial" w:cs="Arial"/>
          <w:spacing w:val="1"/>
          <w:sz w:val="24"/>
          <w:szCs w:val="24"/>
        </w:rPr>
        <w:t>pan</w:t>
      </w:r>
      <w:r w:rsidRPr="001C5309">
        <w:rPr>
          <w:rFonts w:ascii="Arial" w:eastAsia="Arial" w:hAnsi="Arial" w:cs="Arial"/>
          <w:sz w:val="24"/>
          <w:szCs w:val="24"/>
        </w:rPr>
        <w:t>j</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w:t>
      </w:r>
      <w:r w:rsidRPr="001C5309">
        <w:rPr>
          <w:rFonts w:ascii="Arial" w:eastAsia="Arial" w:hAnsi="Arial" w:cs="Arial"/>
          <w:spacing w:val="38"/>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40"/>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pacing w:val="1"/>
          <w:sz w:val="24"/>
          <w:szCs w:val="24"/>
        </w:rPr>
        <w:t>pa</w:t>
      </w:r>
      <w:r w:rsidRPr="001C5309">
        <w:rPr>
          <w:rFonts w:ascii="Arial" w:eastAsia="Arial" w:hAnsi="Arial" w:cs="Arial"/>
          <w:sz w:val="24"/>
          <w:szCs w:val="24"/>
        </w:rPr>
        <w:t>t</w:t>
      </w:r>
      <w:r w:rsidRPr="001C5309">
        <w:rPr>
          <w:rFonts w:ascii="Arial" w:eastAsia="Arial" w:hAnsi="Arial" w:cs="Arial"/>
          <w:spacing w:val="37"/>
          <w:sz w:val="24"/>
          <w:szCs w:val="24"/>
        </w:rPr>
        <w:t xml:space="preserve"> </w:t>
      </w:r>
      <w:r w:rsidRPr="001C5309">
        <w:rPr>
          <w:rFonts w:ascii="Arial" w:eastAsia="Arial" w:hAnsi="Arial" w:cs="Arial"/>
          <w:spacing w:val="1"/>
          <w:sz w:val="24"/>
          <w:szCs w:val="24"/>
        </w:rPr>
        <w:t>be</w:t>
      </w:r>
      <w:r w:rsidRPr="001C5309">
        <w:rPr>
          <w:rFonts w:ascii="Arial" w:eastAsia="Arial" w:hAnsi="Arial" w:cs="Arial"/>
          <w:spacing w:val="-1"/>
          <w:sz w:val="24"/>
          <w:szCs w:val="24"/>
        </w:rPr>
        <w:t>rd</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34"/>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z w:val="24"/>
          <w:szCs w:val="24"/>
        </w:rPr>
        <w:t>m</w:t>
      </w:r>
      <w:r w:rsidRPr="001C5309">
        <w:rPr>
          <w:rFonts w:ascii="Arial" w:eastAsia="Arial" w:hAnsi="Arial" w:cs="Arial"/>
          <w:spacing w:val="1"/>
          <w:sz w:val="24"/>
          <w:szCs w:val="24"/>
        </w:rPr>
        <w:t>b</w:t>
      </w:r>
      <w:r w:rsidRPr="001C5309">
        <w:rPr>
          <w:rFonts w:ascii="Arial" w:eastAsia="Arial" w:hAnsi="Arial" w:cs="Arial"/>
          <w:spacing w:val="-1"/>
          <w:sz w:val="24"/>
          <w:szCs w:val="24"/>
        </w:rPr>
        <w:t>ob</w:t>
      </w:r>
      <w:r w:rsidRPr="001C5309">
        <w:rPr>
          <w:rFonts w:ascii="Arial" w:eastAsia="Arial" w:hAnsi="Arial" w:cs="Arial"/>
          <w:spacing w:val="1"/>
          <w:sz w:val="24"/>
          <w:szCs w:val="24"/>
        </w:rPr>
        <w:t>ota</w:t>
      </w:r>
      <w:r w:rsidRPr="001C5309">
        <w:rPr>
          <w:rFonts w:ascii="Arial" w:eastAsia="Arial" w:hAnsi="Arial" w:cs="Arial"/>
          <w:sz w:val="24"/>
          <w:szCs w:val="24"/>
        </w:rPr>
        <w:t>n</w:t>
      </w:r>
      <w:r w:rsidRPr="001C5309">
        <w:rPr>
          <w:rFonts w:ascii="Arial" w:eastAsia="Arial" w:hAnsi="Arial" w:cs="Arial"/>
          <w:spacing w:val="33"/>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41"/>
          <w:sz w:val="24"/>
          <w:szCs w:val="24"/>
        </w:rPr>
        <w:t xml:space="preserve"> </w:t>
      </w:r>
      <w:r w:rsidRPr="001C5309">
        <w:rPr>
          <w:rFonts w:ascii="Arial" w:eastAsia="Arial" w:hAnsi="Arial" w:cs="Arial"/>
          <w:sz w:val="24"/>
          <w:szCs w:val="24"/>
        </w:rPr>
        <w:t>m</w:t>
      </w:r>
      <w:r w:rsidRPr="001C5309">
        <w:rPr>
          <w:rFonts w:ascii="Arial" w:eastAsia="Arial" w:hAnsi="Arial" w:cs="Arial"/>
          <w:spacing w:val="1"/>
          <w:sz w:val="24"/>
          <w:szCs w:val="24"/>
        </w:rPr>
        <w:t>a</w:t>
      </w:r>
      <w:r w:rsidRPr="001C5309">
        <w:rPr>
          <w:rFonts w:ascii="Arial" w:eastAsia="Arial" w:hAnsi="Arial" w:cs="Arial"/>
          <w:sz w:val="24"/>
          <w:szCs w:val="24"/>
        </w:rPr>
        <w:t>si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2"/>
          <w:sz w:val="24"/>
          <w:szCs w:val="24"/>
        </w:rPr>
        <w:t>m</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3"/>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g</w:t>
      </w:r>
      <w:r w:rsidRPr="001C5309">
        <w:rPr>
          <w:rFonts w:ascii="Arial" w:eastAsia="Arial" w:hAnsi="Arial" w:cs="Arial"/>
          <w:spacing w:val="29"/>
          <w:sz w:val="24"/>
          <w:szCs w:val="24"/>
        </w:rPr>
        <w:t xml:space="preserve"> </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z w:val="24"/>
          <w:szCs w:val="24"/>
        </w:rPr>
        <w:t>a</w:t>
      </w:r>
    </w:p>
    <w:p w:rsidR="00B232B4" w:rsidRPr="001C5309" w:rsidRDefault="00F27434" w:rsidP="00DC47EC">
      <w:pPr>
        <w:ind w:left="440" w:right="77"/>
        <w:jc w:val="both"/>
        <w:rPr>
          <w:rFonts w:ascii="Arial" w:eastAsia="Arial" w:hAnsi="Arial" w:cs="Arial"/>
          <w:sz w:val="24"/>
          <w:szCs w:val="24"/>
        </w:rPr>
      </w:pPr>
      <w:r w:rsidRPr="001C5309">
        <w:rPr>
          <w:rFonts w:ascii="Arial" w:eastAsia="Arial" w:hAnsi="Arial" w:cs="Arial"/>
          <w:spacing w:val="1"/>
          <w:sz w:val="24"/>
          <w:szCs w:val="24"/>
        </w:rPr>
        <w:lastRenderedPageBreak/>
        <w:t>da</w:t>
      </w:r>
      <w:r w:rsidRPr="001C5309">
        <w:rPr>
          <w:rFonts w:ascii="Arial" w:eastAsia="Arial" w:hAnsi="Arial" w:cs="Arial"/>
          <w:spacing w:val="-1"/>
          <w:sz w:val="24"/>
          <w:szCs w:val="24"/>
        </w:rPr>
        <w:t>r</w:t>
      </w:r>
      <w:r w:rsidRPr="001C5309">
        <w:rPr>
          <w:rFonts w:ascii="Arial" w:eastAsia="Arial" w:hAnsi="Arial" w:cs="Arial"/>
          <w:sz w:val="24"/>
          <w:szCs w:val="24"/>
        </w:rPr>
        <w:t xml:space="preserve">i </w:t>
      </w:r>
      <w:r w:rsidRPr="001C5309">
        <w:rPr>
          <w:rFonts w:ascii="Arial" w:eastAsia="Arial" w:hAnsi="Arial" w:cs="Arial"/>
          <w:spacing w:val="64"/>
          <w:sz w:val="24"/>
          <w:szCs w:val="24"/>
        </w:rPr>
        <w:t xml:space="preserve"> </w:t>
      </w:r>
      <w:r w:rsidRPr="001C5309">
        <w:rPr>
          <w:rFonts w:ascii="Arial" w:eastAsia="Arial" w:hAnsi="Arial" w:cs="Arial"/>
          <w:sz w:val="24"/>
          <w:szCs w:val="24"/>
        </w:rPr>
        <w:t>j</w:t>
      </w:r>
      <w:r w:rsidRPr="001C5309">
        <w:rPr>
          <w:rFonts w:ascii="Arial" w:eastAsia="Arial" w:hAnsi="Arial" w:cs="Arial"/>
          <w:spacing w:val="1"/>
          <w:sz w:val="24"/>
          <w:szCs w:val="24"/>
        </w:rPr>
        <w:t>en</w:t>
      </w:r>
      <w:r w:rsidRPr="001C5309">
        <w:rPr>
          <w:rFonts w:ascii="Arial" w:eastAsia="Arial" w:hAnsi="Arial" w:cs="Arial"/>
          <w:sz w:val="24"/>
          <w:szCs w:val="24"/>
        </w:rPr>
        <w:t xml:space="preserve">is </w:t>
      </w:r>
      <w:r w:rsidRPr="001C5309">
        <w:rPr>
          <w:rFonts w:ascii="Arial" w:eastAsia="Arial" w:hAnsi="Arial" w:cs="Arial"/>
          <w:spacing w:val="64"/>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o</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 xml:space="preserve">l </w:t>
      </w:r>
      <w:r w:rsidRPr="001C5309">
        <w:rPr>
          <w:rFonts w:ascii="Arial" w:eastAsia="Arial" w:hAnsi="Arial" w:cs="Arial"/>
          <w:spacing w:val="62"/>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4"/>
          <w:sz w:val="24"/>
          <w:szCs w:val="24"/>
        </w:rPr>
        <w:t>a</w:t>
      </w:r>
      <w:r w:rsidRPr="001C5309">
        <w:rPr>
          <w:rFonts w:ascii="Arial" w:eastAsia="Arial" w:hAnsi="Arial" w:cs="Arial"/>
          <w:spacing w:val="1"/>
          <w:sz w:val="24"/>
          <w:szCs w:val="24"/>
        </w:rPr>
        <w:t>n</w:t>
      </w:r>
      <w:r w:rsidRPr="001C5309">
        <w:rPr>
          <w:rFonts w:ascii="Arial" w:eastAsia="Arial" w:hAnsi="Arial" w:cs="Arial"/>
          <w:sz w:val="24"/>
          <w:szCs w:val="24"/>
        </w:rPr>
        <w:t xml:space="preserve">g </w:t>
      </w:r>
      <w:r w:rsidRPr="001C5309">
        <w:rPr>
          <w:rFonts w:ascii="Arial" w:eastAsia="Arial" w:hAnsi="Arial" w:cs="Arial"/>
          <w:spacing w:val="62"/>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e</w:t>
      </w:r>
      <w:r w:rsidRPr="001C5309">
        <w:rPr>
          <w:rFonts w:ascii="Arial" w:eastAsia="Arial" w:hAnsi="Arial" w:cs="Arial"/>
          <w:sz w:val="24"/>
          <w:szCs w:val="24"/>
        </w:rPr>
        <w:t>s</w:t>
      </w:r>
      <w:r w:rsidRPr="001C5309">
        <w:rPr>
          <w:rFonts w:ascii="Arial" w:eastAsia="Arial" w:hAnsi="Arial" w:cs="Arial"/>
          <w:spacing w:val="1"/>
          <w:sz w:val="24"/>
          <w:szCs w:val="24"/>
        </w:rPr>
        <w:t>ua</w:t>
      </w:r>
      <w:r w:rsidRPr="001C5309">
        <w:rPr>
          <w:rFonts w:ascii="Arial" w:eastAsia="Arial" w:hAnsi="Arial" w:cs="Arial"/>
          <w:sz w:val="24"/>
          <w:szCs w:val="24"/>
        </w:rPr>
        <w:t xml:space="preserve">i </w:t>
      </w:r>
      <w:r w:rsidRPr="001C5309">
        <w:rPr>
          <w:rFonts w:ascii="Arial" w:eastAsia="Arial" w:hAnsi="Arial" w:cs="Arial"/>
          <w:spacing w:val="62"/>
          <w:sz w:val="24"/>
          <w:szCs w:val="24"/>
        </w:rPr>
        <w:t xml:space="preserve"> </w:t>
      </w:r>
      <w:r w:rsidRPr="001C5309">
        <w:rPr>
          <w:rFonts w:ascii="Arial" w:eastAsia="Arial" w:hAnsi="Arial" w:cs="Arial"/>
          <w:spacing w:val="1"/>
          <w:sz w:val="24"/>
          <w:szCs w:val="24"/>
        </w:rPr>
        <w:t>den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59"/>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opo</w:t>
      </w:r>
      <w:r w:rsidRPr="001C5309">
        <w:rPr>
          <w:rFonts w:ascii="Arial" w:eastAsia="Arial" w:hAnsi="Arial" w:cs="Arial"/>
          <w:spacing w:val="-1"/>
          <w:sz w:val="24"/>
          <w:szCs w:val="24"/>
        </w:rPr>
        <w:t>r</w:t>
      </w:r>
      <w:r w:rsidRPr="001C5309">
        <w:rPr>
          <w:rFonts w:ascii="Arial" w:eastAsia="Arial" w:hAnsi="Arial" w:cs="Arial"/>
          <w:sz w:val="24"/>
          <w:szCs w:val="24"/>
        </w:rPr>
        <w:t xml:space="preserve">si </w:t>
      </w:r>
      <w:r w:rsidRPr="001C5309">
        <w:rPr>
          <w:rFonts w:ascii="Arial" w:eastAsia="Arial" w:hAnsi="Arial" w:cs="Arial"/>
          <w:spacing w:val="60"/>
          <w:sz w:val="24"/>
          <w:szCs w:val="24"/>
        </w:rPr>
        <w:t xml:space="preserve"> </w:t>
      </w:r>
      <w:r w:rsidRPr="001C5309">
        <w:rPr>
          <w:rFonts w:ascii="Arial" w:eastAsia="Arial" w:hAnsi="Arial" w:cs="Arial"/>
          <w:spacing w:val="1"/>
          <w:sz w:val="24"/>
          <w:szCs w:val="24"/>
        </w:rPr>
        <w:t>da</w:t>
      </w:r>
      <w:r w:rsidRPr="001C5309">
        <w:rPr>
          <w:rFonts w:ascii="Arial" w:eastAsia="Arial" w:hAnsi="Arial" w:cs="Arial"/>
          <w:sz w:val="24"/>
          <w:szCs w:val="24"/>
        </w:rPr>
        <w:t xml:space="preserve">n </w:t>
      </w:r>
      <w:r w:rsidRPr="001C5309">
        <w:rPr>
          <w:rFonts w:ascii="Arial" w:eastAsia="Arial" w:hAnsi="Arial" w:cs="Arial"/>
          <w:spacing w:val="65"/>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a</w:t>
      </w:r>
      <w:r w:rsidRPr="001C5309">
        <w:rPr>
          <w:rFonts w:ascii="Arial" w:eastAsia="Arial" w:hAnsi="Arial" w:cs="Arial"/>
          <w:spacing w:val="1"/>
          <w:sz w:val="24"/>
          <w:szCs w:val="24"/>
        </w:rPr>
        <w:t>p</w:t>
      </w:r>
      <w:r w:rsidRPr="001C5309">
        <w:rPr>
          <w:rFonts w:ascii="Arial" w:eastAsia="Arial" w:hAnsi="Arial" w:cs="Arial"/>
          <w:sz w:val="24"/>
          <w:szCs w:val="24"/>
        </w:rPr>
        <w:t>i</w:t>
      </w:r>
      <w:r w:rsidRPr="001C5309">
        <w:rPr>
          <w:rFonts w:ascii="Arial" w:eastAsia="Arial" w:hAnsi="Arial" w:cs="Arial"/>
          <w:spacing w:val="1"/>
          <w:sz w:val="24"/>
          <w:szCs w:val="24"/>
        </w:rPr>
        <w:t>ta</w:t>
      </w:r>
      <w:r w:rsidRPr="001C5309">
        <w:rPr>
          <w:rFonts w:ascii="Arial" w:eastAsia="Arial" w:hAnsi="Arial" w:cs="Arial"/>
          <w:sz w:val="24"/>
          <w:szCs w:val="24"/>
        </w:rPr>
        <w:t xml:space="preserve">l </w:t>
      </w:r>
      <w:r w:rsidRPr="001C5309">
        <w:rPr>
          <w:rFonts w:ascii="Arial" w:eastAsia="Arial" w:hAnsi="Arial" w:cs="Arial"/>
          <w:spacing w:val="60"/>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c</w:t>
      </w:r>
      <w:r w:rsidRPr="001C5309">
        <w:rPr>
          <w:rFonts w:ascii="Arial" w:eastAsia="Arial" w:hAnsi="Arial" w:cs="Arial"/>
          <w:spacing w:val="1"/>
          <w:sz w:val="24"/>
          <w:szCs w:val="24"/>
        </w:rPr>
        <w:t>tu</w:t>
      </w:r>
      <w:r w:rsidRPr="001C5309">
        <w:rPr>
          <w:rFonts w:ascii="Arial" w:eastAsia="Arial" w:hAnsi="Arial" w:cs="Arial"/>
          <w:spacing w:val="-1"/>
          <w:sz w:val="24"/>
          <w:szCs w:val="24"/>
        </w:rPr>
        <w:t>r</w:t>
      </w:r>
      <w:r w:rsidRPr="001C5309">
        <w:rPr>
          <w:rFonts w:ascii="Arial" w:eastAsia="Arial" w:hAnsi="Arial" w:cs="Arial"/>
          <w:sz w:val="24"/>
          <w:szCs w:val="24"/>
        </w:rPr>
        <w:t xml:space="preserve">e </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1"/>
          <w:sz w:val="24"/>
          <w:szCs w:val="24"/>
        </w:rPr>
        <w:t>ha</w:t>
      </w:r>
      <w:r w:rsidRPr="001C5309">
        <w:rPr>
          <w:rFonts w:ascii="Arial" w:eastAsia="Arial" w:hAnsi="Arial" w:cs="Arial"/>
          <w:spacing w:val="-1"/>
          <w:sz w:val="24"/>
          <w:szCs w:val="24"/>
        </w:rPr>
        <w:t>a</w:t>
      </w:r>
      <w:r w:rsidRPr="001C5309">
        <w:rPr>
          <w:rFonts w:ascii="Arial" w:eastAsia="Arial" w:hAnsi="Arial" w:cs="Arial"/>
          <w:spacing w:val="1"/>
          <w:sz w:val="24"/>
          <w:szCs w:val="24"/>
        </w:rPr>
        <w:t>n</w:t>
      </w:r>
      <w:r w:rsidRPr="001C5309">
        <w:rPr>
          <w:rFonts w:ascii="Arial" w:eastAsia="Arial" w:hAnsi="Arial" w:cs="Arial"/>
          <w:sz w:val="24"/>
          <w:szCs w:val="24"/>
        </w:rPr>
        <w:t>.</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4F6B63" w:rsidRDefault="00F27434" w:rsidP="00DC47EC">
      <w:pPr>
        <w:ind w:left="440"/>
        <w:jc w:val="both"/>
        <w:rPr>
          <w:rFonts w:ascii="Arial" w:eastAsia="Arial" w:hAnsi="Arial" w:cs="Arial"/>
          <w:b/>
          <w:color w:val="0070C0"/>
          <w:sz w:val="24"/>
          <w:szCs w:val="24"/>
        </w:rPr>
      </w:pPr>
      <w:r w:rsidRPr="004F6B63">
        <w:rPr>
          <w:rFonts w:ascii="Arial" w:eastAsia="Arial" w:hAnsi="Arial" w:cs="Arial"/>
          <w:b/>
          <w:color w:val="0070C0"/>
          <w:sz w:val="24"/>
          <w:szCs w:val="24"/>
        </w:rPr>
        <w:t>C</w:t>
      </w:r>
      <w:r w:rsidRPr="004F6B63">
        <w:rPr>
          <w:rFonts w:ascii="Arial" w:eastAsia="Arial" w:hAnsi="Arial" w:cs="Arial"/>
          <w:b/>
          <w:color w:val="0070C0"/>
          <w:spacing w:val="1"/>
          <w:sz w:val="24"/>
          <w:szCs w:val="24"/>
        </w:rPr>
        <w:t>a</w:t>
      </w:r>
      <w:r w:rsidRPr="004F6B63">
        <w:rPr>
          <w:rFonts w:ascii="Arial" w:eastAsia="Arial" w:hAnsi="Arial" w:cs="Arial"/>
          <w:b/>
          <w:color w:val="0070C0"/>
          <w:sz w:val="24"/>
          <w:szCs w:val="24"/>
        </w:rPr>
        <w:t>lc</w:t>
      </w:r>
      <w:r w:rsidRPr="004F6B63">
        <w:rPr>
          <w:rFonts w:ascii="Arial" w:eastAsia="Arial" w:hAnsi="Arial" w:cs="Arial"/>
          <w:b/>
          <w:color w:val="0070C0"/>
          <w:spacing w:val="1"/>
          <w:sz w:val="24"/>
          <w:szCs w:val="24"/>
        </w:rPr>
        <w:t>u</w:t>
      </w:r>
      <w:r w:rsidRPr="004F6B63">
        <w:rPr>
          <w:rFonts w:ascii="Arial" w:eastAsia="Arial" w:hAnsi="Arial" w:cs="Arial"/>
          <w:b/>
          <w:color w:val="0070C0"/>
          <w:sz w:val="24"/>
          <w:szCs w:val="24"/>
        </w:rPr>
        <w:t>l</w:t>
      </w:r>
      <w:r w:rsidRPr="004F6B63">
        <w:rPr>
          <w:rFonts w:ascii="Arial" w:eastAsia="Arial" w:hAnsi="Arial" w:cs="Arial"/>
          <w:b/>
          <w:color w:val="0070C0"/>
          <w:spacing w:val="1"/>
          <w:sz w:val="24"/>
          <w:szCs w:val="24"/>
        </w:rPr>
        <w:t>at</w:t>
      </w:r>
      <w:r w:rsidRPr="004F6B63">
        <w:rPr>
          <w:rFonts w:ascii="Arial" w:eastAsia="Arial" w:hAnsi="Arial" w:cs="Arial"/>
          <w:b/>
          <w:color w:val="0070C0"/>
          <w:sz w:val="24"/>
          <w:szCs w:val="24"/>
        </w:rPr>
        <w:t>i</w:t>
      </w:r>
      <w:r w:rsidRPr="004F6B63">
        <w:rPr>
          <w:rFonts w:ascii="Arial" w:eastAsia="Arial" w:hAnsi="Arial" w:cs="Arial"/>
          <w:b/>
          <w:color w:val="0070C0"/>
          <w:spacing w:val="1"/>
          <w:sz w:val="24"/>
          <w:szCs w:val="24"/>
        </w:rPr>
        <w:t>n</w:t>
      </w:r>
      <w:r w:rsidRPr="004F6B63">
        <w:rPr>
          <w:rFonts w:ascii="Arial" w:eastAsia="Arial" w:hAnsi="Arial" w:cs="Arial"/>
          <w:b/>
          <w:color w:val="0070C0"/>
          <w:sz w:val="24"/>
          <w:szCs w:val="24"/>
        </w:rPr>
        <w:t>g</w:t>
      </w:r>
      <w:r w:rsidRPr="004F6B63">
        <w:rPr>
          <w:rFonts w:ascii="Arial" w:eastAsia="Arial" w:hAnsi="Arial" w:cs="Arial"/>
          <w:b/>
          <w:color w:val="0070C0"/>
          <w:spacing w:val="-11"/>
          <w:sz w:val="24"/>
          <w:szCs w:val="24"/>
        </w:rPr>
        <w:t xml:space="preserve"> </w:t>
      </w:r>
      <w:r w:rsidRPr="004F6B63">
        <w:rPr>
          <w:rFonts w:ascii="Arial" w:eastAsia="Arial" w:hAnsi="Arial" w:cs="Arial"/>
          <w:b/>
          <w:color w:val="0070C0"/>
          <w:spacing w:val="1"/>
          <w:sz w:val="24"/>
          <w:szCs w:val="24"/>
        </w:rPr>
        <w:t>th</w:t>
      </w:r>
      <w:r w:rsidRPr="004F6B63">
        <w:rPr>
          <w:rFonts w:ascii="Arial" w:eastAsia="Arial" w:hAnsi="Arial" w:cs="Arial"/>
          <w:b/>
          <w:color w:val="0070C0"/>
          <w:sz w:val="24"/>
          <w:szCs w:val="24"/>
        </w:rPr>
        <w:t>e</w:t>
      </w:r>
      <w:r w:rsidRPr="004F6B63">
        <w:rPr>
          <w:rFonts w:ascii="Arial" w:eastAsia="Arial" w:hAnsi="Arial" w:cs="Arial"/>
          <w:b/>
          <w:color w:val="0070C0"/>
          <w:spacing w:val="-3"/>
          <w:sz w:val="24"/>
          <w:szCs w:val="24"/>
        </w:rPr>
        <w:t xml:space="preserve"> w</w:t>
      </w:r>
      <w:r w:rsidRPr="004F6B63">
        <w:rPr>
          <w:rFonts w:ascii="Arial" w:eastAsia="Arial" w:hAnsi="Arial" w:cs="Arial"/>
          <w:b/>
          <w:color w:val="0070C0"/>
          <w:spacing w:val="1"/>
          <w:sz w:val="24"/>
          <w:szCs w:val="24"/>
        </w:rPr>
        <w:t>e</w:t>
      </w:r>
      <w:r w:rsidRPr="004F6B63">
        <w:rPr>
          <w:rFonts w:ascii="Arial" w:eastAsia="Arial" w:hAnsi="Arial" w:cs="Arial"/>
          <w:b/>
          <w:color w:val="0070C0"/>
          <w:sz w:val="24"/>
          <w:szCs w:val="24"/>
        </w:rPr>
        <w:t>i</w:t>
      </w:r>
      <w:r w:rsidRPr="004F6B63">
        <w:rPr>
          <w:rFonts w:ascii="Arial" w:eastAsia="Arial" w:hAnsi="Arial" w:cs="Arial"/>
          <w:b/>
          <w:color w:val="0070C0"/>
          <w:spacing w:val="-1"/>
          <w:sz w:val="24"/>
          <w:szCs w:val="24"/>
        </w:rPr>
        <w:t>g</w:t>
      </w:r>
      <w:r w:rsidRPr="004F6B63">
        <w:rPr>
          <w:rFonts w:ascii="Arial" w:eastAsia="Arial" w:hAnsi="Arial" w:cs="Arial"/>
          <w:b/>
          <w:color w:val="0070C0"/>
          <w:spacing w:val="1"/>
          <w:sz w:val="24"/>
          <w:szCs w:val="24"/>
        </w:rPr>
        <w:t>hte</w:t>
      </w:r>
      <w:r w:rsidRPr="004F6B63">
        <w:rPr>
          <w:rFonts w:ascii="Arial" w:eastAsia="Arial" w:hAnsi="Arial" w:cs="Arial"/>
          <w:b/>
          <w:color w:val="0070C0"/>
          <w:sz w:val="24"/>
          <w:szCs w:val="24"/>
        </w:rPr>
        <w:t>d</w:t>
      </w:r>
      <w:r w:rsidRPr="004F6B63">
        <w:rPr>
          <w:rFonts w:ascii="Arial" w:eastAsia="Arial" w:hAnsi="Arial" w:cs="Arial"/>
          <w:b/>
          <w:color w:val="0070C0"/>
          <w:spacing w:val="-7"/>
          <w:sz w:val="24"/>
          <w:szCs w:val="24"/>
        </w:rPr>
        <w:t xml:space="preserve"> </w:t>
      </w:r>
      <w:r w:rsidRPr="004F6B63">
        <w:rPr>
          <w:rFonts w:ascii="Arial" w:eastAsia="Arial" w:hAnsi="Arial" w:cs="Arial"/>
          <w:b/>
          <w:color w:val="0070C0"/>
          <w:spacing w:val="1"/>
          <w:sz w:val="24"/>
          <w:szCs w:val="24"/>
        </w:rPr>
        <w:t>a</w:t>
      </w:r>
      <w:r w:rsidRPr="004F6B63">
        <w:rPr>
          <w:rFonts w:ascii="Arial" w:eastAsia="Arial" w:hAnsi="Arial" w:cs="Arial"/>
          <w:b/>
          <w:color w:val="0070C0"/>
          <w:spacing w:val="-2"/>
          <w:sz w:val="24"/>
          <w:szCs w:val="24"/>
        </w:rPr>
        <w:t>v</w:t>
      </w:r>
      <w:r w:rsidRPr="004F6B63">
        <w:rPr>
          <w:rFonts w:ascii="Arial" w:eastAsia="Arial" w:hAnsi="Arial" w:cs="Arial"/>
          <w:b/>
          <w:color w:val="0070C0"/>
          <w:spacing w:val="1"/>
          <w:sz w:val="24"/>
          <w:szCs w:val="24"/>
        </w:rPr>
        <w:t>e</w:t>
      </w:r>
      <w:r w:rsidRPr="004F6B63">
        <w:rPr>
          <w:rFonts w:ascii="Arial" w:eastAsia="Arial" w:hAnsi="Arial" w:cs="Arial"/>
          <w:b/>
          <w:color w:val="0070C0"/>
          <w:spacing w:val="-1"/>
          <w:sz w:val="24"/>
          <w:szCs w:val="24"/>
        </w:rPr>
        <w:t>r</w:t>
      </w:r>
      <w:r w:rsidRPr="004F6B63">
        <w:rPr>
          <w:rFonts w:ascii="Arial" w:eastAsia="Arial" w:hAnsi="Arial" w:cs="Arial"/>
          <w:b/>
          <w:color w:val="0070C0"/>
          <w:spacing w:val="1"/>
          <w:sz w:val="24"/>
          <w:szCs w:val="24"/>
        </w:rPr>
        <w:t>a</w:t>
      </w:r>
      <w:r w:rsidRPr="004F6B63">
        <w:rPr>
          <w:rFonts w:ascii="Arial" w:eastAsia="Arial" w:hAnsi="Arial" w:cs="Arial"/>
          <w:b/>
          <w:color w:val="0070C0"/>
          <w:spacing w:val="-1"/>
          <w:sz w:val="24"/>
          <w:szCs w:val="24"/>
        </w:rPr>
        <w:t>g</w:t>
      </w:r>
      <w:r w:rsidRPr="004F6B63">
        <w:rPr>
          <w:rFonts w:ascii="Arial" w:eastAsia="Arial" w:hAnsi="Arial" w:cs="Arial"/>
          <w:b/>
          <w:color w:val="0070C0"/>
          <w:sz w:val="24"/>
          <w:szCs w:val="24"/>
        </w:rPr>
        <w:t>e</w:t>
      </w:r>
      <w:r w:rsidRPr="004F6B63">
        <w:rPr>
          <w:rFonts w:ascii="Arial" w:eastAsia="Arial" w:hAnsi="Arial" w:cs="Arial"/>
          <w:b/>
          <w:color w:val="0070C0"/>
          <w:spacing w:val="-7"/>
          <w:sz w:val="24"/>
          <w:szCs w:val="24"/>
        </w:rPr>
        <w:t xml:space="preserve"> </w:t>
      </w:r>
      <w:r w:rsidRPr="004F6B63">
        <w:rPr>
          <w:rFonts w:ascii="Arial" w:eastAsia="Arial" w:hAnsi="Arial" w:cs="Arial"/>
          <w:b/>
          <w:color w:val="0070C0"/>
          <w:sz w:val="24"/>
          <w:szCs w:val="24"/>
        </w:rPr>
        <w:t>c</w:t>
      </w:r>
      <w:r w:rsidRPr="004F6B63">
        <w:rPr>
          <w:rFonts w:ascii="Arial" w:eastAsia="Arial" w:hAnsi="Arial" w:cs="Arial"/>
          <w:b/>
          <w:color w:val="0070C0"/>
          <w:spacing w:val="1"/>
          <w:sz w:val="24"/>
          <w:szCs w:val="24"/>
        </w:rPr>
        <w:t>o</w:t>
      </w:r>
      <w:r w:rsidRPr="004F6B63">
        <w:rPr>
          <w:rFonts w:ascii="Arial" w:eastAsia="Arial" w:hAnsi="Arial" w:cs="Arial"/>
          <w:b/>
          <w:color w:val="0070C0"/>
          <w:sz w:val="24"/>
          <w:szCs w:val="24"/>
        </w:rPr>
        <w:t>st</w:t>
      </w:r>
      <w:r w:rsidRPr="004F6B63">
        <w:rPr>
          <w:rFonts w:ascii="Arial" w:eastAsia="Arial" w:hAnsi="Arial" w:cs="Arial"/>
          <w:b/>
          <w:color w:val="0070C0"/>
          <w:spacing w:val="-5"/>
          <w:sz w:val="24"/>
          <w:szCs w:val="24"/>
        </w:rPr>
        <w:t xml:space="preserve"> </w:t>
      </w:r>
      <w:r w:rsidRPr="004F6B63">
        <w:rPr>
          <w:rFonts w:ascii="Arial" w:eastAsia="Arial" w:hAnsi="Arial" w:cs="Arial"/>
          <w:b/>
          <w:color w:val="0070C0"/>
          <w:spacing w:val="-1"/>
          <w:sz w:val="24"/>
          <w:szCs w:val="24"/>
        </w:rPr>
        <w:t>o</w:t>
      </w:r>
      <w:r w:rsidRPr="004F6B63">
        <w:rPr>
          <w:rFonts w:ascii="Arial" w:eastAsia="Arial" w:hAnsi="Arial" w:cs="Arial"/>
          <w:b/>
          <w:color w:val="0070C0"/>
          <w:sz w:val="24"/>
          <w:szCs w:val="24"/>
        </w:rPr>
        <w:t>f</w:t>
      </w:r>
      <w:r w:rsidRPr="004F6B63">
        <w:rPr>
          <w:rFonts w:ascii="Arial" w:eastAsia="Arial" w:hAnsi="Arial" w:cs="Arial"/>
          <w:b/>
          <w:color w:val="0070C0"/>
          <w:spacing w:val="3"/>
          <w:sz w:val="24"/>
          <w:szCs w:val="24"/>
        </w:rPr>
        <w:t xml:space="preserve"> </w:t>
      </w:r>
      <w:r w:rsidRPr="004F6B63">
        <w:rPr>
          <w:rFonts w:ascii="Arial" w:eastAsia="Arial" w:hAnsi="Arial" w:cs="Arial"/>
          <w:b/>
          <w:color w:val="0070C0"/>
          <w:spacing w:val="-2"/>
          <w:sz w:val="24"/>
          <w:szCs w:val="24"/>
        </w:rPr>
        <w:t>c</w:t>
      </w:r>
      <w:r w:rsidRPr="004F6B63">
        <w:rPr>
          <w:rFonts w:ascii="Arial" w:eastAsia="Arial" w:hAnsi="Arial" w:cs="Arial"/>
          <w:b/>
          <w:color w:val="0070C0"/>
          <w:spacing w:val="1"/>
          <w:sz w:val="24"/>
          <w:szCs w:val="24"/>
        </w:rPr>
        <w:t>a</w:t>
      </w:r>
      <w:r w:rsidRPr="004F6B63">
        <w:rPr>
          <w:rFonts w:ascii="Arial" w:eastAsia="Arial" w:hAnsi="Arial" w:cs="Arial"/>
          <w:b/>
          <w:color w:val="0070C0"/>
          <w:spacing w:val="-1"/>
          <w:sz w:val="24"/>
          <w:szCs w:val="24"/>
        </w:rPr>
        <w:t>p</w:t>
      </w:r>
      <w:r w:rsidRPr="004F6B63">
        <w:rPr>
          <w:rFonts w:ascii="Arial" w:eastAsia="Arial" w:hAnsi="Arial" w:cs="Arial"/>
          <w:b/>
          <w:color w:val="0070C0"/>
          <w:sz w:val="24"/>
          <w:szCs w:val="24"/>
        </w:rPr>
        <w:t>i</w:t>
      </w:r>
      <w:r w:rsidRPr="004F6B63">
        <w:rPr>
          <w:rFonts w:ascii="Arial" w:eastAsia="Arial" w:hAnsi="Arial" w:cs="Arial"/>
          <w:b/>
          <w:color w:val="0070C0"/>
          <w:spacing w:val="1"/>
          <w:sz w:val="24"/>
          <w:szCs w:val="24"/>
        </w:rPr>
        <w:t>ta</w:t>
      </w:r>
      <w:r w:rsidRPr="004F6B63">
        <w:rPr>
          <w:rFonts w:ascii="Arial" w:eastAsia="Arial" w:hAnsi="Arial" w:cs="Arial"/>
          <w:b/>
          <w:color w:val="0070C0"/>
          <w:sz w:val="24"/>
          <w:szCs w:val="24"/>
        </w:rPr>
        <w:t>l</w:t>
      </w:r>
      <w:r w:rsidRPr="004F6B63">
        <w:rPr>
          <w:rFonts w:ascii="Arial" w:eastAsia="Arial" w:hAnsi="Arial" w:cs="Arial"/>
          <w:b/>
          <w:color w:val="0070C0"/>
          <w:spacing w:val="-6"/>
          <w:sz w:val="24"/>
          <w:szCs w:val="24"/>
        </w:rPr>
        <w:t xml:space="preserve"> </w:t>
      </w:r>
      <w:r w:rsidRPr="004F6B63">
        <w:rPr>
          <w:rFonts w:ascii="Arial" w:eastAsia="Arial" w:hAnsi="Arial" w:cs="Arial"/>
          <w:b/>
          <w:color w:val="0070C0"/>
          <w:spacing w:val="-5"/>
          <w:sz w:val="24"/>
          <w:szCs w:val="24"/>
        </w:rPr>
        <w:t>(</w:t>
      </w:r>
      <w:r w:rsidRPr="004F6B63">
        <w:rPr>
          <w:rFonts w:ascii="Arial" w:eastAsia="Arial" w:hAnsi="Arial" w:cs="Arial"/>
          <w:b/>
          <w:color w:val="0070C0"/>
          <w:spacing w:val="9"/>
          <w:sz w:val="24"/>
          <w:szCs w:val="24"/>
        </w:rPr>
        <w:t>W</w:t>
      </w:r>
      <w:r w:rsidRPr="004F6B63">
        <w:rPr>
          <w:rFonts w:ascii="Arial" w:eastAsia="Arial" w:hAnsi="Arial" w:cs="Arial"/>
          <w:b/>
          <w:color w:val="0070C0"/>
          <w:spacing w:val="-1"/>
          <w:sz w:val="24"/>
          <w:szCs w:val="24"/>
        </w:rPr>
        <w:t>A</w:t>
      </w:r>
      <w:r w:rsidRPr="004F6B63">
        <w:rPr>
          <w:rFonts w:ascii="Arial" w:eastAsia="Arial" w:hAnsi="Arial" w:cs="Arial"/>
          <w:b/>
          <w:color w:val="0070C0"/>
          <w:sz w:val="24"/>
          <w:szCs w:val="24"/>
        </w:rPr>
        <w:t>CC</w:t>
      </w:r>
      <w:proofErr w:type="gramStart"/>
      <w:r w:rsidRPr="004F6B63">
        <w:rPr>
          <w:rFonts w:ascii="Arial" w:eastAsia="Arial" w:hAnsi="Arial" w:cs="Arial"/>
          <w:b/>
          <w:color w:val="0070C0"/>
          <w:sz w:val="24"/>
          <w:szCs w:val="24"/>
        </w:rPr>
        <w:t>)</w:t>
      </w:r>
      <w:r w:rsidRPr="004F6B63">
        <w:rPr>
          <w:rFonts w:ascii="Arial" w:eastAsia="Arial" w:hAnsi="Arial" w:cs="Arial"/>
          <w:b/>
          <w:color w:val="0070C0"/>
          <w:spacing w:val="59"/>
          <w:sz w:val="24"/>
          <w:szCs w:val="24"/>
        </w:rPr>
        <w:t xml:space="preserve"> </w:t>
      </w:r>
      <w:r w:rsidRPr="004F6B63">
        <w:rPr>
          <w:rFonts w:ascii="Arial" w:eastAsia="Arial" w:hAnsi="Arial" w:cs="Arial"/>
          <w:b/>
          <w:color w:val="0070C0"/>
          <w:sz w:val="24"/>
          <w:szCs w:val="24"/>
        </w:rPr>
        <w:t>:</w:t>
      </w:r>
      <w:proofErr w:type="gramEnd"/>
    </w:p>
    <w:p w:rsidR="00B232B4" w:rsidRPr="001C5309" w:rsidRDefault="00B232B4" w:rsidP="00DC47EC">
      <w:pPr>
        <w:jc w:val="both"/>
        <w:rPr>
          <w:rFonts w:ascii="Arial" w:hAnsi="Arial" w:cs="Arial"/>
          <w:sz w:val="24"/>
          <w:szCs w:val="24"/>
        </w:rPr>
      </w:pPr>
    </w:p>
    <w:p w:rsidR="00B232B4" w:rsidRPr="001C5309" w:rsidRDefault="00F27434" w:rsidP="00DC47EC">
      <w:pPr>
        <w:ind w:left="440"/>
        <w:jc w:val="both"/>
        <w:rPr>
          <w:rFonts w:ascii="Arial" w:eastAsia="Arial" w:hAnsi="Arial" w:cs="Arial"/>
          <w:sz w:val="24"/>
          <w:szCs w:val="24"/>
        </w:rPr>
      </w:pPr>
      <w:proofErr w:type="gramStart"/>
      <w:r w:rsidRPr="001C5309">
        <w:rPr>
          <w:rFonts w:ascii="Arial" w:eastAsia="Arial" w:hAnsi="Arial" w:cs="Arial"/>
          <w:sz w:val="24"/>
          <w:szCs w:val="24"/>
        </w:rPr>
        <w:t>k</w:t>
      </w:r>
      <w:r w:rsidRPr="001C5309">
        <w:rPr>
          <w:rFonts w:ascii="Arial" w:eastAsia="Arial" w:hAnsi="Arial" w:cs="Arial"/>
          <w:position w:val="-3"/>
          <w:sz w:val="24"/>
          <w:szCs w:val="24"/>
        </w:rPr>
        <w:t>o</w:t>
      </w:r>
      <w:proofErr w:type="gramEnd"/>
      <w:r w:rsidRPr="001C5309">
        <w:rPr>
          <w:rFonts w:ascii="Arial" w:eastAsia="Arial" w:hAnsi="Arial" w:cs="Arial"/>
          <w:spacing w:val="21"/>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w:t>
      </w:r>
      <w:r w:rsidRPr="001C5309">
        <w:rPr>
          <w:rFonts w:ascii="Arial" w:eastAsia="Arial" w:hAnsi="Arial" w:cs="Arial"/>
          <w:spacing w:val="-3"/>
          <w:sz w:val="24"/>
          <w:szCs w:val="24"/>
        </w:rPr>
        <w:t>w</w:t>
      </w:r>
      <w:r w:rsidRPr="001C5309">
        <w:rPr>
          <w:rFonts w:ascii="Arial" w:eastAsia="Arial" w:hAnsi="Arial" w:cs="Arial"/>
          <w:position w:val="-3"/>
          <w:sz w:val="24"/>
          <w:szCs w:val="24"/>
        </w:rPr>
        <w:t>1</w:t>
      </w:r>
      <w:r w:rsidRPr="001C5309">
        <w:rPr>
          <w:rFonts w:ascii="Arial" w:eastAsia="Arial" w:hAnsi="Arial" w:cs="Arial"/>
          <w:spacing w:val="20"/>
          <w:position w:val="-3"/>
          <w:sz w:val="24"/>
          <w:szCs w:val="24"/>
        </w:rPr>
        <w:t xml:space="preserve"> </w:t>
      </w:r>
      <w:r w:rsidRPr="001C5309">
        <w:rPr>
          <w:rFonts w:ascii="Arial" w:eastAsia="Arial" w:hAnsi="Arial" w:cs="Arial"/>
          <w:sz w:val="24"/>
          <w:szCs w:val="24"/>
        </w:rPr>
        <w:t>x</w:t>
      </w:r>
      <w:r w:rsidRPr="001C5309">
        <w:rPr>
          <w:rFonts w:ascii="Arial" w:eastAsia="Arial" w:hAnsi="Arial" w:cs="Arial"/>
          <w:spacing w:val="-2"/>
          <w:sz w:val="24"/>
          <w:szCs w:val="24"/>
        </w:rPr>
        <w:t xml:space="preserve"> </w:t>
      </w:r>
      <w:r w:rsidRPr="001C5309">
        <w:rPr>
          <w:rFonts w:ascii="Arial" w:eastAsia="Arial" w:hAnsi="Arial" w:cs="Arial"/>
          <w:sz w:val="24"/>
          <w:szCs w:val="24"/>
        </w:rPr>
        <w:t>k</w:t>
      </w:r>
      <w:r w:rsidRPr="001C5309">
        <w:rPr>
          <w:rFonts w:ascii="Arial" w:eastAsia="Arial" w:hAnsi="Arial" w:cs="Arial"/>
          <w:spacing w:val="2"/>
          <w:position w:val="-3"/>
          <w:sz w:val="24"/>
          <w:szCs w:val="24"/>
        </w:rPr>
        <w:t>1</w:t>
      </w:r>
      <w:r w:rsidRPr="001C5309">
        <w:rPr>
          <w:rFonts w:ascii="Arial" w:eastAsia="Arial" w:hAnsi="Arial" w:cs="Arial"/>
          <w:sz w:val="24"/>
          <w:szCs w:val="24"/>
        </w:rPr>
        <w:t>)</w:t>
      </w:r>
      <w:r w:rsidRPr="001C5309">
        <w:rPr>
          <w:rFonts w:ascii="Arial" w:eastAsia="Arial" w:hAnsi="Arial" w:cs="Arial"/>
          <w:spacing w:val="-2"/>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w:t>
      </w:r>
      <w:r w:rsidRPr="001C5309">
        <w:rPr>
          <w:rFonts w:ascii="Arial" w:eastAsia="Arial" w:hAnsi="Arial" w:cs="Arial"/>
          <w:spacing w:val="-3"/>
          <w:sz w:val="24"/>
          <w:szCs w:val="24"/>
        </w:rPr>
        <w:t>w</w:t>
      </w:r>
      <w:r w:rsidRPr="001C5309">
        <w:rPr>
          <w:rFonts w:ascii="Arial" w:eastAsia="Arial" w:hAnsi="Arial" w:cs="Arial"/>
          <w:position w:val="-3"/>
          <w:sz w:val="24"/>
          <w:szCs w:val="24"/>
        </w:rPr>
        <w:t>p</w:t>
      </w:r>
      <w:r w:rsidRPr="001C5309">
        <w:rPr>
          <w:rFonts w:ascii="Arial" w:eastAsia="Arial" w:hAnsi="Arial" w:cs="Arial"/>
          <w:spacing w:val="23"/>
          <w:position w:val="-3"/>
          <w:sz w:val="24"/>
          <w:szCs w:val="24"/>
        </w:rPr>
        <w:t xml:space="preserve"> </w:t>
      </w:r>
      <w:r w:rsidRPr="001C5309">
        <w:rPr>
          <w:rFonts w:ascii="Arial" w:eastAsia="Arial" w:hAnsi="Arial" w:cs="Arial"/>
          <w:sz w:val="24"/>
          <w:szCs w:val="24"/>
        </w:rPr>
        <w:t>x</w:t>
      </w:r>
      <w:r w:rsidRPr="001C5309">
        <w:rPr>
          <w:rFonts w:ascii="Arial" w:eastAsia="Arial" w:hAnsi="Arial" w:cs="Arial"/>
          <w:spacing w:val="-2"/>
          <w:sz w:val="24"/>
          <w:szCs w:val="24"/>
        </w:rPr>
        <w:t xml:space="preserve"> </w:t>
      </w:r>
      <w:r w:rsidRPr="001C5309">
        <w:rPr>
          <w:rFonts w:ascii="Arial" w:eastAsia="Arial" w:hAnsi="Arial" w:cs="Arial"/>
          <w:sz w:val="24"/>
          <w:szCs w:val="24"/>
        </w:rPr>
        <w:t>k</w:t>
      </w:r>
      <w:r w:rsidRPr="001C5309">
        <w:rPr>
          <w:rFonts w:ascii="Arial" w:eastAsia="Arial" w:hAnsi="Arial" w:cs="Arial"/>
          <w:spacing w:val="2"/>
          <w:position w:val="-3"/>
          <w:sz w:val="24"/>
          <w:szCs w:val="24"/>
        </w:rPr>
        <w:t>p</w:t>
      </w:r>
      <w:r w:rsidRPr="001C5309">
        <w:rPr>
          <w:rFonts w:ascii="Arial" w:eastAsia="Arial" w:hAnsi="Arial" w:cs="Arial"/>
          <w:sz w:val="24"/>
          <w:szCs w:val="24"/>
        </w:rPr>
        <w:t>)</w:t>
      </w:r>
      <w:r w:rsidRPr="001C5309">
        <w:rPr>
          <w:rFonts w:ascii="Arial" w:eastAsia="Arial" w:hAnsi="Arial" w:cs="Arial"/>
          <w:spacing w:val="-2"/>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2"/>
          <w:sz w:val="24"/>
          <w:szCs w:val="24"/>
        </w:rPr>
        <w:t>(</w:t>
      </w:r>
      <w:r w:rsidRPr="001C5309">
        <w:rPr>
          <w:rFonts w:ascii="Arial" w:eastAsia="Arial" w:hAnsi="Arial" w:cs="Arial"/>
          <w:spacing w:val="-3"/>
          <w:sz w:val="24"/>
          <w:szCs w:val="24"/>
        </w:rPr>
        <w:t>w</w:t>
      </w:r>
      <w:r w:rsidRPr="001C5309">
        <w:rPr>
          <w:rFonts w:ascii="Arial" w:eastAsia="Arial" w:hAnsi="Arial" w:cs="Arial"/>
          <w:position w:val="-3"/>
          <w:sz w:val="24"/>
          <w:szCs w:val="24"/>
        </w:rPr>
        <w:t>s</w:t>
      </w:r>
      <w:r w:rsidRPr="001C5309">
        <w:rPr>
          <w:rFonts w:ascii="Arial" w:eastAsia="Arial" w:hAnsi="Arial" w:cs="Arial"/>
          <w:spacing w:val="22"/>
          <w:position w:val="-3"/>
          <w:sz w:val="24"/>
          <w:szCs w:val="24"/>
        </w:rPr>
        <w:t xml:space="preserve"> </w:t>
      </w:r>
      <w:r w:rsidRPr="001C5309">
        <w:rPr>
          <w:rFonts w:ascii="Arial" w:eastAsia="Arial" w:hAnsi="Arial" w:cs="Arial"/>
          <w:sz w:val="24"/>
          <w:szCs w:val="24"/>
        </w:rPr>
        <w:t>x</w:t>
      </w:r>
      <w:r w:rsidRPr="001C5309">
        <w:rPr>
          <w:rFonts w:ascii="Arial" w:eastAsia="Arial" w:hAnsi="Arial" w:cs="Arial"/>
          <w:spacing w:val="-2"/>
          <w:sz w:val="24"/>
          <w:szCs w:val="24"/>
        </w:rPr>
        <w:t xml:space="preserve"> </w:t>
      </w:r>
      <w:r w:rsidRPr="001C5309">
        <w:rPr>
          <w:rFonts w:ascii="Arial" w:eastAsia="Arial" w:hAnsi="Arial" w:cs="Arial"/>
          <w:sz w:val="24"/>
          <w:szCs w:val="24"/>
        </w:rPr>
        <w:t xml:space="preserve">k </w:t>
      </w:r>
      <w:r w:rsidRPr="001C5309">
        <w:rPr>
          <w:rFonts w:ascii="Arial" w:eastAsia="Arial" w:hAnsi="Arial" w:cs="Arial"/>
          <w:position w:val="-3"/>
          <w:sz w:val="24"/>
          <w:szCs w:val="24"/>
        </w:rPr>
        <w:t>r</w:t>
      </w:r>
      <w:r w:rsidRPr="001C5309">
        <w:rPr>
          <w:rFonts w:ascii="Arial" w:eastAsia="Arial" w:hAnsi="Arial" w:cs="Arial"/>
          <w:spacing w:val="1"/>
          <w:position w:val="-3"/>
          <w:sz w:val="24"/>
          <w:szCs w:val="24"/>
        </w:rPr>
        <w:t xml:space="preserve"> </w:t>
      </w:r>
      <w:r w:rsidRPr="001C5309">
        <w:rPr>
          <w:rFonts w:ascii="Arial" w:eastAsia="Arial" w:hAnsi="Arial" w:cs="Arial"/>
          <w:position w:val="-3"/>
          <w:sz w:val="24"/>
          <w:szCs w:val="24"/>
        </w:rPr>
        <w:t>or</w:t>
      </w:r>
      <w:r w:rsidRPr="001C5309">
        <w:rPr>
          <w:rFonts w:ascii="Arial" w:eastAsia="Arial" w:hAnsi="Arial" w:cs="Arial"/>
          <w:spacing w:val="1"/>
          <w:position w:val="-3"/>
          <w:sz w:val="24"/>
          <w:szCs w:val="24"/>
        </w:rPr>
        <w:t xml:space="preserve"> </w:t>
      </w:r>
      <w:r w:rsidRPr="001C5309">
        <w:rPr>
          <w:rFonts w:ascii="Arial" w:eastAsia="Arial" w:hAnsi="Arial" w:cs="Arial"/>
          <w:position w:val="-3"/>
          <w:sz w:val="24"/>
          <w:szCs w:val="24"/>
        </w:rPr>
        <w:t>n</w:t>
      </w:r>
      <w:r w:rsidRPr="001C5309">
        <w:rPr>
          <w:rFonts w:ascii="Arial" w:eastAsia="Arial" w:hAnsi="Arial" w:cs="Arial"/>
          <w:sz w:val="24"/>
          <w:szCs w:val="24"/>
        </w:rPr>
        <w:t>)</w:t>
      </w:r>
    </w:p>
    <w:p w:rsidR="00B232B4" w:rsidRPr="001C5309" w:rsidRDefault="00B232B4" w:rsidP="00DC47EC">
      <w:pPr>
        <w:jc w:val="both"/>
        <w:rPr>
          <w:rFonts w:ascii="Arial" w:hAnsi="Arial" w:cs="Arial"/>
          <w:sz w:val="24"/>
          <w:szCs w:val="24"/>
        </w:rPr>
      </w:pPr>
    </w:p>
    <w:p w:rsidR="00B232B4" w:rsidRPr="001C5309" w:rsidRDefault="00F27434" w:rsidP="00DC47EC">
      <w:pPr>
        <w:ind w:left="440"/>
        <w:jc w:val="both"/>
        <w:rPr>
          <w:rFonts w:ascii="Arial" w:eastAsia="Arial" w:hAnsi="Arial" w:cs="Arial"/>
          <w:sz w:val="24"/>
          <w:szCs w:val="24"/>
        </w:rPr>
      </w:pPr>
      <w:r w:rsidRPr="001C5309">
        <w:rPr>
          <w:rFonts w:ascii="Arial" w:eastAsia="Arial" w:hAnsi="Arial" w:cs="Arial"/>
          <w:spacing w:val="-3"/>
          <w:sz w:val="24"/>
          <w:szCs w:val="24"/>
        </w:rPr>
        <w:t>w</w:t>
      </w:r>
      <w:r w:rsidRPr="001C5309">
        <w:rPr>
          <w:rFonts w:ascii="Arial" w:eastAsia="Arial" w:hAnsi="Arial" w:cs="Arial"/>
          <w:position w:val="-3"/>
          <w:sz w:val="24"/>
          <w:szCs w:val="24"/>
        </w:rPr>
        <w:t>1</w:t>
      </w:r>
      <w:r w:rsidRPr="001C5309">
        <w:rPr>
          <w:rFonts w:ascii="Arial" w:eastAsia="Arial" w:hAnsi="Arial" w:cs="Arial"/>
          <w:spacing w:val="21"/>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3"/>
          <w:sz w:val="24"/>
          <w:szCs w:val="24"/>
        </w:rPr>
        <w:t xml:space="preserve"> </w:t>
      </w:r>
      <w:proofErr w:type="gramStart"/>
      <w:r w:rsidRPr="001C5309">
        <w:rPr>
          <w:rFonts w:ascii="Arial" w:eastAsia="Arial" w:hAnsi="Arial" w:cs="Arial"/>
          <w:spacing w:val="-3"/>
          <w:sz w:val="24"/>
          <w:szCs w:val="24"/>
        </w:rPr>
        <w:t>w</w:t>
      </w:r>
      <w:r w:rsidRPr="001C5309">
        <w:rPr>
          <w:rFonts w:ascii="Arial" w:eastAsia="Arial" w:hAnsi="Arial" w:cs="Arial"/>
          <w:position w:val="-3"/>
          <w:sz w:val="24"/>
          <w:szCs w:val="24"/>
        </w:rPr>
        <w:t>p</w:t>
      </w:r>
      <w:proofErr w:type="gramEnd"/>
      <w:r w:rsidRPr="001C5309">
        <w:rPr>
          <w:rFonts w:ascii="Arial" w:eastAsia="Arial" w:hAnsi="Arial" w:cs="Arial"/>
          <w:spacing w:val="21"/>
          <w:position w:val="-3"/>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z w:val="24"/>
          <w:szCs w:val="24"/>
        </w:rPr>
        <w:t>w</w:t>
      </w:r>
      <w:r w:rsidRPr="001C5309">
        <w:rPr>
          <w:rFonts w:ascii="Arial" w:eastAsia="Arial" w:hAnsi="Arial" w:cs="Arial"/>
          <w:spacing w:val="-4"/>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1</w:t>
      </w:r>
      <w:r w:rsidRPr="001C5309">
        <w:rPr>
          <w:rFonts w:ascii="Arial" w:eastAsia="Arial" w:hAnsi="Arial" w:cs="Arial"/>
          <w:sz w:val="24"/>
          <w:szCs w:val="24"/>
        </w:rPr>
        <w:t>0</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ind w:left="440"/>
        <w:jc w:val="both"/>
        <w:rPr>
          <w:rFonts w:ascii="Arial" w:eastAsia="Arial" w:hAnsi="Arial" w:cs="Arial"/>
          <w:sz w:val="24"/>
          <w:szCs w:val="24"/>
        </w:rPr>
      </w:pPr>
      <w:proofErr w:type="gramStart"/>
      <w:r w:rsidRPr="001C5309">
        <w:rPr>
          <w:rFonts w:ascii="Arial" w:eastAsia="Arial" w:hAnsi="Arial" w:cs="Arial"/>
          <w:sz w:val="24"/>
          <w:szCs w:val="24"/>
        </w:rPr>
        <w:t>Di</w:t>
      </w:r>
      <w:r w:rsidRPr="001C5309">
        <w:rPr>
          <w:rFonts w:ascii="Arial" w:eastAsia="Arial" w:hAnsi="Arial" w:cs="Arial"/>
          <w:spacing w:val="2"/>
          <w:sz w:val="24"/>
          <w:szCs w:val="24"/>
        </w:rPr>
        <w:t>m</w:t>
      </w:r>
      <w:r w:rsidRPr="001C5309">
        <w:rPr>
          <w:rFonts w:ascii="Arial" w:eastAsia="Arial" w:hAnsi="Arial" w:cs="Arial"/>
          <w:spacing w:val="1"/>
          <w:sz w:val="24"/>
          <w:szCs w:val="24"/>
        </w:rPr>
        <w:t>an</w:t>
      </w:r>
      <w:r w:rsidRPr="001C5309">
        <w:rPr>
          <w:rFonts w:ascii="Arial" w:eastAsia="Arial" w:hAnsi="Arial" w:cs="Arial"/>
          <w:sz w:val="24"/>
          <w:szCs w:val="24"/>
        </w:rPr>
        <w:t>a</w:t>
      </w:r>
      <w:r w:rsidRPr="001C5309">
        <w:rPr>
          <w:rFonts w:ascii="Arial" w:eastAsia="Arial" w:hAnsi="Arial" w:cs="Arial"/>
          <w:spacing w:val="-8"/>
          <w:sz w:val="24"/>
          <w:szCs w:val="24"/>
        </w:rPr>
        <w:t xml:space="preserve"> </w:t>
      </w:r>
      <w:r w:rsidRPr="001C5309">
        <w:rPr>
          <w:rFonts w:ascii="Arial" w:eastAsia="Arial" w:hAnsi="Arial" w:cs="Arial"/>
          <w:sz w:val="24"/>
          <w:szCs w:val="24"/>
        </w:rPr>
        <w:t>:</w:t>
      </w:r>
      <w:proofErr w:type="gramEnd"/>
    </w:p>
    <w:p w:rsidR="00B232B4" w:rsidRPr="001C5309" w:rsidRDefault="00B232B4" w:rsidP="00DC47EC">
      <w:pPr>
        <w:jc w:val="both"/>
        <w:rPr>
          <w:rFonts w:ascii="Arial" w:hAnsi="Arial" w:cs="Arial"/>
          <w:sz w:val="24"/>
          <w:szCs w:val="24"/>
        </w:rPr>
      </w:pPr>
    </w:p>
    <w:p w:rsidR="004F6B63" w:rsidRDefault="00F27434" w:rsidP="004F6B63">
      <w:pPr>
        <w:ind w:left="440" w:right="51"/>
        <w:jc w:val="both"/>
        <w:rPr>
          <w:rFonts w:ascii="Arial" w:eastAsia="Arial" w:hAnsi="Arial" w:cs="Arial"/>
          <w:sz w:val="24"/>
          <w:szCs w:val="24"/>
        </w:rPr>
      </w:pPr>
      <w:proofErr w:type="gramStart"/>
      <w:r w:rsidRPr="001C5309">
        <w:rPr>
          <w:rFonts w:ascii="Arial" w:eastAsia="Arial" w:hAnsi="Arial" w:cs="Arial"/>
          <w:spacing w:val="-3"/>
          <w:sz w:val="24"/>
          <w:szCs w:val="24"/>
        </w:rPr>
        <w:t>w</w:t>
      </w:r>
      <w:r w:rsidRPr="001C5309">
        <w:rPr>
          <w:rFonts w:ascii="Arial" w:eastAsia="Arial" w:hAnsi="Arial" w:cs="Arial"/>
          <w:position w:val="-3"/>
          <w:sz w:val="24"/>
          <w:szCs w:val="24"/>
        </w:rPr>
        <w:t xml:space="preserve">1 </w:t>
      </w:r>
      <w:r w:rsidRPr="001C5309">
        <w:rPr>
          <w:rFonts w:ascii="Arial" w:eastAsia="Arial" w:hAnsi="Arial" w:cs="Arial"/>
          <w:spacing w:val="10"/>
          <w:position w:val="-3"/>
          <w:sz w:val="24"/>
          <w:szCs w:val="24"/>
        </w:rPr>
        <w:t xml:space="preserve"> </w:t>
      </w:r>
      <w:r w:rsidRPr="001C5309">
        <w:rPr>
          <w:rFonts w:ascii="Arial" w:eastAsia="Arial" w:hAnsi="Arial" w:cs="Arial"/>
          <w:sz w:val="24"/>
          <w:szCs w:val="24"/>
        </w:rPr>
        <w:t>=</w:t>
      </w:r>
      <w:proofErr w:type="gramEnd"/>
      <w:r w:rsidRPr="001C5309">
        <w:rPr>
          <w:rFonts w:ascii="Arial" w:eastAsia="Arial" w:hAnsi="Arial" w:cs="Arial"/>
          <w:spacing w:val="-1"/>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opo</w:t>
      </w:r>
      <w:r w:rsidRPr="001C5309">
        <w:rPr>
          <w:rFonts w:ascii="Arial" w:eastAsia="Arial" w:hAnsi="Arial" w:cs="Arial"/>
          <w:spacing w:val="-1"/>
          <w:sz w:val="24"/>
          <w:szCs w:val="24"/>
        </w:rPr>
        <w:t>r</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10"/>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 l</w:t>
      </w:r>
      <w:r w:rsidRPr="001C5309">
        <w:rPr>
          <w:rFonts w:ascii="Arial" w:eastAsia="Arial" w:hAnsi="Arial" w:cs="Arial"/>
          <w:spacing w:val="1"/>
          <w:sz w:val="24"/>
          <w:szCs w:val="24"/>
        </w:rPr>
        <w:t>on</w:t>
      </w:r>
      <w:r w:rsidRPr="001C5309">
        <w:rPr>
          <w:rFonts w:ascii="Arial" w:eastAsia="Arial" w:hAnsi="Arial" w:cs="Arial"/>
          <w:spacing w:val="-1"/>
          <w:sz w:val="24"/>
          <w:szCs w:val="24"/>
        </w:rPr>
        <w:t>g-</w:t>
      </w:r>
      <w:r w:rsidRPr="001C5309">
        <w:rPr>
          <w:rFonts w:ascii="Arial" w:eastAsia="Arial" w:hAnsi="Arial" w:cs="Arial"/>
          <w:spacing w:val="1"/>
          <w:sz w:val="24"/>
          <w:szCs w:val="24"/>
        </w:rPr>
        <w:t>te</w:t>
      </w:r>
      <w:r w:rsidRPr="001C5309">
        <w:rPr>
          <w:rFonts w:ascii="Arial" w:eastAsia="Arial" w:hAnsi="Arial" w:cs="Arial"/>
          <w:spacing w:val="-1"/>
          <w:sz w:val="24"/>
          <w:szCs w:val="24"/>
        </w:rPr>
        <w:t>r</w:t>
      </w:r>
      <w:r w:rsidRPr="001C5309">
        <w:rPr>
          <w:rFonts w:ascii="Arial" w:eastAsia="Arial" w:hAnsi="Arial" w:cs="Arial"/>
          <w:sz w:val="24"/>
          <w:szCs w:val="24"/>
        </w:rPr>
        <w:t>m</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eb</w:t>
      </w:r>
      <w:r w:rsidRPr="001C5309">
        <w:rPr>
          <w:rFonts w:ascii="Arial" w:eastAsia="Arial" w:hAnsi="Arial" w:cs="Arial"/>
          <w:sz w:val="24"/>
          <w:szCs w:val="24"/>
        </w:rPr>
        <w:t>t</w:t>
      </w:r>
      <w:r w:rsidRPr="001C5309">
        <w:rPr>
          <w:rFonts w:ascii="Arial" w:eastAsia="Arial" w:hAnsi="Arial" w:cs="Arial"/>
          <w:spacing w:val="-3"/>
          <w:sz w:val="24"/>
          <w:szCs w:val="24"/>
        </w:rPr>
        <w:t xml:space="preserve"> i</w:t>
      </w:r>
      <w:r w:rsidRPr="001C5309">
        <w:rPr>
          <w:rFonts w:ascii="Arial" w:eastAsia="Arial" w:hAnsi="Arial" w:cs="Arial"/>
          <w:sz w:val="24"/>
          <w:szCs w:val="24"/>
        </w:rPr>
        <w:t>n c</w:t>
      </w:r>
      <w:r w:rsidRPr="001C5309">
        <w:rPr>
          <w:rFonts w:ascii="Arial" w:eastAsia="Arial" w:hAnsi="Arial" w:cs="Arial"/>
          <w:spacing w:val="-1"/>
          <w:sz w:val="24"/>
          <w:szCs w:val="24"/>
        </w:rPr>
        <w:t>a</w:t>
      </w:r>
      <w:r w:rsidRPr="001C5309">
        <w:rPr>
          <w:rFonts w:ascii="Arial" w:eastAsia="Arial" w:hAnsi="Arial" w:cs="Arial"/>
          <w:spacing w:val="1"/>
          <w:sz w:val="24"/>
          <w:szCs w:val="24"/>
        </w:rPr>
        <w:t>p</w:t>
      </w:r>
      <w:r w:rsidRPr="001C5309">
        <w:rPr>
          <w:rFonts w:ascii="Arial" w:eastAsia="Arial" w:hAnsi="Arial" w:cs="Arial"/>
          <w:sz w:val="24"/>
          <w:szCs w:val="24"/>
        </w:rPr>
        <w:t>i</w:t>
      </w:r>
      <w:r w:rsidRPr="001C5309">
        <w:rPr>
          <w:rFonts w:ascii="Arial" w:eastAsia="Arial" w:hAnsi="Arial" w:cs="Arial"/>
          <w:spacing w:val="1"/>
          <w:sz w:val="24"/>
          <w:szCs w:val="24"/>
        </w:rPr>
        <w:t>ta</w:t>
      </w:r>
      <w:r w:rsidRPr="001C5309">
        <w:rPr>
          <w:rFonts w:ascii="Arial" w:eastAsia="Arial" w:hAnsi="Arial" w:cs="Arial"/>
          <w:sz w:val="24"/>
          <w:szCs w:val="24"/>
        </w:rPr>
        <w:t>l</w:t>
      </w:r>
      <w:r w:rsidRPr="001C5309">
        <w:rPr>
          <w:rFonts w:ascii="Arial" w:eastAsia="Arial" w:hAnsi="Arial" w:cs="Arial"/>
          <w:spacing w:val="-6"/>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c</w:t>
      </w:r>
      <w:r w:rsidRPr="001C5309">
        <w:rPr>
          <w:rFonts w:ascii="Arial" w:eastAsia="Arial" w:hAnsi="Arial" w:cs="Arial"/>
          <w:spacing w:val="-2"/>
          <w:sz w:val="24"/>
          <w:szCs w:val="24"/>
        </w:rPr>
        <w:t>t</w:t>
      </w:r>
      <w:r w:rsidRPr="001C5309">
        <w:rPr>
          <w:rFonts w:ascii="Arial" w:eastAsia="Arial" w:hAnsi="Arial" w:cs="Arial"/>
          <w:spacing w:val="1"/>
          <w:sz w:val="24"/>
          <w:szCs w:val="24"/>
        </w:rPr>
        <w:t>u</w:t>
      </w:r>
      <w:r w:rsidRPr="001C5309">
        <w:rPr>
          <w:rFonts w:ascii="Arial" w:eastAsia="Arial" w:hAnsi="Arial" w:cs="Arial"/>
          <w:spacing w:val="-1"/>
          <w:sz w:val="24"/>
          <w:szCs w:val="24"/>
        </w:rPr>
        <w:t>r</w:t>
      </w:r>
      <w:r w:rsidRPr="001C5309">
        <w:rPr>
          <w:rFonts w:ascii="Arial" w:eastAsia="Arial" w:hAnsi="Arial" w:cs="Arial"/>
          <w:sz w:val="24"/>
          <w:szCs w:val="24"/>
        </w:rPr>
        <w:t xml:space="preserve">e </w:t>
      </w:r>
    </w:p>
    <w:p w:rsidR="00B232B4" w:rsidRPr="001C5309" w:rsidRDefault="00F27434" w:rsidP="004F6B63">
      <w:pPr>
        <w:ind w:left="440" w:right="51"/>
        <w:jc w:val="both"/>
        <w:rPr>
          <w:rFonts w:ascii="Arial" w:eastAsia="Arial" w:hAnsi="Arial" w:cs="Arial"/>
          <w:sz w:val="24"/>
          <w:szCs w:val="24"/>
        </w:rPr>
      </w:pPr>
      <w:proofErr w:type="gramStart"/>
      <w:r w:rsidRPr="001C5309">
        <w:rPr>
          <w:rFonts w:ascii="Arial" w:eastAsia="Arial" w:hAnsi="Arial" w:cs="Arial"/>
          <w:spacing w:val="-3"/>
          <w:sz w:val="24"/>
          <w:szCs w:val="24"/>
        </w:rPr>
        <w:t>w</w:t>
      </w:r>
      <w:r w:rsidRPr="001C5309">
        <w:rPr>
          <w:rFonts w:ascii="Arial" w:eastAsia="Arial" w:hAnsi="Arial" w:cs="Arial"/>
          <w:position w:val="-3"/>
          <w:sz w:val="24"/>
          <w:szCs w:val="24"/>
        </w:rPr>
        <w:t xml:space="preserve">p </w:t>
      </w:r>
      <w:r w:rsidRPr="001C5309">
        <w:rPr>
          <w:rFonts w:ascii="Arial" w:eastAsia="Arial" w:hAnsi="Arial" w:cs="Arial"/>
          <w:spacing w:val="10"/>
          <w:position w:val="-3"/>
          <w:sz w:val="24"/>
          <w:szCs w:val="24"/>
        </w:rPr>
        <w:t xml:space="preserve"> </w:t>
      </w:r>
      <w:r w:rsidRPr="001C5309">
        <w:rPr>
          <w:rFonts w:ascii="Arial" w:eastAsia="Arial" w:hAnsi="Arial" w:cs="Arial"/>
          <w:sz w:val="24"/>
          <w:szCs w:val="24"/>
        </w:rPr>
        <w:t>=</w:t>
      </w:r>
      <w:proofErr w:type="gramEnd"/>
      <w:r w:rsidRPr="001C5309">
        <w:rPr>
          <w:rFonts w:ascii="Arial" w:eastAsia="Arial" w:hAnsi="Arial" w:cs="Arial"/>
          <w:spacing w:val="-1"/>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opo</w:t>
      </w:r>
      <w:r w:rsidRPr="001C5309">
        <w:rPr>
          <w:rFonts w:ascii="Arial" w:eastAsia="Arial" w:hAnsi="Arial" w:cs="Arial"/>
          <w:spacing w:val="-1"/>
          <w:sz w:val="24"/>
          <w:szCs w:val="24"/>
        </w:rPr>
        <w:t>r</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10"/>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 xml:space="preserve">f </w:t>
      </w:r>
      <w:r w:rsidRPr="001C5309">
        <w:rPr>
          <w:rFonts w:ascii="Arial" w:eastAsia="Arial" w:hAnsi="Arial" w:cs="Arial"/>
          <w:spacing w:val="1"/>
          <w:sz w:val="24"/>
          <w:szCs w:val="24"/>
        </w:rPr>
        <w:t>p</w:t>
      </w:r>
      <w:r w:rsidRPr="001C5309">
        <w:rPr>
          <w:rFonts w:ascii="Arial" w:eastAsia="Arial" w:hAnsi="Arial" w:cs="Arial"/>
          <w:spacing w:val="-1"/>
          <w:sz w:val="24"/>
          <w:szCs w:val="24"/>
        </w:rPr>
        <w:t>re</w:t>
      </w:r>
      <w:r w:rsidRPr="001C5309">
        <w:rPr>
          <w:rFonts w:ascii="Arial" w:eastAsia="Arial" w:hAnsi="Arial" w:cs="Arial"/>
          <w:spacing w:val="1"/>
          <w:sz w:val="24"/>
          <w:szCs w:val="24"/>
        </w:rPr>
        <w:t>fe</w:t>
      </w:r>
      <w:r w:rsidRPr="001C5309">
        <w:rPr>
          <w:rFonts w:ascii="Arial" w:eastAsia="Arial" w:hAnsi="Arial" w:cs="Arial"/>
          <w:spacing w:val="-1"/>
          <w:sz w:val="24"/>
          <w:szCs w:val="24"/>
        </w:rPr>
        <w:t>rr</w:t>
      </w:r>
      <w:r w:rsidRPr="001C5309">
        <w:rPr>
          <w:rFonts w:ascii="Arial" w:eastAsia="Arial" w:hAnsi="Arial" w:cs="Arial"/>
          <w:spacing w:val="1"/>
          <w:sz w:val="24"/>
          <w:szCs w:val="24"/>
        </w:rPr>
        <w:t>e</w:t>
      </w:r>
      <w:r w:rsidRPr="001C5309">
        <w:rPr>
          <w:rFonts w:ascii="Arial" w:eastAsia="Arial" w:hAnsi="Arial" w:cs="Arial"/>
          <w:sz w:val="24"/>
          <w:szCs w:val="24"/>
        </w:rPr>
        <w:t>d</w:t>
      </w:r>
      <w:r w:rsidRPr="001C5309">
        <w:rPr>
          <w:rFonts w:ascii="Arial" w:eastAsia="Arial" w:hAnsi="Arial" w:cs="Arial"/>
          <w:spacing w:val="-7"/>
          <w:sz w:val="24"/>
          <w:szCs w:val="24"/>
        </w:rPr>
        <w:t xml:space="preserve"> </w:t>
      </w:r>
      <w:r w:rsidRPr="001C5309">
        <w:rPr>
          <w:rFonts w:ascii="Arial" w:eastAsia="Arial" w:hAnsi="Arial" w:cs="Arial"/>
          <w:sz w:val="24"/>
          <w:szCs w:val="24"/>
        </w:rPr>
        <w:t>s</w:t>
      </w:r>
      <w:r w:rsidRPr="001C5309">
        <w:rPr>
          <w:rFonts w:ascii="Arial" w:eastAsia="Arial" w:hAnsi="Arial" w:cs="Arial"/>
          <w:spacing w:val="-2"/>
          <w:sz w:val="24"/>
          <w:szCs w:val="24"/>
        </w:rPr>
        <w:t>t</w:t>
      </w:r>
      <w:r w:rsidRPr="001C5309">
        <w:rPr>
          <w:rFonts w:ascii="Arial" w:eastAsia="Arial" w:hAnsi="Arial" w:cs="Arial"/>
          <w:spacing w:val="1"/>
          <w:sz w:val="24"/>
          <w:szCs w:val="24"/>
        </w:rPr>
        <w:t>o</w:t>
      </w:r>
      <w:r w:rsidRPr="001C5309">
        <w:rPr>
          <w:rFonts w:ascii="Arial" w:eastAsia="Arial" w:hAnsi="Arial" w:cs="Arial"/>
          <w:sz w:val="24"/>
          <w:szCs w:val="24"/>
        </w:rPr>
        <w:t>ck</w:t>
      </w:r>
      <w:r w:rsidRPr="001C5309">
        <w:rPr>
          <w:rFonts w:ascii="Arial" w:eastAsia="Arial" w:hAnsi="Arial" w:cs="Arial"/>
          <w:spacing w:val="-4"/>
          <w:sz w:val="24"/>
          <w:szCs w:val="24"/>
        </w:rPr>
        <w:t xml:space="preserve"> </w:t>
      </w:r>
      <w:r w:rsidRPr="001C5309">
        <w:rPr>
          <w:rFonts w:ascii="Arial" w:eastAsia="Arial" w:hAnsi="Arial" w:cs="Arial"/>
          <w:sz w:val="24"/>
          <w:szCs w:val="24"/>
        </w:rPr>
        <w:t xml:space="preserve">in </w:t>
      </w:r>
      <w:r w:rsidRPr="001C5309">
        <w:rPr>
          <w:rFonts w:ascii="Arial" w:eastAsia="Arial" w:hAnsi="Arial" w:cs="Arial"/>
          <w:spacing w:val="-2"/>
          <w:sz w:val="24"/>
          <w:szCs w:val="24"/>
        </w:rPr>
        <w:t>c</w:t>
      </w:r>
      <w:r w:rsidRPr="001C5309">
        <w:rPr>
          <w:rFonts w:ascii="Arial" w:eastAsia="Arial" w:hAnsi="Arial" w:cs="Arial"/>
          <w:spacing w:val="1"/>
          <w:sz w:val="24"/>
          <w:szCs w:val="24"/>
        </w:rPr>
        <w:t>ap</w:t>
      </w:r>
      <w:r w:rsidRPr="001C5309">
        <w:rPr>
          <w:rFonts w:ascii="Arial" w:eastAsia="Arial" w:hAnsi="Arial" w:cs="Arial"/>
          <w:sz w:val="24"/>
          <w:szCs w:val="24"/>
        </w:rPr>
        <w:t>i</w:t>
      </w:r>
      <w:r w:rsidRPr="001C5309">
        <w:rPr>
          <w:rFonts w:ascii="Arial" w:eastAsia="Arial" w:hAnsi="Arial" w:cs="Arial"/>
          <w:spacing w:val="1"/>
          <w:sz w:val="24"/>
          <w:szCs w:val="24"/>
        </w:rPr>
        <w:t>ta</w:t>
      </w:r>
      <w:r w:rsidRPr="001C5309">
        <w:rPr>
          <w:rFonts w:ascii="Arial" w:eastAsia="Arial" w:hAnsi="Arial" w:cs="Arial"/>
          <w:sz w:val="24"/>
          <w:szCs w:val="24"/>
        </w:rPr>
        <w:t>l</w:t>
      </w:r>
      <w:r w:rsidRPr="001C5309">
        <w:rPr>
          <w:rFonts w:ascii="Arial" w:eastAsia="Arial" w:hAnsi="Arial" w:cs="Arial"/>
          <w:spacing w:val="-6"/>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w:t>
      </w:r>
      <w:r w:rsidRPr="001C5309">
        <w:rPr>
          <w:rFonts w:ascii="Arial" w:eastAsia="Arial" w:hAnsi="Arial" w:cs="Arial"/>
          <w:spacing w:val="-3"/>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c</w:t>
      </w:r>
      <w:r w:rsidRPr="001C5309">
        <w:rPr>
          <w:rFonts w:ascii="Arial" w:eastAsia="Arial" w:hAnsi="Arial" w:cs="Arial"/>
          <w:spacing w:val="1"/>
          <w:sz w:val="24"/>
          <w:szCs w:val="24"/>
        </w:rPr>
        <w:t>tu</w:t>
      </w:r>
      <w:r w:rsidRPr="001C5309">
        <w:rPr>
          <w:rFonts w:ascii="Arial" w:eastAsia="Arial" w:hAnsi="Arial" w:cs="Arial"/>
          <w:spacing w:val="-1"/>
          <w:sz w:val="24"/>
          <w:szCs w:val="24"/>
        </w:rPr>
        <w:t>r</w:t>
      </w:r>
      <w:r w:rsidRPr="001C5309">
        <w:rPr>
          <w:rFonts w:ascii="Arial" w:eastAsia="Arial" w:hAnsi="Arial" w:cs="Arial"/>
          <w:sz w:val="24"/>
          <w:szCs w:val="24"/>
        </w:rPr>
        <w:t>e</w:t>
      </w:r>
    </w:p>
    <w:p w:rsidR="00B232B4" w:rsidRPr="001C5309" w:rsidRDefault="00F27434" w:rsidP="00DC47EC">
      <w:pPr>
        <w:ind w:left="440"/>
        <w:jc w:val="both"/>
        <w:rPr>
          <w:rFonts w:ascii="Arial" w:eastAsia="Arial" w:hAnsi="Arial" w:cs="Arial"/>
          <w:sz w:val="24"/>
          <w:szCs w:val="24"/>
        </w:rPr>
      </w:pPr>
      <w:proofErr w:type="gramStart"/>
      <w:r w:rsidRPr="001C5309">
        <w:rPr>
          <w:rFonts w:ascii="Arial" w:eastAsia="Arial" w:hAnsi="Arial" w:cs="Arial"/>
          <w:spacing w:val="-3"/>
          <w:sz w:val="24"/>
          <w:szCs w:val="24"/>
        </w:rPr>
        <w:t>w</w:t>
      </w:r>
      <w:r w:rsidRPr="001C5309">
        <w:rPr>
          <w:rFonts w:ascii="Arial" w:eastAsia="Arial" w:hAnsi="Arial" w:cs="Arial"/>
          <w:position w:val="-3"/>
          <w:sz w:val="24"/>
          <w:szCs w:val="24"/>
        </w:rPr>
        <w:t xml:space="preserve">s </w:t>
      </w:r>
      <w:r w:rsidRPr="001C5309">
        <w:rPr>
          <w:rFonts w:ascii="Arial" w:eastAsia="Arial" w:hAnsi="Arial" w:cs="Arial"/>
          <w:spacing w:val="19"/>
          <w:position w:val="-3"/>
          <w:sz w:val="24"/>
          <w:szCs w:val="24"/>
        </w:rPr>
        <w:t xml:space="preserve"> </w:t>
      </w:r>
      <w:r w:rsidRPr="001C5309">
        <w:rPr>
          <w:rFonts w:ascii="Arial" w:eastAsia="Arial" w:hAnsi="Arial" w:cs="Arial"/>
          <w:sz w:val="24"/>
          <w:szCs w:val="24"/>
        </w:rPr>
        <w:t>=</w:t>
      </w:r>
      <w:proofErr w:type="gramEnd"/>
      <w:r w:rsidRPr="001C5309">
        <w:rPr>
          <w:rFonts w:ascii="Arial" w:eastAsia="Arial" w:hAnsi="Arial" w:cs="Arial"/>
          <w:spacing w:val="-1"/>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r</w:t>
      </w:r>
      <w:r w:rsidRPr="001C5309">
        <w:rPr>
          <w:rFonts w:ascii="Arial" w:eastAsia="Arial" w:hAnsi="Arial" w:cs="Arial"/>
          <w:spacing w:val="1"/>
          <w:sz w:val="24"/>
          <w:szCs w:val="24"/>
        </w:rPr>
        <w:t>opo</w:t>
      </w:r>
      <w:r w:rsidRPr="001C5309">
        <w:rPr>
          <w:rFonts w:ascii="Arial" w:eastAsia="Arial" w:hAnsi="Arial" w:cs="Arial"/>
          <w:spacing w:val="-1"/>
          <w:sz w:val="24"/>
          <w:szCs w:val="24"/>
        </w:rPr>
        <w:t>r</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10"/>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 c</w:t>
      </w:r>
      <w:r w:rsidRPr="001C5309">
        <w:rPr>
          <w:rFonts w:ascii="Arial" w:eastAsia="Arial" w:hAnsi="Arial" w:cs="Arial"/>
          <w:spacing w:val="-1"/>
          <w:sz w:val="24"/>
          <w:szCs w:val="24"/>
        </w:rPr>
        <w:t>o</w:t>
      </w:r>
      <w:r w:rsidRPr="001C5309">
        <w:rPr>
          <w:rFonts w:ascii="Arial" w:eastAsia="Arial" w:hAnsi="Arial" w:cs="Arial"/>
          <w:spacing w:val="2"/>
          <w:sz w:val="24"/>
          <w:szCs w:val="24"/>
        </w:rPr>
        <w:t>m</w:t>
      </w:r>
      <w:r w:rsidRPr="001C5309">
        <w:rPr>
          <w:rFonts w:ascii="Arial" w:eastAsia="Arial" w:hAnsi="Arial" w:cs="Arial"/>
          <w:sz w:val="24"/>
          <w:szCs w:val="24"/>
        </w:rPr>
        <w:t>m</w:t>
      </w:r>
      <w:r w:rsidRPr="001C5309">
        <w:rPr>
          <w:rFonts w:ascii="Arial" w:eastAsia="Arial" w:hAnsi="Arial" w:cs="Arial"/>
          <w:spacing w:val="-1"/>
          <w:sz w:val="24"/>
          <w:szCs w:val="24"/>
        </w:rPr>
        <w:t>o</w:t>
      </w:r>
      <w:r w:rsidRPr="001C5309">
        <w:rPr>
          <w:rFonts w:ascii="Arial" w:eastAsia="Arial" w:hAnsi="Arial" w:cs="Arial"/>
          <w:sz w:val="24"/>
          <w:szCs w:val="24"/>
        </w:rPr>
        <w:t>n</w:t>
      </w:r>
      <w:r w:rsidRPr="001C5309">
        <w:rPr>
          <w:rFonts w:ascii="Arial" w:eastAsia="Arial" w:hAnsi="Arial" w:cs="Arial"/>
          <w:spacing w:val="-7"/>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e</w:t>
      </w:r>
      <w:r w:rsidRPr="001C5309">
        <w:rPr>
          <w:rFonts w:ascii="Arial" w:eastAsia="Arial" w:hAnsi="Arial" w:cs="Arial"/>
          <w:spacing w:val="-1"/>
          <w:sz w:val="24"/>
          <w:szCs w:val="24"/>
        </w:rPr>
        <w:t>q</w:t>
      </w:r>
      <w:r w:rsidRPr="001C5309">
        <w:rPr>
          <w:rFonts w:ascii="Arial" w:eastAsia="Arial" w:hAnsi="Arial" w:cs="Arial"/>
          <w:spacing w:val="1"/>
          <w:sz w:val="24"/>
          <w:szCs w:val="24"/>
        </w:rPr>
        <w:t>u</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z w:val="24"/>
          <w:szCs w:val="24"/>
        </w:rPr>
        <w:t>y</w:t>
      </w:r>
      <w:r w:rsidRPr="001C5309">
        <w:rPr>
          <w:rFonts w:ascii="Arial" w:eastAsia="Arial" w:hAnsi="Arial" w:cs="Arial"/>
          <w:spacing w:val="-7"/>
          <w:sz w:val="24"/>
          <w:szCs w:val="24"/>
        </w:rPr>
        <w:t xml:space="preserve"> </w:t>
      </w:r>
      <w:r w:rsidRPr="001C5309">
        <w:rPr>
          <w:rFonts w:ascii="Arial" w:eastAsia="Arial" w:hAnsi="Arial" w:cs="Arial"/>
          <w:sz w:val="24"/>
          <w:szCs w:val="24"/>
        </w:rPr>
        <w:t>in c</w:t>
      </w:r>
      <w:r w:rsidRPr="001C5309">
        <w:rPr>
          <w:rFonts w:ascii="Arial" w:eastAsia="Arial" w:hAnsi="Arial" w:cs="Arial"/>
          <w:spacing w:val="1"/>
          <w:sz w:val="24"/>
          <w:szCs w:val="24"/>
        </w:rPr>
        <w:t>ap</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6"/>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t</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c</w:t>
      </w:r>
      <w:r w:rsidRPr="001C5309">
        <w:rPr>
          <w:rFonts w:ascii="Arial" w:eastAsia="Arial" w:hAnsi="Arial" w:cs="Arial"/>
          <w:spacing w:val="1"/>
          <w:sz w:val="24"/>
          <w:szCs w:val="24"/>
        </w:rPr>
        <w:t>tu</w:t>
      </w:r>
      <w:r w:rsidRPr="001C5309">
        <w:rPr>
          <w:rFonts w:ascii="Arial" w:eastAsia="Arial" w:hAnsi="Arial" w:cs="Arial"/>
          <w:spacing w:val="-1"/>
          <w:sz w:val="24"/>
          <w:szCs w:val="24"/>
        </w:rPr>
        <w:t>r</w:t>
      </w:r>
      <w:r w:rsidRPr="001C5309">
        <w:rPr>
          <w:rFonts w:ascii="Arial" w:eastAsia="Arial" w:hAnsi="Arial" w:cs="Arial"/>
          <w:sz w:val="24"/>
          <w:szCs w:val="24"/>
        </w:rPr>
        <w:t>e</w:t>
      </w:r>
    </w:p>
    <w:p w:rsidR="00B232B4" w:rsidRPr="001C5309" w:rsidRDefault="00B232B4" w:rsidP="00DC47EC">
      <w:pPr>
        <w:jc w:val="both"/>
        <w:rPr>
          <w:rFonts w:ascii="Arial" w:hAnsi="Arial" w:cs="Arial"/>
          <w:sz w:val="24"/>
          <w:szCs w:val="24"/>
        </w:rPr>
      </w:pPr>
    </w:p>
    <w:p w:rsidR="00B232B4" w:rsidRPr="001C5309" w:rsidRDefault="00B232B4" w:rsidP="00DC47EC">
      <w:pPr>
        <w:jc w:val="both"/>
        <w:rPr>
          <w:rFonts w:ascii="Arial" w:hAnsi="Arial" w:cs="Arial"/>
          <w:sz w:val="24"/>
          <w:szCs w:val="24"/>
        </w:rPr>
      </w:pPr>
    </w:p>
    <w:p w:rsidR="00B232B4" w:rsidRPr="001C5309" w:rsidRDefault="00F27434" w:rsidP="00DC47EC">
      <w:pPr>
        <w:ind w:left="800"/>
        <w:jc w:val="both"/>
        <w:rPr>
          <w:rFonts w:ascii="Arial" w:eastAsia="Arial" w:hAnsi="Arial" w:cs="Arial"/>
          <w:sz w:val="24"/>
          <w:szCs w:val="24"/>
        </w:rPr>
      </w:pPr>
      <w:r w:rsidRPr="001C5309">
        <w:rPr>
          <w:rFonts w:ascii="Arial" w:eastAsia="Arial" w:hAnsi="Arial" w:cs="Arial"/>
          <w:spacing w:val="2"/>
          <w:sz w:val="24"/>
          <w:szCs w:val="24"/>
        </w:rPr>
        <w:t>T</w:t>
      </w:r>
      <w:r w:rsidRPr="001C5309">
        <w:rPr>
          <w:rFonts w:ascii="Arial" w:eastAsia="Arial" w:hAnsi="Arial" w:cs="Arial"/>
          <w:sz w:val="24"/>
          <w:szCs w:val="24"/>
        </w:rPr>
        <w:t>i</w:t>
      </w:r>
      <w:r w:rsidRPr="001C5309">
        <w:rPr>
          <w:rFonts w:ascii="Arial" w:eastAsia="Arial" w:hAnsi="Arial" w:cs="Arial"/>
          <w:spacing w:val="-1"/>
          <w:sz w:val="24"/>
          <w:szCs w:val="24"/>
        </w:rPr>
        <w:t>g</w:t>
      </w:r>
      <w:r w:rsidRPr="001C5309">
        <w:rPr>
          <w:rFonts w:ascii="Arial" w:eastAsia="Arial" w:hAnsi="Arial" w:cs="Arial"/>
          <w:sz w:val="24"/>
          <w:szCs w:val="24"/>
        </w:rPr>
        <w:t>a</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ha</w:t>
      </w:r>
      <w:r w:rsidRPr="001C5309">
        <w:rPr>
          <w:rFonts w:ascii="Arial" w:eastAsia="Arial" w:hAnsi="Arial" w:cs="Arial"/>
          <w:sz w:val="24"/>
          <w:szCs w:val="24"/>
        </w:rPr>
        <w:t>l</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nt</w:t>
      </w:r>
      <w:r w:rsidRPr="001C5309">
        <w:rPr>
          <w:rFonts w:ascii="Arial" w:eastAsia="Arial" w:hAnsi="Arial" w:cs="Arial"/>
          <w:sz w:val="24"/>
          <w:szCs w:val="24"/>
        </w:rPr>
        <w:t>i</w:t>
      </w:r>
      <w:r w:rsidRPr="001C5309">
        <w:rPr>
          <w:rFonts w:ascii="Arial" w:eastAsia="Arial" w:hAnsi="Arial" w:cs="Arial"/>
          <w:spacing w:val="1"/>
          <w:sz w:val="24"/>
          <w:szCs w:val="24"/>
        </w:rPr>
        <w:t>n</w:t>
      </w:r>
      <w:r w:rsidRPr="001C5309">
        <w:rPr>
          <w:rFonts w:ascii="Arial" w:eastAsia="Arial" w:hAnsi="Arial" w:cs="Arial"/>
          <w:sz w:val="24"/>
          <w:szCs w:val="24"/>
        </w:rPr>
        <w:t>g</w:t>
      </w:r>
      <w:r w:rsidRPr="001C5309">
        <w:rPr>
          <w:rFonts w:ascii="Arial" w:eastAsia="Arial" w:hAnsi="Arial" w:cs="Arial"/>
          <w:spacing w:val="-7"/>
          <w:sz w:val="24"/>
          <w:szCs w:val="24"/>
        </w:rPr>
        <w:t xml:space="preserve"> </w:t>
      </w:r>
      <w:r w:rsidRPr="001C5309">
        <w:rPr>
          <w:rFonts w:ascii="Arial" w:eastAsia="Arial" w:hAnsi="Arial" w:cs="Arial"/>
          <w:spacing w:val="-2"/>
          <w:sz w:val="24"/>
          <w:szCs w:val="24"/>
        </w:rPr>
        <w:t>y</w:t>
      </w:r>
      <w:r w:rsidRPr="001C5309">
        <w:rPr>
          <w:rFonts w:ascii="Arial" w:eastAsia="Arial" w:hAnsi="Arial" w:cs="Arial"/>
          <w:spacing w:val="1"/>
          <w:sz w:val="24"/>
          <w:szCs w:val="24"/>
        </w:rPr>
        <w:t>an</w:t>
      </w:r>
      <w:r w:rsidRPr="001C5309">
        <w:rPr>
          <w:rFonts w:ascii="Arial" w:eastAsia="Arial" w:hAnsi="Arial" w:cs="Arial"/>
          <w:sz w:val="24"/>
          <w:szCs w:val="24"/>
        </w:rPr>
        <w:t>g</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ha</w:t>
      </w:r>
      <w:r w:rsidRPr="001C5309">
        <w:rPr>
          <w:rFonts w:ascii="Arial" w:eastAsia="Arial" w:hAnsi="Arial" w:cs="Arial"/>
          <w:spacing w:val="-1"/>
          <w:sz w:val="24"/>
          <w:szCs w:val="24"/>
        </w:rPr>
        <w:t>r</w:t>
      </w:r>
      <w:r w:rsidRPr="001C5309">
        <w:rPr>
          <w:rFonts w:ascii="Arial" w:eastAsia="Arial" w:hAnsi="Arial" w:cs="Arial"/>
          <w:spacing w:val="1"/>
          <w:sz w:val="24"/>
          <w:szCs w:val="24"/>
        </w:rPr>
        <w:t>u</w:t>
      </w:r>
      <w:r w:rsidRPr="001C5309">
        <w:rPr>
          <w:rFonts w:ascii="Arial" w:eastAsia="Arial" w:hAnsi="Arial" w:cs="Arial"/>
          <w:sz w:val="24"/>
          <w:szCs w:val="24"/>
        </w:rPr>
        <w:t>s</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3"/>
          <w:sz w:val="24"/>
          <w:szCs w:val="24"/>
        </w:rPr>
        <w:t>i</w:t>
      </w:r>
      <w:r w:rsidRPr="001C5309">
        <w:rPr>
          <w:rFonts w:ascii="Arial" w:eastAsia="Arial" w:hAnsi="Arial" w:cs="Arial"/>
          <w:spacing w:val="1"/>
          <w:sz w:val="24"/>
          <w:szCs w:val="24"/>
        </w:rPr>
        <w:t>pe</w:t>
      </w:r>
      <w:r w:rsidRPr="001C5309">
        <w:rPr>
          <w:rFonts w:ascii="Arial" w:eastAsia="Arial" w:hAnsi="Arial" w:cs="Arial"/>
          <w:spacing w:val="-1"/>
          <w:sz w:val="24"/>
          <w:szCs w:val="24"/>
        </w:rPr>
        <w:t>r</w:t>
      </w:r>
      <w:r w:rsidRPr="001C5309">
        <w:rPr>
          <w:rFonts w:ascii="Arial" w:eastAsia="Arial" w:hAnsi="Arial" w:cs="Arial"/>
          <w:spacing w:val="1"/>
          <w:sz w:val="24"/>
          <w:szCs w:val="24"/>
        </w:rPr>
        <w:t>h</w:t>
      </w:r>
      <w:r w:rsidRPr="001C5309">
        <w:rPr>
          <w:rFonts w:ascii="Arial" w:eastAsia="Arial" w:hAnsi="Arial" w:cs="Arial"/>
          <w:spacing w:val="-1"/>
          <w:sz w:val="24"/>
          <w:szCs w:val="24"/>
        </w:rPr>
        <w:t>a</w:t>
      </w:r>
      <w:r w:rsidRPr="001C5309">
        <w:rPr>
          <w:rFonts w:ascii="Arial" w:eastAsia="Arial" w:hAnsi="Arial" w:cs="Arial"/>
          <w:spacing w:val="1"/>
          <w:sz w:val="24"/>
          <w:szCs w:val="24"/>
        </w:rPr>
        <w:t>t</w:t>
      </w:r>
      <w:r w:rsidRPr="001C5309">
        <w:rPr>
          <w:rFonts w:ascii="Arial" w:eastAsia="Arial" w:hAnsi="Arial" w:cs="Arial"/>
          <w:sz w:val="24"/>
          <w:szCs w:val="24"/>
        </w:rPr>
        <w:t>ik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2"/>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3"/>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7"/>
          <w:sz w:val="24"/>
          <w:szCs w:val="24"/>
        </w:rPr>
        <w:t xml:space="preserve"> </w:t>
      </w:r>
      <w:r w:rsidRPr="001C5309">
        <w:rPr>
          <w:rFonts w:ascii="Arial" w:eastAsia="Arial" w:hAnsi="Arial" w:cs="Arial"/>
          <w:spacing w:val="2"/>
          <w:sz w:val="24"/>
          <w:szCs w:val="24"/>
        </w:rPr>
        <w:t>m</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1"/>
          <w:sz w:val="24"/>
          <w:szCs w:val="24"/>
        </w:rPr>
        <w:t>h</w:t>
      </w:r>
      <w:r w:rsidRPr="001C5309">
        <w:rPr>
          <w:rFonts w:ascii="Arial" w:eastAsia="Arial" w:hAnsi="Arial" w:cs="Arial"/>
          <w:sz w:val="24"/>
          <w:szCs w:val="24"/>
        </w:rPr>
        <w:t>i</w:t>
      </w:r>
      <w:r w:rsidRPr="001C5309">
        <w:rPr>
          <w:rFonts w:ascii="Arial" w:eastAsia="Arial" w:hAnsi="Arial" w:cs="Arial"/>
          <w:spacing w:val="1"/>
          <w:sz w:val="24"/>
          <w:szCs w:val="24"/>
        </w:rPr>
        <w:t>tun</w:t>
      </w:r>
      <w:r w:rsidRPr="001C5309">
        <w:rPr>
          <w:rFonts w:ascii="Arial" w:eastAsia="Arial" w:hAnsi="Arial" w:cs="Arial"/>
          <w:sz w:val="24"/>
          <w:szCs w:val="24"/>
        </w:rPr>
        <w:t>g</w:t>
      </w:r>
      <w:r w:rsidRPr="001C5309">
        <w:rPr>
          <w:rFonts w:ascii="Arial" w:eastAsia="Arial" w:hAnsi="Arial" w:cs="Arial"/>
          <w:spacing w:val="-12"/>
          <w:sz w:val="24"/>
          <w:szCs w:val="24"/>
        </w:rPr>
        <w:t xml:space="preserve"> </w:t>
      </w:r>
      <w:r w:rsidRPr="001C5309">
        <w:rPr>
          <w:rFonts w:ascii="Arial" w:eastAsia="Arial" w:hAnsi="Arial" w:cs="Arial"/>
          <w:spacing w:val="-2"/>
          <w:sz w:val="24"/>
          <w:szCs w:val="24"/>
        </w:rPr>
        <w:t>k</w:t>
      </w:r>
      <w:r w:rsidRPr="001C5309">
        <w:rPr>
          <w:rFonts w:ascii="Arial" w:eastAsia="Arial" w:hAnsi="Arial" w:cs="Arial"/>
          <w:position w:val="-3"/>
          <w:sz w:val="24"/>
          <w:szCs w:val="24"/>
        </w:rPr>
        <w:t>s</w:t>
      </w:r>
    </w:p>
    <w:p w:rsidR="00B232B4" w:rsidRPr="001C5309" w:rsidRDefault="00B232B4" w:rsidP="00DC47EC">
      <w:pPr>
        <w:jc w:val="both"/>
        <w:rPr>
          <w:rFonts w:ascii="Arial" w:hAnsi="Arial" w:cs="Arial"/>
          <w:sz w:val="24"/>
          <w:szCs w:val="24"/>
        </w:rPr>
      </w:pPr>
    </w:p>
    <w:p w:rsidR="00B232B4" w:rsidRPr="001C5309" w:rsidRDefault="00F27434" w:rsidP="00DC47EC">
      <w:pPr>
        <w:ind w:left="1160" w:right="80" w:hanging="360"/>
        <w:jc w:val="both"/>
        <w:rPr>
          <w:rFonts w:ascii="Arial" w:eastAsia="Arial" w:hAnsi="Arial" w:cs="Arial"/>
          <w:sz w:val="24"/>
          <w:szCs w:val="24"/>
        </w:rPr>
      </w:pPr>
      <w:proofErr w:type="gramStart"/>
      <w:r w:rsidRPr="001C5309">
        <w:rPr>
          <w:rFonts w:ascii="Arial" w:eastAsia="Arial" w:hAnsi="Arial" w:cs="Arial"/>
          <w:spacing w:val="1"/>
          <w:sz w:val="24"/>
          <w:szCs w:val="24"/>
        </w:rPr>
        <w:t>a</w:t>
      </w:r>
      <w:r w:rsidRPr="001C5309">
        <w:rPr>
          <w:rFonts w:ascii="Arial" w:eastAsia="Arial" w:hAnsi="Arial" w:cs="Arial"/>
          <w:sz w:val="24"/>
          <w:szCs w:val="24"/>
        </w:rPr>
        <w:t xml:space="preserve">. </w:t>
      </w:r>
      <w:r w:rsidRPr="001C5309">
        <w:rPr>
          <w:rFonts w:ascii="Arial" w:eastAsia="Arial" w:hAnsi="Arial" w:cs="Arial"/>
          <w:spacing w:val="25"/>
          <w:sz w:val="24"/>
          <w:szCs w:val="24"/>
        </w:rPr>
        <w:t xml:space="preserve"> </w:t>
      </w:r>
      <w:r w:rsidRPr="001C5309">
        <w:rPr>
          <w:rFonts w:ascii="Arial" w:eastAsia="Arial" w:hAnsi="Arial" w:cs="Arial"/>
          <w:spacing w:val="7"/>
          <w:sz w:val="24"/>
          <w:szCs w:val="24"/>
        </w:rPr>
        <w:t>W</w:t>
      </w:r>
      <w:r w:rsidRPr="001C5309">
        <w:rPr>
          <w:rFonts w:ascii="Arial" w:eastAsia="Arial" w:hAnsi="Arial" w:cs="Arial"/>
          <w:spacing w:val="-1"/>
          <w:sz w:val="24"/>
          <w:szCs w:val="24"/>
        </w:rPr>
        <w:t>e</w:t>
      </w:r>
      <w:r w:rsidRPr="001C5309">
        <w:rPr>
          <w:rFonts w:ascii="Arial" w:eastAsia="Arial" w:hAnsi="Arial" w:cs="Arial"/>
          <w:sz w:val="24"/>
          <w:szCs w:val="24"/>
        </w:rPr>
        <w:t>i</w:t>
      </w:r>
      <w:r w:rsidRPr="001C5309">
        <w:rPr>
          <w:rFonts w:ascii="Arial" w:eastAsia="Arial" w:hAnsi="Arial" w:cs="Arial"/>
          <w:spacing w:val="-4"/>
          <w:sz w:val="24"/>
          <w:szCs w:val="24"/>
        </w:rPr>
        <w:t>g</w:t>
      </w:r>
      <w:r w:rsidRPr="001C5309">
        <w:rPr>
          <w:rFonts w:ascii="Arial" w:eastAsia="Arial" w:hAnsi="Arial" w:cs="Arial"/>
          <w:spacing w:val="1"/>
          <w:sz w:val="24"/>
          <w:szCs w:val="24"/>
        </w:rPr>
        <w:t>h</w:t>
      </w:r>
      <w:r w:rsidRPr="001C5309">
        <w:rPr>
          <w:rFonts w:ascii="Arial" w:eastAsia="Arial" w:hAnsi="Arial" w:cs="Arial"/>
          <w:sz w:val="24"/>
          <w:szCs w:val="24"/>
        </w:rPr>
        <w:t>t</w:t>
      </w:r>
      <w:proofErr w:type="gramEnd"/>
      <w:r w:rsidRPr="001C5309">
        <w:rPr>
          <w:rFonts w:ascii="Arial" w:eastAsia="Arial" w:hAnsi="Arial" w:cs="Arial"/>
          <w:spacing w:val="-3"/>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w:t>
      </w:r>
      <w:r w:rsidRPr="001C5309">
        <w:rPr>
          <w:rFonts w:ascii="Arial" w:eastAsia="Arial" w:hAnsi="Arial" w:cs="Arial"/>
          <w:spacing w:val="-1"/>
          <w:sz w:val="24"/>
          <w:szCs w:val="24"/>
        </w:rPr>
        <w:t>b</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z w:val="24"/>
          <w:szCs w:val="24"/>
        </w:rPr>
        <w:t>ik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3"/>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b</w:t>
      </w:r>
      <w:r w:rsidRPr="001C5309">
        <w:rPr>
          <w:rFonts w:ascii="Arial" w:eastAsia="Arial" w:hAnsi="Arial" w:cs="Arial"/>
          <w:spacing w:val="-1"/>
          <w:sz w:val="24"/>
          <w:szCs w:val="24"/>
        </w:rPr>
        <w:t>e</w:t>
      </w:r>
      <w:r w:rsidRPr="001C5309">
        <w:rPr>
          <w:rFonts w:ascii="Arial" w:eastAsia="Arial" w:hAnsi="Arial" w:cs="Arial"/>
          <w:spacing w:val="1"/>
          <w:sz w:val="24"/>
          <w:szCs w:val="24"/>
        </w:rPr>
        <w:t>ntu</w:t>
      </w:r>
      <w:r w:rsidRPr="001C5309">
        <w:rPr>
          <w:rFonts w:ascii="Arial" w:eastAsia="Arial" w:hAnsi="Arial" w:cs="Arial"/>
          <w:sz w:val="24"/>
          <w:szCs w:val="24"/>
        </w:rPr>
        <w:t>k</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de</w:t>
      </w:r>
      <w:r w:rsidRPr="001C5309">
        <w:rPr>
          <w:rFonts w:ascii="Arial" w:eastAsia="Arial" w:hAnsi="Arial" w:cs="Arial"/>
          <w:sz w:val="24"/>
          <w:szCs w:val="24"/>
        </w:rPr>
        <w:t>sim</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5"/>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2"/>
          <w:sz w:val="24"/>
          <w:szCs w:val="24"/>
        </w:rPr>
        <w:t>m</w:t>
      </w:r>
      <w:r w:rsidRPr="001C5309">
        <w:rPr>
          <w:rFonts w:ascii="Arial" w:eastAsia="Arial" w:hAnsi="Arial" w:cs="Arial"/>
          <w:spacing w:val="1"/>
          <w:sz w:val="24"/>
          <w:szCs w:val="24"/>
        </w:rPr>
        <w:t>e</w:t>
      </w:r>
      <w:r w:rsidRPr="001C5309">
        <w:rPr>
          <w:rFonts w:ascii="Arial" w:eastAsia="Arial" w:hAnsi="Arial" w:cs="Arial"/>
          <w:spacing w:val="-1"/>
          <w:sz w:val="24"/>
          <w:szCs w:val="24"/>
        </w:rPr>
        <w:t>ne</w:t>
      </w:r>
      <w:r w:rsidRPr="001C5309">
        <w:rPr>
          <w:rFonts w:ascii="Arial" w:eastAsia="Arial" w:hAnsi="Arial" w:cs="Arial"/>
          <w:spacing w:val="2"/>
          <w:sz w:val="24"/>
          <w:szCs w:val="24"/>
        </w:rPr>
        <w:t>m</w:t>
      </w:r>
      <w:r w:rsidRPr="001C5309">
        <w:rPr>
          <w:rFonts w:ascii="Arial" w:eastAsia="Arial" w:hAnsi="Arial" w:cs="Arial"/>
          <w:spacing w:val="1"/>
          <w:sz w:val="24"/>
          <w:szCs w:val="24"/>
        </w:rPr>
        <w:t>p</w:t>
      </w:r>
      <w:r w:rsidRPr="001C5309">
        <w:rPr>
          <w:rFonts w:ascii="Arial" w:eastAsia="Arial" w:hAnsi="Arial" w:cs="Arial"/>
          <w:spacing w:val="-1"/>
          <w:sz w:val="24"/>
          <w:szCs w:val="24"/>
        </w:rPr>
        <w:t>a</w:t>
      </w:r>
      <w:r w:rsidRPr="001C5309">
        <w:rPr>
          <w:rFonts w:ascii="Arial" w:eastAsia="Arial" w:hAnsi="Arial" w:cs="Arial"/>
          <w:spacing w:val="1"/>
          <w:sz w:val="24"/>
          <w:szCs w:val="24"/>
        </w:rPr>
        <w:t>t</w:t>
      </w:r>
      <w:r w:rsidRPr="001C5309">
        <w:rPr>
          <w:rFonts w:ascii="Arial" w:eastAsia="Arial" w:hAnsi="Arial" w:cs="Arial"/>
          <w:sz w:val="24"/>
          <w:szCs w:val="24"/>
        </w:rPr>
        <w:t>k</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3"/>
          <w:sz w:val="24"/>
          <w:szCs w:val="24"/>
        </w:rPr>
        <w:t xml:space="preserve"> </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pacing w:val="1"/>
          <w:sz w:val="24"/>
          <w:szCs w:val="24"/>
        </w:rPr>
        <w:t>a</w:t>
      </w:r>
      <w:r w:rsidRPr="001C5309">
        <w:rPr>
          <w:rFonts w:ascii="Arial" w:eastAsia="Arial" w:hAnsi="Arial" w:cs="Arial"/>
          <w:spacing w:val="-1"/>
          <w:sz w:val="24"/>
          <w:szCs w:val="24"/>
        </w:rPr>
        <w:t>-</w:t>
      </w:r>
      <w:r w:rsidRPr="001C5309">
        <w:rPr>
          <w:rFonts w:ascii="Arial" w:eastAsia="Arial" w:hAnsi="Arial" w:cs="Arial"/>
          <w:spacing w:val="1"/>
          <w:sz w:val="24"/>
          <w:szCs w:val="24"/>
        </w:rPr>
        <w:t>b</w:t>
      </w:r>
      <w:r w:rsidRPr="001C5309">
        <w:rPr>
          <w:rFonts w:ascii="Arial" w:eastAsia="Arial" w:hAnsi="Arial" w:cs="Arial"/>
          <w:sz w:val="24"/>
          <w:szCs w:val="24"/>
        </w:rPr>
        <w:t>i</w:t>
      </w:r>
      <w:r w:rsidRPr="001C5309">
        <w:rPr>
          <w:rFonts w:ascii="Arial" w:eastAsia="Arial" w:hAnsi="Arial" w:cs="Arial"/>
          <w:spacing w:val="1"/>
          <w:sz w:val="24"/>
          <w:szCs w:val="24"/>
        </w:rPr>
        <w:t>a</w:t>
      </w:r>
      <w:r w:rsidRPr="001C5309">
        <w:rPr>
          <w:rFonts w:ascii="Arial" w:eastAsia="Arial" w:hAnsi="Arial" w:cs="Arial"/>
          <w:spacing w:val="-2"/>
          <w:sz w:val="24"/>
          <w:szCs w:val="24"/>
        </w:rPr>
        <w:t>y</w:t>
      </w:r>
      <w:r w:rsidRPr="001C5309">
        <w:rPr>
          <w:rFonts w:ascii="Arial" w:eastAsia="Arial" w:hAnsi="Arial" w:cs="Arial"/>
          <w:sz w:val="24"/>
          <w:szCs w:val="24"/>
        </w:rPr>
        <w:t xml:space="preserve">a </w:t>
      </w:r>
      <w:r w:rsidRPr="001C5309">
        <w:rPr>
          <w:rFonts w:ascii="Arial" w:eastAsia="Arial" w:hAnsi="Arial" w:cs="Arial"/>
          <w:spacing w:val="1"/>
          <w:sz w:val="24"/>
          <w:szCs w:val="24"/>
        </w:rPr>
        <w:t>da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m</w:t>
      </w:r>
      <w:r w:rsidRPr="001C5309">
        <w:rPr>
          <w:rFonts w:ascii="Arial" w:eastAsia="Arial" w:hAnsi="Arial" w:cs="Arial"/>
          <w:spacing w:val="-4"/>
          <w:sz w:val="24"/>
          <w:szCs w:val="24"/>
        </w:rPr>
        <w:t xml:space="preserve"> </w:t>
      </w:r>
      <w:r w:rsidRPr="001C5309">
        <w:rPr>
          <w:rFonts w:ascii="Arial" w:eastAsia="Arial" w:hAnsi="Arial" w:cs="Arial"/>
          <w:spacing w:val="-1"/>
          <w:sz w:val="24"/>
          <w:szCs w:val="24"/>
        </w:rPr>
        <w:t>b</w:t>
      </w:r>
      <w:r w:rsidRPr="001C5309">
        <w:rPr>
          <w:rFonts w:ascii="Arial" w:eastAsia="Arial" w:hAnsi="Arial" w:cs="Arial"/>
          <w:spacing w:val="1"/>
          <w:sz w:val="24"/>
          <w:szCs w:val="24"/>
        </w:rPr>
        <w:t>en</w:t>
      </w:r>
      <w:r w:rsidRPr="001C5309">
        <w:rPr>
          <w:rFonts w:ascii="Arial" w:eastAsia="Arial" w:hAnsi="Arial" w:cs="Arial"/>
          <w:spacing w:val="-2"/>
          <w:sz w:val="24"/>
          <w:szCs w:val="24"/>
        </w:rPr>
        <w:t>t</w:t>
      </w:r>
      <w:r w:rsidRPr="001C5309">
        <w:rPr>
          <w:rFonts w:ascii="Arial" w:eastAsia="Arial" w:hAnsi="Arial" w:cs="Arial"/>
          <w:spacing w:val="1"/>
          <w:sz w:val="24"/>
          <w:szCs w:val="24"/>
        </w:rPr>
        <w:t>u</w:t>
      </w:r>
      <w:r w:rsidRPr="001C5309">
        <w:rPr>
          <w:rFonts w:ascii="Arial" w:eastAsia="Arial" w:hAnsi="Arial" w:cs="Arial"/>
          <w:sz w:val="24"/>
          <w:szCs w:val="24"/>
        </w:rPr>
        <w:t>k</w:t>
      </w:r>
      <w:r w:rsidRPr="001C5309">
        <w:rPr>
          <w:rFonts w:ascii="Arial" w:eastAsia="Arial" w:hAnsi="Arial" w:cs="Arial"/>
          <w:spacing w:val="-6"/>
          <w:sz w:val="24"/>
          <w:szCs w:val="24"/>
        </w:rPr>
        <w:t xml:space="preserve"> </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z w:val="24"/>
          <w:szCs w:val="24"/>
        </w:rPr>
        <w:t>s</w:t>
      </w:r>
      <w:r w:rsidRPr="001C5309">
        <w:rPr>
          <w:rFonts w:ascii="Arial" w:eastAsia="Arial" w:hAnsi="Arial" w:cs="Arial"/>
          <w:spacing w:val="1"/>
          <w:sz w:val="24"/>
          <w:szCs w:val="24"/>
        </w:rPr>
        <w:t>en</w:t>
      </w:r>
      <w:r w:rsidRPr="001C5309">
        <w:rPr>
          <w:rFonts w:ascii="Arial" w:eastAsia="Arial" w:hAnsi="Arial" w:cs="Arial"/>
          <w:spacing w:val="-2"/>
          <w:sz w:val="24"/>
          <w:szCs w:val="24"/>
        </w:rPr>
        <w:t>t</w:t>
      </w:r>
      <w:r w:rsidRPr="001C5309">
        <w:rPr>
          <w:rFonts w:ascii="Arial" w:eastAsia="Arial" w:hAnsi="Arial" w:cs="Arial"/>
          <w:spacing w:val="-1"/>
          <w:sz w:val="24"/>
          <w:szCs w:val="24"/>
        </w:rPr>
        <w:t>a</w:t>
      </w:r>
      <w:r w:rsidRPr="001C5309">
        <w:rPr>
          <w:rFonts w:ascii="Arial" w:eastAsia="Arial" w:hAnsi="Arial" w:cs="Arial"/>
          <w:sz w:val="24"/>
          <w:szCs w:val="24"/>
        </w:rPr>
        <w:t>s</w:t>
      </w:r>
      <w:r w:rsidRPr="001C5309">
        <w:rPr>
          <w:rFonts w:ascii="Arial" w:eastAsia="Arial" w:hAnsi="Arial" w:cs="Arial"/>
          <w:spacing w:val="1"/>
          <w:sz w:val="24"/>
          <w:szCs w:val="24"/>
        </w:rPr>
        <w:t>e</w:t>
      </w:r>
      <w:r w:rsidRPr="001C5309">
        <w:rPr>
          <w:rFonts w:ascii="Arial" w:eastAsia="Arial" w:hAnsi="Arial" w:cs="Arial"/>
          <w:sz w:val="24"/>
          <w:szCs w:val="24"/>
        </w:rPr>
        <w:t>.</w:t>
      </w:r>
    </w:p>
    <w:p w:rsidR="00B232B4" w:rsidRPr="001C5309" w:rsidRDefault="00F27434" w:rsidP="00DC47EC">
      <w:pPr>
        <w:ind w:left="800"/>
        <w:jc w:val="both"/>
        <w:rPr>
          <w:rFonts w:ascii="Arial" w:eastAsia="Arial" w:hAnsi="Arial" w:cs="Arial"/>
          <w:sz w:val="24"/>
          <w:szCs w:val="24"/>
        </w:rPr>
      </w:pPr>
      <w:proofErr w:type="gramStart"/>
      <w:r w:rsidRPr="001C5309">
        <w:rPr>
          <w:rFonts w:ascii="Arial" w:eastAsia="Arial" w:hAnsi="Arial" w:cs="Arial"/>
          <w:spacing w:val="1"/>
          <w:sz w:val="24"/>
          <w:szCs w:val="24"/>
        </w:rPr>
        <w:t>b</w:t>
      </w:r>
      <w:r w:rsidRPr="001C5309">
        <w:rPr>
          <w:rFonts w:ascii="Arial" w:eastAsia="Arial" w:hAnsi="Arial" w:cs="Arial"/>
          <w:sz w:val="24"/>
          <w:szCs w:val="24"/>
        </w:rPr>
        <w:t xml:space="preserve">. </w:t>
      </w:r>
      <w:r w:rsidRPr="001C5309">
        <w:rPr>
          <w:rFonts w:ascii="Arial" w:eastAsia="Arial" w:hAnsi="Arial" w:cs="Arial"/>
          <w:spacing w:val="25"/>
          <w:sz w:val="24"/>
          <w:szCs w:val="24"/>
        </w:rPr>
        <w:t xml:space="preserve"> </w:t>
      </w:r>
      <w:r w:rsidRPr="001C5309">
        <w:rPr>
          <w:rFonts w:ascii="Arial" w:eastAsia="Arial" w:hAnsi="Arial" w:cs="Arial"/>
          <w:spacing w:val="2"/>
          <w:sz w:val="24"/>
          <w:szCs w:val="24"/>
        </w:rPr>
        <w:t>T</w:t>
      </w:r>
      <w:r w:rsidRPr="001C5309">
        <w:rPr>
          <w:rFonts w:ascii="Arial" w:eastAsia="Arial" w:hAnsi="Arial" w:cs="Arial"/>
          <w:spacing w:val="-1"/>
          <w:sz w:val="24"/>
          <w:szCs w:val="24"/>
        </w:rPr>
        <w:t>o</w:t>
      </w:r>
      <w:r w:rsidRPr="001C5309">
        <w:rPr>
          <w:rFonts w:ascii="Arial" w:eastAsia="Arial" w:hAnsi="Arial" w:cs="Arial"/>
          <w:spacing w:val="1"/>
          <w:sz w:val="24"/>
          <w:szCs w:val="24"/>
        </w:rPr>
        <w:t>ta</w:t>
      </w:r>
      <w:r w:rsidRPr="001C5309">
        <w:rPr>
          <w:rFonts w:ascii="Arial" w:eastAsia="Arial" w:hAnsi="Arial" w:cs="Arial"/>
          <w:sz w:val="24"/>
          <w:szCs w:val="24"/>
        </w:rPr>
        <w:t>l</w:t>
      </w:r>
      <w:proofErr w:type="gramEnd"/>
      <w:r w:rsidRPr="001C5309">
        <w:rPr>
          <w:rFonts w:ascii="Arial" w:eastAsia="Arial" w:hAnsi="Arial" w:cs="Arial"/>
          <w:spacing w:val="-5"/>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4"/>
          <w:sz w:val="24"/>
          <w:szCs w:val="24"/>
        </w:rPr>
        <w:t xml:space="preserve"> </w:t>
      </w:r>
      <w:r w:rsidRPr="001C5309">
        <w:rPr>
          <w:rFonts w:ascii="Arial" w:eastAsia="Arial" w:hAnsi="Arial" w:cs="Arial"/>
          <w:spacing w:val="-3"/>
          <w:sz w:val="24"/>
          <w:szCs w:val="24"/>
        </w:rPr>
        <w:t>w</w:t>
      </w:r>
      <w:r w:rsidRPr="001C5309">
        <w:rPr>
          <w:rFonts w:ascii="Arial" w:eastAsia="Arial" w:hAnsi="Arial" w:cs="Arial"/>
          <w:spacing w:val="1"/>
          <w:sz w:val="24"/>
          <w:szCs w:val="24"/>
        </w:rPr>
        <w:t>e</w:t>
      </w:r>
      <w:r w:rsidRPr="001C5309">
        <w:rPr>
          <w:rFonts w:ascii="Arial" w:eastAsia="Arial" w:hAnsi="Arial" w:cs="Arial"/>
          <w:sz w:val="24"/>
          <w:szCs w:val="24"/>
        </w:rPr>
        <w:t>i</w:t>
      </w:r>
      <w:r w:rsidRPr="001C5309">
        <w:rPr>
          <w:rFonts w:ascii="Arial" w:eastAsia="Arial" w:hAnsi="Arial" w:cs="Arial"/>
          <w:spacing w:val="-1"/>
          <w:sz w:val="24"/>
          <w:szCs w:val="24"/>
        </w:rPr>
        <w:t>g</w:t>
      </w:r>
      <w:r w:rsidRPr="001C5309">
        <w:rPr>
          <w:rFonts w:ascii="Arial" w:eastAsia="Arial" w:hAnsi="Arial" w:cs="Arial"/>
          <w:spacing w:val="1"/>
          <w:sz w:val="24"/>
          <w:szCs w:val="24"/>
        </w:rPr>
        <w:t>ht</w:t>
      </w:r>
      <w:r w:rsidRPr="001C5309">
        <w:rPr>
          <w:rFonts w:ascii="Arial" w:eastAsia="Arial" w:hAnsi="Arial" w:cs="Arial"/>
          <w:sz w:val="24"/>
          <w:szCs w:val="24"/>
        </w:rPr>
        <w:t>s</w:t>
      </w:r>
      <w:r w:rsidRPr="001C5309">
        <w:rPr>
          <w:rFonts w:ascii="Arial" w:eastAsia="Arial" w:hAnsi="Arial" w:cs="Arial"/>
          <w:spacing w:val="-6"/>
          <w:sz w:val="24"/>
          <w:szCs w:val="24"/>
        </w:rPr>
        <w:t xml:space="preserve"> </w:t>
      </w:r>
      <w:r w:rsidRPr="001C5309">
        <w:rPr>
          <w:rFonts w:ascii="Arial" w:eastAsia="Arial" w:hAnsi="Arial" w:cs="Arial"/>
          <w:sz w:val="24"/>
          <w:szCs w:val="24"/>
        </w:rPr>
        <w:t>=</w:t>
      </w:r>
      <w:r w:rsidRPr="001C5309">
        <w:rPr>
          <w:rFonts w:ascii="Arial" w:eastAsia="Arial" w:hAnsi="Arial" w:cs="Arial"/>
          <w:spacing w:val="-1"/>
          <w:sz w:val="24"/>
          <w:szCs w:val="24"/>
        </w:rPr>
        <w:t xml:space="preserve"> </w:t>
      </w:r>
      <w:r w:rsidRPr="001C5309">
        <w:rPr>
          <w:rFonts w:ascii="Arial" w:eastAsia="Arial" w:hAnsi="Arial" w:cs="Arial"/>
          <w:spacing w:val="1"/>
          <w:sz w:val="24"/>
          <w:szCs w:val="24"/>
        </w:rPr>
        <w:t>1.</w:t>
      </w:r>
      <w:r w:rsidRPr="001C5309">
        <w:rPr>
          <w:rFonts w:ascii="Arial" w:eastAsia="Arial" w:hAnsi="Arial" w:cs="Arial"/>
          <w:sz w:val="24"/>
          <w:szCs w:val="24"/>
        </w:rPr>
        <w:t>0</w:t>
      </w:r>
    </w:p>
    <w:p w:rsidR="00B232B4" w:rsidRPr="001C5309" w:rsidRDefault="00F27434" w:rsidP="00DC47EC">
      <w:pPr>
        <w:ind w:left="1160" w:right="75" w:hanging="360"/>
        <w:jc w:val="both"/>
        <w:rPr>
          <w:rFonts w:ascii="Arial" w:eastAsia="Arial" w:hAnsi="Arial" w:cs="Arial"/>
          <w:sz w:val="24"/>
          <w:szCs w:val="24"/>
        </w:rPr>
      </w:pPr>
      <w:proofErr w:type="gramStart"/>
      <w:r w:rsidRPr="001C5309">
        <w:rPr>
          <w:rFonts w:ascii="Arial" w:eastAsia="Arial" w:hAnsi="Arial" w:cs="Arial"/>
          <w:sz w:val="24"/>
          <w:szCs w:val="24"/>
        </w:rPr>
        <w:t xml:space="preserve">c. </w:t>
      </w:r>
      <w:r w:rsidRPr="001C5309">
        <w:rPr>
          <w:rFonts w:ascii="Arial" w:eastAsia="Arial" w:hAnsi="Arial" w:cs="Arial"/>
          <w:spacing w:val="37"/>
          <w:sz w:val="24"/>
          <w:szCs w:val="24"/>
        </w:rPr>
        <w:t xml:space="preserve"> </w:t>
      </w:r>
      <w:r w:rsidRPr="001C5309">
        <w:rPr>
          <w:rFonts w:ascii="Arial" w:eastAsia="Arial" w:hAnsi="Arial" w:cs="Arial"/>
          <w:spacing w:val="7"/>
          <w:sz w:val="24"/>
          <w:szCs w:val="24"/>
        </w:rPr>
        <w:t>W</w:t>
      </w:r>
      <w:r w:rsidRPr="001C5309">
        <w:rPr>
          <w:rFonts w:ascii="Arial" w:eastAsia="Arial" w:hAnsi="Arial" w:cs="Arial"/>
          <w:spacing w:val="-1"/>
          <w:sz w:val="24"/>
          <w:szCs w:val="24"/>
        </w:rPr>
        <w:t>e</w:t>
      </w:r>
      <w:r w:rsidRPr="001C5309">
        <w:rPr>
          <w:rFonts w:ascii="Arial" w:eastAsia="Arial" w:hAnsi="Arial" w:cs="Arial"/>
          <w:sz w:val="24"/>
          <w:szCs w:val="24"/>
        </w:rPr>
        <w:t>i</w:t>
      </w:r>
      <w:r w:rsidRPr="001C5309">
        <w:rPr>
          <w:rFonts w:ascii="Arial" w:eastAsia="Arial" w:hAnsi="Arial" w:cs="Arial"/>
          <w:spacing w:val="-4"/>
          <w:sz w:val="24"/>
          <w:szCs w:val="24"/>
        </w:rPr>
        <w:t>g</w:t>
      </w:r>
      <w:r w:rsidRPr="001C5309">
        <w:rPr>
          <w:rFonts w:ascii="Arial" w:eastAsia="Arial" w:hAnsi="Arial" w:cs="Arial"/>
          <w:spacing w:val="1"/>
          <w:sz w:val="24"/>
          <w:szCs w:val="24"/>
        </w:rPr>
        <w:t>h</w:t>
      </w:r>
      <w:r w:rsidRPr="001C5309">
        <w:rPr>
          <w:rFonts w:ascii="Arial" w:eastAsia="Arial" w:hAnsi="Arial" w:cs="Arial"/>
          <w:sz w:val="24"/>
          <w:szCs w:val="24"/>
        </w:rPr>
        <w:t>t</w:t>
      </w:r>
      <w:proofErr w:type="gramEnd"/>
      <w:r w:rsidRPr="001C5309">
        <w:rPr>
          <w:rFonts w:ascii="Arial" w:eastAsia="Arial" w:hAnsi="Arial" w:cs="Arial"/>
          <w:spacing w:val="2"/>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i</w:t>
      </w:r>
      <w:r w:rsidRPr="001C5309">
        <w:rPr>
          <w:rFonts w:ascii="Arial" w:eastAsia="Arial" w:hAnsi="Arial" w:cs="Arial"/>
          <w:spacing w:val="3"/>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m</w:t>
      </w:r>
      <w:r w:rsidRPr="001C5309">
        <w:rPr>
          <w:rFonts w:ascii="Arial" w:eastAsia="Arial" w:hAnsi="Arial" w:cs="Arial"/>
          <w:spacing w:val="2"/>
          <w:sz w:val="24"/>
          <w:szCs w:val="24"/>
        </w:rPr>
        <w:t>m</w:t>
      </w:r>
      <w:r w:rsidRPr="001C5309">
        <w:rPr>
          <w:rFonts w:ascii="Arial" w:eastAsia="Arial" w:hAnsi="Arial" w:cs="Arial"/>
          <w:spacing w:val="1"/>
          <w:sz w:val="24"/>
          <w:szCs w:val="24"/>
        </w:rPr>
        <w:t>o</w:t>
      </w:r>
      <w:r w:rsidRPr="001C5309">
        <w:rPr>
          <w:rFonts w:ascii="Arial" w:eastAsia="Arial" w:hAnsi="Arial" w:cs="Arial"/>
          <w:sz w:val="24"/>
          <w:szCs w:val="24"/>
        </w:rPr>
        <w:t xml:space="preserve">n </w:t>
      </w:r>
      <w:r w:rsidRPr="001C5309">
        <w:rPr>
          <w:rFonts w:ascii="Arial" w:eastAsia="Arial" w:hAnsi="Arial" w:cs="Arial"/>
          <w:spacing w:val="-2"/>
          <w:sz w:val="24"/>
          <w:szCs w:val="24"/>
        </w:rPr>
        <w:t>s</w:t>
      </w:r>
      <w:r w:rsidRPr="001C5309">
        <w:rPr>
          <w:rFonts w:ascii="Arial" w:eastAsia="Arial" w:hAnsi="Arial" w:cs="Arial"/>
          <w:spacing w:val="1"/>
          <w:sz w:val="24"/>
          <w:szCs w:val="24"/>
        </w:rPr>
        <w:t>to</w:t>
      </w:r>
      <w:r w:rsidRPr="001C5309">
        <w:rPr>
          <w:rFonts w:ascii="Arial" w:eastAsia="Arial" w:hAnsi="Arial" w:cs="Arial"/>
          <w:sz w:val="24"/>
          <w:szCs w:val="24"/>
        </w:rPr>
        <w:t>ck</w:t>
      </w:r>
      <w:r w:rsidRPr="001C5309">
        <w:rPr>
          <w:rFonts w:ascii="Arial" w:eastAsia="Arial" w:hAnsi="Arial" w:cs="Arial"/>
          <w:spacing w:val="3"/>
          <w:sz w:val="24"/>
          <w:szCs w:val="24"/>
        </w:rPr>
        <w:t xml:space="preserve"> </w:t>
      </w:r>
      <w:r w:rsidRPr="001C5309">
        <w:rPr>
          <w:rFonts w:ascii="Arial" w:eastAsia="Arial" w:hAnsi="Arial" w:cs="Arial"/>
          <w:spacing w:val="1"/>
          <w:sz w:val="24"/>
          <w:szCs w:val="24"/>
        </w:rPr>
        <w:t>e</w:t>
      </w:r>
      <w:r w:rsidRPr="001C5309">
        <w:rPr>
          <w:rFonts w:ascii="Arial" w:eastAsia="Arial" w:hAnsi="Arial" w:cs="Arial"/>
          <w:spacing w:val="-1"/>
          <w:sz w:val="24"/>
          <w:szCs w:val="24"/>
        </w:rPr>
        <w:t>q</w:t>
      </w:r>
      <w:r w:rsidRPr="001C5309">
        <w:rPr>
          <w:rFonts w:ascii="Arial" w:eastAsia="Arial" w:hAnsi="Arial" w:cs="Arial"/>
          <w:spacing w:val="1"/>
          <w:sz w:val="24"/>
          <w:szCs w:val="24"/>
        </w:rPr>
        <w:t>u</w:t>
      </w:r>
      <w:r w:rsidRPr="001C5309">
        <w:rPr>
          <w:rFonts w:ascii="Arial" w:eastAsia="Arial" w:hAnsi="Arial" w:cs="Arial"/>
          <w:sz w:val="24"/>
          <w:szCs w:val="24"/>
        </w:rPr>
        <w:t>i</w:t>
      </w:r>
      <w:r w:rsidRPr="001C5309">
        <w:rPr>
          <w:rFonts w:ascii="Arial" w:eastAsia="Arial" w:hAnsi="Arial" w:cs="Arial"/>
          <w:spacing w:val="1"/>
          <w:sz w:val="24"/>
          <w:szCs w:val="24"/>
        </w:rPr>
        <w:t>t</w:t>
      </w:r>
      <w:r w:rsidRPr="001C5309">
        <w:rPr>
          <w:rFonts w:ascii="Arial" w:eastAsia="Arial" w:hAnsi="Arial" w:cs="Arial"/>
          <w:spacing w:val="-2"/>
          <w:sz w:val="24"/>
          <w:szCs w:val="24"/>
        </w:rPr>
        <w:t>y</w:t>
      </w:r>
      <w:r w:rsidRPr="001C5309">
        <w:rPr>
          <w:rFonts w:ascii="Arial" w:eastAsia="Arial" w:hAnsi="Arial" w:cs="Arial"/>
          <w:sz w:val="24"/>
          <w:szCs w:val="24"/>
        </w:rPr>
        <w:t>,</w:t>
      </w:r>
      <w:r w:rsidRPr="001C5309">
        <w:rPr>
          <w:rFonts w:ascii="Arial" w:eastAsia="Arial" w:hAnsi="Arial" w:cs="Arial"/>
          <w:spacing w:val="3"/>
          <w:sz w:val="24"/>
          <w:szCs w:val="24"/>
        </w:rPr>
        <w:t xml:space="preserve"> </w:t>
      </w:r>
      <w:r w:rsidRPr="001C5309">
        <w:rPr>
          <w:rFonts w:ascii="Arial" w:eastAsia="Arial" w:hAnsi="Arial" w:cs="Arial"/>
          <w:spacing w:val="-3"/>
          <w:sz w:val="24"/>
          <w:szCs w:val="24"/>
        </w:rPr>
        <w:t>w</w:t>
      </w:r>
      <w:r w:rsidRPr="001C5309">
        <w:rPr>
          <w:rFonts w:ascii="Arial" w:eastAsia="Arial" w:hAnsi="Arial" w:cs="Arial"/>
          <w:sz w:val="24"/>
          <w:szCs w:val="24"/>
        </w:rPr>
        <w:t>s</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d</w:t>
      </w:r>
      <w:r w:rsidRPr="001C5309">
        <w:rPr>
          <w:rFonts w:ascii="Arial" w:eastAsia="Arial" w:hAnsi="Arial" w:cs="Arial"/>
          <w:sz w:val="24"/>
          <w:szCs w:val="24"/>
        </w:rPr>
        <w:t>ik</w:t>
      </w:r>
      <w:r w:rsidRPr="001C5309">
        <w:rPr>
          <w:rFonts w:ascii="Arial" w:eastAsia="Arial" w:hAnsi="Arial" w:cs="Arial"/>
          <w:spacing w:val="1"/>
          <w:sz w:val="24"/>
          <w:szCs w:val="24"/>
        </w:rPr>
        <w:t>a</w:t>
      </w:r>
      <w:r w:rsidRPr="001C5309">
        <w:rPr>
          <w:rFonts w:ascii="Arial" w:eastAsia="Arial" w:hAnsi="Arial" w:cs="Arial"/>
          <w:sz w:val="24"/>
          <w:szCs w:val="24"/>
        </w:rPr>
        <w:t>lik</w:t>
      </w:r>
      <w:r w:rsidRPr="001C5309">
        <w:rPr>
          <w:rFonts w:ascii="Arial" w:eastAsia="Arial" w:hAnsi="Arial" w:cs="Arial"/>
          <w:spacing w:val="1"/>
          <w:sz w:val="24"/>
          <w:szCs w:val="24"/>
        </w:rPr>
        <w:t>a</w:t>
      </w:r>
      <w:r w:rsidRPr="001C5309">
        <w:rPr>
          <w:rFonts w:ascii="Arial" w:eastAsia="Arial" w:hAnsi="Arial" w:cs="Arial"/>
          <w:sz w:val="24"/>
          <w:szCs w:val="24"/>
        </w:rPr>
        <w:t xml:space="preserve">n </w:t>
      </w:r>
      <w:r w:rsidRPr="001C5309">
        <w:rPr>
          <w:rFonts w:ascii="Arial" w:eastAsia="Arial" w:hAnsi="Arial" w:cs="Arial"/>
          <w:spacing w:val="1"/>
          <w:sz w:val="24"/>
          <w:szCs w:val="24"/>
        </w:rPr>
        <w:t>d</w:t>
      </w:r>
      <w:r w:rsidRPr="001C5309">
        <w:rPr>
          <w:rFonts w:ascii="Arial" w:eastAsia="Arial" w:hAnsi="Arial" w:cs="Arial"/>
          <w:spacing w:val="-1"/>
          <w:sz w:val="24"/>
          <w:szCs w:val="24"/>
        </w:rPr>
        <w:t>e</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z w:val="24"/>
          <w:szCs w:val="24"/>
        </w:rPr>
        <w:t>l</w:t>
      </w:r>
      <w:r w:rsidRPr="001C5309">
        <w:rPr>
          <w:rFonts w:ascii="Arial" w:eastAsia="Arial" w:hAnsi="Arial" w:cs="Arial"/>
          <w:spacing w:val="-1"/>
          <w:sz w:val="24"/>
          <w:szCs w:val="24"/>
        </w:rPr>
        <w:t>a</w:t>
      </w:r>
      <w:r w:rsidRPr="001C5309">
        <w:rPr>
          <w:rFonts w:ascii="Arial" w:eastAsia="Arial" w:hAnsi="Arial" w:cs="Arial"/>
          <w:sz w:val="24"/>
          <w:szCs w:val="24"/>
        </w:rPr>
        <w:t>h</w:t>
      </w:r>
      <w:r w:rsidRPr="001C5309">
        <w:rPr>
          <w:rFonts w:ascii="Arial" w:eastAsia="Arial" w:hAnsi="Arial" w:cs="Arial"/>
          <w:spacing w:val="4"/>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a</w:t>
      </w:r>
      <w:r w:rsidRPr="001C5309">
        <w:rPr>
          <w:rFonts w:ascii="Arial" w:eastAsia="Arial" w:hAnsi="Arial" w:cs="Arial"/>
          <w:spacing w:val="-2"/>
          <w:sz w:val="24"/>
          <w:szCs w:val="24"/>
        </w:rPr>
        <w:t>t</w:t>
      </w:r>
      <w:r w:rsidRPr="001C5309">
        <w:rPr>
          <w:rFonts w:ascii="Arial" w:eastAsia="Arial" w:hAnsi="Arial" w:cs="Arial"/>
          <w:sz w:val="24"/>
          <w:szCs w:val="24"/>
        </w:rPr>
        <w:t>u</w:t>
      </w:r>
      <w:r w:rsidRPr="001C5309">
        <w:rPr>
          <w:rFonts w:ascii="Arial" w:eastAsia="Arial" w:hAnsi="Arial" w:cs="Arial"/>
          <w:spacing w:val="2"/>
          <w:sz w:val="24"/>
          <w:szCs w:val="24"/>
        </w:rPr>
        <w:t xml:space="preserve"> </w:t>
      </w:r>
      <w:r w:rsidRPr="001C5309">
        <w:rPr>
          <w:rFonts w:ascii="Arial" w:eastAsia="Arial" w:hAnsi="Arial" w:cs="Arial"/>
          <w:spacing w:val="1"/>
          <w:sz w:val="24"/>
          <w:szCs w:val="24"/>
        </w:rPr>
        <w:t>da</w:t>
      </w:r>
      <w:r w:rsidRPr="001C5309">
        <w:rPr>
          <w:rFonts w:ascii="Arial" w:eastAsia="Arial" w:hAnsi="Arial" w:cs="Arial"/>
          <w:spacing w:val="-1"/>
          <w:sz w:val="24"/>
          <w:szCs w:val="24"/>
        </w:rPr>
        <w:t>r</w:t>
      </w:r>
      <w:r w:rsidRPr="001C5309">
        <w:rPr>
          <w:rFonts w:ascii="Arial" w:eastAsia="Arial" w:hAnsi="Arial" w:cs="Arial"/>
          <w:sz w:val="24"/>
          <w:szCs w:val="24"/>
        </w:rPr>
        <w:t>i 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21"/>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r w:rsidRPr="001C5309">
        <w:rPr>
          <w:rFonts w:ascii="Arial" w:eastAsia="Arial" w:hAnsi="Arial" w:cs="Arial"/>
          <w:spacing w:val="25"/>
          <w:sz w:val="24"/>
          <w:szCs w:val="24"/>
        </w:rPr>
        <w:t xml:space="preserve"> </w:t>
      </w:r>
      <w:r w:rsidRPr="001C5309">
        <w:rPr>
          <w:rFonts w:ascii="Arial" w:eastAsia="Arial" w:hAnsi="Arial" w:cs="Arial"/>
          <w:spacing w:val="-1"/>
          <w:sz w:val="24"/>
          <w:szCs w:val="24"/>
        </w:rPr>
        <w:t>r</w:t>
      </w:r>
      <w:r w:rsidRPr="001C5309">
        <w:rPr>
          <w:rFonts w:ascii="Arial" w:eastAsia="Arial" w:hAnsi="Arial" w:cs="Arial"/>
          <w:spacing w:val="1"/>
          <w:sz w:val="24"/>
          <w:szCs w:val="24"/>
        </w:rPr>
        <w:t>e</w:t>
      </w:r>
      <w:r w:rsidRPr="001C5309">
        <w:rPr>
          <w:rFonts w:ascii="Arial" w:eastAsia="Arial" w:hAnsi="Arial" w:cs="Arial"/>
          <w:spacing w:val="-2"/>
          <w:sz w:val="24"/>
          <w:szCs w:val="24"/>
        </w:rPr>
        <w:t>t</w:t>
      </w:r>
      <w:r w:rsidRPr="001C5309">
        <w:rPr>
          <w:rFonts w:ascii="Arial" w:eastAsia="Arial" w:hAnsi="Arial" w:cs="Arial"/>
          <w:spacing w:val="1"/>
          <w:sz w:val="24"/>
          <w:szCs w:val="24"/>
        </w:rPr>
        <w:t>a</w:t>
      </w:r>
      <w:r w:rsidRPr="001C5309">
        <w:rPr>
          <w:rFonts w:ascii="Arial" w:eastAsia="Arial" w:hAnsi="Arial" w:cs="Arial"/>
          <w:sz w:val="24"/>
          <w:szCs w:val="24"/>
        </w:rPr>
        <w:t>i</w:t>
      </w:r>
      <w:r w:rsidRPr="001C5309">
        <w:rPr>
          <w:rFonts w:ascii="Arial" w:eastAsia="Arial" w:hAnsi="Arial" w:cs="Arial"/>
          <w:spacing w:val="1"/>
          <w:sz w:val="24"/>
          <w:szCs w:val="24"/>
        </w:rPr>
        <w:t>ne</w:t>
      </w:r>
      <w:r w:rsidRPr="001C5309">
        <w:rPr>
          <w:rFonts w:ascii="Arial" w:eastAsia="Arial" w:hAnsi="Arial" w:cs="Arial"/>
          <w:sz w:val="24"/>
          <w:szCs w:val="24"/>
        </w:rPr>
        <w:t>d</w:t>
      </w:r>
      <w:r w:rsidRPr="001C5309">
        <w:rPr>
          <w:rFonts w:ascii="Arial" w:eastAsia="Arial" w:hAnsi="Arial" w:cs="Arial"/>
          <w:spacing w:val="14"/>
          <w:sz w:val="24"/>
          <w:szCs w:val="24"/>
        </w:rPr>
        <w:t xml:space="preserve"> </w:t>
      </w:r>
      <w:r w:rsidRPr="001C5309">
        <w:rPr>
          <w:rFonts w:ascii="Arial" w:eastAsia="Arial" w:hAnsi="Arial" w:cs="Arial"/>
          <w:spacing w:val="1"/>
          <w:sz w:val="24"/>
          <w:szCs w:val="24"/>
        </w:rPr>
        <w:t>ea</w:t>
      </w:r>
      <w:r w:rsidRPr="001C5309">
        <w:rPr>
          <w:rFonts w:ascii="Arial" w:eastAsia="Arial" w:hAnsi="Arial" w:cs="Arial"/>
          <w:spacing w:val="-1"/>
          <w:sz w:val="24"/>
          <w:szCs w:val="24"/>
        </w:rPr>
        <w:t>r</w:t>
      </w:r>
      <w:r w:rsidRPr="001C5309">
        <w:rPr>
          <w:rFonts w:ascii="Arial" w:eastAsia="Arial" w:hAnsi="Arial" w:cs="Arial"/>
          <w:spacing w:val="1"/>
          <w:sz w:val="24"/>
          <w:szCs w:val="24"/>
        </w:rPr>
        <w:t>n</w:t>
      </w:r>
      <w:r w:rsidRPr="001C5309">
        <w:rPr>
          <w:rFonts w:ascii="Arial" w:eastAsia="Arial" w:hAnsi="Arial" w:cs="Arial"/>
          <w:spacing w:val="-3"/>
          <w:sz w:val="24"/>
          <w:szCs w:val="24"/>
        </w:rPr>
        <w:t>i</w:t>
      </w:r>
      <w:r w:rsidRPr="001C5309">
        <w:rPr>
          <w:rFonts w:ascii="Arial" w:eastAsia="Arial" w:hAnsi="Arial" w:cs="Arial"/>
          <w:spacing w:val="1"/>
          <w:sz w:val="24"/>
          <w:szCs w:val="24"/>
        </w:rPr>
        <w:t>n</w:t>
      </w:r>
      <w:r w:rsidRPr="001C5309">
        <w:rPr>
          <w:rFonts w:ascii="Arial" w:eastAsia="Arial" w:hAnsi="Arial" w:cs="Arial"/>
          <w:spacing w:val="-1"/>
          <w:sz w:val="24"/>
          <w:szCs w:val="24"/>
        </w:rPr>
        <w:t>g</w:t>
      </w:r>
      <w:r w:rsidRPr="001C5309">
        <w:rPr>
          <w:rFonts w:ascii="Arial" w:eastAsia="Arial" w:hAnsi="Arial" w:cs="Arial"/>
          <w:sz w:val="24"/>
          <w:szCs w:val="24"/>
        </w:rPr>
        <w:t>s,</w:t>
      </w:r>
      <w:r w:rsidRPr="001C5309">
        <w:rPr>
          <w:rFonts w:ascii="Arial" w:eastAsia="Arial" w:hAnsi="Arial" w:cs="Arial"/>
          <w:spacing w:val="15"/>
          <w:sz w:val="24"/>
          <w:szCs w:val="24"/>
        </w:rPr>
        <w:t xml:space="preserve"> </w:t>
      </w:r>
      <w:r w:rsidRPr="001C5309">
        <w:rPr>
          <w:rFonts w:ascii="Arial" w:eastAsia="Arial" w:hAnsi="Arial" w:cs="Arial"/>
          <w:sz w:val="24"/>
          <w:szCs w:val="24"/>
        </w:rPr>
        <w:t>k</w:t>
      </w:r>
      <w:r w:rsidRPr="001C5309">
        <w:rPr>
          <w:rFonts w:ascii="Arial" w:eastAsia="Arial" w:hAnsi="Arial" w:cs="Arial"/>
          <w:position w:val="-3"/>
          <w:sz w:val="24"/>
          <w:szCs w:val="24"/>
        </w:rPr>
        <w:t xml:space="preserve">r  </w:t>
      </w:r>
      <w:r w:rsidRPr="001C5309">
        <w:rPr>
          <w:rFonts w:ascii="Arial" w:eastAsia="Arial" w:hAnsi="Arial" w:cs="Arial"/>
          <w:spacing w:val="1"/>
          <w:sz w:val="24"/>
          <w:szCs w:val="24"/>
        </w:rPr>
        <w:t>dan/a</w:t>
      </w:r>
      <w:r w:rsidRPr="001C5309">
        <w:rPr>
          <w:rFonts w:ascii="Arial" w:eastAsia="Arial" w:hAnsi="Arial" w:cs="Arial"/>
          <w:spacing w:val="-2"/>
          <w:sz w:val="24"/>
          <w:szCs w:val="24"/>
        </w:rPr>
        <w:t>t</w:t>
      </w:r>
      <w:r w:rsidRPr="001C5309">
        <w:rPr>
          <w:rFonts w:ascii="Arial" w:eastAsia="Arial" w:hAnsi="Arial" w:cs="Arial"/>
          <w:spacing w:val="1"/>
          <w:sz w:val="24"/>
          <w:szCs w:val="24"/>
        </w:rPr>
        <w:t>a</w:t>
      </w:r>
      <w:r w:rsidRPr="001C5309">
        <w:rPr>
          <w:rFonts w:ascii="Arial" w:eastAsia="Arial" w:hAnsi="Arial" w:cs="Arial"/>
          <w:sz w:val="24"/>
          <w:szCs w:val="24"/>
        </w:rPr>
        <w:t>u</w:t>
      </w:r>
      <w:r w:rsidRPr="001C5309">
        <w:rPr>
          <w:rFonts w:ascii="Arial" w:eastAsia="Arial" w:hAnsi="Arial" w:cs="Arial"/>
          <w:spacing w:val="16"/>
          <w:sz w:val="24"/>
          <w:szCs w:val="24"/>
        </w:rPr>
        <w:t xml:space="preserve"> </w:t>
      </w:r>
      <w:r w:rsidRPr="001C5309">
        <w:rPr>
          <w:rFonts w:ascii="Arial" w:eastAsia="Arial" w:hAnsi="Arial" w:cs="Arial"/>
          <w:spacing w:val="-1"/>
          <w:sz w:val="24"/>
          <w:szCs w:val="24"/>
        </w:rPr>
        <w:t>d</w:t>
      </w:r>
      <w:r w:rsidRPr="001C5309">
        <w:rPr>
          <w:rFonts w:ascii="Arial" w:eastAsia="Arial" w:hAnsi="Arial" w:cs="Arial"/>
          <w:spacing w:val="1"/>
          <w:sz w:val="24"/>
          <w:szCs w:val="24"/>
        </w:rPr>
        <w:t>en</w:t>
      </w:r>
      <w:r w:rsidRPr="001C5309">
        <w:rPr>
          <w:rFonts w:ascii="Arial" w:eastAsia="Arial" w:hAnsi="Arial" w:cs="Arial"/>
          <w:spacing w:val="-4"/>
          <w:sz w:val="24"/>
          <w:szCs w:val="24"/>
        </w:rPr>
        <w:t>g</w:t>
      </w:r>
      <w:r w:rsidRPr="001C5309">
        <w:rPr>
          <w:rFonts w:ascii="Arial" w:eastAsia="Arial" w:hAnsi="Arial" w:cs="Arial"/>
          <w:spacing w:val="1"/>
          <w:sz w:val="24"/>
          <w:szCs w:val="24"/>
        </w:rPr>
        <w:t>a</w:t>
      </w:r>
      <w:r w:rsidRPr="001C5309">
        <w:rPr>
          <w:rFonts w:ascii="Arial" w:eastAsia="Arial" w:hAnsi="Arial" w:cs="Arial"/>
          <w:sz w:val="24"/>
          <w:szCs w:val="24"/>
        </w:rPr>
        <w:t>n</w:t>
      </w:r>
      <w:r w:rsidRPr="001C5309">
        <w:rPr>
          <w:rFonts w:ascii="Arial" w:eastAsia="Arial" w:hAnsi="Arial" w:cs="Arial"/>
          <w:spacing w:val="16"/>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st</w:t>
      </w:r>
      <w:r w:rsidRPr="001C5309">
        <w:rPr>
          <w:rFonts w:ascii="Arial" w:eastAsia="Arial" w:hAnsi="Arial" w:cs="Arial"/>
          <w:spacing w:val="21"/>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r w:rsidRPr="001C5309">
        <w:rPr>
          <w:rFonts w:ascii="Arial" w:eastAsia="Arial" w:hAnsi="Arial" w:cs="Arial"/>
          <w:spacing w:val="23"/>
          <w:sz w:val="24"/>
          <w:szCs w:val="24"/>
        </w:rPr>
        <w:t xml:space="preserve"> </w:t>
      </w:r>
      <w:r w:rsidRPr="001C5309">
        <w:rPr>
          <w:rFonts w:ascii="Arial" w:eastAsia="Arial" w:hAnsi="Arial" w:cs="Arial"/>
          <w:spacing w:val="1"/>
          <w:sz w:val="24"/>
          <w:szCs w:val="24"/>
        </w:rPr>
        <w:t>ne</w:t>
      </w:r>
      <w:r w:rsidRPr="001C5309">
        <w:rPr>
          <w:rFonts w:ascii="Arial" w:eastAsia="Arial" w:hAnsi="Arial" w:cs="Arial"/>
          <w:sz w:val="24"/>
          <w:szCs w:val="24"/>
        </w:rPr>
        <w:t>w</w:t>
      </w:r>
      <w:r w:rsidRPr="001C5309">
        <w:rPr>
          <w:rFonts w:ascii="Arial" w:eastAsia="Arial" w:hAnsi="Arial" w:cs="Arial"/>
          <w:spacing w:val="17"/>
          <w:sz w:val="24"/>
          <w:szCs w:val="24"/>
        </w:rPr>
        <w:t xml:space="preserve"> </w:t>
      </w:r>
      <w:r w:rsidRPr="001C5309">
        <w:rPr>
          <w:rFonts w:ascii="Arial" w:eastAsia="Arial" w:hAnsi="Arial" w:cs="Arial"/>
          <w:sz w:val="24"/>
          <w:szCs w:val="24"/>
        </w:rPr>
        <w:t>c</w:t>
      </w:r>
      <w:r w:rsidRPr="001C5309">
        <w:rPr>
          <w:rFonts w:ascii="Arial" w:eastAsia="Arial" w:hAnsi="Arial" w:cs="Arial"/>
          <w:spacing w:val="1"/>
          <w:sz w:val="24"/>
          <w:szCs w:val="24"/>
        </w:rPr>
        <w:t>o</w:t>
      </w:r>
      <w:r w:rsidRPr="001C5309">
        <w:rPr>
          <w:rFonts w:ascii="Arial" w:eastAsia="Arial" w:hAnsi="Arial" w:cs="Arial"/>
          <w:sz w:val="24"/>
          <w:szCs w:val="24"/>
        </w:rPr>
        <w:t>m</w:t>
      </w:r>
      <w:r w:rsidRPr="001C5309">
        <w:rPr>
          <w:rFonts w:ascii="Arial" w:eastAsia="Arial" w:hAnsi="Arial" w:cs="Arial"/>
          <w:spacing w:val="2"/>
          <w:sz w:val="24"/>
          <w:szCs w:val="24"/>
        </w:rPr>
        <w:t>m</w:t>
      </w:r>
      <w:r w:rsidRPr="001C5309">
        <w:rPr>
          <w:rFonts w:ascii="Arial" w:eastAsia="Arial" w:hAnsi="Arial" w:cs="Arial"/>
          <w:spacing w:val="1"/>
          <w:sz w:val="24"/>
          <w:szCs w:val="24"/>
        </w:rPr>
        <w:t>o</w:t>
      </w:r>
      <w:r w:rsidRPr="001C5309">
        <w:rPr>
          <w:rFonts w:ascii="Arial" w:eastAsia="Arial" w:hAnsi="Arial" w:cs="Arial"/>
          <w:sz w:val="24"/>
          <w:szCs w:val="24"/>
        </w:rPr>
        <w:t>n s</w:t>
      </w:r>
      <w:r w:rsidRPr="001C5309">
        <w:rPr>
          <w:rFonts w:ascii="Arial" w:eastAsia="Arial" w:hAnsi="Arial" w:cs="Arial"/>
          <w:spacing w:val="1"/>
          <w:sz w:val="24"/>
          <w:szCs w:val="24"/>
        </w:rPr>
        <w:t>to</w:t>
      </w:r>
      <w:r w:rsidRPr="001C5309">
        <w:rPr>
          <w:rFonts w:ascii="Arial" w:eastAsia="Arial" w:hAnsi="Arial" w:cs="Arial"/>
          <w:sz w:val="24"/>
          <w:szCs w:val="24"/>
        </w:rPr>
        <w:t>ck,</w:t>
      </w:r>
      <w:r w:rsidRPr="001C5309">
        <w:rPr>
          <w:rFonts w:ascii="Arial" w:eastAsia="Arial" w:hAnsi="Arial" w:cs="Arial"/>
          <w:spacing w:val="-4"/>
          <w:sz w:val="24"/>
          <w:szCs w:val="24"/>
        </w:rPr>
        <w:t xml:space="preserve"> </w:t>
      </w:r>
      <w:r w:rsidRPr="001C5309">
        <w:rPr>
          <w:rFonts w:ascii="Arial" w:eastAsia="Arial" w:hAnsi="Arial" w:cs="Arial"/>
          <w:sz w:val="24"/>
          <w:szCs w:val="24"/>
        </w:rPr>
        <w:t>k</w:t>
      </w:r>
      <w:r w:rsidRPr="001C5309">
        <w:rPr>
          <w:rFonts w:ascii="Arial" w:eastAsia="Arial" w:hAnsi="Arial" w:cs="Arial"/>
          <w:position w:val="-3"/>
          <w:sz w:val="24"/>
          <w:szCs w:val="24"/>
        </w:rPr>
        <w:t>n</w:t>
      </w:r>
      <w:r w:rsidRPr="001C5309">
        <w:rPr>
          <w:rFonts w:ascii="Arial" w:eastAsia="Arial" w:hAnsi="Arial" w:cs="Arial"/>
          <w:sz w:val="24"/>
          <w:szCs w:val="24"/>
        </w:rPr>
        <w:t>.</w:t>
      </w:r>
    </w:p>
    <w:p w:rsidR="00B232B4" w:rsidRPr="001C5309" w:rsidRDefault="00B232B4" w:rsidP="00DC47EC">
      <w:pPr>
        <w:jc w:val="both"/>
        <w:rPr>
          <w:rFonts w:ascii="Arial" w:hAnsi="Arial" w:cs="Arial"/>
          <w:sz w:val="24"/>
          <w:szCs w:val="24"/>
        </w:rPr>
      </w:pPr>
    </w:p>
    <w:p w:rsidR="00D75045" w:rsidRDefault="00F27434" w:rsidP="00DC47EC">
      <w:pPr>
        <w:ind w:left="800"/>
        <w:jc w:val="both"/>
        <w:rPr>
          <w:rFonts w:ascii="Arial" w:eastAsia="Arial" w:hAnsi="Arial" w:cs="Arial"/>
          <w:sz w:val="24"/>
          <w:szCs w:val="24"/>
        </w:rPr>
      </w:pPr>
      <w:r w:rsidRPr="001C5309">
        <w:rPr>
          <w:rFonts w:ascii="Arial" w:eastAsia="Arial" w:hAnsi="Arial" w:cs="Arial"/>
          <w:sz w:val="24"/>
          <w:szCs w:val="24"/>
        </w:rPr>
        <w:t>C</w:t>
      </w:r>
      <w:r w:rsidRPr="001C5309">
        <w:rPr>
          <w:rFonts w:ascii="Arial" w:eastAsia="Arial" w:hAnsi="Arial" w:cs="Arial"/>
          <w:spacing w:val="1"/>
          <w:sz w:val="24"/>
          <w:szCs w:val="24"/>
        </w:rPr>
        <w:t>ont</w:t>
      </w:r>
      <w:r w:rsidRPr="001C5309">
        <w:rPr>
          <w:rFonts w:ascii="Arial" w:eastAsia="Arial" w:hAnsi="Arial" w:cs="Arial"/>
          <w:spacing w:val="-1"/>
          <w:sz w:val="24"/>
          <w:szCs w:val="24"/>
        </w:rPr>
        <w:t>o</w:t>
      </w:r>
      <w:r w:rsidRPr="001C5309">
        <w:rPr>
          <w:rFonts w:ascii="Arial" w:eastAsia="Arial" w:hAnsi="Arial" w:cs="Arial"/>
          <w:sz w:val="24"/>
          <w:szCs w:val="24"/>
        </w:rPr>
        <w:t>h</w:t>
      </w:r>
      <w:r w:rsidRPr="001C5309">
        <w:rPr>
          <w:rFonts w:ascii="Arial" w:eastAsia="Arial" w:hAnsi="Arial" w:cs="Arial"/>
          <w:spacing w:val="-5"/>
          <w:sz w:val="24"/>
          <w:szCs w:val="24"/>
        </w:rPr>
        <w:t xml:space="preserve"> </w:t>
      </w:r>
      <w:r w:rsidRPr="001C5309">
        <w:rPr>
          <w:rFonts w:ascii="Arial" w:eastAsia="Arial" w:hAnsi="Arial" w:cs="Arial"/>
          <w:sz w:val="24"/>
          <w:szCs w:val="24"/>
        </w:rPr>
        <w:t>s</w:t>
      </w:r>
      <w:r w:rsidRPr="001C5309">
        <w:rPr>
          <w:rFonts w:ascii="Arial" w:eastAsia="Arial" w:hAnsi="Arial" w:cs="Arial"/>
          <w:spacing w:val="1"/>
          <w:sz w:val="24"/>
          <w:szCs w:val="24"/>
        </w:rPr>
        <w:t>e</w:t>
      </w:r>
      <w:r w:rsidRPr="001C5309">
        <w:rPr>
          <w:rFonts w:ascii="Arial" w:eastAsia="Arial" w:hAnsi="Arial" w:cs="Arial"/>
          <w:spacing w:val="-1"/>
          <w:sz w:val="24"/>
          <w:szCs w:val="24"/>
        </w:rPr>
        <w:t>p</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pacing w:val="1"/>
          <w:sz w:val="24"/>
          <w:szCs w:val="24"/>
        </w:rPr>
        <w:t>t</w:t>
      </w:r>
      <w:r w:rsidRPr="001C5309">
        <w:rPr>
          <w:rFonts w:ascii="Arial" w:eastAsia="Arial" w:hAnsi="Arial" w:cs="Arial"/>
          <w:sz w:val="24"/>
          <w:szCs w:val="24"/>
        </w:rPr>
        <w:t>i</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te</w:t>
      </w:r>
      <w:r w:rsidRPr="001C5309">
        <w:rPr>
          <w:rFonts w:ascii="Arial" w:eastAsia="Arial" w:hAnsi="Arial" w:cs="Arial"/>
          <w:spacing w:val="-1"/>
          <w:sz w:val="24"/>
          <w:szCs w:val="24"/>
        </w:rPr>
        <w:t>r</w:t>
      </w:r>
      <w:r w:rsidRPr="001C5309">
        <w:rPr>
          <w:rFonts w:ascii="Arial" w:eastAsia="Arial" w:hAnsi="Arial" w:cs="Arial"/>
          <w:sz w:val="24"/>
          <w:szCs w:val="24"/>
        </w:rPr>
        <w:t>li</w:t>
      </w:r>
      <w:r w:rsidRPr="001C5309">
        <w:rPr>
          <w:rFonts w:ascii="Arial" w:eastAsia="Arial" w:hAnsi="Arial" w:cs="Arial"/>
          <w:spacing w:val="1"/>
          <w:sz w:val="24"/>
          <w:szCs w:val="24"/>
        </w:rPr>
        <w:t>h</w:t>
      </w:r>
      <w:r w:rsidRPr="001C5309">
        <w:rPr>
          <w:rFonts w:ascii="Arial" w:eastAsia="Arial" w:hAnsi="Arial" w:cs="Arial"/>
          <w:spacing w:val="-1"/>
          <w:sz w:val="24"/>
          <w:szCs w:val="24"/>
        </w:rPr>
        <w:t>a</w:t>
      </w:r>
      <w:r w:rsidRPr="001C5309">
        <w:rPr>
          <w:rFonts w:ascii="Arial" w:eastAsia="Arial" w:hAnsi="Arial" w:cs="Arial"/>
          <w:sz w:val="24"/>
          <w:szCs w:val="24"/>
        </w:rPr>
        <w:t>t</w:t>
      </w:r>
      <w:r w:rsidRPr="001C5309">
        <w:rPr>
          <w:rFonts w:ascii="Arial" w:eastAsia="Arial" w:hAnsi="Arial" w:cs="Arial"/>
          <w:spacing w:val="-7"/>
          <w:sz w:val="24"/>
          <w:szCs w:val="24"/>
        </w:rPr>
        <w:t xml:space="preserve"> </w:t>
      </w:r>
      <w:r w:rsidRPr="001C5309">
        <w:rPr>
          <w:rFonts w:ascii="Arial" w:eastAsia="Arial" w:hAnsi="Arial" w:cs="Arial"/>
          <w:spacing w:val="1"/>
          <w:sz w:val="24"/>
          <w:szCs w:val="24"/>
        </w:rPr>
        <w:t>pa</w:t>
      </w:r>
      <w:r w:rsidRPr="001C5309">
        <w:rPr>
          <w:rFonts w:ascii="Arial" w:eastAsia="Arial" w:hAnsi="Arial" w:cs="Arial"/>
          <w:spacing w:val="-1"/>
          <w:sz w:val="24"/>
          <w:szCs w:val="24"/>
        </w:rPr>
        <w:t>d</w:t>
      </w:r>
      <w:r w:rsidRPr="001C5309">
        <w:rPr>
          <w:rFonts w:ascii="Arial" w:eastAsia="Arial" w:hAnsi="Arial" w:cs="Arial"/>
          <w:sz w:val="24"/>
          <w:szCs w:val="24"/>
        </w:rPr>
        <w:t>a</w:t>
      </w:r>
      <w:r w:rsidRPr="001C5309">
        <w:rPr>
          <w:rFonts w:ascii="Arial" w:eastAsia="Arial" w:hAnsi="Arial" w:cs="Arial"/>
          <w:spacing w:val="-3"/>
          <w:sz w:val="24"/>
          <w:szCs w:val="24"/>
        </w:rPr>
        <w:t xml:space="preserve"> </w:t>
      </w:r>
      <w:r w:rsidR="00D75045">
        <w:rPr>
          <w:rFonts w:ascii="Arial" w:eastAsia="Arial" w:hAnsi="Arial" w:cs="Arial"/>
          <w:spacing w:val="1"/>
          <w:sz w:val="24"/>
          <w:szCs w:val="24"/>
        </w:rPr>
        <w:t>tabel</w:t>
      </w:r>
      <w:r w:rsidRPr="001C5309">
        <w:rPr>
          <w:rFonts w:ascii="Arial" w:eastAsia="Arial" w:hAnsi="Arial" w:cs="Arial"/>
          <w:spacing w:val="-4"/>
          <w:sz w:val="24"/>
          <w:szCs w:val="24"/>
        </w:rPr>
        <w:t xml:space="preserve"> </w:t>
      </w:r>
      <w:r w:rsidR="00D75045">
        <w:rPr>
          <w:rFonts w:ascii="Arial" w:eastAsia="Arial" w:hAnsi="Arial" w:cs="Arial"/>
          <w:sz w:val="24"/>
          <w:szCs w:val="24"/>
        </w:rPr>
        <w:t>1</w:t>
      </w:r>
    </w:p>
    <w:p w:rsidR="00D75045" w:rsidRDefault="00D75045" w:rsidP="00DC47EC">
      <w:pPr>
        <w:ind w:left="800"/>
        <w:jc w:val="both"/>
        <w:rPr>
          <w:rFonts w:ascii="Arial" w:eastAsia="Arial" w:hAnsi="Arial" w:cs="Arial"/>
          <w:sz w:val="24"/>
          <w:szCs w:val="24"/>
        </w:rPr>
      </w:pPr>
      <w:proofErr w:type="gramStart"/>
      <w:r w:rsidRPr="001C5309">
        <w:rPr>
          <w:rFonts w:ascii="Arial" w:eastAsia="Arial" w:hAnsi="Arial" w:cs="Arial"/>
          <w:sz w:val="24"/>
          <w:szCs w:val="24"/>
        </w:rPr>
        <w:t>C</w:t>
      </w:r>
      <w:r w:rsidRPr="001C5309">
        <w:rPr>
          <w:rFonts w:ascii="Arial" w:eastAsia="Arial" w:hAnsi="Arial" w:cs="Arial"/>
          <w:spacing w:val="1"/>
          <w:sz w:val="24"/>
          <w:szCs w:val="24"/>
        </w:rPr>
        <w:t>a</w:t>
      </w:r>
      <w:r w:rsidRPr="001C5309">
        <w:rPr>
          <w:rFonts w:ascii="Arial" w:eastAsia="Arial" w:hAnsi="Arial" w:cs="Arial"/>
          <w:sz w:val="24"/>
          <w:szCs w:val="24"/>
        </w:rPr>
        <w:t>lc</w:t>
      </w:r>
      <w:r w:rsidRPr="001C5309">
        <w:rPr>
          <w:rFonts w:ascii="Arial" w:eastAsia="Arial" w:hAnsi="Arial" w:cs="Arial"/>
          <w:spacing w:val="1"/>
          <w:sz w:val="24"/>
          <w:szCs w:val="24"/>
        </w:rPr>
        <w:t>u</w:t>
      </w:r>
      <w:r w:rsidRPr="001C5309">
        <w:rPr>
          <w:rFonts w:ascii="Arial" w:eastAsia="Arial" w:hAnsi="Arial" w:cs="Arial"/>
          <w:sz w:val="24"/>
          <w:szCs w:val="24"/>
        </w:rPr>
        <w:t>l</w:t>
      </w:r>
      <w:r w:rsidRPr="001C5309">
        <w:rPr>
          <w:rFonts w:ascii="Arial" w:eastAsia="Arial" w:hAnsi="Arial" w:cs="Arial"/>
          <w:spacing w:val="1"/>
          <w:sz w:val="24"/>
          <w:szCs w:val="24"/>
        </w:rPr>
        <w:t>at</w:t>
      </w:r>
      <w:r w:rsidRPr="001C5309">
        <w:rPr>
          <w:rFonts w:ascii="Arial" w:eastAsia="Arial" w:hAnsi="Arial" w:cs="Arial"/>
          <w:sz w:val="24"/>
          <w:szCs w:val="24"/>
        </w:rPr>
        <w:t>i</w:t>
      </w:r>
      <w:r w:rsidRPr="001C5309">
        <w:rPr>
          <w:rFonts w:ascii="Arial" w:eastAsia="Arial" w:hAnsi="Arial" w:cs="Arial"/>
          <w:spacing w:val="1"/>
          <w:sz w:val="24"/>
          <w:szCs w:val="24"/>
        </w:rPr>
        <w:t>o</w:t>
      </w:r>
      <w:r w:rsidRPr="001C5309">
        <w:rPr>
          <w:rFonts w:ascii="Arial" w:eastAsia="Arial" w:hAnsi="Arial" w:cs="Arial"/>
          <w:sz w:val="24"/>
          <w:szCs w:val="24"/>
        </w:rPr>
        <w:t xml:space="preserve">n </w:t>
      </w:r>
      <w:r w:rsidRPr="001C5309">
        <w:rPr>
          <w:rFonts w:ascii="Arial" w:eastAsia="Arial" w:hAnsi="Arial" w:cs="Arial"/>
          <w:spacing w:val="27"/>
          <w:sz w:val="24"/>
          <w:szCs w:val="24"/>
        </w:rPr>
        <w:t xml:space="preserve"> </w:t>
      </w:r>
      <w:r w:rsidRPr="001C5309">
        <w:rPr>
          <w:rFonts w:ascii="Arial" w:eastAsia="Arial" w:hAnsi="Arial" w:cs="Arial"/>
          <w:spacing w:val="-1"/>
          <w:sz w:val="24"/>
          <w:szCs w:val="24"/>
        </w:rPr>
        <w:t>o</w:t>
      </w:r>
      <w:r w:rsidRPr="001C5309">
        <w:rPr>
          <w:rFonts w:ascii="Arial" w:eastAsia="Arial" w:hAnsi="Arial" w:cs="Arial"/>
          <w:sz w:val="24"/>
          <w:szCs w:val="24"/>
        </w:rPr>
        <w:t>f</w:t>
      </w:r>
      <w:proofErr w:type="gramEnd"/>
      <w:r w:rsidRPr="001C5309">
        <w:rPr>
          <w:rFonts w:ascii="Arial" w:eastAsia="Arial" w:hAnsi="Arial" w:cs="Arial"/>
          <w:sz w:val="24"/>
          <w:szCs w:val="24"/>
        </w:rPr>
        <w:t xml:space="preserve"> </w:t>
      </w:r>
      <w:r w:rsidRPr="001C5309">
        <w:rPr>
          <w:rFonts w:ascii="Arial" w:eastAsia="Arial" w:hAnsi="Arial" w:cs="Arial"/>
          <w:spacing w:val="41"/>
          <w:sz w:val="24"/>
          <w:szCs w:val="24"/>
        </w:rPr>
        <w:t xml:space="preserve"> </w:t>
      </w:r>
      <w:r w:rsidRPr="001C5309">
        <w:rPr>
          <w:rFonts w:ascii="Arial" w:eastAsia="Arial" w:hAnsi="Arial" w:cs="Arial"/>
          <w:spacing w:val="1"/>
          <w:sz w:val="24"/>
          <w:szCs w:val="24"/>
        </w:rPr>
        <w:t>t</w:t>
      </w:r>
      <w:r w:rsidRPr="001C5309">
        <w:rPr>
          <w:rFonts w:ascii="Arial" w:eastAsia="Arial" w:hAnsi="Arial" w:cs="Arial"/>
          <w:spacing w:val="-1"/>
          <w:sz w:val="24"/>
          <w:szCs w:val="24"/>
        </w:rPr>
        <w:t>h</w:t>
      </w:r>
      <w:r w:rsidRPr="001C5309">
        <w:rPr>
          <w:rFonts w:ascii="Arial" w:eastAsia="Arial" w:hAnsi="Arial" w:cs="Arial"/>
          <w:sz w:val="24"/>
          <w:szCs w:val="24"/>
        </w:rPr>
        <w:t xml:space="preserve">e </w:t>
      </w:r>
      <w:r w:rsidRPr="001C5309">
        <w:rPr>
          <w:rFonts w:ascii="Arial" w:eastAsia="Arial" w:hAnsi="Arial" w:cs="Arial"/>
          <w:spacing w:val="36"/>
          <w:sz w:val="24"/>
          <w:szCs w:val="24"/>
        </w:rPr>
        <w:t xml:space="preserve"> </w:t>
      </w:r>
      <w:r w:rsidRPr="001C5309">
        <w:rPr>
          <w:rFonts w:ascii="Arial" w:eastAsia="Arial" w:hAnsi="Arial" w:cs="Arial"/>
          <w:spacing w:val="7"/>
          <w:sz w:val="24"/>
          <w:szCs w:val="24"/>
        </w:rPr>
        <w:t>W</w:t>
      </w:r>
      <w:r w:rsidRPr="001C5309">
        <w:rPr>
          <w:rFonts w:ascii="Arial" w:eastAsia="Arial" w:hAnsi="Arial" w:cs="Arial"/>
          <w:spacing w:val="-1"/>
          <w:sz w:val="24"/>
          <w:szCs w:val="24"/>
        </w:rPr>
        <w:t>e</w:t>
      </w:r>
      <w:r w:rsidRPr="001C5309">
        <w:rPr>
          <w:rFonts w:ascii="Arial" w:eastAsia="Arial" w:hAnsi="Arial" w:cs="Arial"/>
          <w:sz w:val="24"/>
          <w:szCs w:val="24"/>
        </w:rPr>
        <w:t>i</w:t>
      </w:r>
      <w:r w:rsidRPr="001C5309">
        <w:rPr>
          <w:rFonts w:ascii="Arial" w:eastAsia="Arial" w:hAnsi="Arial" w:cs="Arial"/>
          <w:spacing w:val="-4"/>
          <w:sz w:val="24"/>
          <w:szCs w:val="24"/>
        </w:rPr>
        <w:t>g</w:t>
      </w:r>
      <w:r w:rsidRPr="001C5309">
        <w:rPr>
          <w:rFonts w:ascii="Arial" w:eastAsia="Arial" w:hAnsi="Arial" w:cs="Arial"/>
          <w:spacing w:val="1"/>
          <w:sz w:val="24"/>
          <w:szCs w:val="24"/>
        </w:rPr>
        <w:t>ht</w:t>
      </w:r>
      <w:r w:rsidRPr="001C5309">
        <w:rPr>
          <w:rFonts w:ascii="Arial" w:eastAsia="Arial" w:hAnsi="Arial" w:cs="Arial"/>
          <w:spacing w:val="-1"/>
          <w:sz w:val="24"/>
          <w:szCs w:val="24"/>
        </w:rPr>
        <w:t>e</w:t>
      </w:r>
      <w:r w:rsidRPr="001C5309">
        <w:rPr>
          <w:rFonts w:ascii="Arial" w:eastAsia="Arial" w:hAnsi="Arial" w:cs="Arial"/>
          <w:sz w:val="24"/>
          <w:szCs w:val="24"/>
        </w:rPr>
        <w:t xml:space="preserve">d </w:t>
      </w:r>
      <w:r w:rsidRPr="001C5309">
        <w:rPr>
          <w:rFonts w:ascii="Arial" w:eastAsia="Arial" w:hAnsi="Arial" w:cs="Arial"/>
          <w:spacing w:val="32"/>
          <w:sz w:val="24"/>
          <w:szCs w:val="24"/>
        </w:rPr>
        <w:t xml:space="preserve"> </w:t>
      </w:r>
      <w:r w:rsidRPr="001C5309">
        <w:rPr>
          <w:rFonts w:ascii="Arial" w:eastAsia="Arial" w:hAnsi="Arial" w:cs="Arial"/>
          <w:spacing w:val="1"/>
          <w:sz w:val="24"/>
          <w:szCs w:val="24"/>
        </w:rPr>
        <w:t>A</w:t>
      </w:r>
      <w:r w:rsidRPr="001C5309">
        <w:rPr>
          <w:rFonts w:ascii="Arial" w:eastAsia="Arial" w:hAnsi="Arial" w:cs="Arial"/>
          <w:spacing w:val="-2"/>
          <w:sz w:val="24"/>
          <w:szCs w:val="24"/>
        </w:rPr>
        <w:t>v</w:t>
      </w:r>
      <w:r w:rsidRPr="001C5309">
        <w:rPr>
          <w:rFonts w:ascii="Arial" w:eastAsia="Arial" w:hAnsi="Arial" w:cs="Arial"/>
          <w:spacing w:val="1"/>
          <w:sz w:val="24"/>
          <w:szCs w:val="24"/>
        </w:rPr>
        <w:t>e</w:t>
      </w:r>
      <w:r w:rsidRPr="001C5309">
        <w:rPr>
          <w:rFonts w:ascii="Arial" w:eastAsia="Arial" w:hAnsi="Arial" w:cs="Arial"/>
          <w:spacing w:val="-1"/>
          <w:sz w:val="24"/>
          <w:szCs w:val="24"/>
        </w:rPr>
        <w:t>r</w:t>
      </w:r>
      <w:r w:rsidRPr="001C5309">
        <w:rPr>
          <w:rFonts w:ascii="Arial" w:eastAsia="Arial" w:hAnsi="Arial" w:cs="Arial"/>
          <w:spacing w:val="1"/>
          <w:sz w:val="24"/>
          <w:szCs w:val="24"/>
        </w:rPr>
        <w:t>a</w:t>
      </w:r>
      <w:r w:rsidRPr="001C5309">
        <w:rPr>
          <w:rFonts w:ascii="Arial" w:eastAsia="Arial" w:hAnsi="Arial" w:cs="Arial"/>
          <w:spacing w:val="-1"/>
          <w:sz w:val="24"/>
          <w:szCs w:val="24"/>
        </w:rPr>
        <w:t>g</w:t>
      </w:r>
      <w:r w:rsidRPr="001C5309">
        <w:rPr>
          <w:rFonts w:ascii="Arial" w:eastAsia="Arial" w:hAnsi="Arial" w:cs="Arial"/>
          <w:sz w:val="24"/>
          <w:szCs w:val="24"/>
        </w:rPr>
        <w:t>e</w:t>
      </w:r>
      <w:r w:rsidR="00F27434" w:rsidRPr="001C5309">
        <w:rPr>
          <w:rFonts w:ascii="Arial" w:eastAsia="Arial" w:hAnsi="Arial" w:cs="Arial"/>
          <w:sz w:val="24"/>
          <w:szCs w:val="24"/>
        </w:rPr>
        <w:t xml:space="preserve">             </w:t>
      </w:r>
    </w:p>
    <w:p w:rsidR="00D75045" w:rsidRDefault="00F27434" w:rsidP="00DC47EC">
      <w:pPr>
        <w:ind w:left="896"/>
        <w:jc w:val="both"/>
        <w:rPr>
          <w:rFonts w:ascii="Arial" w:eastAsia="Arial" w:hAnsi="Arial" w:cs="Arial"/>
          <w:sz w:val="24"/>
          <w:szCs w:val="24"/>
        </w:rPr>
      </w:pPr>
      <w:r w:rsidRPr="001C5309">
        <w:rPr>
          <w:rFonts w:ascii="Arial" w:eastAsia="Arial" w:hAnsi="Arial" w:cs="Arial"/>
          <w:sz w:val="24"/>
          <w:szCs w:val="24"/>
        </w:rPr>
        <w:t xml:space="preserve">   </w:t>
      </w:r>
    </w:p>
    <w:p w:rsidR="00B232B4" w:rsidRPr="001C5309" w:rsidRDefault="00F27434" w:rsidP="00DC47EC">
      <w:pPr>
        <w:ind w:left="896"/>
        <w:jc w:val="both"/>
        <w:rPr>
          <w:rFonts w:ascii="Arial" w:eastAsia="Arial" w:hAnsi="Arial" w:cs="Arial"/>
          <w:sz w:val="24"/>
          <w:szCs w:val="24"/>
        </w:rPr>
      </w:pPr>
      <w:r w:rsidRPr="001C5309">
        <w:rPr>
          <w:rFonts w:ascii="Arial" w:eastAsia="Arial" w:hAnsi="Arial" w:cs="Arial"/>
          <w:spacing w:val="30"/>
          <w:sz w:val="24"/>
          <w:szCs w:val="24"/>
        </w:rPr>
        <w:t xml:space="preserve"> </w:t>
      </w:r>
    </w:p>
    <w:p w:rsidR="00B232B4" w:rsidRDefault="00D75045" w:rsidP="00DC47EC">
      <w:pPr>
        <w:tabs>
          <w:tab w:val="left" w:pos="1890"/>
        </w:tabs>
        <w:jc w:val="both"/>
        <w:rPr>
          <w:rFonts w:ascii="Arial" w:eastAsia="Arial" w:hAnsi="Arial" w:cs="Arial"/>
          <w:sz w:val="24"/>
          <w:szCs w:val="24"/>
        </w:rPr>
      </w:pPr>
      <w:r>
        <w:rPr>
          <w:rFonts w:ascii="Arial" w:hAnsi="Arial" w:cs="Arial"/>
          <w:sz w:val="24"/>
          <w:szCs w:val="24"/>
        </w:rPr>
        <w:tab/>
      </w:r>
      <w:r w:rsidR="006927EC" w:rsidRPr="001C5309">
        <w:rPr>
          <w:rFonts w:ascii="Arial" w:hAnsi="Arial" w:cs="Arial"/>
          <w:sz w:val="24"/>
          <w:szCs w:val="24"/>
        </w:rPr>
        <w:pict>
          <v:group id="_x0000_s1027" style="position:absolute;left:0;text-align:left;margin-left:125.1pt;margin-top:-21.45pt;width:362.15pt;height:188.4pt;z-index:-251655168;mso-position-horizontal-relative:page;mso-position-vertical-relative:text" coordorigin="2502,-429" coordsize="7243,3768">
            <v:shape id="_x0000_s1035" style="position:absolute;left:2513;top:-418;width:1267;height:0" coordorigin="2513,-418" coordsize="1267,0" path="m2513,-418r1267,e" filled="f" strokeweight=".58pt">
              <v:path arrowok="t"/>
            </v:shape>
            <v:shape id="_x0000_s1034" style="position:absolute;left:3790;top:-418;width:1414;height:0" coordorigin="3790,-418" coordsize="1414,0" path="m3790,-418r1413,e" filled="f" strokeweight=".58pt">
              <v:path arrowok="t"/>
            </v:shape>
            <v:shape id="_x0000_s1033" style="position:absolute;left:5203;top:-418;width:10;height:0" coordorigin="5203,-418" coordsize="10,0" path="m5203,-418r10,e" filled="f" strokeweight=".58pt">
              <v:path arrowok="t"/>
            </v:shape>
            <v:shape id="_x0000_s1032" style="position:absolute;left:5213;top:-418;width:4522;height:0" coordorigin="5213,-418" coordsize="4522,0" path="m5213,-418r4521,e" filled="f" strokeweight=".58pt">
              <v:path arrowok="t"/>
            </v:shape>
            <v:shape id="_x0000_s1031" style="position:absolute;left:3785;top:-423;width:0;height:434" coordorigin="3785,-423" coordsize="0,434" path="m3785,-423r,435e" filled="f" strokeweight=".58pt">
              <v:path arrowok="t"/>
            </v:shape>
            <v:shape id="_x0000_s1030" style="position:absolute;left:2513;top:7;width:1267;height:0" coordorigin="2513,7" coordsize="1267,0" path="m2513,7r1267,e" filled="f" strokeweight=".58pt">
              <v:path arrowok="t"/>
            </v:shape>
            <v:shape id="_x0000_s1029" style="position:absolute;left:2508;top:-423;width:0;height:3756" coordorigin="2508,-423" coordsize="0,3756" path="m2508,-423r,3756e" filled="f" strokeweight=".58pt">
              <v:path arrowok="t"/>
            </v:shape>
            <v:shape id="_x0000_s1028" style="position:absolute;left:9739;top:-423;width:0;height:3756" coordorigin="9739,-423" coordsize="0,3756" path="m9739,-423r,3756e" filled="f" strokeweight=".58pt">
              <v:path arrowok="t"/>
            </v:shape>
            <w10:wrap anchorx="page"/>
          </v:group>
        </w:pict>
      </w:r>
      <w:r w:rsidR="006927EC" w:rsidRPr="001C5309">
        <w:rPr>
          <w:rFonts w:ascii="Arial" w:hAnsi="Arial" w:cs="Arial"/>
          <w:sz w:val="24"/>
          <w:szCs w:val="24"/>
        </w:rPr>
        <w:pict>
          <v:shape id="_x0000_s1026" type="#_x0000_t202" style="position:absolute;left:0;text-align:left;margin-left:125.1pt;margin-top:59.05pt;width:362.15pt;height:105.4pt;z-index:-251654144;mso-position-horizontal-relative:page;mso-position-vertical-relative:text"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610"/>
                    <w:gridCol w:w="1275"/>
                    <w:gridCol w:w="1318"/>
                    <w:gridCol w:w="2028"/>
                  </w:tblGrid>
                  <w:tr w:rsidR="00B232B4">
                    <w:trPr>
                      <w:trHeight w:hRule="exact" w:val="428"/>
                    </w:trPr>
                    <w:tc>
                      <w:tcPr>
                        <w:tcW w:w="2610" w:type="dxa"/>
                        <w:tcBorders>
                          <w:top w:val="nil"/>
                          <w:left w:val="single" w:sz="5" w:space="0" w:color="000000"/>
                          <w:bottom w:val="nil"/>
                          <w:right w:val="nil"/>
                        </w:tcBorders>
                      </w:tcPr>
                      <w:p w:rsidR="00B232B4" w:rsidRDefault="00B232B4"/>
                    </w:tc>
                    <w:tc>
                      <w:tcPr>
                        <w:tcW w:w="1275" w:type="dxa"/>
                        <w:tcBorders>
                          <w:top w:val="nil"/>
                          <w:left w:val="nil"/>
                          <w:bottom w:val="nil"/>
                          <w:right w:val="nil"/>
                        </w:tcBorders>
                      </w:tcPr>
                      <w:p w:rsidR="00B232B4" w:rsidRDefault="00F27434">
                        <w:pPr>
                          <w:spacing w:before="69"/>
                          <w:ind w:left="193"/>
                          <w:rPr>
                            <w:rFonts w:ascii="Arial" w:eastAsia="Arial" w:hAnsi="Arial" w:cs="Arial"/>
                            <w:sz w:val="24"/>
                            <w:szCs w:val="24"/>
                          </w:rPr>
                        </w:pPr>
                        <w:r>
                          <w:rPr>
                            <w:rFonts w:ascii="Arial" w:eastAsia="Arial" w:hAnsi="Arial" w:cs="Arial"/>
                            <w:spacing w:val="7"/>
                            <w:sz w:val="24"/>
                            <w:szCs w:val="24"/>
                          </w:rPr>
                          <w:t>W</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4"/>
                            <w:sz w:val="24"/>
                            <w:szCs w:val="24"/>
                          </w:rPr>
                          <w:t>g</w:t>
                        </w:r>
                        <w:r>
                          <w:rPr>
                            <w:rFonts w:ascii="Arial" w:eastAsia="Arial" w:hAnsi="Arial" w:cs="Arial"/>
                            <w:spacing w:val="1"/>
                            <w:sz w:val="24"/>
                            <w:szCs w:val="24"/>
                          </w:rPr>
                          <w:t>h</w:t>
                        </w:r>
                        <w:r>
                          <w:rPr>
                            <w:rFonts w:ascii="Arial" w:eastAsia="Arial" w:hAnsi="Arial" w:cs="Arial"/>
                            <w:sz w:val="24"/>
                            <w:szCs w:val="24"/>
                          </w:rPr>
                          <w:t>t</w:t>
                        </w:r>
                      </w:p>
                    </w:tc>
                    <w:tc>
                      <w:tcPr>
                        <w:tcW w:w="1318" w:type="dxa"/>
                        <w:tcBorders>
                          <w:top w:val="nil"/>
                          <w:left w:val="nil"/>
                          <w:bottom w:val="nil"/>
                          <w:right w:val="nil"/>
                        </w:tcBorders>
                      </w:tcPr>
                      <w:p w:rsidR="00B232B4" w:rsidRDefault="00F27434">
                        <w:pPr>
                          <w:spacing w:before="69"/>
                          <w:ind w:left="334"/>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p>
                    </w:tc>
                    <w:tc>
                      <w:tcPr>
                        <w:tcW w:w="2028" w:type="dxa"/>
                        <w:tcBorders>
                          <w:top w:val="nil"/>
                          <w:left w:val="nil"/>
                          <w:bottom w:val="nil"/>
                          <w:right w:val="single" w:sz="5" w:space="0" w:color="000000"/>
                        </w:tcBorders>
                      </w:tcPr>
                      <w:p w:rsidR="00B232B4" w:rsidRDefault="00F27434">
                        <w:pPr>
                          <w:spacing w:before="69"/>
                          <w:ind w:left="435"/>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w:t>
                        </w:r>
                        <w:r>
                          <w:rPr>
                            <w:rFonts w:ascii="Arial" w:eastAsia="Arial" w:hAnsi="Arial" w:cs="Arial"/>
                            <w:sz w:val="24"/>
                            <w:szCs w:val="24"/>
                          </w:rPr>
                          <w:t>]</w:t>
                        </w:r>
                      </w:p>
                    </w:tc>
                  </w:tr>
                  <w:tr w:rsidR="00B232B4">
                    <w:trPr>
                      <w:trHeight w:hRule="exact" w:val="482"/>
                    </w:trPr>
                    <w:tc>
                      <w:tcPr>
                        <w:tcW w:w="2610" w:type="dxa"/>
                        <w:tcBorders>
                          <w:top w:val="nil"/>
                          <w:left w:val="single" w:sz="5" w:space="0" w:color="000000"/>
                          <w:bottom w:val="single" w:sz="5" w:space="0" w:color="000000"/>
                          <w:right w:val="nil"/>
                        </w:tcBorders>
                      </w:tcPr>
                      <w:p w:rsidR="00B232B4" w:rsidRDefault="00F27434">
                        <w:pPr>
                          <w:spacing w:before="57"/>
                          <w:ind w:left="102"/>
                          <w:rPr>
                            <w:rFonts w:ascii="Arial" w:eastAsia="Arial" w:hAnsi="Arial" w:cs="Arial"/>
                            <w:sz w:val="24"/>
                            <w:szCs w:val="24"/>
                          </w:rPr>
                        </w:pPr>
                        <w:r>
                          <w:rPr>
                            <w:rFonts w:ascii="Arial" w:eastAsia="Arial" w:hAnsi="Arial" w:cs="Arial"/>
                            <w:spacing w:val="1"/>
                            <w:sz w:val="24"/>
                            <w:szCs w:val="24"/>
                          </w:rPr>
                          <w:t>Sou</w:t>
                        </w:r>
                        <w:r>
                          <w:rPr>
                            <w:rFonts w:ascii="Arial" w:eastAsia="Arial" w:hAnsi="Arial" w:cs="Arial"/>
                            <w:spacing w:val="-1"/>
                            <w:sz w:val="24"/>
                            <w:szCs w:val="24"/>
                          </w:rPr>
                          <w:t>r</w:t>
                        </w:r>
                        <w:r>
                          <w:rPr>
                            <w:rFonts w:ascii="Arial" w:eastAsia="Arial" w:hAnsi="Arial" w:cs="Arial"/>
                            <w:sz w:val="24"/>
                            <w:szCs w:val="24"/>
                          </w:rPr>
                          <w:t>ce</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ap</w:t>
                        </w:r>
                        <w:r>
                          <w:rPr>
                            <w:rFonts w:ascii="Arial" w:eastAsia="Arial" w:hAnsi="Arial" w:cs="Arial"/>
                            <w:sz w:val="24"/>
                            <w:szCs w:val="24"/>
                          </w:rPr>
                          <w:t>i</w:t>
                        </w:r>
                        <w:r>
                          <w:rPr>
                            <w:rFonts w:ascii="Arial" w:eastAsia="Arial" w:hAnsi="Arial" w:cs="Arial"/>
                            <w:spacing w:val="1"/>
                            <w:sz w:val="24"/>
                            <w:szCs w:val="24"/>
                          </w:rPr>
                          <w:t>ta</w:t>
                        </w:r>
                        <w:r>
                          <w:rPr>
                            <w:rFonts w:ascii="Arial" w:eastAsia="Arial" w:hAnsi="Arial" w:cs="Arial"/>
                            <w:sz w:val="24"/>
                            <w:szCs w:val="24"/>
                          </w:rPr>
                          <w:t>l</w:t>
                        </w:r>
                      </w:p>
                    </w:tc>
                    <w:tc>
                      <w:tcPr>
                        <w:tcW w:w="1275" w:type="dxa"/>
                        <w:tcBorders>
                          <w:top w:val="nil"/>
                          <w:left w:val="nil"/>
                          <w:bottom w:val="single" w:sz="5" w:space="0" w:color="000000"/>
                          <w:right w:val="nil"/>
                        </w:tcBorders>
                      </w:tcPr>
                      <w:p w:rsidR="00B232B4" w:rsidRDefault="00F27434">
                        <w:pPr>
                          <w:spacing w:before="57"/>
                          <w:ind w:left="193"/>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p>
                    </w:tc>
                    <w:tc>
                      <w:tcPr>
                        <w:tcW w:w="1318" w:type="dxa"/>
                        <w:tcBorders>
                          <w:top w:val="nil"/>
                          <w:left w:val="nil"/>
                          <w:bottom w:val="single" w:sz="5" w:space="0" w:color="000000"/>
                          <w:right w:val="nil"/>
                        </w:tcBorders>
                      </w:tcPr>
                      <w:p w:rsidR="00B232B4" w:rsidRDefault="00F27434">
                        <w:pPr>
                          <w:spacing w:before="57"/>
                          <w:ind w:left="334"/>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p>
                    </w:tc>
                    <w:tc>
                      <w:tcPr>
                        <w:tcW w:w="2028" w:type="dxa"/>
                        <w:tcBorders>
                          <w:top w:val="nil"/>
                          <w:left w:val="nil"/>
                          <w:bottom w:val="single" w:sz="5" w:space="0" w:color="000000"/>
                          <w:right w:val="single" w:sz="5" w:space="0" w:color="000000"/>
                        </w:tcBorders>
                      </w:tcPr>
                      <w:p w:rsidR="00B232B4" w:rsidRDefault="00F27434">
                        <w:pPr>
                          <w:spacing w:before="57"/>
                          <w:ind w:left="435"/>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z w:val="24"/>
                            <w:szCs w:val="24"/>
                          </w:rPr>
                          <w:t>)</w:t>
                        </w:r>
                      </w:p>
                    </w:tc>
                  </w:tr>
                  <w:tr w:rsidR="00B232B4">
                    <w:trPr>
                      <w:trHeight w:hRule="exact" w:val="357"/>
                    </w:trPr>
                    <w:tc>
                      <w:tcPr>
                        <w:tcW w:w="2610" w:type="dxa"/>
                        <w:tcBorders>
                          <w:top w:val="single" w:sz="5" w:space="0" w:color="000000"/>
                          <w:left w:val="single" w:sz="5" w:space="0" w:color="000000"/>
                          <w:bottom w:val="nil"/>
                          <w:right w:val="nil"/>
                        </w:tcBorders>
                      </w:tcPr>
                      <w:p w:rsidR="00B232B4" w:rsidRDefault="00F27434">
                        <w:pPr>
                          <w:spacing w:line="260" w:lineRule="exact"/>
                          <w:ind w:left="102"/>
                          <w:rPr>
                            <w:rFonts w:ascii="Arial" w:eastAsia="Arial" w:hAnsi="Arial" w:cs="Arial"/>
                            <w:sz w:val="24"/>
                            <w:szCs w:val="24"/>
                          </w:rPr>
                        </w:pPr>
                        <w:r>
                          <w:rPr>
                            <w:rFonts w:ascii="Arial" w:eastAsia="Arial" w:hAnsi="Arial" w:cs="Arial"/>
                            <w:spacing w:val="1"/>
                            <w:sz w:val="24"/>
                            <w:szCs w:val="24"/>
                          </w:rPr>
                          <w:t>Lon</w:t>
                        </w:r>
                        <w:r>
                          <w:rPr>
                            <w:rFonts w:ascii="Arial" w:eastAsia="Arial" w:hAnsi="Arial" w:cs="Arial"/>
                            <w:spacing w:val="-1"/>
                            <w:sz w:val="24"/>
                            <w:szCs w:val="24"/>
                          </w:rPr>
                          <w:t>g-</w:t>
                        </w:r>
                        <w:r>
                          <w:rPr>
                            <w:rFonts w:ascii="Arial" w:eastAsia="Arial" w:hAnsi="Arial" w:cs="Arial"/>
                            <w:spacing w:val="1"/>
                            <w:sz w:val="24"/>
                            <w:szCs w:val="24"/>
                          </w:rPr>
                          <w:t>te</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t</w:t>
                        </w:r>
                      </w:p>
                    </w:tc>
                    <w:tc>
                      <w:tcPr>
                        <w:tcW w:w="1275" w:type="dxa"/>
                        <w:tcBorders>
                          <w:top w:val="single" w:sz="5" w:space="0" w:color="000000"/>
                          <w:left w:val="nil"/>
                          <w:bottom w:val="nil"/>
                          <w:right w:val="nil"/>
                        </w:tcBorders>
                      </w:tcPr>
                      <w:p w:rsidR="00B232B4" w:rsidRDefault="00F27434">
                        <w:pPr>
                          <w:spacing w:line="260" w:lineRule="exact"/>
                          <w:ind w:left="193"/>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0</w:t>
                        </w:r>
                      </w:p>
                    </w:tc>
                    <w:tc>
                      <w:tcPr>
                        <w:tcW w:w="1318" w:type="dxa"/>
                        <w:tcBorders>
                          <w:top w:val="single" w:sz="5" w:space="0" w:color="000000"/>
                          <w:left w:val="nil"/>
                          <w:bottom w:val="nil"/>
                          <w:right w:val="nil"/>
                        </w:tcBorders>
                      </w:tcPr>
                      <w:p w:rsidR="00B232B4" w:rsidRDefault="00F27434">
                        <w:pPr>
                          <w:spacing w:line="260" w:lineRule="exact"/>
                          <w:ind w:left="334"/>
                          <w:rPr>
                            <w:rFonts w:ascii="Arial" w:eastAsia="Arial" w:hAnsi="Arial" w:cs="Arial"/>
                            <w:sz w:val="24"/>
                            <w:szCs w:val="24"/>
                          </w:rPr>
                        </w:pPr>
                        <w:r>
                          <w:rPr>
                            <w:rFonts w:ascii="Arial" w:eastAsia="Arial" w:hAnsi="Arial" w:cs="Arial"/>
                            <w:spacing w:val="1"/>
                            <w:sz w:val="24"/>
                            <w:szCs w:val="24"/>
                          </w:rPr>
                          <w:t>5.6</w:t>
                        </w:r>
                        <w:r>
                          <w:rPr>
                            <w:rFonts w:ascii="Arial" w:eastAsia="Arial" w:hAnsi="Arial" w:cs="Arial"/>
                            <w:sz w:val="24"/>
                            <w:szCs w:val="24"/>
                          </w:rPr>
                          <w:t>%</w:t>
                        </w:r>
                      </w:p>
                    </w:tc>
                    <w:tc>
                      <w:tcPr>
                        <w:tcW w:w="2028" w:type="dxa"/>
                        <w:tcBorders>
                          <w:top w:val="single" w:sz="5" w:space="0" w:color="000000"/>
                          <w:left w:val="nil"/>
                          <w:bottom w:val="nil"/>
                          <w:right w:val="single" w:sz="5" w:space="0" w:color="000000"/>
                        </w:tcBorders>
                      </w:tcPr>
                      <w:p w:rsidR="00B232B4" w:rsidRDefault="00F27434">
                        <w:pPr>
                          <w:spacing w:line="260" w:lineRule="exact"/>
                          <w:ind w:left="435"/>
                          <w:rPr>
                            <w:rFonts w:ascii="Arial" w:eastAsia="Arial" w:hAnsi="Arial" w:cs="Arial"/>
                            <w:sz w:val="24"/>
                            <w:szCs w:val="24"/>
                          </w:rPr>
                        </w:pPr>
                        <w:r>
                          <w:rPr>
                            <w:rFonts w:ascii="Arial" w:eastAsia="Arial" w:hAnsi="Arial" w:cs="Arial"/>
                            <w:spacing w:val="1"/>
                            <w:sz w:val="24"/>
                            <w:szCs w:val="24"/>
                          </w:rPr>
                          <w:t>2.2</w:t>
                        </w:r>
                        <w:r>
                          <w:rPr>
                            <w:rFonts w:ascii="Arial" w:eastAsia="Arial" w:hAnsi="Arial" w:cs="Arial"/>
                            <w:sz w:val="24"/>
                            <w:szCs w:val="24"/>
                          </w:rPr>
                          <w:t>%</w:t>
                        </w:r>
                      </w:p>
                    </w:tc>
                  </w:tr>
                  <w:tr w:rsidR="00B232B4">
                    <w:trPr>
                      <w:trHeight w:hRule="exact" w:val="414"/>
                    </w:trPr>
                    <w:tc>
                      <w:tcPr>
                        <w:tcW w:w="2610" w:type="dxa"/>
                        <w:tcBorders>
                          <w:top w:val="nil"/>
                          <w:left w:val="single" w:sz="5" w:space="0" w:color="000000"/>
                          <w:bottom w:val="nil"/>
                          <w:right w:val="nil"/>
                        </w:tcBorders>
                      </w:tcPr>
                      <w:p w:rsidR="00B232B4" w:rsidRDefault="00F27434">
                        <w:pPr>
                          <w:spacing w:before="55"/>
                          <w:ind w:left="102"/>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to</w:t>
                        </w:r>
                        <w:r>
                          <w:rPr>
                            <w:rFonts w:ascii="Arial" w:eastAsia="Arial" w:hAnsi="Arial" w:cs="Arial"/>
                            <w:sz w:val="24"/>
                            <w:szCs w:val="24"/>
                          </w:rPr>
                          <w:t>ck</w:t>
                        </w:r>
                      </w:p>
                    </w:tc>
                    <w:tc>
                      <w:tcPr>
                        <w:tcW w:w="1275" w:type="dxa"/>
                        <w:tcBorders>
                          <w:top w:val="nil"/>
                          <w:left w:val="nil"/>
                          <w:bottom w:val="nil"/>
                          <w:right w:val="nil"/>
                        </w:tcBorders>
                      </w:tcPr>
                      <w:p w:rsidR="00B232B4" w:rsidRDefault="00F27434">
                        <w:pPr>
                          <w:spacing w:before="55"/>
                          <w:ind w:left="193"/>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0</w:t>
                        </w:r>
                      </w:p>
                    </w:tc>
                    <w:tc>
                      <w:tcPr>
                        <w:tcW w:w="1318" w:type="dxa"/>
                        <w:tcBorders>
                          <w:top w:val="nil"/>
                          <w:left w:val="nil"/>
                          <w:bottom w:val="nil"/>
                          <w:right w:val="nil"/>
                        </w:tcBorders>
                      </w:tcPr>
                      <w:p w:rsidR="00B232B4" w:rsidRDefault="00F27434">
                        <w:pPr>
                          <w:spacing w:before="55"/>
                          <w:ind w:left="334"/>
                          <w:rPr>
                            <w:rFonts w:ascii="Arial" w:eastAsia="Arial" w:hAnsi="Arial" w:cs="Arial"/>
                            <w:sz w:val="24"/>
                            <w:szCs w:val="24"/>
                          </w:rPr>
                        </w:pPr>
                        <w:r>
                          <w:rPr>
                            <w:rFonts w:ascii="Arial" w:eastAsia="Arial" w:hAnsi="Arial" w:cs="Arial"/>
                            <w:spacing w:val="1"/>
                            <w:sz w:val="24"/>
                            <w:szCs w:val="24"/>
                          </w:rPr>
                          <w:t>10.</w:t>
                        </w:r>
                        <w:r>
                          <w:rPr>
                            <w:rFonts w:ascii="Arial" w:eastAsia="Arial" w:hAnsi="Arial" w:cs="Arial"/>
                            <w:sz w:val="24"/>
                            <w:szCs w:val="24"/>
                          </w:rPr>
                          <w:t>6</w:t>
                        </w:r>
                      </w:p>
                    </w:tc>
                    <w:tc>
                      <w:tcPr>
                        <w:tcW w:w="2028" w:type="dxa"/>
                        <w:tcBorders>
                          <w:top w:val="nil"/>
                          <w:left w:val="nil"/>
                          <w:bottom w:val="nil"/>
                          <w:right w:val="single" w:sz="5" w:space="0" w:color="000000"/>
                        </w:tcBorders>
                      </w:tcPr>
                      <w:p w:rsidR="00B232B4" w:rsidRDefault="00F27434">
                        <w:pPr>
                          <w:spacing w:before="55"/>
                          <w:ind w:left="435"/>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1</w:t>
                        </w:r>
                      </w:p>
                    </w:tc>
                  </w:tr>
                  <w:tr w:rsidR="00B232B4">
                    <w:trPr>
                      <w:trHeight w:hRule="exact" w:val="428"/>
                    </w:trPr>
                    <w:tc>
                      <w:tcPr>
                        <w:tcW w:w="2610" w:type="dxa"/>
                        <w:tcBorders>
                          <w:top w:val="nil"/>
                          <w:left w:val="single" w:sz="5" w:space="0" w:color="000000"/>
                          <w:bottom w:val="nil"/>
                          <w:right w:val="nil"/>
                        </w:tcBorders>
                      </w:tcPr>
                      <w:p w:rsidR="00B232B4" w:rsidRDefault="00F27434">
                        <w:pPr>
                          <w:spacing w:before="57"/>
                          <w:ind w:left="102"/>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z w:val="24"/>
                            <w:szCs w:val="24"/>
                          </w:rPr>
                          <w:t>ck</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y</w:t>
                        </w:r>
                      </w:p>
                    </w:tc>
                    <w:tc>
                      <w:tcPr>
                        <w:tcW w:w="1275" w:type="dxa"/>
                        <w:tcBorders>
                          <w:top w:val="nil"/>
                          <w:left w:val="nil"/>
                          <w:bottom w:val="nil"/>
                          <w:right w:val="nil"/>
                        </w:tcBorders>
                      </w:tcPr>
                      <w:p w:rsidR="00B232B4" w:rsidRDefault="00F27434">
                        <w:pPr>
                          <w:spacing w:before="57"/>
                          <w:ind w:left="193"/>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0</w:t>
                        </w:r>
                      </w:p>
                    </w:tc>
                    <w:tc>
                      <w:tcPr>
                        <w:tcW w:w="1318" w:type="dxa"/>
                        <w:tcBorders>
                          <w:top w:val="nil"/>
                          <w:left w:val="nil"/>
                          <w:bottom w:val="nil"/>
                          <w:right w:val="nil"/>
                        </w:tcBorders>
                      </w:tcPr>
                      <w:p w:rsidR="00B232B4" w:rsidRDefault="00F27434">
                        <w:pPr>
                          <w:spacing w:before="57"/>
                          <w:ind w:left="334"/>
                          <w:rPr>
                            <w:rFonts w:ascii="Arial" w:eastAsia="Arial" w:hAnsi="Arial" w:cs="Arial"/>
                            <w:sz w:val="24"/>
                            <w:szCs w:val="24"/>
                          </w:rPr>
                        </w:pPr>
                        <w:r>
                          <w:rPr>
                            <w:rFonts w:ascii="Arial" w:eastAsia="Arial" w:hAnsi="Arial" w:cs="Arial"/>
                            <w:spacing w:val="1"/>
                            <w:sz w:val="24"/>
                            <w:szCs w:val="24"/>
                          </w:rPr>
                          <w:t>13.</w:t>
                        </w:r>
                        <w:r>
                          <w:rPr>
                            <w:rFonts w:ascii="Arial" w:eastAsia="Arial" w:hAnsi="Arial" w:cs="Arial"/>
                            <w:sz w:val="24"/>
                            <w:szCs w:val="24"/>
                          </w:rPr>
                          <w:t>0</w:t>
                        </w:r>
                      </w:p>
                    </w:tc>
                    <w:tc>
                      <w:tcPr>
                        <w:tcW w:w="2028" w:type="dxa"/>
                        <w:tcBorders>
                          <w:top w:val="nil"/>
                          <w:left w:val="nil"/>
                          <w:bottom w:val="nil"/>
                          <w:right w:val="single" w:sz="5" w:space="0" w:color="000000"/>
                        </w:tcBorders>
                      </w:tcPr>
                      <w:p w:rsidR="00B232B4" w:rsidRDefault="00F27434">
                        <w:pPr>
                          <w:spacing w:before="57"/>
                          <w:ind w:left="435"/>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5</w:t>
                        </w:r>
                      </w:p>
                    </w:tc>
                  </w:tr>
                </w:tbl>
                <w:p w:rsidR="00B232B4" w:rsidRDefault="00B232B4"/>
              </w:txbxContent>
            </v:textbox>
            <w10:wrap anchorx="page"/>
          </v:shape>
        </w:pict>
      </w:r>
      <w:r w:rsidR="00F27434" w:rsidRPr="001C5309">
        <w:rPr>
          <w:rFonts w:ascii="Arial" w:eastAsia="Arial" w:hAnsi="Arial" w:cs="Arial"/>
          <w:sz w:val="24"/>
          <w:szCs w:val="24"/>
        </w:rPr>
        <w:t>C</w:t>
      </w:r>
      <w:r w:rsidR="00F27434" w:rsidRPr="001C5309">
        <w:rPr>
          <w:rFonts w:ascii="Arial" w:eastAsia="Arial" w:hAnsi="Arial" w:cs="Arial"/>
          <w:spacing w:val="1"/>
          <w:sz w:val="24"/>
          <w:szCs w:val="24"/>
        </w:rPr>
        <w:t>o</w:t>
      </w:r>
      <w:r w:rsidR="00F27434" w:rsidRPr="001C5309">
        <w:rPr>
          <w:rFonts w:ascii="Arial" w:eastAsia="Arial" w:hAnsi="Arial" w:cs="Arial"/>
          <w:sz w:val="24"/>
          <w:szCs w:val="24"/>
        </w:rPr>
        <w:t>st</w:t>
      </w:r>
      <w:r w:rsidR="00F27434" w:rsidRPr="001C5309">
        <w:rPr>
          <w:rFonts w:ascii="Arial" w:eastAsia="Arial" w:hAnsi="Arial" w:cs="Arial"/>
          <w:spacing w:val="-3"/>
          <w:sz w:val="24"/>
          <w:szCs w:val="24"/>
        </w:rPr>
        <w:t xml:space="preserve"> </w:t>
      </w:r>
      <w:r w:rsidR="00F27434" w:rsidRPr="001C5309">
        <w:rPr>
          <w:rFonts w:ascii="Arial" w:eastAsia="Arial" w:hAnsi="Arial" w:cs="Arial"/>
          <w:spacing w:val="-1"/>
          <w:sz w:val="24"/>
          <w:szCs w:val="24"/>
        </w:rPr>
        <w:t>o</w:t>
      </w:r>
      <w:r w:rsidR="00F27434" w:rsidRPr="001C5309">
        <w:rPr>
          <w:rFonts w:ascii="Arial" w:eastAsia="Arial" w:hAnsi="Arial" w:cs="Arial"/>
          <w:sz w:val="24"/>
          <w:szCs w:val="24"/>
        </w:rPr>
        <w:t>f</w:t>
      </w:r>
      <w:r w:rsidR="00F27434" w:rsidRPr="001C5309">
        <w:rPr>
          <w:rFonts w:ascii="Arial" w:eastAsia="Arial" w:hAnsi="Arial" w:cs="Arial"/>
          <w:spacing w:val="3"/>
          <w:sz w:val="24"/>
          <w:szCs w:val="24"/>
        </w:rPr>
        <w:t xml:space="preserve"> </w:t>
      </w:r>
      <w:r w:rsidR="00F27434" w:rsidRPr="001C5309">
        <w:rPr>
          <w:rFonts w:ascii="Arial" w:eastAsia="Arial" w:hAnsi="Arial" w:cs="Arial"/>
          <w:spacing w:val="-3"/>
          <w:sz w:val="24"/>
          <w:szCs w:val="24"/>
        </w:rPr>
        <w:t>C</w:t>
      </w:r>
      <w:r w:rsidR="00F27434" w:rsidRPr="001C5309">
        <w:rPr>
          <w:rFonts w:ascii="Arial" w:eastAsia="Arial" w:hAnsi="Arial" w:cs="Arial"/>
          <w:spacing w:val="1"/>
          <w:sz w:val="24"/>
          <w:szCs w:val="24"/>
        </w:rPr>
        <w:t>ap</w:t>
      </w:r>
      <w:r w:rsidR="00F27434" w:rsidRPr="001C5309">
        <w:rPr>
          <w:rFonts w:ascii="Arial" w:eastAsia="Arial" w:hAnsi="Arial" w:cs="Arial"/>
          <w:sz w:val="24"/>
          <w:szCs w:val="24"/>
        </w:rPr>
        <w:t>i</w:t>
      </w:r>
      <w:r w:rsidR="00F27434" w:rsidRPr="001C5309">
        <w:rPr>
          <w:rFonts w:ascii="Arial" w:eastAsia="Arial" w:hAnsi="Arial" w:cs="Arial"/>
          <w:spacing w:val="1"/>
          <w:sz w:val="24"/>
          <w:szCs w:val="24"/>
        </w:rPr>
        <w:t>ta</w:t>
      </w:r>
      <w:r w:rsidR="00F27434" w:rsidRPr="001C5309">
        <w:rPr>
          <w:rFonts w:ascii="Arial" w:eastAsia="Arial" w:hAnsi="Arial" w:cs="Arial"/>
          <w:sz w:val="24"/>
          <w:szCs w:val="24"/>
        </w:rPr>
        <w:t>l</w:t>
      </w:r>
      <w:r w:rsidR="00F27434" w:rsidRPr="001C5309">
        <w:rPr>
          <w:rFonts w:ascii="Arial" w:eastAsia="Arial" w:hAnsi="Arial" w:cs="Arial"/>
          <w:spacing w:val="-9"/>
          <w:sz w:val="24"/>
          <w:szCs w:val="24"/>
        </w:rPr>
        <w:t xml:space="preserve"> </w:t>
      </w:r>
      <w:r w:rsidR="00F27434" w:rsidRPr="001C5309">
        <w:rPr>
          <w:rFonts w:ascii="Arial" w:eastAsia="Arial" w:hAnsi="Arial" w:cs="Arial"/>
          <w:spacing w:val="1"/>
          <w:sz w:val="24"/>
          <w:szCs w:val="24"/>
        </w:rPr>
        <w:t>fo</w:t>
      </w:r>
      <w:r w:rsidR="00F27434" w:rsidRPr="001C5309">
        <w:rPr>
          <w:rFonts w:ascii="Arial" w:eastAsia="Arial" w:hAnsi="Arial" w:cs="Arial"/>
          <w:sz w:val="24"/>
          <w:szCs w:val="24"/>
        </w:rPr>
        <w:t>r</w:t>
      </w:r>
      <w:r w:rsidR="00F27434" w:rsidRPr="001C5309">
        <w:rPr>
          <w:rFonts w:ascii="Arial" w:eastAsia="Arial" w:hAnsi="Arial" w:cs="Arial"/>
          <w:spacing w:val="-2"/>
          <w:sz w:val="24"/>
          <w:szCs w:val="24"/>
        </w:rPr>
        <w:t xml:space="preserve"> </w:t>
      </w:r>
      <w:r w:rsidR="00F27434" w:rsidRPr="001C5309">
        <w:rPr>
          <w:rFonts w:ascii="Arial" w:eastAsia="Arial" w:hAnsi="Arial" w:cs="Arial"/>
          <w:sz w:val="24"/>
          <w:szCs w:val="24"/>
        </w:rPr>
        <w:t>D</w:t>
      </w:r>
      <w:r w:rsidR="00F27434" w:rsidRPr="001C5309">
        <w:rPr>
          <w:rFonts w:ascii="Arial" w:eastAsia="Arial" w:hAnsi="Arial" w:cs="Arial"/>
          <w:spacing w:val="1"/>
          <w:sz w:val="24"/>
          <w:szCs w:val="24"/>
        </w:rPr>
        <w:t>u</w:t>
      </w:r>
      <w:r w:rsidR="00F27434" w:rsidRPr="001C5309">
        <w:rPr>
          <w:rFonts w:ascii="Arial" w:eastAsia="Arial" w:hAnsi="Arial" w:cs="Arial"/>
          <w:spacing w:val="-2"/>
          <w:sz w:val="24"/>
          <w:szCs w:val="24"/>
        </w:rPr>
        <w:t>c</w:t>
      </w:r>
      <w:r w:rsidR="00F27434" w:rsidRPr="001C5309">
        <w:rPr>
          <w:rFonts w:ascii="Arial" w:eastAsia="Arial" w:hAnsi="Arial" w:cs="Arial"/>
          <w:spacing w:val="1"/>
          <w:sz w:val="24"/>
          <w:szCs w:val="24"/>
        </w:rPr>
        <w:t>he</w:t>
      </w:r>
      <w:r w:rsidR="00F27434" w:rsidRPr="001C5309">
        <w:rPr>
          <w:rFonts w:ascii="Arial" w:eastAsia="Arial" w:hAnsi="Arial" w:cs="Arial"/>
          <w:sz w:val="24"/>
          <w:szCs w:val="24"/>
        </w:rPr>
        <w:t>ss</w:t>
      </w:r>
      <w:r w:rsidR="00F27434" w:rsidRPr="001C5309">
        <w:rPr>
          <w:rFonts w:ascii="Arial" w:eastAsia="Arial" w:hAnsi="Arial" w:cs="Arial"/>
          <w:spacing w:val="-8"/>
          <w:sz w:val="24"/>
          <w:szCs w:val="24"/>
        </w:rPr>
        <w:t xml:space="preserve"> </w:t>
      </w:r>
      <w:r w:rsidR="00F27434" w:rsidRPr="001C5309">
        <w:rPr>
          <w:rFonts w:ascii="Arial" w:eastAsia="Arial" w:hAnsi="Arial" w:cs="Arial"/>
          <w:sz w:val="24"/>
          <w:szCs w:val="24"/>
        </w:rPr>
        <w:t>C</w:t>
      </w:r>
      <w:r w:rsidR="00F27434" w:rsidRPr="001C5309">
        <w:rPr>
          <w:rFonts w:ascii="Arial" w:eastAsia="Arial" w:hAnsi="Arial" w:cs="Arial"/>
          <w:spacing w:val="1"/>
          <w:sz w:val="24"/>
          <w:szCs w:val="24"/>
        </w:rPr>
        <w:t>o</w:t>
      </w:r>
      <w:r w:rsidR="00F27434" w:rsidRPr="001C5309">
        <w:rPr>
          <w:rFonts w:ascii="Arial" w:eastAsia="Arial" w:hAnsi="Arial" w:cs="Arial"/>
          <w:spacing w:val="-1"/>
          <w:sz w:val="24"/>
          <w:szCs w:val="24"/>
        </w:rPr>
        <w:t>rp</w:t>
      </w:r>
      <w:r w:rsidR="00F27434" w:rsidRPr="001C5309">
        <w:rPr>
          <w:rFonts w:ascii="Arial" w:eastAsia="Arial" w:hAnsi="Arial" w:cs="Arial"/>
          <w:spacing w:val="1"/>
          <w:sz w:val="24"/>
          <w:szCs w:val="24"/>
        </w:rPr>
        <w:t>o</w:t>
      </w:r>
      <w:r w:rsidR="00F27434" w:rsidRPr="001C5309">
        <w:rPr>
          <w:rFonts w:ascii="Arial" w:eastAsia="Arial" w:hAnsi="Arial" w:cs="Arial"/>
          <w:spacing w:val="-1"/>
          <w:sz w:val="24"/>
          <w:szCs w:val="24"/>
        </w:rPr>
        <w:t>r</w:t>
      </w:r>
      <w:r w:rsidR="00F27434" w:rsidRPr="001C5309">
        <w:rPr>
          <w:rFonts w:ascii="Arial" w:eastAsia="Arial" w:hAnsi="Arial" w:cs="Arial"/>
          <w:spacing w:val="1"/>
          <w:sz w:val="24"/>
          <w:szCs w:val="24"/>
        </w:rPr>
        <w:t>at</w:t>
      </w:r>
      <w:r w:rsidR="00F27434" w:rsidRPr="001C5309">
        <w:rPr>
          <w:rFonts w:ascii="Arial" w:eastAsia="Arial" w:hAnsi="Arial" w:cs="Arial"/>
          <w:sz w:val="24"/>
          <w:szCs w:val="24"/>
        </w:rPr>
        <w:t>i</w:t>
      </w:r>
      <w:r w:rsidR="00F27434" w:rsidRPr="001C5309">
        <w:rPr>
          <w:rFonts w:ascii="Arial" w:eastAsia="Arial" w:hAnsi="Arial" w:cs="Arial"/>
          <w:spacing w:val="1"/>
          <w:sz w:val="24"/>
          <w:szCs w:val="24"/>
        </w:rPr>
        <w:t>o</w:t>
      </w:r>
      <w:r w:rsidR="00F27434" w:rsidRPr="001C5309">
        <w:rPr>
          <w:rFonts w:ascii="Arial" w:eastAsia="Arial" w:hAnsi="Arial" w:cs="Arial"/>
          <w:sz w:val="24"/>
          <w:szCs w:val="24"/>
        </w:rPr>
        <w:t xml:space="preserve">n </w:t>
      </w:r>
      <w:r w:rsidR="00F27434" w:rsidRPr="001C5309">
        <w:rPr>
          <w:rFonts w:ascii="Arial" w:eastAsia="Arial" w:hAnsi="Arial" w:cs="Arial"/>
          <w:spacing w:val="7"/>
          <w:sz w:val="24"/>
          <w:szCs w:val="24"/>
        </w:rPr>
        <w:t>W</w:t>
      </w:r>
      <w:r w:rsidR="00F27434" w:rsidRPr="001C5309">
        <w:rPr>
          <w:rFonts w:ascii="Arial" w:eastAsia="Arial" w:hAnsi="Arial" w:cs="Arial"/>
          <w:spacing w:val="-1"/>
          <w:sz w:val="24"/>
          <w:szCs w:val="24"/>
        </w:rPr>
        <w:t>e</w:t>
      </w:r>
      <w:r w:rsidR="00F27434" w:rsidRPr="001C5309">
        <w:rPr>
          <w:rFonts w:ascii="Arial" w:eastAsia="Arial" w:hAnsi="Arial" w:cs="Arial"/>
          <w:sz w:val="24"/>
          <w:szCs w:val="24"/>
        </w:rPr>
        <w:t>i</w:t>
      </w:r>
      <w:r w:rsidR="00F27434" w:rsidRPr="001C5309">
        <w:rPr>
          <w:rFonts w:ascii="Arial" w:eastAsia="Arial" w:hAnsi="Arial" w:cs="Arial"/>
          <w:spacing w:val="-4"/>
          <w:sz w:val="24"/>
          <w:szCs w:val="24"/>
        </w:rPr>
        <w:t>g</w:t>
      </w:r>
      <w:r w:rsidR="00F27434" w:rsidRPr="001C5309">
        <w:rPr>
          <w:rFonts w:ascii="Arial" w:eastAsia="Arial" w:hAnsi="Arial" w:cs="Arial"/>
          <w:spacing w:val="1"/>
          <w:sz w:val="24"/>
          <w:szCs w:val="24"/>
        </w:rPr>
        <w:t>ht</w:t>
      </w:r>
      <w:r w:rsidR="00F27434" w:rsidRPr="001C5309">
        <w:rPr>
          <w:rFonts w:ascii="Arial" w:eastAsia="Arial" w:hAnsi="Arial" w:cs="Arial"/>
          <w:spacing w:val="-1"/>
          <w:sz w:val="24"/>
          <w:szCs w:val="24"/>
        </w:rPr>
        <w:t>e</w:t>
      </w:r>
      <w:r w:rsidR="00F27434" w:rsidRPr="001C5309">
        <w:rPr>
          <w:rFonts w:ascii="Arial" w:eastAsia="Arial" w:hAnsi="Arial" w:cs="Arial"/>
          <w:sz w:val="24"/>
          <w:szCs w:val="24"/>
        </w:rPr>
        <w:t>d c</w:t>
      </w:r>
      <w:r w:rsidR="00F27434" w:rsidRPr="001C5309">
        <w:rPr>
          <w:rFonts w:ascii="Arial" w:eastAsia="Arial" w:hAnsi="Arial" w:cs="Arial"/>
          <w:spacing w:val="1"/>
          <w:sz w:val="24"/>
          <w:szCs w:val="24"/>
        </w:rPr>
        <w:t>o</w:t>
      </w:r>
      <w:r w:rsidR="00F27434" w:rsidRPr="001C5309">
        <w:rPr>
          <w:rFonts w:ascii="Arial" w:eastAsia="Arial" w:hAnsi="Arial" w:cs="Arial"/>
          <w:sz w:val="24"/>
          <w:szCs w:val="24"/>
        </w:rPr>
        <w:t>st</w:t>
      </w: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
    <w:p w:rsidR="004F6B63" w:rsidRDefault="004F6B63" w:rsidP="00DC47EC">
      <w:pPr>
        <w:tabs>
          <w:tab w:val="left" w:pos="1890"/>
        </w:tabs>
        <w:jc w:val="both"/>
        <w:rPr>
          <w:rFonts w:ascii="Arial" w:eastAsia="Arial" w:hAnsi="Arial" w:cs="Arial"/>
          <w:sz w:val="24"/>
          <w:szCs w:val="24"/>
        </w:rPr>
      </w:pPr>
    </w:p>
    <w:p w:rsidR="004F6B63" w:rsidRDefault="004F6B63" w:rsidP="00DC47EC">
      <w:pPr>
        <w:tabs>
          <w:tab w:val="left" w:pos="1890"/>
        </w:tabs>
        <w:jc w:val="both"/>
        <w:rPr>
          <w:rFonts w:ascii="Arial" w:eastAsia="Arial" w:hAnsi="Arial" w:cs="Arial"/>
          <w:sz w:val="24"/>
          <w:szCs w:val="24"/>
        </w:rPr>
      </w:pPr>
    </w:p>
    <w:p w:rsidR="004F6B63" w:rsidRDefault="004F6B63"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lastRenderedPageBreak/>
        <w:t>CONTOH KASUS</w:t>
      </w:r>
    </w:p>
    <w:p w:rsidR="004F6B63" w:rsidRPr="00D75045" w:rsidRDefault="004F6B63" w:rsidP="00DC47EC">
      <w:pPr>
        <w:tabs>
          <w:tab w:val="left" w:pos="1890"/>
        </w:tabs>
        <w:jc w:val="both"/>
        <w:rPr>
          <w:rFonts w:ascii="Arial" w:eastAsia="Arial" w:hAnsi="Arial" w:cs="Arial"/>
          <w:sz w:val="24"/>
          <w:szCs w:val="24"/>
        </w:rPr>
      </w:pPr>
    </w:p>
    <w:p w:rsidR="00D75045" w:rsidRDefault="004F6B63" w:rsidP="00DC47EC">
      <w:pPr>
        <w:tabs>
          <w:tab w:val="left" w:pos="1890"/>
        </w:tabs>
        <w:jc w:val="both"/>
        <w:rPr>
          <w:rFonts w:ascii="Arial" w:eastAsia="Arial" w:hAnsi="Arial" w:cs="Arial"/>
          <w:sz w:val="24"/>
          <w:szCs w:val="24"/>
        </w:rPr>
      </w:pPr>
      <w:r>
        <w:rPr>
          <w:rFonts w:ascii="Arial" w:eastAsia="Arial" w:hAnsi="Arial" w:cs="Arial"/>
          <w:sz w:val="24"/>
          <w:szCs w:val="24"/>
        </w:rPr>
        <w:t xml:space="preserve">Suatu perusahaan </w:t>
      </w:r>
      <w:r w:rsidR="00D75045" w:rsidRPr="00D75045">
        <w:rPr>
          <w:rFonts w:ascii="Arial" w:eastAsia="Arial" w:hAnsi="Arial" w:cs="Arial"/>
          <w:sz w:val="24"/>
          <w:szCs w:val="24"/>
        </w:rPr>
        <w:t xml:space="preserve">dalam membiayai investasinya menggunakan kombinasi beberapa sumber </w:t>
      </w:r>
      <w:proofErr w:type="gramStart"/>
      <w:r w:rsidR="00D75045" w:rsidRPr="00D75045">
        <w:rPr>
          <w:rFonts w:ascii="Arial" w:eastAsia="Arial" w:hAnsi="Arial" w:cs="Arial"/>
          <w:sz w:val="24"/>
          <w:szCs w:val="24"/>
        </w:rPr>
        <w:t>dana</w:t>
      </w:r>
      <w:proofErr w:type="gramEnd"/>
      <w:r w:rsidR="00D75045" w:rsidRPr="00D75045">
        <w:rPr>
          <w:rFonts w:ascii="Arial" w:eastAsia="Arial" w:hAnsi="Arial" w:cs="Arial"/>
          <w:sz w:val="24"/>
          <w:szCs w:val="24"/>
        </w:rPr>
        <w:t xml:space="preserve"> sekaligus, yaitu:</w:t>
      </w:r>
    </w:p>
    <w:p w:rsidR="004F6B63" w:rsidRPr="00D75045" w:rsidRDefault="004F6B63" w:rsidP="00DC47EC">
      <w:pPr>
        <w:tabs>
          <w:tab w:val="left" w:pos="1890"/>
        </w:tabs>
        <w:jc w:val="both"/>
        <w:rPr>
          <w:rFonts w:ascii="Arial" w:eastAsia="Arial" w:hAnsi="Arial" w:cs="Arial"/>
          <w:sz w:val="24"/>
          <w:szCs w:val="24"/>
        </w:rPr>
      </w:pP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Sumber</w:t>
      </w:r>
      <w:r w:rsidRPr="00D75045">
        <w:rPr>
          <w:rFonts w:ascii="Arial" w:eastAsia="Arial" w:hAnsi="Arial" w:cs="Arial"/>
          <w:sz w:val="24"/>
          <w:szCs w:val="24"/>
        </w:rPr>
        <w:tab/>
      </w:r>
      <w:r w:rsidR="004F6B63">
        <w:rPr>
          <w:rFonts w:ascii="Arial" w:eastAsia="Arial" w:hAnsi="Arial" w:cs="Arial"/>
          <w:sz w:val="24"/>
          <w:szCs w:val="24"/>
        </w:rPr>
        <w:t xml:space="preserve">             </w:t>
      </w:r>
      <w:r w:rsidRPr="00D75045">
        <w:rPr>
          <w:rFonts w:ascii="Arial" w:eastAsia="Arial" w:hAnsi="Arial" w:cs="Arial"/>
          <w:sz w:val="24"/>
          <w:szCs w:val="24"/>
        </w:rPr>
        <w:t>Total Dana</w:t>
      </w:r>
      <w:r w:rsidRPr="00D75045">
        <w:rPr>
          <w:rFonts w:ascii="Arial" w:eastAsia="Arial" w:hAnsi="Arial" w:cs="Arial"/>
          <w:sz w:val="24"/>
          <w:szCs w:val="24"/>
        </w:rPr>
        <w:tab/>
      </w:r>
      <w:r w:rsidR="004F6B63">
        <w:rPr>
          <w:rFonts w:ascii="Arial" w:eastAsia="Arial" w:hAnsi="Arial" w:cs="Arial"/>
          <w:sz w:val="24"/>
          <w:szCs w:val="24"/>
        </w:rPr>
        <w:t xml:space="preserve">      </w:t>
      </w:r>
      <w:r w:rsidRPr="00D75045">
        <w:rPr>
          <w:rFonts w:ascii="Arial" w:eastAsia="Arial" w:hAnsi="Arial" w:cs="Arial"/>
          <w:sz w:val="24"/>
          <w:szCs w:val="24"/>
        </w:rPr>
        <w:t>Cost of Capital</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Obligasi……………………</w:t>
      </w:r>
      <w:r w:rsidRPr="00D75045">
        <w:rPr>
          <w:rFonts w:ascii="Arial" w:eastAsia="Arial" w:hAnsi="Arial" w:cs="Arial"/>
          <w:sz w:val="24"/>
          <w:szCs w:val="24"/>
        </w:rPr>
        <w:tab/>
        <w:t>40.000.000,-;</w:t>
      </w:r>
      <w:r w:rsidRPr="00D75045">
        <w:rPr>
          <w:rFonts w:ascii="Arial" w:eastAsia="Arial" w:hAnsi="Arial" w:cs="Arial"/>
          <w:sz w:val="24"/>
          <w:szCs w:val="24"/>
        </w:rPr>
        <w:tab/>
      </w:r>
      <w:r w:rsidR="004F6B63">
        <w:rPr>
          <w:rFonts w:ascii="Arial" w:eastAsia="Arial" w:hAnsi="Arial" w:cs="Arial"/>
          <w:sz w:val="24"/>
          <w:szCs w:val="24"/>
        </w:rPr>
        <w:t xml:space="preserve">         </w:t>
      </w:r>
      <w:r w:rsidRPr="00D75045">
        <w:rPr>
          <w:rFonts w:ascii="Arial" w:eastAsia="Arial" w:hAnsi="Arial" w:cs="Arial"/>
          <w:sz w:val="24"/>
          <w:szCs w:val="24"/>
        </w:rPr>
        <w:t>14</w:t>
      </w:r>
      <w:proofErr w:type="gramStart"/>
      <w:r w:rsidRPr="00D75045">
        <w:rPr>
          <w:rFonts w:ascii="Arial" w:eastAsia="Arial" w:hAnsi="Arial" w:cs="Arial"/>
          <w:sz w:val="24"/>
          <w:szCs w:val="24"/>
        </w:rPr>
        <w:t>,7</w:t>
      </w:r>
      <w:proofErr w:type="gramEnd"/>
      <w:r w:rsidRPr="00D75045">
        <w:rPr>
          <w:rFonts w:ascii="Arial" w:eastAsia="Arial" w:hAnsi="Arial" w:cs="Arial"/>
          <w:sz w:val="24"/>
          <w:szCs w:val="24"/>
        </w:rPr>
        <w:t>% *)</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Saham Preferen…………</w:t>
      </w:r>
      <w:r w:rsidRPr="00D75045">
        <w:rPr>
          <w:rFonts w:ascii="Arial" w:eastAsia="Arial" w:hAnsi="Arial" w:cs="Arial"/>
          <w:sz w:val="24"/>
          <w:szCs w:val="24"/>
        </w:rPr>
        <w:tab/>
        <w:t>30.000.000,-;</w:t>
      </w:r>
      <w:r w:rsidR="004F6B63">
        <w:rPr>
          <w:rFonts w:ascii="Arial" w:eastAsia="Arial" w:hAnsi="Arial" w:cs="Arial"/>
          <w:sz w:val="24"/>
          <w:szCs w:val="24"/>
        </w:rPr>
        <w:t xml:space="preserve"> </w:t>
      </w:r>
      <w:r w:rsidRPr="00D75045">
        <w:rPr>
          <w:rFonts w:ascii="Arial" w:eastAsia="Arial" w:hAnsi="Arial" w:cs="Arial"/>
          <w:sz w:val="24"/>
          <w:szCs w:val="24"/>
        </w:rPr>
        <w:tab/>
        <w:t>18%</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Saham Biasa………………</w:t>
      </w:r>
      <w:r w:rsidRPr="00D75045">
        <w:rPr>
          <w:rFonts w:ascii="Arial" w:eastAsia="Arial" w:hAnsi="Arial" w:cs="Arial"/>
          <w:sz w:val="24"/>
          <w:szCs w:val="24"/>
        </w:rPr>
        <w:tab/>
        <w:t>90.000.000,-;</w:t>
      </w:r>
      <w:r w:rsidRPr="00D75045">
        <w:rPr>
          <w:rFonts w:ascii="Arial" w:eastAsia="Arial" w:hAnsi="Arial" w:cs="Arial"/>
          <w:sz w:val="24"/>
          <w:szCs w:val="24"/>
        </w:rPr>
        <w:tab/>
      </w:r>
      <w:r w:rsidR="004F6B63">
        <w:rPr>
          <w:rFonts w:ascii="Arial" w:eastAsia="Arial" w:hAnsi="Arial" w:cs="Arial"/>
          <w:sz w:val="24"/>
          <w:szCs w:val="24"/>
        </w:rPr>
        <w:t xml:space="preserve">          </w:t>
      </w:r>
      <w:r w:rsidRPr="00D75045">
        <w:rPr>
          <w:rFonts w:ascii="Arial" w:eastAsia="Arial" w:hAnsi="Arial" w:cs="Arial"/>
          <w:sz w:val="24"/>
          <w:szCs w:val="24"/>
        </w:rPr>
        <w:t>16%</w:t>
      </w:r>
    </w:p>
    <w:p w:rsidR="00D75045" w:rsidRPr="00D75045" w:rsidRDefault="00D75045" w:rsidP="00DC47EC">
      <w:pPr>
        <w:tabs>
          <w:tab w:val="left" w:pos="1890"/>
        </w:tabs>
        <w:jc w:val="both"/>
        <w:rPr>
          <w:rFonts w:ascii="Arial" w:eastAsia="Arial" w:hAnsi="Arial" w:cs="Arial"/>
          <w:sz w:val="24"/>
          <w:szCs w:val="24"/>
        </w:rPr>
      </w:pPr>
      <w:proofErr w:type="gramStart"/>
      <w:r w:rsidRPr="00D75045">
        <w:rPr>
          <w:rFonts w:ascii="Arial" w:eastAsia="Arial" w:hAnsi="Arial" w:cs="Arial"/>
          <w:sz w:val="24"/>
          <w:szCs w:val="24"/>
        </w:rPr>
        <w:t>*) setelah penyesuaian pajak.</w:t>
      </w:r>
      <w:proofErr w:type="gramEnd"/>
    </w:p>
    <w:p w:rsidR="004F6B63" w:rsidRDefault="004F6B63" w:rsidP="00DC47EC">
      <w:pPr>
        <w:tabs>
          <w:tab w:val="left" w:pos="1890"/>
        </w:tabs>
        <w:jc w:val="both"/>
        <w:rPr>
          <w:rFonts w:ascii="Arial" w:eastAsia="Arial" w:hAnsi="Arial" w:cs="Arial"/>
          <w:sz w:val="24"/>
          <w:szCs w:val="24"/>
        </w:rPr>
      </w:pP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Biaya Rata- rata Tertimbang </w:t>
      </w:r>
      <w:proofErr w:type="gramStart"/>
      <w:r w:rsidRPr="00D75045">
        <w:rPr>
          <w:rFonts w:ascii="Arial" w:eastAsia="Arial" w:hAnsi="Arial" w:cs="Arial"/>
          <w:sz w:val="24"/>
          <w:szCs w:val="24"/>
        </w:rPr>
        <w:t>Dihitung ,</w:t>
      </w:r>
      <w:proofErr w:type="gramEnd"/>
      <w:r w:rsidRPr="00D75045">
        <w:rPr>
          <w:rFonts w:ascii="Arial" w:eastAsia="Arial" w:hAnsi="Arial" w:cs="Arial"/>
          <w:sz w:val="24"/>
          <w:szCs w:val="24"/>
        </w:rPr>
        <w:t xml:space="preserve"> sebagai berikut:</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Sumber</w:t>
      </w:r>
      <w:r w:rsidRPr="00D75045">
        <w:rPr>
          <w:rFonts w:ascii="Arial" w:eastAsia="Arial" w:hAnsi="Arial" w:cs="Arial"/>
          <w:sz w:val="24"/>
          <w:szCs w:val="24"/>
        </w:rPr>
        <w:tab/>
      </w:r>
      <w:r w:rsidR="004F6B63">
        <w:rPr>
          <w:rFonts w:ascii="Arial" w:eastAsia="Arial" w:hAnsi="Arial" w:cs="Arial"/>
          <w:sz w:val="24"/>
          <w:szCs w:val="24"/>
        </w:rPr>
        <w:tab/>
      </w:r>
      <w:r w:rsidR="004F6B63">
        <w:rPr>
          <w:rFonts w:ascii="Arial" w:eastAsia="Arial" w:hAnsi="Arial" w:cs="Arial"/>
          <w:sz w:val="24"/>
          <w:szCs w:val="24"/>
        </w:rPr>
        <w:tab/>
      </w:r>
      <w:r w:rsidRPr="00D75045">
        <w:rPr>
          <w:rFonts w:ascii="Arial" w:eastAsia="Arial" w:hAnsi="Arial" w:cs="Arial"/>
          <w:sz w:val="24"/>
          <w:szCs w:val="24"/>
        </w:rPr>
        <w:t>Total Dana</w:t>
      </w:r>
      <w:r w:rsidRPr="00D75045">
        <w:rPr>
          <w:rFonts w:ascii="Arial" w:eastAsia="Arial" w:hAnsi="Arial" w:cs="Arial"/>
          <w:sz w:val="24"/>
          <w:szCs w:val="24"/>
        </w:rPr>
        <w:tab/>
      </w:r>
      <w:r w:rsidR="00A77689">
        <w:rPr>
          <w:rFonts w:ascii="Arial" w:eastAsia="Arial" w:hAnsi="Arial" w:cs="Arial"/>
          <w:sz w:val="24"/>
          <w:szCs w:val="24"/>
        </w:rPr>
        <w:tab/>
      </w:r>
      <w:r w:rsidRPr="00D75045">
        <w:rPr>
          <w:rFonts w:ascii="Arial" w:eastAsia="Arial" w:hAnsi="Arial" w:cs="Arial"/>
          <w:sz w:val="24"/>
          <w:szCs w:val="24"/>
        </w:rPr>
        <w:t>Komposisi</w:t>
      </w:r>
      <w:r w:rsidRPr="00D75045">
        <w:rPr>
          <w:rFonts w:ascii="Arial" w:eastAsia="Arial" w:hAnsi="Arial" w:cs="Arial"/>
          <w:sz w:val="24"/>
          <w:szCs w:val="24"/>
        </w:rPr>
        <w:tab/>
        <w:t>Cost</w:t>
      </w:r>
      <w:r w:rsidRPr="00D75045">
        <w:rPr>
          <w:rFonts w:ascii="Arial" w:eastAsia="Arial" w:hAnsi="Arial" w:cs="Arial"/>
          <w:sz w:val="24"/>
          <w:szCs w:val="24"/>
        </w:rPr>
        <w:tab/>
      </w:r>
      <w:r w:rsidR="00A77689">
        <w:rPr>
          <w:rFonts w:ascii="Arial" w:eastAsia="Arial" w:hAnsi="Arial" w:cs="Arial"/>
          <w:sz w:val="24"/>
          <w:szCs w:val="24"/>
        </w:rPr>
        <w:t xml:space="preserve">      </w:t>
      </w:r>
      <w:r w:rsidRPr="00D75045">
        <w:rPr>
          <w:rFonts w:ascii="Arial" w:eastAsia="Arial" w:hAnsi="Arial" w:cs="Arial"/>
          <w:sz w:val="24"/>
          <w:szCs w:val="24"/>
        </w:rPr>
        <w:t>Rata-rata</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Obligasi………………</w:t>
      </w:r>
      <w:r w:rsidRPr="00D75045">
        <w:rPr>
          <w:rFonts w:ascii="Arial" w:eastAsia="Arial" w:hAnsi="Arial" w:cs="Arial"/>
          <w:sz w:val="24"/>
          <w:szCs w:val="24"/>
        </w:rPr>
        <w:tab/>
        <w:t>40.000.000,-;</w:t>
      </w:r>
      <w:r w:rsidR="00A77689">
        <w:rPr>
          <w:rFonts w:ascii="Arial" w:eastAsia="Arial" w:hAnsi="Arial" w:cs="Arial"/>
          <w:sz w:val="24"/>
          <w:szCs w:val="24"/>
        </w:rPr>
        <w:t xml:space="preserve"> </w:t>
      </w:r>
      <w:r w:rsidRPr="00D75045">
        <w:rPr>
          <w:rFonts w:ascii="Arial" w:eastAsia="Arial" w:hAnsi="Arial" w:cs="Arial"/>
          <w:sz w:val="24"/>
          <w:szCs w:val="24"/>
        </w:rPr>
        <w:tab/>
        <w:t>25%</w:t>
      </w:r>
      <w:r w:rsidRPr="00D75045">
        <w:rPr>
          <w:rFonts w:ascii="Arial" w:eastAsia="Arial" w:hAnsi="Arial" w:cs="Arial"/>
          <w:sz w:val="24"/>
          <w:szCs w:val="24"/>
        </w:rPr>
        <w:tab/>
      </w:r>
      <w:r w:rsidR="00A77689">
        <w:rPr>
          <w:rFonts w:ascii="Arial" w:eastAsia="Arial" w:hAnsi="Arial" w:cs="Arial"/>
          <w:sz w:val="24"/>
          <w:szCs w:val="24"/>
        </w:rPr>
        <w:tab/>
      </w:r>
      <w:r w:rsidRPr="00D75045">
        <w:rPr>
          <w:rFonts w:ascii="Arial" w:eastAsia="Arial" w:hAnsi="Arial" w:cs="Arial"/>
          <w:sz w:val="24"/>
          <w:szCs w:val="24"/>
        </w:rPr>
        <w:t>14</w:t>
      </w:r>
      <w:proofErr w:type="gramStart"/>
      <w:r w:rsidRPr="00D75045">
        <w:rPr>
          <w:rFonts w:ascii="Arial" w:eastAsia="Arial" w:hAnsi="Arial" w:cs="Arial"/>
          <w:sz w:val="24"/>
          <w:szCs w:val="24"/>
        </w:rPr>
        <w:t>,7</w:t>
      </w:r>
      <w:proofErr w:type="gramEnd"/>
      <w:r w:rsidRPr="00D75045">
        <w:rPr>
          <w:rFonts w:ascii="Arial" w:eastAsia="Arial" w:hAnsi="Arial" w:cs="Arial"/>
          <w:sz w:val="24"/>
          <w:szCs w:val="24"/>
        </w:rPr>
        <w:t>% *)</w:t>
      </w:r>
      <w:r w:rsidRPr="00D75045">
        <w:rPr>
          <w:rFonts w:ascii="Arial" w:eastAsia="Arial" w:hAnsi="Arial" w:cs="Arial"/>
          <w:sz w:val="24"/>
          <w:szCs w:val="24"/>
        </w:rPr>
        <w:tab/>
        <w:t>3,675%</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Saham Preferen………</w:t>
      </w:r>
      <w:r w:rsidRPr="00D75045">
        <w:rPr>
          <w:rFonts w:ascii="Arial" w:eastAsia="Arial" w:hAnsi="Arial" w:cs="Arial"/>
          <w:sz w:val="24"/>
          <w:szCs w:val="24"/>
        </w:rPr>
        <w:tab/>
        <w:t>30.000.000,-;</w:t>
      </w:r>
      <w:r w:rsidRPr="00D75045">
        <w:rPr>
          <w:rFonts w:ascii="Arial" w:eastAsia="Arial" w:hAnsi="Arial" w:cs="Arial"/>
          <w:sz w:val="24"/>
          <w:szCs w:val="24"/>
        </w:rPr>
        <w:tab/>
      </w:r>
      <w:r w:rsidR="00A77689">
        <w:rPr>
          <w:rFonts w:ascii="Arial" w:eastAsia="Arial" w:hAnsi="Arial" w:cs="Arial"/>
          <w:sz w:val="24"/>
          <w:szCs w:val="24"/>
        </w:rPr>
        <w:t xml:space="preserve"> </w:t>
      </w:r>
      <w:r w:rsidR="00A77689">
        <w:rPr>
          <w:rFonts w:ascii="Arial" w:eastAsia="Arial" w:hAnsi="Arial" w:cs="Arial"/>
          <w:sz w:val="24"/>
          <w:szCs w:val="24"/>
        </w:rPr>
        <w:tab/>
      </w:r>
      <w:r w:rsidRPr="00D75045">
        <w:rPr>
          <w:rFonts w:ascii="Arial" w:eastAsia="Arial" w:hAnsi="Arial" w:cs="Arial"/>
          <w:sz w:val="24"/>
          <w:szCs w:val="24"/>
        </w:rPr>
        <w:t>18</w:t>
      </w:r>
      <w:proofErr w:type="gramStart"/>
      <w:r w:rsidRPr="00D75045">
        <w:rPr>
          <w:rFonts w:ascii="Arial" w:eastAsia="Arial" w:hAnsi="Arial" w:cs="Arial"/>
          <w:sz w:val="24"/>
          <w:szCs w:val="24"/>
        </w:rPr>
        <w:t>,75</w:t>
      </w:r>
      <w:proofErr w:type="gramEnd"/>
      <w:r w:rsidRPr="00D75045">
        <w:rPr>
          <w:rFonts w:ascii="Arial" w:eastAsia="Arial" w:hAnsi="Arial" w:cs="Arial"/>
          <w:sz w:val="24"/>
          <w:szCs w:val="24"/>
        </w:rPr>
        <w:t>%</w:t>
      </w:r>
      <w:r w:rsidRPr="00D75045">
        <w:rPr>
          <w:rFonts w:ascii="Arial" w:eastAsia="Arial" w:hAnsi="Arial" w:cs="Arial"/>
          <w:sz w:val="24"/>
          <w:szCs w:val="24"/>
        </w:rPr>
        <w:tab/>
        <w:t>18%</w:t>
      </w:r>
      <w:r w:rsidRPr="00D75045">
        <w:rPr>
          <w:rFonts w:ascii="Arial" w:eastAsia="Arial" w:hAnsi="Arial" w:cs="Arial"/>
          <w:sz w:val="24"/>
          <w:szCs w:val="24"/>
        </w:rPr>
        <w:tab/>
      </w:r>
      <w:r w:rsidR="00A77689">
        <w:rPr>
          <w:rFonts w:ascii="Arial" w:eastAsia="Arial" w:hAnsi="Arial" w:cs="Arial"/>
          <w:sz w:val="24"/>
          <w:szCs w:val="24"/>
        </w:rPr>
        <w:tab/>
      </w:r>
      <w:r w:rsidRPr="00D75045">
        <w:rPr>
          <w:rFonts w:ascii="Arial" w:eastAsia="Arial" w:hAnsi="Arial" w:cs="Arial"/>
          <w:sz w:val="24"/>
          <w:szCs w:val="24"/>
        </w:rPr>
        <w:t>3,375%</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Saham Biasa…………</w:t>
      </w:r>
      <w:r w:rsidRPr="00D75045">
        <w:rPr>
          <w:rFonts w:ascii="Arial" w:eastAsia="Arial" w:hAnsi="Arial" w:cs="Arial"/>
          <w:sz w:val="24"/>
          <w:szCs w:val="24"/>
        </w:rPr>
        <w:tab/>
        <w:t>90.000.000,-;</w:t>
      </w:r>
      <w:r w:rsidRPr="00D75045">
        <w:rPr>
          <w:rFonts w:ascii="Arial" w:eastAsia="Arial" w:hAnsi="Arial" w:cs="Arial"/>
          <w:sz w:val="24"/>
          <w:szCs w:val="24"/>
        </w:rPr>
        <w:tab/>
      </w:r>
      <w:r w:rsidR="00A77689">
        <w:rPr>
          <w:rFonts w:ascii="Arial" w:eastAsia="Arial" w:hAnsi="Arial" w:cs="Arial"/>
          <w:sz w:val="24"/>
          <w:szCs w:val="24"/>
        </w:rPr>
        <w:tab/>
      </w:r>
      <w:r w:rsidRPr="00D75045">
        <w:rPr>
          <w:rFonts w:ascii="Arial" w:eastAsia="Arial" w:hAnsi="Arial" w:cs="Arial"/>
          <w:sz w:val="24"/>
          <w:szCs w:val="24"/>
        </w:rPr>
        <w:t>56</w:t>
      </w:r>
      <w:proofErr w:type="gramStart"/>
      <w:r w:rsidRPr="00D75045">
        <w:rPr>
          <w:rFonts w:ascii="Arial" w:eastAsia="Arial" w:hAnsi="Arial" w:cs="Arial"/>
          <w:sz w:val="24"/>
          <w:szCs w:val="24"/>
        </w:rPr>
        <w:t>,25</w:t>
      </w:r>
      <w:proofErr w:type="gramEnd"/>
      <w:r w:rsidRPr="00D75045">
        <w:rPr>
          <w:rFonts w:ascii="Arial" w:eastAsia="Arial" w:hAnsi="Arial" w:cs="Arial"/>
          <w:sz w:val="24"/>
          <w:szCs w:val="24"/>
        </w:rPr>
        <w:t>%</w:t>
      </w:r>
      <w:r w:rsidRPr="00D75045">
        <w:rPr>
          <w:rFonts w:ascii="Arial" w:eastAsia="Arial" w:hAnsi="Arial" w:cs="Arial"/>
          <w:sz w:val="24"/>
          <w:szCs w:val="24"/>
        </w:rPr>
        <w:tab/>
        <w:t>16%</w:t>
      </w:r>
      <w:r w:rsidRPr="00D75045">
        <w:rPr>
          <w:rFonts w:ascii="Arial" w:eastAsia="Arial" w:hAnsi="Arial" w:cs="Arial"/>
          <w:sz w:val="24"/>
          <w:szCs w:val="24"/>
        </w:rPr>
        <w:tab/>
      </w:r>
      <w:r w:rsidR="00A77689">
        <w:rPr>
          <w:rFonts w:ascii="Arial" w:eastAsia="Arial" w:hAnsi="Arial" w:cs="Arial"/>
          <w:sz w:val="24"/>
          <w:szCs w:val="24"/>
        </w:rPr>
        <w:tab/>
      </w:r>
      <w:r w:rsidRPr="00D75045">
        <w:rPr>
          <w:rFonts w:ascii="Arial" w:eastAsia="Arial" w:hAnsi="Arial" w:cs="Arial"/>
          <w:sz w:val="24"/>
          <w:szCs w:val="24"/>
        </w:rPr>
        <w:t>9,000%</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Total</w:t>
      </w:r>
      <w:r w:rsidRPr="00D75045">
        <w:rPr>
          <w:rFonts w:ascii="Arial" w:eastAsia="Arial" w:hAnsi="Arial" w:cs="Arial"/>
          <w:sz w:val="24"/>
          <w:szCs w:val="24"/>
        </w:rPr>
        <w:tab/>
      </w:r>
      <w:r w:rsidR="00A77689">
        <w:rPr>
          <w:rFonts w:ascii="Arial" w:eastAsia="Arial" w:hAnsi="Arial" w:cs="Arial"/>
          <w:sz w:val="24"/>
          <w:szCs w:val="24"/>
        </w:rPr>
        <w:tab/>
      </w:r>
      <w:r w:rsidR="00A77689">
        <w:rPr>
          <w:rFonts w:ascii="Arial" w:eastAsia="Arial" w:hAnsi="Arial" w:cs="Arial"/>
          <w:sz w:val="24"/>
          <w:szCs w:val="24"/>
        </w:rPr>
        <w:tab/>
      </w:r>
      <w:r w:rsidRPr="00D75045">
        <w:rPr>
          <w:rFonts w:ascii="Arial" w:eastAsia="Arial" w:hAnsi="Arial" w:cs="Arial"/>
          <w:sz w:val="24"/>
          <w:szCs w:val="24"/>
        </w:rPr>
        <w:t>160.000.000</w:t>
      </w:r>
      <w:proofErr w:type="gramStart"/>
      <w:r w:rsidRPr="00D75045">
        <w:rPr>
          <w:rFonts w:ascii="Arial" w:eastAsia="Arial" w:hAnsi="Arial" w:cs="Arial"/>
          <w:sz w:val="24"/>
          <w:szCs w:val="24"/>
        </w:rPr>
        <w:t>,-</w:t>
      </w:r>
      <w:proofErr w:type="gramEnd"/>
      <w:r w:rsidRPr="00D75045">
        <w:rPr>
          <w:rFonts w:ascii="Arial" w:eastAsia="Arial" w:hAnsi="Arial" w:cs="Arial"/>
          <w:sz w:val="24"/>
          <w:szCs w:val="24"/>
        </w:rPr>
        <w:tab/>
        <w:t>100%</w:t>
      </w:r>
      <w:r w:rsidRPr="00D75045">
        <w:rPr>
          <w:rFonts w:ascii="Arial" w:eastAsia="Arial" w:hAnsi="Arial" w:cs="Arial"/>
          <w:sz w:val="24"/>
          <w:szCs w:val="24"/>
        </w:rPr>
        <w:tab/>
      </w:r>
      <w:r w:rsidRPr="00D75045">
        <w:rPr>
          <w:rFonts w:ascii="Arial" w:eastAsia="Arial" w:hAnsi="Arial" w:cs="Arial"/>
          <w:sz w:val="24"/>
          <w:szCs w:val="24"/>
        </w:rPr>
        <w:tab/>
        <w:t>16,05%</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Biaya Modal Rata – rata Tertimbang atau Weighted Average Cost Of Capital (WACC</w:t>
      </w:r>
      <w:proofErr w:type="gramStart"/>
      <w:r w:rsidRPr="00D75045">
        <w:rPr>
          <w:rFonts w:ascii="Arial" w:eastAsia="Arial" w:hAnsi="Arial" w:cs="Arial"/>
          <w:sz w:val="24"/>
          <w:szCs w:val="24"/>
        </w:rPr>
        <w:t>)  diperoleh</w:t>
      </w:r>
      <w:proofErr w:type="gramEnd"/>
      <w:r w:rsidRPr="00D75045">
        <w:rPr>
          <w:rFonts w:ascii="Arial" w:eastAsia="Arial" w:hAnsi="Arial" w:cs="Arial"/>
          <w:sz w:val="24"/>
          <w:szCs w:val="24"/>
        </w:rPr>
        <w:t xml:space="preserve"> sebesar  16,05%. </w:t>
      </w:r>
      <w:proofErr w:type="gramStart"/>
      <w:r w:rsidRPr="00D75045">
        <w:rPr>
          <w:rFonts w:ascii="Arial" w:eastAsia="Arial" w:hAnsi="Arial" w:cs="Arial"/>
          <w:sz w:val="24"/>
          <w:szCs w:val="24"/>
        </w:rPr>
        <w:t>Angka tersebut merupakan pedoman atau tolok ukur (</w:t>
      </w:r>
      <w:r w:rsidRPr="00A77689">
        <w:rPr>
          <w:rFonts w:ascii="Arial" w:eastAsia="Arial" w:hAnsi="Arial" w:cs="Arial"/>
          <w:i/>
          <w:sz w:val="24"/>
          <w:szCs w:val="24"/>
        </w:rPr>
        <w:t>cut of rate</w:t>
      </w:r>
      <w:r w:rsidRPr="00D75045">
        <w:rPr>
          <w:rFonts w:ascii="Arial" w:eastAsia="Arial" w:hAnsi="Arial" w:cs="Arial"/>
          <w:sz w:val="24"/>
          <w:szCs w:val="24"/>
        </w:rPr>
        <w:t>) perusahaan dalam mengambil keputusan suatu Investasi, diterima atau ditolak.</w:t>
      </w:r>
      <w:proofErr w:type="gramEnd"/>
    </w:p>
    <w:p w:rsidR="00A77689" w:rsidRDefault="00A77689" w:rsidP="00DC47EC">
      <w:pPr>
        <w:tabs>
          <w:tab w:val="left" w:pos="1890"/>
        </w:tabs>
        <w:jc w:val="both"/>
        <w:rPr>
          <w:rFonts w:ascii="Arial" w:eastAsia="Arial" w:hAnsi="Arial" w:cs="Arial"/>
          <w:sz w:val="24"/>
          <w:szCs w:val="24"/>
        </w:rPr>
      </w:pPr>
    </w:p>
    <w:p w:rsidR="00A77689" w:rsidRDefault="00A77689" w:rsidP="00DC47EC">
      <w:pPr>
        <w:tabs>
          <w:tab w:val="left" w:pos="1890"/>
        </w:tabs>
        <w:jc w:val="both"/>
        <w:rPr>
          <w:rFonts w:ascii="Arial" w:eastAsia="Arial" w:hAnsi="Arial" w:cs="Arial"/>
          <w:sz w:val="24"/>
          <w:szCs w:val="24"/>
        </w:rPr>
      </w:pP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Contoh:</w:t>
      </w:r>
    </w:p>
    <w:p w:rsidR="00D75045" w:rsidRDefault="00A77689" w:rsidP="00DC47EC">
      <w:pPr>
        <w:tabs>
          <w:tab w:val="left" w:pos="1890"/>
        </w:tabs>
        <w:jc w:val="both"/>
        <w:rPr>
          <w:rFonts w:ascii="Arial" w:eastAsia="Arial" w:hAnsi="Arial" w:cs="Arial"/>
          <w:sz w:val="24"/>
          <w:szCs w:val="24"/>
        </w:rPr>
      </w:pPr>
      <w:r>
        <w:rPr>
          <w:rFonts w:ascii="Arial" w:eastAsia="Arial" w:hAnsi="Arial" w:cs="Arial"/>
          <w:sz w:val="24"/>
          <w:szCs w:val="24"/>
        </w:rPr>
        <w:t xml:space="preserve">Suatu perusahaan </w:t>
      </w:r>
      <w:r w:rsidR="00D75045" w:rsidRPr="00D75045">
        <w:rPr>
          <w:rFonts w:ascii="Arial" w:eastAsia="Arial" w:hAnsi="Arial" w:cs="Arial"/>
          <w:sz w:val="24"/>
          <w:szCs w:val="24"/>
        </w:rPr>
        <w:t>merencanakan melakukan investasi dengan kebutuhan dana kurang lebih sebesar Rp.</w:t>
      </w:r>
      <w:r>
        <w:rPr>
          <w:rFonts w:ascii="Arial" w:eastAsia="Arial" w:hAnsi="Arial" w:cs="Arial"/>
          <w:sz w:val="24"/>
          <w:szCs w:val="24"/>
        </w:rPr>
        <w:t>85</w:t>
      </w:r>
      <w:r w:rsidR="00D75045" w:rsidRPr="00D75045">
        <w:rPr>
          <w:rFonts w:ascii="Arial" w:eastAsia="Arial" w:hAnsi="Arial" w:cs="Arial"/>
          <w:sz w:val="24"/>
          <w:szCs w:val="24"/>
        </w:rPr>
        <w:t xml:space="preserve">.000.000,-, sumber dana dipenuhi dengan </w:t>
      </w:r>
      <w:proofErr w:type="gramStart"/>
      <w:r w:rsidR="00D75045" w:rsidRPr="00D75045">
        <w:rPr>
          <w:rFonts w:ascii="Arial" w:eastAsia="Arial" w:hAnsi="Arial" w:cs="Arial"/>
          <w:sz w:val="24"/>
          <w:szCs w:val="24"/>
        </w:rPr>
        <w:t>kombinasi  menerbitkan</w:t>
      </w:r>
      <w:proofErr w:type="gramEnd"/>
      <w:r w:rsidR="00D75045" w:rsidRPr="00D75045">
        <w:rPr>
          <w:rFonts w:ascii="Arial" w:eastAsia="Arial" w:hAnsi="Arial" w:cs="Arial"/>
          <w:sz w:val="24"/>
          <w:szCs w:val="24"/>
        </w:rPr>
        <w:t xml:space="preserve"> Obligasi dan Saham (modal sendiri), sebagai berikut:</w:t>
      </w:r>
    </w:p>
    <w:p w:rsidR="00A77689" w:rsidRPr="00D75045" w:rsidRDefault="00A77689" w:rsidP="00DC47EC">
      <w:pPr>
        <w:tabs>
          <w:tab w:val="left" w:pos="1890"/>
        </w:tabs>
        <w:jc w:val="both"/>
        <w:rPr>
          <w:rFonts w:ascii="Arial" w:eastAsia="Arial" w:hAnsi="Arial" w:cs="Arial"/>
          <w:sz w:val="24"/>
          <w:szCs w:val="24"/>
        </w:rPr>
      </w:pPr>
    </w:p>
    <w:p w:rsidR="00D75045" w:rsidRPr="00D75045" w:rsidRDefault="00D75045" w:rsidP="00A77689">
      <w:pPr>
        <w:tabs>
          <w:tab w:val="left" w:pos="1890"/>
        </w:tabs>
        <w:ind w:left="284" w:hanging="284"/>
        <w:jc w:val="both"/>
        <w:rPr>
          <w:rFonts w:ascii="Arial" w:eastAsia="Arial" w:hAnsi="Arial" w:cs="Arial"/>
          <w:sz w:val="24"/>
          <w:szCs w:val="24"/>
        </w:rPr>
      </w:pPr>
      <w:r w:rsidRPr="00D75045">
        <w:rPr>
          <w:rFonts w:ascii="Arial" w:eastAsia="Arial" w:hAnsi="Arial" w:cs="Arial"/>
          <w:sz w:val="24"/>
          <w:szCs w:val="24"/>
        </w:rPr>
        <w:t>1.</w:t>
      </w:r>
      <w:r w:rsidR="00A77689">
        <w:rPr>
          <w:rFonts w:ascii="Arial" w:eastAsia="Arial" w:hAnsi="Arial" w:cs="Arial"/>
          <w:sz w:val="24"/>
          <w:szCs w:val="24"/>
        </w:rPr>
        <w:t xml:space="preserve"> </w:t>
      </w:r>
      <w:r w:rsidRPr="00D75045">
        <w:rPr>
          <w:rFonts w:ascii="Arial" w:eastAsia="Arial" w:hAnsi="Arial" w:cs="Arial"/>
          <w:sz w:val="24"/>
          <w:szCs w:val="24"/>
        </w:rPr>
        <w:t>Obligasi, sejumlah 1000 lembar dengan nominal Rp.20.000,-/lembar; harga jual Rp.19.000,-</w:t>
      </w:r>
      <w:proofErr w:type="gramStart"/>
      <w:r w:rsidRPr="00D75045">
        <w:rPr>
          <w:rFonts w:ascii="Arial" w:eastAsia="Arial" w:hAnsi="Arial" w:cs="Arial"/>
          <w:sz w:val="24"/>
          <w:szCs w:val="24"/>
        </w:rPr>
        <w:t>;  biaya</w:t>
      </w:r>
      <w:proofErr w:type="gramEnd"/>
      <w:r w:rsidRPr="00D75045">
        <w:rPr>
          <w:rFonts w:ascii="Arial" w:eastAsia="Arial" w:hAnsi="Arial" w:cs="Arial"/>
          <w:sz w:val="24"/>
          <w:szCs w:val="24"/>
        </w:rPr>
        <w:t xml:space="preserve"> bunga 20%/</w:t>
      </w:r>
      <w:r w:rsidR="00A77689">
        <w:rPr>
          <w:rFonts w:ascii="Arial" w:eastAsia="Arial" w:hAnsi="Arial" w:cs="Arial"/>
          <w:sz w:val="24"/>
          <w:szCs w:val="24"/>
        </w:rPr>
        <w:t xml:space="preserve"> </w:t>
      </w:r>
      <w:r w:rsidRPr="00D75045">
        <w:rPr>
          <w:rFonts w:ascii="Arial" w:eastAsia="Arial" w:hAnsi="Arial" w:cs="Arial"/>
          <w:sz w:val="24"/>
          <w:szCs w:val="24"/>
        </w:rPr>
        <w:t xml:space="preserve">tahun; </w:t>
      </w:r>
      <w:r w:rsidR="00A77689">
        <w:rPr>
          <w:rFonts w:ascii="Arial" w:eastAsia="Arial" w:hAnsi="Arial" w:cs="Arial"/>
          <w:sz w:val="24"/>
          <w:szCs w:val="24"/>
        </w:rPr>
        <w:t xml:space="preserve"> </w:t>
      </w:r>
      <w:r w:rsidRPr="00D75045">
        <w:rPr>
          <w:rFonts w:ascii="Arial" w:eastAsia="Arial" w:hAnsi="Arial" w:cs="Arial"/>
          <w:sz w:val="24"/>
          <w:szCs w:val="24"/>
        </w:rPr>
        <w:t>jangka waktu 5 tahun ; pajak penghasilan 10%.</w:t>
      </w:r>
    </w:p>
    <w:p w:rsidR="00D75045" w:rsidRPr="00D75045" w:rsidRDefault="00D75045" w:rsidP="00A77689">
      <w:pPr>
        <w:tabs>
          <w:tab w:val="left" w:pos="1890"/>
        </w:tabs>
        <w:ind w:left="284" w:hanging="284"/>
        <w:jc w:val="both"/>
        <w:rPr>
          <w:rFonts w:ascii="Arial" w:eastAsia="Arial" w:hAnsi="Arial" w:cs="Arial"/>
          <w:sz w:val="24"/>
          <w:szCs w:val="24"/>
        </w:rPr>
      </w:pPr>
      <w:r w:rsidRPr="00D75045">
        <w:rPr>
          <w:rFonts w:ascii="Arial" w:eastAsia="Arial" w:hAnsi="Arial" w:cs="Arial"/>
          <w:sz w:val="24"/>
          <w:szCs w:val="24"/>
        </w:rPr>
        <w:t>2.</w:t>
      </w:r>
      <w:r w:rsidR="00A77689">
        <w:rPr>
          <w:rFonts w:ascii="Arial" w:eastAsia="Arial" w:hAnsi="Arial" w:cs="Arial"/>
          <w:sz w:val="24"/>
          <w:szCs w:val="24"/>
        </w:rPr>
        <w:t xml:space="preserve"> </w:t>
      </w:r>
      <w:r w:rsidRPr="00D75045">
        <w:rPr>
          <w:rFonts w:ascii="Arial" w:eastAsia="Arial" w:hAnsi="Arial" w:cs="Arial"/>
          <w:sz w:val="24"/>
          <w:szCs w:val="24"/>
        </w:rPr>
        <w:t>Saham Preferen</w:t>
      </w:r>
      <w:proofErr w:type="gramStart"/>
      <w:r w:rsidRPr="00D75045">
        <w:rPr>
          <w:rFonts w:ascii="Arial" w:eastAsia="Arial" w:hAnsi="Arial" w:cs="Arial"/>
          <w:sz w:val="24"/>
          <w:szCs w:val="24"/>
        </w:rPr>
        <w:t>;1.000</w:t>
      </w:r>
      <w:proofErr w:type="gramEnd"/>
      <w:r w:rsidRPr="00D75045">
        <w:rPr>
          <w:rFonts w:ascii="Arial" w:eastAsia="Arial" w:hAnsi="Arial" w:cs="Arial"/>
          <w:sz w:val="24"/>
          <w:szCs w:val="24"/>
        </w:rPr>
        <w:t xml:space="preserve"> lembar  dengan nominal Rp.25.000,-/lembar; harga jual Rp.24.000,-/lembar; biaya emisi Rp.100,-/lembar; Deviden sebesar 15%.</w:t>
      </w:r>
    </w:p>
    <w:p w:rsidR="00D75045" w:rsidRPr="00D75045" w:rsidRDefault="00D75045" w:rsidP="00A77689">
      <w:pPr>
        <w:tabs>
          <w:tab w:val="left" w:pos="1890"/>
        </w:tabs>
        <w:ind w:left="284" w:hanging="284"/>
        <w:jc w:val="both"/>
        <w:rPr>
          <w:rFonts w:ascii="Arial" w:eastAsia="Arial" w:hAnsi="Arial" w:cs="Arial"/>
          <w:sz w:val="24"/>
          <w:szCs w:val="24"/>
        </w:rPr>
      </w:pPr>
      <w:r w:rsidRPr="00D75045">
        <w:rPr>
          <w:rFonts w:ascii="Arial" w:eastAsia="Arial" w:hAnsi="Arial" w:cs="Arial"/>
          <w:sz w:val="24"/>
          <w:szCs w:val="24"/>
        </w:rPr>
        <w:t>3.</w:t>
      </w:r>
      <w:r w:rsidR="00A77689">
        <w:rPr>
          <w:rFonts w:ascii="Arial" w:eastAsia="Arial" w:hAnsi="Arial" w:cs="Arial"/>
          <w:sz w:val="24"/>
          <w:szCs w:val="24"/>
        </w:rPr>
        <w:t xml:space="preserve"> </w:t>
      </w:r>
      <w:r w:rsidRPr="00D75045">
        <w:rPr>
          <w:rFonts w:ascii="Arial" w:eastAsia="Arial" w:hAnsi="Arial" w:cs="Arial"/>
          <w:sz w:val="24"/>
          <w:szCs w:val="24"/>
        </w:rPr>
        <w:t>Saham Biasa; 4.000 lembar dengan nominal Rp.10.000,-/lembar; harga jual Rp.9.500,-/lembar; biaya emisi Rp.50,-/lembar; Deviden diperkirakan Rp</w:t>
      </w:r>
      <w:proofErr w:type="gramStart"/>
      <w:r w:rsidRPr="00D75045">
        <w:rPr>
          <w:rFonts w:ascii="Arial" w:eastAsia="Arial" w:hAnsi="Arial" w:cs="Arial"/>
          <w:sz w:val="24"/>
          <w:szCs w:val="24"/>
        </w:rPr>
        <w:t>..</w:t>
      </w:r>
      <w:proofErr w:type="gramEnd"/>
      <w:r w:rsidRPr="00D75045">
        <w:rPr>
          <w:rFonts w:ascii="Arial" w:eastAsia="Arial" w:hAnsi="Arial" w:cs="Arial"/>
          <w:sz w:val="24"/>
          <w:szCs w:val="24"/>
        </w:rPr>
        <w:t>1000,-/</w:t>
      </w:r>
      <w:proofErr w:type="gramStart"/>
      <w:r w:rsidRPr="00D75045">
        <w:rPr>
          <w:rFonts w:ascii="Arial" w:eastAsia="Arial" w:hAnsi="Arial" w:cs="Arial"/>
          <w:sz w:val="24"/>
          <w:szCs w:val="24"/>
        </w:rPr>
        <w:t>lembar ;</w:t>
      </w:r>
      <w:proofErr w:type="gramEnd"/>
      <w:r w:rsidRPr="00D75045">
        <w:rPr>
          <w:rFonts w:ascii="Arial" w:eastAsia="Arial" w:hAnsi="Arial" w:cs="Arial"/>
          <w:sz w:val="24"/>
          <w:szCs w:val="24"/>
        </w:rPr>
        <w:t xml:space="preserve"> Tingkat pertumbuhan  4%.</w:t>
      </w:r>
    </w:p>
    <w:p w:rsidR="00A77689" w:rsidRDefault="00A77689" w:rsidP="00DC47EC">
      <w:pPr>
        <w:tabs>
          <w:tab w:val="left" w:pos="1890"/>
        </w:tabs>
        <w:jc w:val="both"/>
        <w:rPr>
          <w:rFonts w:ascii="Arial" w:eastAsia="Arial" w:hAnsi="Arial" w:cs="Arial"/>
          <w:sz w:val="24"/>
          <w:szCs w:val="24"/>
        </w:rPr>
      </w:pP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Hitung:</w:t>
      </w:r>
    </w:p>
    <w:p w:rsidR="00D75045" w:rsidRPr="00D75045" w:rsidRDefault="00A77689" w:rsidP="00DC47EC">
      <w:pPr>
        <w:tabs>
          <w:tab w:val="left" w:pos="1890"/>
        </w:tabs>
        <w:jc w:val="both"/>
        <w:rPr>
          <w:rFonts w:ascii="Arial" w:eastAsia="Arial" w:hAnsi="Arial" w:cs="Arial"/>
          <w:sz w:val="24"/>
          <w:szCs w:val="24"/>
        </w:rPr>
      </w:pPr>
      <w:r>
        <w:rPr>
          <w:rFonts w:ascii="Arial" w:eastAsia="Arial" w:hAnsi="Arial" w:cs="Arial"/>
          <w:sz w:val="24"/>
          <w:szCs w:val="24"/>
        </w:rPr>
        <w:t xml:space="preserve">1. </w:t>
      </w:r>
      <w:r w:rsidR="00D75045" w:rsidRPr="00D75045">
        <w:rPr>
          <w:rFonts w:ascii="Arial" w:eastAsia="Arial" w:hAnsi="Arial" w:cs="Arial"/>
          <w:sz w:val="24"/>
          <w:szCs w:val="24"/>
        </w:rPr>
        <w:t>Biaya Modal Individual</w:t>
      </w:r>
    </w:p>
    <w:p w:rsidR="00D75045" w:rsidRPr="00D75045" w:rsidRDefault="00A77689" w:rsidP="00DC47EC">
      <w:pPr>
        <w:tabs>
          <w:tab w:val="left" w:pos="1890"/>
        </w:tabs>
        <w:jc w:val="both"/>
        <w:rPr>
          <w:rFonts w:ascii="Arial" w:eastAsia="Arial" w:hAnsi="Arial" w:cs="Arial"/>
          <w:sz w:val="24"/>
          <w:szCs w:val="24"/>
        </w:rPr>
      </w:pPr>
      <w:r>
        <w:rPr>
          <w:rFonts w:ascii="Arial" w:eastAsia="Arial" w:hAnsi="Arial" w:cs="Arial"/>
          <w:sz w:val="24"/>
          <w:szCs w:val="24"/>
        </w:rPr>
        <w:t xml:space="preserve">2. </w:t>
      </w:r>
      <w:r w:rsidR="00D75045" w:rsidRPr="00D75045">
        <w:rPr>
          <w:rFonts w:ascii="Arial" w:eastAsia="Arial" w:hAnsi="Arial" w:cs="Arial"/>
          <w:sz w:val="24"/>
          <w:szCs w:val="24"/>
        </w:rPr>
        <w:t>Biaya Modal Rata- rata Tertimbang</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8B2728" w:rsidRDefault="008B2728" w:rsidP="00DC47EC">
      <w:pPr>
        <w:tabs>
          <w:tab w:val="left" w:pos="1890"/>
        </w:tabs>
        <w:jc w:val="both"/>
        <w:rPr>
          <w:rFonts w:ascii="Arial" w:eastAsia="Arial" w:hAnsi="Arial" w:cs="Arial"/>
          <w:sz w:val="24"/>
          <w:szCs w:val="24"/>
        </w:rPr>
      </w:pPr>
    </w:p>
    <w:p w:rsidR="00D75045" w:rsidRDefault="00D75045" w:rsidP="00DC47EC">
      <w:pPr>
        <w:tabs>
          <w:tab w:val="left" w:pos="1890"/>
        </w:tabs>
        <w:jc w:val="both"/>
        <w:rPr>
          <w:rFonts w:ascii="Arial" w:eastAsia="Arial" w:hAnsi="Arial" w:cs="Arial"/>
          <w:sz w:val="24"/>
          <w:szCs w:val="24"/>
        </w:rPr>
      </w:pPr>
      <w:proofErr w:type="gramStart"/>
      <w:r w:rsidRPr="00D75045">
        <w:rPr>
          <w:rFonts w:ascii="Arial" w:eastAsia="Arial" w:hAnsi="Arial" w:cs="Arial"/>
          <w:sz w:val="24"/>
          <w:szCs w:val="24"/>
        </w:rPr>
        <w:t>PENYELESAIAN</w:t>
      </w:r>
      <w:r w:rsidR="00A77689">
        <w:rPr>
          <w:rFonts w:ascii="Arial" w:eastAsia="Arial" w:hAnsi="Arial" w:cs="Arial"/>
          <w:sz w:val="24"/>
          <w:szCs w:val="24"/>
        </w:rPr>
        <w:t xml:space="preserve"> :</w:t>
      </w:r>
      <w:proofErr w:type="gramEnd"/>
      <w:r w:rsidR="006927EC">
        <w:rPr>
          <w:rFonts w:ascii="Arial" w:eastAsia="Arial" w:hAnsi="Arial" w:cs="Arial"/>
          <w:sz w:val="24"/>
          <w:szCs w:val="24"/>
        </w:rPr>
        <w:t xml:space="preserve">  gunakan rumus yang ada untuk menghitung biaya modal.</w:t>
      </w:r>
      <w:bookmarkStart w:id="0" w:name="_GoBack"/>
      <w:bookmarkEnd w:id="0"/>
    </w:p>
    <w:p w:rsidR="00A77689" w:rsidRDefault="00A77689" w:rsidP="00DC47EC">
      <w:pPr>
        <w:tabs>
          <w:tab w:val="left" w:pos="1890"/>
        </w:tabs>
        <w:jc w:val="both"/>
        <w:rPr>
          <w:rFonts w:ascii="Arial" w:eastAsia="Arial" w:hAnsi="Arial" w:cs="Arial"/>
          <w:sz w:val="24"/>
          <w:szCs w:val="24"/>
        </w:rPr>
      </w:pPr>
    </w:p>
    <w:p w:rsidR="008B2728" w:rsidRDefault="008B2728" w:rsidP="00DC47EC">
      <w:pPr>
        <w:tabs>
          <w:tab w:val="left" w:pos="1890"/>
        </w:tabs>
        <w:jc w:val="both"/>
        <w:rPr>
          <w:rFonts w:ascii="Arial" w:eastAsia="Arial" w:hAnsi="Arial" w:cs="Arial"/>
          <w:sz w:val="24"/>
          <w:szCs w:val="24"/>
        </w:rPr>
      </w:pPr>
    </w:p>
    <w:p w:rsidR="008B2728" w:rsidRDefault="008B2728" w:rsidP="00DC47EC">
      <w:pPr>
        <w:tabs>
          <w:tab w:val="left" w:pos="1890"/>
        </w:tabs>
        <w:jc w:val="both"/>
        <w:rPr>
          <w:rFonts w:ascii="Arial" w:eastAsia="Arial" w:hAnsi="Arial" w:cs="Arial"/>
          <w:sz w:val="24"/>
          <w:szCs w:val="24"/>
        </w:rPr>
      </w:pPr>
    </w:p>
    <w:p w:rsidR="008B2728" w:rsidRDefault="008B2728" w:rsidP="00DC47EC">
      <w:pPr>
        <w:tabs>
          <w:tab w:val="left" w:pos="1890"/>
        </w:tabs>
        <w:jc w:val="both"/>
        <w:rPr>
          <w:rFonts w:ascii="Arial" w:eastAsia="Arial" w:hAnsi="Arial" w:cs="Arial"/>
          <w:sz w:val="24"/>
          <w:szCs w:val="24"/>
        </w:rPr>
      </w:pPr>
    </w:p>
    <w:p w:rsidR="00D75045" w:rsidRPr="008B2728" w:rsidRDefault="00A77689" w:rsidP="00DC47EC">
      <w:pPr>
        <w:tabs>
          <w:tab w:val="left" w:pos="1890"/>
        </w:tabs>
        <w:jc w:val="both"/>
        <w:rPr>
          <w:rFonts w:ascii="Arial" w:eastAsia="Arial" w:hAnsi="Arial" w:cs="Arial"/>
          <w:b/>
          <w:sz w:val="24"/>
          <w:szCs w:val="24"/>
        </w:rPr>
      </w:pPr>
      <w:r w:rsidRPr="008B2728">
        <w:rPr>
          <w:rFonts w:ascii="Arial" w:eastAsia="Arial" w:hAnsi="Arial" w:cs="Arial"/>
          <w:b/>
          <w:sz w:val="24"/>
          <w:szCs w:val="24"/>
        </w:rPr>
        <w:lastRenderedPageBreak/>
        <w:t xml:space="preserve">1. </w:t>
      </w:r>
      <w:r w:rsidR="00D75045" w:rsidRPr="008B2728">
        <w:rPr>
          <w:rFonts w:ascii="Arial" w:eastAsia="Arial" w:hAnsi="Arial" w:cs="Arial"/>
          <w:b/>
          <w:sz w:val="24"/>
          <w:szCs w:val="24"/>
        </w:rPr>
        <w:t xml:space="preserve">Biaya Modal Individual </w:t>
      </w:r>
    </w:p>
    <w:p w:rsidR="00A77689" w:rsidRDefault="00A77689" w:rsidP="00DC47EC">
      <w:pPr>
        <w:tabs>
          <w:tab w:val="left" w:pos="1890"/>
        </w:tabs>
        <w:jc w:val="both"/>
        <w:rPr>
          <w:rFonts w:ascii="Arial" w:eastAsia="Arial" w:hAnsi="Arial" w:cs="Arial"/>
          <w:sz w:val="24"/>
          <w:szCs w:val="24"/>
        </w:rPr>
      </w:pPr>
    </w:p>
    <w:p w:rsidR="00D75045" w:rsidRPr="00A77689" w:rsidRDefault="00D75045" w:rsidP="00A77689">
      <w:pPr>
        <w:numPr>
          <w:ilvl w:val="0"/>
          <w:numId w:val="5"/>
        </w:numPr>
        <w:tabs>
          <w:tab w:val="left" w:pos="1890"/>
        </w:tabs>
        <w:ind w:left="426"/>
        <w:jc w:val="both"/>
        <w:rPr>
          <w:rFonts w:ascii="Arial" w:eastAsia="Arial" w:hAnsi="Arial" w:cs="Arial"/>
          <w:b/>
          <w:color w:val="0070C0"/>
          <w:sz w:val="24"/>
          <w:szCs w:val="24"/>
        </w:rPr>
      </w:pPr>
      <w:r w:rsidRPr="00A77689">
        <w:rPr>
          <w:rFonts w:ascii="Arial" w:eastAsia="Arial" w:hAnsi="Arial" w:cs="Arial"/>
          <w:b/>
          <w:color w:val="0070C0"/>
          <w:sz w:val="24"/>
          <w:szCs w:val="24"/>
        </w:rPr>
        <w:t>Cost of Debt</w:t>
      </w:r>
    </w:p>
    <w:p w:rsidR="00A77689" w:rsidRDefault="00A77689" w:rsidP="00DC47EC">
      <w:pPr>
        <w:tabs>
          <w:tab w:val="left" w:pos="1890"/>
        </w:tabs>
        <w:jc w:val="both"/>
        <w:rPr>
          <w:rFonts w:ascii="Arial" w:eastAsia="Arial" w:hAnsi="Arial" w:cs="Arial"/>
          <w:sz w:val="24"/>
          <w:szCs w:val="24"/>
        </w:rPr>
      </w:pPr>
    </w:p>
    <w:p w:rsidR="00A77689" w:rsidRPr="00D75045" w:rsidRDefault="00A77689" w:rsidP="00DC47EC">
      <w:pPr>
        <w:tabs>
          <w:tab w:val="left" w:pos="1890"/>
        </w:tabs>
        <w:jc w:val="both"/>
        <w:rPr>
          <w:rFonts w:ascii="Arial" w:eastAsia="Arial" w:hAnsi="Arial" w:cs="Arial"/>
          <w:sz w:val="24"/>
          <w:szCs w:val="24"/>
        </w:rPr>
      </w:pP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Kd =</w:t>
      </w:r>
      <w:r w:rsidRPr="00D75045">
        <w:rPr>
          <w:rFonts w:ascii="Arial" w:eastAsia="Arial" w:hAnsi="Arial" w:cs="Arial"/>
          <w:sz w:val="24"/>
          <w:szCs w:val="24"/>
        </w:rPr>
        <w:tab/>
      </w:r>
      <w:proofErr w:type="gramStart"/>
      <w:r w:rsidRPr="00D75045">
        <w:rPr>
          <w:rFonts w:ascii="Arial" w:eastAsia="Arial" w:hAnsi="Arial" w:cs="Arial"/>
          <w:sz w:val="24"/>
          <w:szCs w:val="24"/>
        </w:rPr>
        <w:t>I  +</w:t>
      </w:r>
      <w:proofErr w:type="gramEnd"/>
      <w:r w:rsidRPr="00D75045">
        <w:rPr>
          <w:rFonts w:ascii="Arial" w:eastAsia="Arial" w:hAnsi="Arial" w:cs="Arial"/>
          <w:sz w:val="24"/>
          <w:szCs w:val="24"/>
        </w:rPr>
        <w:tab/>
        <w:t>N – Nb</w:t>
      </w:r>
      <w:r w:rsidRPr="00D75045">
        <w:rPr>
          <w:rFonts w:ascii="Arial" w:eastAsia="Arial" w:hAnsi="Arial" w:cs="Arial"/>
          <w:sz w:val="24"/>
          <w:szCs w:val="24"/>
        </w:rPr>
        <w:tab/>
        <w:t>X 100%</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ab/>
      </w:r>
      <w:r w:rsidRPr="00D75045">
        <w:rPr>
          <w:rFonts w:ascii="Arial" w:eastAsia="Arial" w:hAnsi="Arial" w:cs="Arial"/>
          <w:sz w:val="24"/>
          <w:szCs w:val="24"/>
        </w:rPr>
        <w:tab/>
        <w:t>N</w:t>
      </w:r>
      <w:r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ab/>
        <w:t>N + N b</w:t>
      </w:r>
      <w:r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ab/>
        <w:t>2</w:t>
      </w:r>
      <w:r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D75045" w:rsidRDefault="00A77689" w:rsidP="00DC47EC">
      <w:pPr>
        <w:tabs>
          <w:tab w:val="left" w:pos="1890"/>
        </w:tabs>
        <w:jc w:val="both"/>
        <w:rPr>
          <w:rFonts w:ascii="Arial" w:eastAsia="Arial" w:hAnsi="Arial" w:cs="Arial"/>
          <w:sz w:val="24"/>
          <w:szCs w:val="24"/>
        </w:rPr>
      </w:pPr>
      <w:r>
        <w:rPr>
          <w:rFonts w:ascii="Arial" w:eastAsia="Arial" w:hAnsi="Arial" w:cs="Arial"/>
          <w:sz w:val="24"/>
          <w:szCs w:val="24"/>
        </w:rPr>
        <w:t xml:space="preserve"> Kd = </w:t>
      </w:r>
      <w:r w:rsidR="00D75045" w:rsidRPr="00D75045">
        <w:rPr>
          <w:rFonts w:ascii="Arial" w:eastAsia="Arial" w:hAnsi="Arial" w:cs="Arial"/>
          <w:sz w:val="24"/>
          <w:szCs w:val="24"/>
        </w:rPr>
        <w:t>(20% x 20.000.000) +20.000.000 – 19.000.000</w:t>
      </w:r>
      <w:r w:rsidR="00D75045" w:rsidRPr="00D75045">
        <w:rPr>
          <w:rFonts w:ascii="Arial" w:eastAsia="Arial" w:hAnsi="Arial" w:cs="Arial"/>
          <w:sz w:val="24"/>
          <w:szCs w:val="24"/>
        </w:rPr>
        <w:tab/>
        <w:t>X 100% = 21</w:t>
      </w:r>
      <w:proofErr w:type="gramStart"/>
      <w:r w:rsidR="00D75045" w:rsidRPr="00D75045">
        <w:rPr>
          <w:rFonts w:ascii="Arial" w:eastAsia="Arial" w:hAnsi="Arial" w:cs="Arial"/>
          <w:sz w:val="24"/>
          <w:szCs w:val="24"/>
        </w:rPr>
        <w:t>,53</w:t>
      </w:r>
      <w:proofErr w:type="gramEnd"/>
      <w:r w:rsidR="00D75045" w:rsidRPr="00D75045">
        <w:rPr>
          <w:rFonts w:ascii="Arial" w:eastAsia="Arial" w:hAnsi="Arial" w:cs="Arial"/>
          <w:sz w:val="24"/>
          <w:szCs w:val="24"/>
        </w:rPr>
        <w:t>%</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ab/>
      </w:r>
      <w:r w:rsidRPr="00D75045">
        <w:rPr>
          <w:rFonts w:ascii="Arial" w:eastAsia="Arial" w:hAnsi="Arial" w:cs="Arial"/>
          <w:sz w:val="24"/>
          <w:szCs w:val="24"/>
        </w:rPr>
        <w:tab/>
        <w:t>5</w:t>
      </w:r>
      <w:r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ab/>
        <w:t>20.000.000 + 19.000.000</w:t>
      </w:r>
      <w:r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ab/>
        <w:t>2</w:t>
      </w:r>
      <w:r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Kd –tx  = 21,53 %  (1 – 0,1 )</w:t>
      </w:r>
      <w:r w:rsidR="00A77689">
        <w:rPr>
          <w:rFonts w:ascii="Arial" w:eastAsia="Arial" w:hAnsi="Arial" w:cs="Arial"/>
          <w:sz w:val="24"/>
          <w:szCs w:val="24"/>
        </w:rPr>
        <w:t xml:space="preserve">  </w:t>
      </w:r>
      <w:r w:rsidRPr="00D75045">
        <w:rPr>
          <w:rFonts w:ascii="Arial" w:eastAsia="Arial" w:hAnsi="Arial" w:cs="Arial"/>
          <w:sz w:val="24"/>
          <w:szCs w:val="24"/>
        </w:rPr>
        <w:t>=  21,53 % – 2,15     =  19,38%</w:t>
      </w:r>
    </w:p>
    <w:p w:rsidR="00A77689" w:rsidRPr="00D75045" w:rsidRDefault="00A77689" w:rsidP="00DC47EC">
      <w:pPr>
        <w:tabs>
          <w:tab w:val="left" w:pos="1890"/>
        </w:tabs>
        <w:jc w:val="both"/>
        <w:rPr>
          <w:rFonts w:ascii="Arial" w:eastAsia="Arial" w:hAnsi="Arial" w:cs="Arial"/>
          <w:sz w:val="24"/>
          <w:szCs w:val="24"/>
        </w:rPr>
      </w:pP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Default="00D75045" w:rsidP="00A77689">
      <w:pPr>
        <w:numPr>
          <w:ilvl w:val="0"/>
          <w:numId w:val="5"/>
        </w:numPr>
        <w:tabs>
          <w:tab w:val="left" w:pos="1890"/>
        </w:tabs>
        <w:ind w:left="426"/>
        <w:jc w:val="both"/>
        <w:rPr>
          <w:rFonts w:ascii="Arial" w:eastAsia="Arial" w:hAnsi="Arial" w:cs="Arial"/>
          <w:b/>
          <w:color w:val="0070C0"/>
          <w:sz w:val="24"/>
          <w:szCs w:val="24"/>
        </w:rPr>
      </w:pPr>
      <w:r w:rsidRPr="00A77689">
        <w:rPr>
          <w:rFonts w:ascii="Arial" w:eastAsia="Arial" w:hAnsi="Arial" w:cs="Arial"/>
          <w:b/>
          <w:color w:val="0070C0"/>
          <w:sz w:val="24"/>
          <w:szCs w:val="24"/>
        </w:rPr>
        <w:t>Cost Of Preffered Stock</w:t>
      </w:r>
    </w:p>
    <w:p w:rsidR="00A77689" w:rsidRPr="00A77689" w:rsidRDefault="00A77689" w:rsidP="00A77689">
      <w:pPr>
        <w:tabs>
          <w:tab w:val="left" w:pos="1890"/>
        </w:tabs>
        <w:ind w:left="720"/>
        <w:jc w:val="both"/>
        <w:rPr>
          <w:rFonts w:ascii="Arial" w:eastAsia="Arial" w:hAnsi="Arial" w:cs="Arial"/>
          <w:b/>
          <w:color w:val="0070C0"/>
          <w:sz w:val="24"/>
          <w:szCs w:val="24"/>
        </w:rPr>
      </w:pPr>
    </w:p>
    <w:p w:rsidR="00D75045" w:rsidRPr="00D75045" w:rsidRDefault="00A77689" w:rsidP="00DC47EC">
      <w:pPr>
        <w:tabs>
          <w:tab w:val="left" w:pos="1890"/>
        </w:tabs>
        <w:jc w:val="both"/>
        <w:rPr>
          <w:rFonts w:ascii="Arial" w:eastAsia="Arial" w:hAnsi="Arial" w:cs="Arial"/>
          <w:sz w:val="24"/>
          <w:szCs w:val="24"/>
        </w:rPr>
      </w:pPr>
      <w:r>
        <w:rPr>
          <w:rFonts w:ascii="Arial" w:eastAsia="Arial" w:hAnsi="Arial" w:cs="Arial"/>
          <w:sz w:val="24"/>
          <w:szCs w:val="24"/>
        </w:rPr>
        <w:tab/>
      </w:r>
      <w:proofErr w:type="gramStart"/>
      <w:r w:rsidR="00D75045" w:rsidRPr="00D75045">
        <w:rPr>
          <w:rFonts w:ascii="Arial" w:eastAsia="Arial" w:hAnsi="Arial" w:cs="Arial"/>
          <w:sz w:val="24"/>
          <w:szCs w:val="24"/>
        </w:rPr>
        <w:t>Kp</w:t>
      </w:r>
      <w:proofErr w:type="gramEnd"/>
      <w:r w:rsidR="00D75045" w:rsidRPr="00D75045">
        <w:rPr>
          <w:rFonts w:ascii="Arial" w:eastAsia="Arial" w:hAnsi="Arial" w:cs="Arial"/>
          <w:sz w:val="24"/>
          <w:szCs w:val="24"/>
        </w:rPr>
        <w:t xml:space="preserve"> =</w:t>
      </w:r>
      <w:r w:rsidR="00D75045" w:rsidRPr="00D75045">
        <w:rPr>
          <w:rFonts w:ascii="Arial" w:eastAsia="Arial" w:hAnsi="Arial" w:cs="Arial"/>
          <w:sz w:val="24"/>
          <w:szCs w:val="24"/>
        </w:rPr>
        <w:tab/>
        <w:t>D</w:t>
      </w:r>
      <w:r w:rsidR="00D75045" w:rsidRPr="00D75045">
        <w:rPr>
          <w:rFonts w:ascii="Arial" w:eastAsia="Arial" w:hAnsi="Arial" w:cs="Arial"/>
          <w:sz w:val="24"/>
          <w:szCs w:val="24"/>
        </w:rPr>
        <w:tab/>
        <w:t>X 100%</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ab/>
      </w:r>
      <w:r w:rsidR="00A77689">
        <w:rPr>
          <w:rFonts w:ascii="Arial" w:eastAsia="Arial" w:hAnsi="Arial" w:cs="Arial"/>
          <w:sz w:val="24"/>
          <w:szCs w:val="24"/>
        </w:rPr>
        <w:tab/>
      </w:r>
      <w:r w:rsidR="00A77689">
        <w:rPr>
          <w:rFonts w:ascii="Arial" w:eastAsia="Arial" w:hAnsi="Arial" w:cs="Arial"/>
          <w:sz w:val="24"/>
          <w:szCs w:val="24"/>
        </w:rPr>
        <w:tab/>
      </w:r>
      <w:r w:rsidRPr="00D75045">
        <w:rPr>
          <w:rFonts w:ascii="Arial" w:eastAsia="Arial" w:hAnsi="Arial" w:cs="Arial"/>
          <w:sz w:val="24"/>
          <w:szCs w:val="24"/>
        </w:rPr>
        <w:t>Pn</w:t>
      </w:r>
      <w:r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D75045" w:rsidRDefault="00A77689" w:rsidP="00DC47EC">
      <w:pPr>
        <w:tabs>
          <w:tab w:val="left" w:pos="1890"/>
        </w:tabs>
        <w:jc w:val="both"/>
        <w:rPr>
          <w:rFonts w:ascii="Arial" w:eastAsia="Arial" w:hAnsi="Arial" w:cs="Arial"/>
          <w:sz w:val="24"/>
          <w:szCs w:val="24"/>
        </w:rPr>
      </w:pPr>
      <w:r>
        <w:rPr>
          <w:rFonts w:ascii="Arial" w:eastAsia="Arial" w:hAnsi="Arial" w:cs="Arial"/>
          <w:sz w:val="24"/>
          <w:szCs w:val="24"/>
        </w:rPr>
        <w:tab/>
      </w:r>
      <w:r w:rsidR="00D75045" w:rsidRPr="00D75045">
        <w:rPr>
          <w:rFonts w:ascii="Arial" w:eastAsia="Arial" w:hAnsi="Arial" w:cs="Arial"/>
          <w:sz w:val="24"/>
          <w:szCs w:val="24"/>
        </w:rPr>
        <w:t>Kp =</w:t>
      </w:r>
      <w:r w:rsidR="00D75045" w:rsidRPr="00D75045">
        <w:rPr>
          <w:rFonts w:ascii="Arial" w:eastAsia="Arial" w:hAnsi="Arial" w:cs="Arial"/>
          <w:sz w:val="24"/>
          <w:szCs w:val="24"/>
        </w:rPr>
        <w:tab/>
        <w:t>(25.000.000</w:t>
      </w:r>
      <w:proofErr w:type="gramStart"/>
      <w:r w:rsidR="00D75045" w:rsidRPr="00D75045">
        <w:rPr>
          <w:rFonts w:ascii="Arial" w:eastAsia="Arial" w:hAnsi="Arial" w:cs="Arial"/>
          <w:sz w:val="24"/>
          <w:szCs w:val="24"/>
        </w:rPr>
        <w:t>,-</w:t>
      </w:r>
      <w:proofErr w:type="gramEnd"/>
      <w:r w:rsidR="00D75045" w:rsidRPr="00D75045">
        <w:rPr>
          <w:rFonts w:ascii="Arial" w:eastAsia="Arial" w:hAnsi="Arial" w:cs="Arial"/>
          <w:sz w:val="24"/>
          <w:szCs w:val="24"/>
        </w:rPr>
        <w:t xml:space="preserve"> x 15%)</w:t>
      </w:r>
      <w:r w:rsidR="00D75045" w:rsidRPr="00D75045">
        <w:rPr>
          <w:rFonts w:ascii="Arial" w:eastAsia="Arial" w:hAnsi="Arial" w:cs="Arial"/>
          <w:sz w:val="24"/>
          <w:szCs w:val="24"/>
        </w:rPr>
        <w:tab/>
        <w:t>X 100% = 15</w:t>
      </w:r>
      <w:proofErr w:type="gramStart"/>
      <w:r w:rsidR="00D75045" w:rsidRPr="00D75045">
        <w:rPr>
          <w:rFonts w:ascii="Arial" w:eastAsia="Arial" w:hAnsi="Arial" w:cs="Arial"/>
          <w:sz w:val="24"/>
          <w:szCs w:val="24"/>
        </w:rPr>
        <w:t>,69</w:t>
      </w:r>
      <w:proofErr w:type="gramEnd"/>
      <w:r w:rsidR="00D75045" w:rsidRPr="00D75045">
        <w:rPr>
          <w:rFonts w:ascii="Arial" w:eastAsia="Arial" w:hAnsi="Arial" w:cs="Arial"/>
          <w:sz w:val="24"/>
          <w:szCs w:val="24"/>
        </w:rPr>
        <w:t>%</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ab/>
      </w:r>
      <w:r w:rsidR="00165CC9">
        <w:rPr>
          <w:rFonts w:ascii="Arial" w:eastAsia="Arial" w:hAnsi="Arial" w:cs="Arial"/>
          <w:sz w:val="24"/>
          <w:szCs w:val="24"/>
        </w:rPr>
        <w:tab/>
      </w:r>
      <w:r w:rsidR="00165CC9">
        <w:rPr>
          <w:rFonts w:ascii="Arial" w:eastAsia="Arial" w:hAnsi="Arial" w:cs="Arial"/>
          <w:sz w:val="24"/>
          <w:szCs w:val="24"/>
        </w:rPr>
        <w:tab/>
      </w:r>
      <w:r w:rsidR="00165CC9">
        <w:rPr>
          <w:rFonts w:ascii="Arial" w:eastAsia="Arial" w:hAnsi="Arial" w:cs="Arial"/>
          <w:sz w:val="24"/>
          <w:szCs w:val="24"/>
        </w:rPr>
        <w:tab/>
      </w:r>
      <w:r w:rsidR="00A77689">
        <w:rPr>
          <w:rFonts w:ascii="Arial" w:eastAsia="Arial" w:hAnsi="Arial" w:cs="Arial"/>
          <w:sz w:val="24"/>
          <w:szCs w:val="24"/>
        </w:rPr>
        <w:t xml:space="preserve"> </w:t>
      </w:r>
      <w:proofErr w:type="gramStart"/>
      <w:r w:rsidRPr="00D75045">
        <w:rPr>
          <w:rFonts w:ascii="Arial" w:eastAsia="Arial" w:hAnsi="Arial" w:cs="Arial"/>
          <w:sz w:val="24"/>
          <w:szCs w:val="24"/>
        </w:rPr>
        <w:t>( 24.000.000</w:t>
      </w:r>
      <w:proofErr w:type="gramEnd"/>
      <w:r w:rsidRPr="00D75045">
        <w:rPr>
          <w:rFonts w:ascii="Arial" w:eastAsia="Arial" w:hAnsi="Arial" w:cs="Arial"/>
          <w:sz w:val="24"/>
          <w:szCs w:val="24"/>
        </w:rPr>
        <w:t>,-   –  100.000,-)</w:t>
      </w:r>
      <w:r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D75045" w:rsidRDefault="00D75045" w:rsidP="00DC47EC">
      <w:pPr>
        <w:tabs>
          <w:tab w:val="left" w:pos="1890"/>
        </w:tabs>
        <w:jc w:val="both"/>
        <w:rPr>
          <w:rFonts w:ascii="Arial" w:eastAsia="Arial" w:hAnsi="Arial" w:cs="Arial"/>
          <w:sz w:val="24"/>
          <w:szCs w:val="24"/>
        </w:rPr>
      </w:pPr>
    </w:p>
    <w:p w:rsidR="00D75045" w:rsidRDefault="00D75045" w:rsidP="00A77689">
      <w:pPr>
        <w:numPr>
          <w:ilvl w:val="0"/>
          <w:numId w:val="5"/>
        </w:numPr>
        <w:tabs>
          <w:tab w:val="left" w:pos="1890"/>
        </w:tabs>
        <w:ind w:left="426"/>
        <w:jc w:val="both"/>
        <w:rPr>
          <w:rFonts w:ascii="Arial" w:eastAsia="Arial" w:hAnsi="Arial" w:cs="Arial"/>
          <w:b/>
          <w:color w:val="0070C0"/>
          <w:sz w:val="24"/>
          <w:szCs w:val="24"/>
        </w:rPr>
      </w:pPr>
      <w:r w:rsidRPr="00A77689">
        <w:rPr>
          <w:rFonts w:ascii="Arial" w:eastAsia="Arial" w:hAnsi="Arial" w:cs="Arial"/>
          <w:b/>
          <w:color w:val="0070C0"/>
          <w:sz w:val="24"/>
          <w:szCs w:val="24"/>
        </w:rPr>
        <w:t>Cost Common Stock</w:t>
      </w:r>
    </w:p>
    <w:p w:rsidR="00A77689" w:rsidRPr="00A77689" w:rsidRDefault="00A77689" w:rsidP="00A77689">
      <w:pPr>
        <w:tabs>
          <w:tab w:val="left" w:pos="1890"/>
        </w:tabs>
        <w:ind w:left="426"/>
        <w:jc w:val="both"/>
        <w:rPr>
          <w:rFonts w:ascii="Arial" w:eastAsia="Arial" w:hAnsi="Arial" w:cs="Arial"/>
          <w:b/>
          <w:color w:val="0070C0"/>
          <w:sz w:val="24"/>
          <w:szCs w:val="24"/>
        </w:rPr>
      </w:pP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Kc =</w:t>
      </w:r>
      <w:r w:rsidRPr="00D75045">
        <w:rPr>
          <w:rFonts w:ascii="Arial" w:eastAsia="Arial" w:hAnsi="Arial" w:cs="Arial"/>
          <w:sz w:val="24"/>
          <w:szCs w:val="24"/>
        </w:rPr>
        <w:tab/>
        <w:t>D</w:t>
      </w:r>
      <w:r w:rsidRPr="00D75045">
        <w:rPr>
          <w:rFonts w:ascii="Arial" w:eastAsia="Arial" w:hAnsi="Arial" w:cs="Arial"/>
          <w:sz w:val="24"/>
          <w:szCs w:val="24"/>
        </w:rPr>
        <w:tab/>
        <w:t>X 100% + g</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ab/>
        <w:t>Pn</w:t>
      </w:r>
      <w:r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D75045" w:rsidRDefault="00A77689" w:rsidP="00DC47EC">
      <w:pPr>
        <w:tabs>
          <w:tab w:val="left" w:pos="1890"/>
        </w:tabs>
        <w:jc w:val="both"/>
        <w:rPr>
          <w:rFonts w:ascii="Arial" w:eastAsia="Arial" w:hAnsi="Arial" w:cs="Arial"/>
          <w:sz w:val="24"/>
          <w:szCs w:val="24"/>
        </w:rPr>
      </w:pPr>
      <w:r>
        <w:rPr>
          <w:rFonts w:ascii="Arial" w:eastAsia="Arial" w:hAnsi="Arial" w:cs="Arial"/>
          <w:sz w:val="24"/>
          <w:szCs w:val="24"/>
        </w:rPr>
        <w:t xml:space="preserve">Kc = </w:t>
      </w:r>
      <w:r w:rsidR="00165CC9">
        <w:rPr>
          <w:rFonts w:ascii="Arial" w:eastAsia="Arial" w:hAnsi="Arial" w:cs="Arial"/>
          <w:sz w:val="24"/>
          <w:szCs w:val="24"/>
        </w:rPr>
        <w:t xml:space="preserve">          </w:t>
      </w:r>
      <w:r>
        <w:rPr>
          <w:rFonts w:ascii="Arial" w:eastAsia="Arial" w:hAnsi="Arial" w:cs="Arial"/>
          <w:sz w:val="24"/>
          <w:szCs w:val="24"/>
        </w:rPr>
        <w:t>(</w:t>
      </w:r>
      <w:r w:rsidR="00D75045" w:rsidRPr="00D75045">
        <w:rPr>
          <w:rFonts w:ascii="Arial" w:eastAsia="Arial" w:hAnsi="Arial" w:cs="Arial"/>
          <w:sz w:val="24"/>
          <w:szCs w:val="24"/>
        </w:rPr>
        <w:t>4.000.000</w:t>
      </w:r>
      <w:proofErr w:type="gramStart"/>
      <w:r w:rsidR="00D75045" w:rsidRPr="00D75045">
        <w:rPr>
          <w:rFonts w:ascii="Arial" w:eastAsia="Arial" w:hAnsi="Arial" w:cs="Arial"/>
          <w:sz w:val="24"/>
          <w:szCs w:val="24"/>
        </w:rPr>
        <w:t>,-</w:t>
      </w:r>
      <w:proofErr w:type="gramEnd"/>
      <w:r w:rsidR="00165CC9">
        <w:rPr>
          <w:rFonts w:ascii="Arial" w:eastAsia="Arial" w:hAnsi="Arial" w:cs="Arial"/>
          <w:sz w:val="24"/>
          <w:szCs w:val="24"/>
        </w:rPr>
        <w:t xml:space="preserve"> </w:t>
      </w:r>
      <w:r w:rsidR="00D75045" w:rsidRPr="00D75045">
        <w:rPr>
          <w:rFonts w:ascii="Arial" w:eastAsia="Arial" w:hAnsi="Arial" w:cs="Arial"/>
          <w:sz w:val="24"/>
          <w:szCs w:val="24"/>
        </w:rPr>
        <w:t>X 100% )+ 4% = 14,58 %</w:t>
      </w:r>
    </w:p>
    <w:p w:rsidR="00D75045" w:rsidRPr="00D75045" w:rsidRDefault="008B2728" w:rsidP="00DC47EC">
      <w:pPr>
        <w:tabs>
          <w:tab w:val="left" w:pos="1890"/>
        </w:tabs>
        <w:jc w:val="both"/>
        <w:rPr>
          <w:rFonts w:ascii="Arial" w:eastAsia="Arial" w:hAnsi="Arial" w:cs="Arial"/>
          <w:sz w:val="24"/>
          <w:szCs w:val="24"/>
        </w:rPr>
      </w:pPr>
      <w:r>
        <w:rPr>
          <w:rFonts w:ascii="Arial" w:eastAsia="Arial" w:hAnsi="Arial" w:cs="Arial"/>
          <w:sz w:val="24"/>
          <w:szCs w:val="24"/>
        </w:rPr>
        <w:t xml:space="preserve">                 </w:t>
      </w:r>
      <w:r w:rsidR="00D75045" w:rsidRPr="00D75045">
        <w:rPr>
          <w:rFonts w:ascii="Arial" w:eastAsia="Arial" w:hAnsi="Arial" w:cs="Arial"/>
          <w:sz w:val="24"/>
          <w:szCs w:val="24"/>
        </w:rPr>
        <w:t>(</w:t>
      </w:r>
      <w:proofErr w:type="gramStart"/>
      <w:r w:rsidR="00D75045" w:rsidRPr="00D75045">
        <w:rPr>
          <w:rFonts w:ascii="Arial" w:eastAsia="Arial" w:hAnsi="Arial" w:cs="Arial"/>
          <w:sz w:val="24"/>
          <w:szCs w:val="24"/>
        </w:rPr>
        <w:t>38.000.000  –</w:t>
      </w:r>
      <w:proofErr w:type="gramEnd"/>
      <w:r w:rsidR="00D75045" w:rsidRPr="00D75045">
        <w:rPr>
          <w:rFonts w:ascii="Arial" w:eastAsia="Arial" w:hAnsi="Arial" w:cs="Arial"/>
          <w:sz w:val="24"/>
          <w:szCs w:val="24"/>
        </w:rPr>
        <w:t xml:space="preserve">  200.000)</w:t>
      </w:r>
      <w:r w:rsidR="00D75045" w:rsidRPr="00D75045">
        <w:rPr>
          <w:rFonts w:ascii="Arial" w:eastAsia="Arial" w:hAnsi="Arial" w:cs="Arial"/>
          <w:sz w:val="24"/>
          <w:szCs w:val="24"/>
        </w:rPr>
        <w:tab/>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8B2728" w:rsidRDefault="00D75045" w:rsidP="00DC47EC">
      <w:pPr>
        <w:tabs>
          <w:tab w:val="left" w:pos="1890"/>
        </w:tabs>
        <w:jc w:val="both"/>
        <w:rPr>
          <w:rFonts w:ascii="Arial" w:eastAsia="Arial" w:hAnsi="Arial" w:cs="Arial"/>
          <w:sz w:val="24"/>
          <w:szCs w:val="24"/>
        </w:rPr>
      </w:pPr>
      <w:r w:rsidRPr="008B2728">
        <w:rPr>
          <w:rFonts w:ascii="Arial" w:eastAsia="Arial" w:hAnsi="Arial" w:cs="Arial"/>
          <w:sz w:val="24"/>
          <w:szCs w:val="24"/>
        </w:rPr>
        <w:t xml:space="preserve"> </w:t>
      </w:r>
    </w:p>
    <w:p w:rsidR="00D75045" w:rsidRPr="008B2728" w:rsidRDefault="00D75045" w:rsidP="00DC47EC">
      <w:pPr>
        <w:tabs>
          <w:tab w:val="left" w:pos="1890"/>
        </w:tabs>
        <w:jc w:val="both"/>
        <w:rPr>
          <w:rFonts w:ascii="Arial" w:eastAsia="Arial" w:hAnsi="Arial" w:cs="Arial"/>
          <w:b/>
          <w:sz w:val="24"/>
          <w:szCs w:val="24"/>
        </w:rPr>
      </w:pPr>
      <w:r w:rsidRPr="008B2728">
        <w:rPr>
          <w:rFonts w:ascii="Arial" w:eastAsia="Arial" w:hAnsi="Arial" w:cs="Arial"/>
          <w:sz w:val="24"/>
          <w:szCs w:val="24"/>
        </w:rPr>
        <w:t xml:space="preserve"> </w:t>
      </w:r>
      <w:r w:rsidR="00165CC9" w:rsidRPr="008B2728">
        <w:rPr>
          <w:rFonts w:ascii="Arial" w:eastAsia="Arial" w:hAnsi="Arial" w:cs="Arial"/>
          <w:b/>
          <w:sz w:val="24"/>
          <w:szCs w:val="24"/>
        </w:rPr>
        <w:t xml:space="preserve">2. </w:t>
      </w:r>
      <w:r w:rsidRPr="008B2728">
        <w:rPr>
          <w:rFonts w:ascii="Arial" w:eastAsia="Arial" w:hAnsi="Arial" w:cs="Arial"/>
          <w:b/>
          <w:sz w:val="24"/>
          <w:szCs w:val="24"/>
        </w:rPr>
        <w:t>Biaya Rata- rata Tertimbang (WACC)</w:t>
      </w:r>
    </w:p>
    <w:p w:rsidR="00165CC9" w:rsidRPr="00165CC9" w:rsidRDefault="00165CC9" w:rsidP="00DC47EC">
      <w:pPr>
        <w:tabs>
          <w:tab w:val="left" w:pos="1890"/>
        </w:tabs>
        <w:jc w:val="both"/>
        <w:rPr>
          <w:rFonts w:ascii="Arial" w:eastAsia="Arial" w:hAnsi="Arial" w:cs="Arial"/>
          <w:b/>
          <w:color w:val="0070C0"/>
          <w:sz w:val="24"/>
          <w:szCs w:val="24"/>
        </w:rPr>
      </w:pP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Sumber</w:t>
      </w:r>
      <w:r w:rsidRPr="00D75045">
        <w:rPr>
          <w:rFonts w:ascii="Arial" w:eastAsia="Arial" w:hAnsi="Arial" w:cs="Arial"/>
          <w:sz w:val="24"/>
          <w:szCs w:val="24"/>
        </w:rPr>
        <w:tab/>
        <w:t>Total Dana</w:t>
      </w:r>
      <w:r w:rsidRPr="00D75045">
        <w:rPr>
          <w:rFonts w:ascii="Arial" w:eastAsia="Arial" w:hAnsi="Arial" w:cs="Arial"/>
          <w:sz w:val="24"/>
          <w:szCs w:val="24"/>
        </w:rPr>
        <w:tab/>
        <w:t>Komposisi</w:t>
      </w:r>
      <w:r w:rsidRPr="00D75045">
        <w:rPr>
          <w:rFonts w:ascii="Arial" w:eastAsia="Arial" w:hAnsi="Arial" w:cs="Arial"/>
          <w:sz w:val="24"/>
          <w:szCs w:val="24"/>
        </w:rPr>
        <w:tab/>
        <w:t>Cost</w:t>
      </w:r>
      <w:r w:rsidRPr="00D75045">
        <w:rPr>
          <w:rFonts w:ascii="Arial" w:eastAsia="Arial" w:hAnsi="Arial" w:cs="Arial"/>
          <w:sz w:val="24"/>
          <w:szCs w:val="24"/>
        </w:rPr>
        <w:tab/>
        <w:t>Rata-rata</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Obligasi………………</w:t>
      </w:r>
      <w:r w:rsidRPr="00D75045">
        <w:rPr>
          <w:rFonts w:ascii="Arial" w:eastAsia="Arial" w:hAnsi="Arial" w:cs="Arial"/>
          <w:sz w:val="24"/>
          <w:szCs w:val="24"/>
        </w:rPr>
        <w:tab/>
        <w:t>20.000.000,-;</w:t>
      </w:r>
      <w:r w:rsidRPr="00D75045">
        <w:rPr>
          <w:rFonts w:ascii="Arial" w:eastAsia="Arial" w:hAnsi="Arial" w:cs="Arial"/>
          <w:sz w:val="24"/>
          <w:szCs w:val="24"/>
        </w:rPr>
        <w:tab/>
        <w:t>23</w:t>
      </w:r>
      <w:proofErr w:type="gramStart"/>
      <w:r w:rsidRPr="00D75045">
        <w:rPr>
          <w:rFonts w:ascii="Arial" w:eastAsia="Arial" w:hAnsi="Arial" w:cs="Arial"/>
          <w:sz w:val="24"/>
          <w:szCs w:val="24"/>
        </w:rPr>
        <w:t>,53</w:t>
      </w:r>
      <w:proofErr w:type="gramEnd"/>
      <w:r w:rsidRPr="00D75045">
        <w:rPr>
          <w:rFonts w:ascii="Arial" w:eastAsia="Arial" w:hAnsi="Arial" w:cs="Arial"/>
          <w:sz w:val="24"/>
          <w:szCs w:val="24"/>
        </w:rPr>
        <w:t>%</w:t>
      </w:r>
      <w:r w:rsidRPr="00D75045">
        <w:rPr>
          <w:rFonts w:ascii="Arial" w:eastAsia="Arial" w:hAnsi="Arial" w:cs="Arial"/>
          <w:sz w:val="24"/>
          <w:szCs w:val="24"/>
        </w:rPr>
        <w:tab/>
        <w:t>19,38 % *)</w:t>
      </w:r>
      <w:r w:rsidRPr="00D75045">
        <w:rPr>
          <w:rFonts w:ascii="Arial" w:eastAsia="Arial" w:hAnsi="Arial" w:cs="Arial"/>
          <w:sz w:val="24"/>
          <w:szCs w:val="24"/>
        </w:rPr>
        <w:tab/>
        <w:t>4,56%</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Saham Preferen………</w:t>
      </w:r>
      <w:r w:rsidRPr="00D75045">
        <w:rPr>
          <w:rFonts w:ascii="Arial" w:eastAsia="Arial" w:hAnsi="Arial" w:cs="Arial"/>
          <w:sz w:val="24"/>
          <w:szCs w:val="24"/>
        </w:rPr>
        <w:tab/>
        <w:t>25.000.000,-;</w:t>
      </w:r>
      <w:r w:rsidRPr="00D75045">
        <w:rPr>
          <w:rFonts w:ascii="Arial" w:eastAsia="Arial" w:hAnsi="Arial" w:cs="Arial"/>
          <w:sz w:val="24"/>
          <w:szCs w:val="24"/>
        </w:rPr>
        <w:tab/>
        <w:t>29</w:t>
      </w:r>
      <w:proofErr w:type="gramStart"/>
      <w:r w:rsidRPr="00D75045">
        <w:rPr>
          <w:rFonts w:ascii="Arial" w:eastAsia="Arial" w:hAnsi="Arial" w:cs="Arial"/>
          <w:sz w:val="24"/>
          <w:szCs w:val="24"/>
        </w:rPr>
        <w:t>,41</w:t>
      </w:r>
      <w:proofErr w:type="gramEnd"/>
      <w:r w:rsidRPr="00D75045">
        <w:rPr>
          <w:rFonts w:ascii="Arial" w:eastAsia="Arial" w:hAnsi="Arial" w:cs="Arial"/>
          <w:sz w:val="24"/>
          <w:szCs w:val="24"/>
        </w:rPr>
        <w:t>%</w:t>
      </w:r>
      <w:r w:rsidRPr="00D75045">
        <w:rPr>
          <w:rFonts w:ascii="Arial" w:eastAsia="Arial" w:hAnsi="Arial" w:cs="Arial"/>
          <w:sz w:val="24"/>
          <w:szCs w:val="24"/>
        </w:rPr>
        <w:tab/>
        <w:t>15,69 %</w:t>
      </w:r>
      <w:r w:rsidRPr="00D75045">
        <w:rPr>
          <w:rFonts w:ascii="Arial" w:eastAsia="Arial" w:hAnsi="Arial" w:cs="Arial"/>
          <w:sz w:val="24"/>
          <w:szCs w:val="24"/>
        </w:rPr>
        <w:tab/>
        <w:t>4,61%</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Saham Biasa…………</w:t>
      </w:r>
      <w:r w:rsidRPr="00D75045">
        <w:rPr>
          <w:rFonts w:ascii="Arial" w:eastAsia="Arial" w:hAnsi="Arial" w:cs="Arial"/>
          <w:sz w:val="24"/>
          <w:szCs w:val="24"/>
        </w:rPr>
        <w:tab/>
        <w:t>40.000.000,-;</w:t>
      </w:r>
      <w:r w:rsidRPr="00D75045">
        <w:rPr>
          <w:rFonts w:ascii="Arial" w:eastAsia="Arial" w:hAnsi="Arial" w:cs="Arial"/>
          <w:sz w:val="24"/>
          <w:szCs w:val="24"/>
        </w:rPr>
        <w:tab/>
        <w:t>47</w:t>
      </w:r>
      <w:proofErr w:type="gramStart"/>
      <w:r w:rsidRPr="00D75045">
        <w:rPr>
          <w:rFonts w:ascii="Arial" w:eastAsia="Arial" w:hAnsi="Arial" w:cs="Arial"/>
          <w:sz w:val="24"/>
          <w:szCs w:val="24"/>
        </w:rPr>
        <w:t>,06</w:t>
      </w:r>
      <w:proofErr w:type="gramEnd"/>
      <w:r w:rsidRPr="00D75045">
        <w:rPr>
          <w:rFonts w:ascii="Arial" w:eastAsia="Arial" w:hAnsi="Arial" w:cs="Arial"/>
          <w:sz w:val="24"/>
          <w:szCs w:val="24"/>
        </w:rPr>
        <w:t>%</w:t>
      </w:r>
      <w:r w:rsidRPr="00D75045">
        <w:rPr>
          <w:rFonts w:ascii="Arial" w:eastAsia="Arial" w:hAnsi="Arial" w:cs="Arial"/>
          <w:sz w:val="24"/>
          <w:szCs w:val="24"/>
        </w:rPr>
        <w:tab/>
        <w:t>14,58 %</w:t>
      </w:r>
      <w:r w:rsidRPr="00D75045">
        <w:rPr>
          <w:rFonts w:ascii="Arial" w:eastAsia="Arial" w:hAnsi="Arial" w:cs="Arial"/>
          <w:sz w:val="24"/>
          <w:szCs w:val="24"/>
        </w:rPr>
        <w:tab/>
        <w:t>6,86%</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Total</w:t>
      </w:r>
      <w:r w:rsidRPr="00D75045">
        <w:rPr>
          <w:rFonts w:ascii="Arial" w:eastAsia="Arial" w:hAnsi="Arial" w:cs="Arial"/>
          <w:sz w:val="24"/>
          <w:szCs w:val="24"/>
        </w:rPr>
        <w:tab/>
      </w:r>
      <w:r w:rsidR="00A77689">
        <w:rPr>
          <w:rFonts w:ascii="Arial" w:eastAsia="Arial" w:hAnsi="Arial" w:cs="Arial"/>
          <w:sz w:val="24"/>
          <w:szCs w:val="24"/>
        </w:rPr>
        <w:tab/>
      </w:r>
      <w:r w:rsidR="00A77689">
        <w:rPr>
          <w:rFonts w:ascii="Arial" w:eastAsia="Arial" w:hAnsi="Arial" w:cs="Arial"/>
          <w:sz w:val="24"/>
          <w:szCs w:val="24"/>
        </w:rPr>
        <w:tab/>
      </w:r>
      <w:r w:rsidRPr="00D75045">
        <w:rPr>
          <w:rFonts w:ascii="Arial" w:eastAsia="Arial" w:hAnsi="Arial" w:cs="Arial"/>
          <w:sz w:val="24"/>
          <w:szCs w:val="24"/>
        </w:rPr>
        <w:t>85.000.000</w:t>
      </w:r>
      <w:proofErr w:type="gramStart"/>
      <w:r w:rsidRPr="00D75045">
        <w:rPr>
          <w:rFonts w:ascii="Arial" w:eastAsia="Arial" w:hAnsi="Arial" w:cs="Arial"/>
          <w:sz w:val="24"/>
          <w:szCs w:val="24"/>
        </w:rPr>
        <w:t>,-</w:t>
      </w:r>
      <w:proofErr w:type="gramEnd"/>
      <w:r w:rsidRPr="00D75045">
        <w:rPr>
          <w:rFonts w:ascii="Arial" w:eastAsia="Arial" w:hAnsi="Arial" w:cs="Arial"/>
          <w:sz w:val="24"/>
          <w:szCs w:val="24"/>
        </w:rPr>
        <w:tab/>
        <w:t>100%</w:t>
      </w:r>
      <w:r w:rsidRPr="00D75045">
        <w:rPr>
          <w:rFonts w:ascii="Arial" w:eastAsia="Arial" w:hAnsi="Arial" w:cs="Arial"/>
          <w:sz w:val="24"/>
          <w:szCs w:val="24"/>
        </w:rPr>
        <w:tab/>
      </w:r>
      <w:r w:rsidRPr="00D75045">
        <w:rPr>
          <w:rFonts w:ascii="Arial" w:eastAsia="Arial" w:hAnsi="Arial" w:cs="Arial"/>
          <w:sz w:val="24"/>
          <w:szCs w:val="24"/>
        </w:rPr>
        <w:tab/>
        <w:t>16,03%</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Biaya rata- rata tertimbang (WACC) sebesar 16</w:t>
      </w:r>
      <w:proofErr w:type="gramStart"/>
      <w:r w:rsidRPr="00D75045">
        <w:rPr>
          <w:rFonts w:ascii="Arial" w:eastAsia="Arial" w:hAnsi="Arial" w:cs="Arial"/>
          <w:sz w:val="24"/>
          <w:szCs w:val="24"/>
        </w:rPr>
        <w:t>,03</w:t>
      </w:r>
      <w:proofErr w:type="gramEnd"/>
      <w:r w:rsidRPr="00D75045">
        <w:rPr>
          <w:rFonts w:ascii="Arial" w:eastAsia="Arial" w:hAnsi="Arial" w:cs="Arial"/>
          <w:sz w:val="24"/>
          <w:szCs w:val="24"/>
        </w:rPr>
        <w:t>%.</w:t>
      </w:r>
    </w:p>
    <w:p w:rsidR="00D75045" w:rsidRPr="00D75045" w:rsidRDefault="00D75045" w:rsidP="00DC47EC">
      <w:pPr>
        <w:tabs>
          <w:tab w:val="left" w:pos="1890"/>
        </w:tabs>
        <w:jc w:val="both"/>
        <w:rPr>
          <w:rFonts w:ascii="Arial" w:eastAsia="Arial" w:hAnsi="Arial" w:cs="Arial"/>
          <w:sz w:val="24"/>
          <w:szCs w:val="24"/>
        </w:rPr>
      </w:pPr>
      <w:r w:rsidRPr="00D75045">
        <w:rPr>
          <w:rFonts w:ascii="Arial" w:eastAsia="Arial" w:hAnsi="Arial" w:cs="Arial"/>
          <w:sz w:val="24"/>
          <w:szCs w:val="24"/>
        </w:rPr>
        <w:t xml:space="preserve"> </w:t>
      </w:r>
    </w:p>
    <w:sectPr w:rsidR="00D75045" w:rsidRPr="00D75045" w:rsidSect="00D75045">
      <w:pgSz w:w="12240" w:h="15840"/>
      <w:pgMar w:top="1843" w:right="16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4C2"/>
    <w:multiLevelType w:val="multilevel"/>
    <w:tmpl w:val="F522C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AA4483C"/>
    <w:multiLevelType w:val="hybridMultilevel"/>
    <w:tmpl w:val="FE9C5518"/>
    <w:lvl w:ilvl="0" w:tplc="00F61D1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300E47EF"/>
    <w:multiLevelType w:val="hybridMultilevel"/>
    <w:tmpl w:val="7894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CA7212"/>
    <w:multiLevelType w:val="hybridMultilevel"/>
    <w:tmpl w:val="F3689B66"/>
    <w:lvl w:ilvl="0" w:tplc="85881B5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4E1C3F43"/>
    <w:multiLevelType w:val="hybridMultilevel"/>
    <w:tmpl w:val="6F94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E313A"/>
    <w:multiLevelType w:val="hybridMultilevel"/>
    <w:tmpl w:val="177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1018BC"/>
    <w:multiLevelType w:val="hybridMultilevel"/>
    <w:tmpl w:val="D8D4BDAA"/>
    <w:lvl w:ilvl="0" w:tplc="86583E98">
      <w:start w:val="3"/>
      <w:numFmt w:val="bullet"/>
      <w:lvlText w:val="-"/>
      <w:lvlJc w:val="left"/>
      <w:pPr>
        <w:ind w:left="800" w:hanging="360"/>
      </w:pPr>
      <w:rPr>
        <w:rFonts w:ascii="Arial" w:eastAsia="Arial" w:hAnsi="Arial" w:cs="Aria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B232B4"/>
    <w:rsid w:val="000C757D"/>
    <w:rsid w:val="00165CC9"/>
    <w:rsid w:val="001C5309"/>
    <w:rsid w:val="00297EF6"/>
    <w:rsid w:val="003A6639"/>
    <w:rsid w:val="004F6B63"/>
    <w:rsid w:val="0060287B"/>
    <w:rsid w:val="006927EC"/>
    <w:rsid w:val="006B4BBB"/>
    <w:rsid w:val="006F48F8"/>
    <w:rsid w:val="008173FE"/>
    <w:rsid w:val="008B2728"/>
    <w:rsid w:val="00A77689"/>
    <w:rsid w:val="00B15715"/>
    <w:rsid w:val="00B232B4"/>
    <w:rsid w:val="00B240A1"/>
    <w:rsid w:val="00B4011F"/>
    <w:rsid w:val="00D75045"/>
    <w:rsid w:val="00D76334"/>
    <w:rsid w:val="00DC47EC"/>
    <w:rsid w:val="00DF643A"/>
    <w:rsid w:val="00E514B0"/>
    <w:rsid w:val="00E82003"/>
    <w:rsid w:val="00F2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7BD75-8859-47EE-9112-60B9AAB5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Dihin Septyanto</dc:creator>
  <cp:lastModifiedBy>BPISTI2008</cp:lastModifiedBy>
  <cp:revision>16</cp:revision>
  <dcterms:created xsi:type="dcterms:W3CDTF">2019-05-25T07:19:00Z</dcterms:created>
  <dcterms:modified xsi:type="dcterms:W3CDTF">2019-05-25T09:11:00Z</dcterms:modified>
</cp:coreProperties>
</file>