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8B" w:rsidRDefault="008F408B">
      <w:pPr>
        <w:spacing w:before="59"/>
        <w:ind w:left="3681" w:right="3631"/>
        <w:jc w:val="center"/>
        <w:rPr>
          <w:rFonts w:ascii="Arial" w:eastAsia="Arial" w:hAnsi="Arial" w:cs="Arial"/>
          <w:b/>
          <w:sz w:val="28"/>
          <w:szCs w:val="28"/>
        </w:rPr>
        <w:sectPr w:rsidR="008F408B">
          <w:headerReference w:type="default" r:id="rId9"/>
          <w:footerReference w:type="default" r:id="rId10"/>
          <w:pgSz w:w="12240" w:h="20160"/>
          <w:pgMar w:top="1380" w:right="1020" w:bottom="280" w:left="1600" w:header="0" w:footer="2434" w:gutter="0"/>
          <w:pgNumType w:start="1"/>
          <w:cols w:space="720"/>
        </w:sectPr>
      </w:pPr>
    </w:p>
    <w:p w:rsidR="008F408B" w:rsidRDefault="008F408B">
      <w:pPr>
        <w:spacing w:before="59"/>
        <w:ind w:left="3681" w:right="3631"/>
        <w:jc w:val="center"/>
        <w:rPr>
          <w:rFonts w:ascii="Arial" w:eastAsia="Arial" w:hAnsi="Arial" w:cs="Arial"/>
          <w:b/>
          <w:sz w:val="28"/>
          <w:szCs w:val="28"/>
        </w:rPr>
        <w:sectPr w:rsidR="008F408B" w:rsidSect="008F408B">
          <w:type w:val="continuous"/>
          <w:pgSz w:w="12240" w:h="20160"/>
          <w:pgMar w:top="1380" w:right="1020" w:bottom="280" w:left="1600" w:header="0" w:footer="2434" w:gutter="0"/>
          <w:pgNumType w:start="1"/>
          <w:cols w:space="720"/>
        </w:sectPr>
      </w:pPr>
    </w:p>
    <w:p w:rsidR="00E113D8" w:rsidRDefault="00E113D8" w:rsidP="00E113D8">
      <w:pPr>
        <w:spacing w:before="64" w:line="320" w:lineRule="exact"/>
        <w:ind w:right="-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SISTEM DATABASE</w:t>
      </w:r>
    </w:p>
    <w:p w:rsidR="0093536B" w:rsidRDefault="00EF6FDC">
      <w:pPr>
        <w:spacing w:before="64" w:line="320" w:lineRule="exact"/>
        <w:ind w:left="3700" w:right="37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</w:t>
      </w:r>
      <w:r w:rsidR="004B0619">
        <w:rPr>
          <w:rFonts w:ascii="Arial" w:eastAsia="Arial" w:hAnsi="Arial" w:cs="Arial"/>
          <w:b/>
          <w:sz w:val="28"/>
          <w:szCs w:val="28"/>
        </w:rPr>
        <w:t>AB</w:t>
      </w:r>
      <w:r w:rsidR="004B0619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="00E113D8">
        <w:rPr>
          <w:rFonts w:ascii="Arial" w:eastAsia="Arial" w:hAnsi="Arial" w:cs="Arial"/>
          <w:b/>
          <w:sz w:val="28"/>
          <w:szCs w:val="28"/>
        </w:rPr>
        <w:t xml:space="preserve">I </w:t>
      </w:r>
      <w:r w:rsidR="004B0619">
        <w:rPr>
          <w:rFonts w:ascii="Arial" w:eastAsia="Arial" w:hAnsi="Arial" w:cs="Arial"/>
          <w:b/>
          <w:w w:val="99"/>
          <w:sz w:val="28"/>
          <w:szCs w:val="28"/>
        </w:rPr>
        <w:t>PENDAHULUAN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3" w:line="220" w:lineRule="exact"/>
        <w:rPr>
          <w:sz w:val="22"/>
          <w:szCs w:val="22"/>
        </w:rPr>
      </w:pPr>
    </w:p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Informasi</w:t>
      </w:r>
    </w:p>
    <w:p w:rsidR="0093536B" w:rsidRDefault="0093536B" w:rsidP="00B34F63">
      <w:pPr>
        <w:rPr>
          <w:sz w:val="15"/>
          <w:szCs w:val="15"/>
        </w:rPr>
      </w:pPr>
    </w:p>
    <w:p w:rsidR="0093536B" w:rsidRDefault="004B0619" w:rsidP="00B34F63">
      <w:pPr>
        <w:tabs>
          <w:tab w:val="left" w:pos="820"/>
        </w:tabs>
        <w:ind w:left="82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value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turut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merepresentasikan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kripsi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suatu objek atau kejadian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even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</w:p>
    <w:p w:rsidR="0093536B" w:rsidRDefault="004B0619" w:rsidP="00B34F63">
      <w:pPr>
        <w:tabs>
          <w:tab w:val="left" w:pos="820"/>
          <w:tab w:val="left" w:pos="2900"/>
        </w:tabs>
        <w:ind w:left="8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Informasi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hasil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pengolah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lebih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berguna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lebih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berarti  bagi  penerimanya  yang  menggambarkan  suatu kejadian-kejadian</w:t>
      </w:r>
      <w:r>
        <w:rPr>
          <w:rFonts w:ascii="Arial" w:eastAsia="Arial" w:hAnsi="Arial" w:cs="Arial"/>
          <w:sz w:val="24"/>
          <w:szCs w:val="24"/>
        </w:rPr>
        <w:tab/>
        <w:t xml:space="preserve">yang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nyata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fa</w:t>
      </w: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digunakan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pengambil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keputusan</w:t>
      </w:r>
    </w:p>
    <w:p w:rsidR="0093536B" w:rsidRDefault="004B0619" w:rsidP="00B34F63">
      <w:pPr>
        <w:tabs>
          <w:tab w:val="left" w:pos="820"/>
        </w:tabs>
        <w:ind w:left="82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bersifat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historis,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sedangkan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formasi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tingkatan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 tinggi,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dinamis,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unyai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sangat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penting</w:t>
      </w:r>
    </w:p>
    <w:p w:rsidR="0093536B" w:rsidRDefault="0093536B" w:rsidP="00B34F63">
      <w:pPr>
        <w:rPr>
          <w:sz w:val="22"/>
          <w:szCs w:val="22"/>
        </w:rPr>
      </w:pPr>
    </w:p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Informasi</w:t>
      </w:r>
    </w:p>
    <w:p w:rsidR="0093536B" w:rsidRPr="00D7571D" w:rsidRDefault="004B0619" w:rsidP="00B34F63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rFonts w:ascii="Arial" w:eastAsia="Arial" w:hAnsi="Arial" w:cs="Arial"/>
          <w:sz w:val="24"/>
          <w:szCs w:val="24"/>
        </w:rPr>
      </w:pPr>
      <w:r w:rsidRPr="00D7571D">
        <w:rPr>
          <w:rFonts w:ascii="Arial" w:eastAsia="Arial" w:hAnsi="Arial" w:cs="Arial"/>
          <w:sz w:val="24"/>
          <w:szCs w:val="24"/>
        </w:rPr>
        <w:t>SI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adalah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pacing w:val="1"/>
          <w:sz w:val="24"/>
          <w:szCs w:val="24"/>
        </w:rPr>
        <w:t>s</w:t>
      </w:r>
      <w:r w:rsidRPr="00D7571D">
        <w:rPr>
          <w:rFonts w:ascii="Arial" w:eastAsia="Arial" w:hAnsi="Arial" w:cs="Arial"/>
          <w:sz w:val="24"/>
          <w:szCs w:val="24"/>
        </w:rPr>
        <w:t>uatu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suatu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sis</w:t>
      </w:r>
      <w:r w:rsidRPr="00D7571D">
        <w:rPr>
          <w:rFonts w:ascii="Arial" w:eastAsia="Arial" w:hAnsi="Arial" w:cs="Arial"/>
          <w:spacing w:val="1"/>
          <w:sz w:val="24"/>
          <w:szCs w:val="24"/>
        </w:rPr>
        <w:t>t</w:t>
      </w:r>
      <w:r w:rsidRPr="00D7571D">
        <w:rPr>
          <w:rFonts w:ascii="Arial" w:eastAsia="Arial" w:hAnsi="Arial" w:cs="Arial"/>
          <w:sz w:val="24"/>
          <w:szCs w:val="24"/>
        </w:rPr>
        <w:t>em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dalam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suatu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organisa</w:t>
      </w:r>
      <w:r w:rsidRPr="00D7571D">
        <w:rPr>
          <w:rFonts w:ascii="Arial" w:eastAsia="Arial" w:hAnsi="Arial" w:cs="Arial"/>
          <w:spacing w:val="1"/>
          <w:sz w:val="24"/>
          <w:szCs w:val="24"/>
        </w:rPr>
        <w:t>s</w:t>
      </w:r>
      <w:r w:rsidRPr="00D7571D">
        <w:rPr>
          <w:rFonts w:ascii="Arial" w:eastAsia="Arial" w:hAnsi="Arial" w:cs="Arial"/>
          <w:sz w:val="24"/>
          <w:szCs w:val="24"/>
        </w:rPr>
        <w:t>i</w:t>
      </w:r>
      <w:r w:rsidRPr="00D7571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yang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merupakan</w:t>
      </w:r>
      <w:r w:rsidRPr="00D757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kombina</w:t>
      </w:r>
      <w:r w:rsidRPr="00D7571D">
        <w:rPr>
          <w:rFonts w:ascii="Arial" w:eastAsia="Arial" w:hAnsi="Arial" w:cs="Arial"/>
          <w:spacing w:val="1"/>
          <w:sz w:val="24"/>
          <w:szCs w:val="24"/>
        </w:rPr>
        <w:t>s</w:t>
      </w:r>
      <w:r w:rsidRPr="00D7571D">
        <w:rPr>
          <w:rFonts w:ascii="Arial" w:eastAsia="Arial" w:hAnsi="Arial" w:cs="Arial"/>
          <w:sz w:val="24"/>
          <w:szCs w:val="24"/>
        </w:rPr>
        <w:t>i dari orang</w:t>
      </w:r>
      <w:r w:rsidRPr="00D7571D">
        <w:rPr>
          <w:rFonts w:ascii="Arial" w:eastAsia="Arial" w:hAnsi="Arial" w:cs="Arial"/>
          <w:spacing w:val="2"/>
          <w:sz w:val="24"/>
          <w:szCs w:val="24"/>
        </w:rPr>
        <w:t>-</w:t>
      </w:r>
      <w:r w:rsidRPr="00D7571D">
        <w:rPr>
          <w:rFonts w:ascii="Arial" w:eastAsia="Arial" w:hAnsi="Arial" w:cs="Arial"/>
          <w:sz w:val="24"/>
          <w:szCs w:val="24"/>
        </w:rPr>
        <w:t>orang, fasilitas, teknologi,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media,</w:t>
      </w:r>
      <w:r w:rsidRPr="00D7571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prosedur dan pengendalian un</w:t>
      </w:r>
      <w:r w:rsidRPr="00D7571D">
        <w:rPr>
          <w:rFonts w:ascii="Arial" w:eastAsia="Arial" w:hAnsi="Arial" w:cs="Arial"/>
          <w:spacing w:val="2"/>
          <w:sz w:val="24"/>
          <w:szCs w:val="24"/>
        </w:rPr>
        <w:t>t</w:t>
      </w:r>
      <w:r w:rsidRPr="00D7571D">
        <w:rPr>
          <w:rFonts w:ascii="Arial" w:eastAsia="Arial" w:hAnsi="Arial" w:cs="Arial"/>
          <w:sz w:val="24"/>
          <w:szCs w:val="24"/>
        </w:rPr>
        <w:t>uk mendapat</w:t>
      </w:r>
      <w:r w:rsidRPr="00D7571D">
        <w:rPr>
          <w:rFonts w:ascii="Arial" w:eastAsia="Arial" w:hAnsi="Arial" w:cs="Arial"/>
          <w:spacing w:val="1"/>
          <w:sz w:val="24"/>
          <w:szCs w:val="24"/>
        </w:rPr>
        <w:t>k</w:t>
      </w:r>
      <w:r w:rsidRPr="00D7571D">
        <w:rPr>
          <w:rFonts w:ascii="Arial" w:eastAsia="Arial" w:hAnsi="Arial" w:cs="Arial"/>
          <w:sz w:val="24"/>
          <w:szCs w:val="24"/>
        </w:rPr>
        <w:t>an jalur komunikasi penting, memproses tipe transaksi rutin tertentu, memberi sinyal kepada manajemen dan yang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lainn</w:t>
      </w:r>
      <w:r w:rsidRPr="00D7571D">
        <w:rPr>
          <w:rFonts w:ascii="Arial" w:eastAsia="Arial" w:hAnsi="Arial" w:cs="Arial"/>
          <w:spacing w:val="1"/>
          <w:sz w:val="24"/>
          <w:szCs w:val="24"/>
        </w:rPr>
        <w:t>y</w:t>
      </w:r>
      <w:r w:rsidRPr="00D7571D">
        <w:rPr>
          <w:rFonts w:ascii="Arial" w:eastAsia="Arial" w:hAnsi="Arial" w:cs="Arial"/>
          <w:sz w:val="24"/>
          <w:szCs w:val="24"/>
        </w:rPr>
        <w:t xml:space="preserve">a terhadap kejadian-kejadian internal  dan  eksternal  yang  penting 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dan  menyedia</w:t>
      </w:r>
      <w:r w:rsidRPr="00D7571D">
        <w:rPr>
          <w:rFonts w:ascii="Arial" w:eastAsia="Arial" w:hAnsi="Arial" w:cs="Arial"/>
          <w:spacing w:val="1"/>
          <w:sz w:val="24"/>
          <w:szCs w:val="24"/>
        </w:rPr>
        <w:t>k</w:t>
      </w:r>
      <w:r w:rsidRPr="00D7571D">
        <w:rPr>
          <w:rFonts w:ascii="Arial" w:eastAsia="Arial" w:hAnsi="Arial" w:cs="Arial"/>
          <w:sz w:val="24"/>
          <w:szCs w:val="24"/>
        </w:rPr>
        <w:t>an  suatu  dasar  informasi untuk pengambilan keputusan</w:t>
      </w:r>
    </w:p>
    <w:p w:rsidR="0093536B" w:rsidRPr="00D7571D" w:rsidRDefault="004B0619" w:rsidP="00B34F63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D7571D">
        <w:rPr>
          <w:rFonts w:ascii="Arial" w:eastAsia="Arial" w:hAnsi="Arial" w:cs="Arial"/>
          <w:position w:val="-1"/>
          <w:sz w:val="24"/>
          <w:szCs w:val="24"/>
        </w:rPr>
        <w:t>SIM</w:t>
      </w:r>
      <w:r w:rsidRPr="00D7571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adalah</w:t>
      </w:r>
      <w:r w:rsidRPr="00D7571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sekumpulan</w:t>
      </w:r>
      <w:r w:rsidRPr="00D7571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elemen</w:t>
      </w:r>
      <w:r w:rsidRPr="00D7571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yang</w:t>
      </w:r>
      <w:r w:rsidRPr="00D7571D"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saling</w:t>
      </w:r>
      <w:r w:rsidRPr="00D7571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berhubungan,</w:t>
      </w:r>
      <w:r w:rsidRPr="00D7571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s</w:t>
      </w:r>
      <w:r w:rsidRPr="00D7571D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ling</w:t>
      </w:r>
      <w:r w:rsidRPr="00D7571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berinte</w:t>
      </w:r>
      <w:r w:rsidRPr="00D7571D"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 w:rsidRPr="00D7571D">
        <w:rPr>
          <w:rFonts w:ascii="Arial" w:eastAsia="Arial" w:hAnsi="Arial" w:cs="Arial"/>
          <w:position w:val="-1"/>
          <w:sz w:val="24"/>
          <w:szCs w:val="24"/>
        </w:rPr>
        <w:t>aksi</w:t>
      </w:r>
    </w:p>
    <w:p w:rsidR="0093536B" w:rsidRDefault="0093536B" w:rsidP="00B34F63">
      <w:pPr>
        <w:rPr>
          <w:sz w:val="13"/>
          <w:szCs w:val="13"/>
        </w:rPr>
      </w:pPr>
    </w:p>
    <w:p w:rsidR="0093536B" w:rsidRPr="00D7571D" w:rsidRDefault="004B0619" w:rsidP="00B34F63">
      <w:pPr>
        <w:pStyle w:val="ListParagraph"/>
        <w:numPr>
          <w:ilvl w:val="1"/>
          <w:numId w:val="2"/>
        </w:numPr>
        <w:ind w:right="70"/>
        <w:jc w:val="both"/>
        <w:rPr>
          <w:rFonts w:ascii="Arial" w:eastAsia="Arial" w:hAnsi="Arial" w:cs="Arial"/>
          <w:sz w:val="24"/>
          <w:szCs w:val="24"/>
        </w:rPr>
      </w:pPr>
      <w:r w:rsidRPr="00D7571D">
        <w:rPr>
          <w:rFonts w:ascii="Arial" w:eastAsia="Arial" w:hAnsi="Arial" w:cs="Arial"/>
          <w:sz w:val="24"/>
          <w:szCs w:val="24"/>
        </w:rPr>
        <w:t>dan bekerjasama antara berbagai bagi</w:t>
      </w:r>
      <w:r w:rsidRPr="00D7571D">
        <w:rPr>
          <w:rFonts w:ascii="Arial" w:eastAsia="Arial" w:hAnsi="Arial" w:cs="Arial"/>
          <w:spacing w:val="1"/>
          <w:sz w:val="24"/>
          <w:szCs w:val="24"/>
        </w:rPr>
        <w:t>a</w:t>
      </w:r>
      <w:r w:rsidRPr="00D7571D">
        <w:rPr>
          <w:rFonts w:ascii="Arial" w:eastAsia="Arial" w:hAnsi="Arial" w:cs="Arial"/>
          <w:sz w:val="24"/>
          <w:szCs w:val="24"/>
        </w:rPr>
        <w:t>n dengan cara-cara tertentu untuk melakukan   fungsi   pengolahan   data,   pemasukan   data,   dan   menghasil</w:t>
      </w:r>
      <w:r w:rsidRPr="00D7571D">
        <w:rPr>
          <w:rFonts w:ascii="Arial" w:eastAsia="Arial" w:hAnsi="Arial" w:cs="Arial"/>
          <w:spacing w:val="1"/>
          <w:sz w:val="24"/>
          <w:szCs w:val="24"/>
        </w:rPr>
        <w:t>k</w:t>
      </w:r>
      <w:r w:rsidRPr="00D7571D">
        <w:rPr>
          <w:rFonts w:ascii="Arial" w:eastAsia="Arial" w:hAnsi="Arial" w:cs="Arial"/>
          <w:sz w:val="24"/>
          <w:szCs w:val="24"/>
        </w:rPr>
        <w:t>an keluaran berupa info</w:t>
      </w:r>
      <w:r w:rsidRPr="00D7571D">
        <w:rPr>
          <w:rFonts w:ascii="Arial" w:eastAsia="Arial" w:hAnsi="Arial" w:cs="Arial"/>
          <w:spacing w:val="2"/>
          <w:sz w:val="24"/>
          <w:szCs w:val="24"/>
        </w:rPr>
        <w:t>r</w:t>
      </w:r>
      <w:r w:rsidRPr="00D7571D">
        <w:rPr>
          <w:rFonts w:ascii="Arial" w:eastAsia="Arial" w:hAnsi="Arial" w:cs="Arial"/>
          <w:spacing w:val="1"/>
          <w:sz w:val="24"/>
          <w:szCs w:val="24"/>
        </w:rPr>
        <w:t>m</w:t>
      </w:r>
      <w:r w:rsidRPr="00D7571D">
        <w:rPr>
          <w:rFonts w:ascii="Arial" w:eastAsia="Arial" w:hAnsi="Arial" w:cs="Arial"/>
          <w:sz w:val="24"/>
          <w:szCs w:val="24"/>
        </w:rPr>
        <w:t>asi yang berguna</w:t>
      </w:r>
      <w:r w:rsidRPr="00D7571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 xml:space="preserve">dan mempunyai nilai nyata, sebagai dasar pengambilan keputusan, mendukung kegiatan </w:t>
      </w:r>
      <w:r w:rsidRPr="00D7571D">
        <w:rPr>
          <w:rFonts w:ascii="Arial" w:eastAsia="Arial" w:hAnsi="Arial" w:cs="Arial"/>
          <w:spacing w:val="3"/>
          <w:sz w:val="24"/>
          <w:szCs w:val="24"/>
        </w:rPr>
        <w:t>m</w:t>
      </w:r>
      <w:r w:rsidRPr="00D7571D">
        <w:rPr>
          <w:rFonts w:ascii="Arial" w:eastAsia="Arial" w:hAnsi="Arial" w:cs="Arial"/>
          <w:sz w:val="24"/>
          <w:szCs w:val="24"/>
        </w:rPr>
        <w:t>anajemen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dan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operasion</w:t>
      </w:r>
      <w:r w:rsidRPr="00D7571D">
        <w:rPr>
          <w:rFonts w:ascii="Arial" w:eastAsia="Arial" w:hAnsi="Arial" w:cs="Arial"/>
          <w:spacing w:val="1"/>
          <w:sz w:val="24"/>
          <w:szCs w:val="24"/>
        </w:rPr>
        <w:t>a</w:t>
      </w:r>
      <w:r w:rsidRPr="00D7571D">
        <w:rPr>
          <w:rFonts w:ascii="Arial" w:eastAsia="Arial" w:hAnsi="Arial" w:cs="Arial"/>
          <w:sz w:val="24"/>
          <w:szCs w:val="24"/>
        </w:rPr>
        <w:t xml:space="preserve">l dengan  </w:t>
      </w:r>
      <w:r w:rsidRPr="00D7571D">
        <w:rPr>
          <w:rFonts w:ascii="Arial" w:eastAsia="Arial" w:hAnsi="Arial" w:cs="Arial"/>
          <w:spacing w:val="2"/>
          <w:sz w:val="24"/>
          <w:szCs w:val="24"/>
        </w:rPr>
        <w:t>m</w:t>
      </w:r>
      <w:r w:rsidRPr="00D7571D">
        <w:rPr>
          <w:rFonts w:ascii="Arial" w:eastAsia="Arial" w:hAnsi="Arial" w:cs="Arial"/>
          <w:sz w:val="24"/>
          <w:szCs w:val="24"/>
        </w:rPr>
        <w:t xml:space="preserve">emanfaatkan  berbagai 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sumberdaya  yang  ada  bagi  proses  tersebut guna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men</w:t>
      </w:r>
      <w:r w:rsidRPr="00D7571D">
        <w:rPr>
          <w:rFonts w:ascii="Arial" w:eastAsia="Arial" w:hAnsi="Arial" w:cs="Arial"/>
          <w:spacing w:val="1"/>
          <w:sz w:val="24"/>
          <w:szCs w:val="24"/>
        </w:rPr>
        <w:t>c</w:t>
      </w:r>
      <w:r w:rsidRPr="00D7571D">
        <w:rPr>
          <w:rFonts w:ascii="Arial" w:eastAsia="Arial" w:hAnsi="Arial" w:cs="Arial"/>
          <w:sz w:val="24"/>
          <w:szCs w:val="24"/>
        </w:rPr>
        <w:t>apai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tujuan</w:t>
      </w:r>
      <w:r w:rsidRPr="00D757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571D">
        <w:rPr>
          <w:rFonts w:ascii="Arial" w:eastAsia="Arial" w:hAnsi="Arial" w:cs="Arial"/>
          <w:sz w:val="24"/>
          <w:szCs w:val="24"/>
        </w:rPr>
        <w:t>organisasi</w:t>
      </w:r>
    </w:p>
    <w:p w:rsidR="0093536B" w:rsidRDefault="0093536B" w:rsidP="00B34F63"/>
    <w:p w:rsidR="0093536B" w:rsidRDefault="0093536B" w:rsidP="00B34F63"/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Komponen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informasi</w:t>
      </w:r>
    </w:p>
    <w:p w:rsidR="0093536B" w:rsidRDefault="00D7571D" w:rsidP="00B34F63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terdiri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beberapa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komponen,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antara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lain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B34F63">
      <w:pPr>
        <w:rPr>
          <w:sz w:val="13"/>
          <w:szCs w:val="13"/>
        </w:rPr>
      </w:pP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Hardware 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CPU,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Terminal,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Printer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Software  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 basis data, program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Personil   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Operator sistem,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enyedia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ukan,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Pengguna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keluaran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    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 data yang tersimpan dalam jangka waktu tertentu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  <w:sectPr w:rsidR="0093536B" w:rsidSect="008F408B">
          <w:type w:val="continuous"/>
          <w:pgSz w:w="12240" w:h="20160"/>
          <w:pgMar w:top="1380" w:right="1020" w:bottom="280" w:left="1600" w:header="0" w:footer="2434" w:gutter="0"/>
          <w:pgNumType w:start="1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Prosedur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instruksi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kebijak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rasikan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</w:p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4.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D7571D" w:rsidP="00B34F63">
      <w:pPr>
        <w:tabs>
          <w:tab w:val="left" w:pos="820"/>
        </w:tabs>
        <w:ind w:left="82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BD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adalah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suatu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kumpulan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</w:t>
      </w:r>
      <w:r w:rsidR="004B0619">
        <w:rPr>
          <w:rFonts w:ascii="Arial" w:eastAsia="Arial" w:hAnsi="Arial" w:cs="Arial"/>
          <w:spacing w:val="1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hubung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disi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pan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bersama-sama pada  sua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u  media,  yang  diorganisa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 xml:space="preserve">ikan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berdasarkan  sebuah  skema  atau struktur tertentu, dan dengan softwa</w:t>
      </w:r>
      <w:r w:rsidR="004B0619">
        <w:rPr>
          <w:rFonts w:ascii="Arial" w:eastAsia="Arial" w:hAnsi="Arial" w:cs="Arial"/>
          <w:spacing w:val="1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 xml:space="preserve">e untuk 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elakuk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n manipulasi untuk kegunaan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tertentu</w:t>
      </w:r>
    </w:p>
    <w:p w:rsidR="0093536B" w:rsidRDefault="00D7571D" w:rsidP="00B34F63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Operasi</w:t>
      </w:r>
      <w:r w:rsidR="004B061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dasar</w:t>
      </w:r>
      <w:r w:rsidR="004B061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B34F63"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Create database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Create table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Insert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Retrieve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Search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Update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Delete</w:t>
      </w:r>
    </w:p>
    <w:p w:rsidR="0093536B" w:rsidRDefault="00D7571D" w:rsidP="00B34F63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c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Pemanfaatan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data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: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Salahsatu</w:t>
      </w:r>
      <w:r>
        <w:rPr>
          <w:rFonts w:ascii="Arial" w:eastAsia="Arial" w:hAnsi="Arial" w:cs="Arial"/>
          <w:spacing w:val="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komponen</w:t>
      </w:r>
      <w:r>
        <w:rPr>
          <w:rFonts w:ascii="Arial" w:eastAsia="Arial" w:hAnsi="Arial" w:cs="Arial"/>
          <w:spacing w:val="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penting</w:t>
      </w:r>
      <w:r>
        <w:rPr>
          <w:rFonts w:ascii="Arial" w:eastAsia="Arial" w:hAnsi="Arial" w:cs="Arial"/>
          <w:spacing w:val="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dalam</w:t>
      </w:r>
      <w:r>
        <w:rPr>
          <w:rFonts w:ascii="Arial" w:eastAsia="Arial" w:hAnsi="Arial" w:cs="Arial"/>
          <w:spacing w:val="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sistem</w:t>
      </w:r>
      <w:r>
        <w:rPr>
          <w:rFonts w:ascii="Arial" w:eastAsia="Arial" w:hAnsi="Arial" w:cs="Arial"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informasi,</w:t>
      </w:r>
      <w:r>
        <w:rPr>
          <w:rFonts w:ascii="Arial" w:eastAsia="Arial" w:hAnsi="Arial" w:cs="Arial"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kerana</w:t>
      </w:r>
      <w:r>
        <w:rPr>
          <w:rFonts w:ascii="Arial" w:eastAsia="Arial" w:hAnsi="Arial" w:cs="Arial"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merupakan</w:t>
      </w:r>
    </w:p>
    <w:p w:rsidR="0093536B" w:rsidRDefault="004B0619" w:rsidP="00B34F63">
      <w:pPr>
        <w:ind w:left="153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dasar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menyediakan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 kualitas informasi : akurat, tepat waktu dan relevan.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Mengurangi dup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ikasi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>data redund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nc</w:t>
      </w:r>
      <w:r>
        <w:rPr>
          <w:rFonts w:ascii="Arial" w:eastAsia="Arial" w:hAnsi="Arial" w:cs="Arial"/>
          <w:i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ditingkatkan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Manipulasi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terhadap 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mudah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Efisien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penggunaan ruang pen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impanan</w:t>
      </w:r>
    </w:p>
    <w:p w:rsidR="0093536B" w:rsidRDefault="0093536B" w:rsidP="00B34F63"/>
    <w:p w:rsidR="0093536B" w:rsidRDefault="00D7571D" w:rsidP="00B34F63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d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Penerapan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 w:rsidP="00B34F63">
      <w:pPr>
        <w:tabs>
          <w:tab w:val="left" w:pos="1540"/>
        </w:tabs>
        <w:ind w:left="1542" w:right="30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yang bisa dibangun tanpa adan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basis data</w:t>
      </w:r>
    </w:p>
    <w:p w:rsidR="0093536B" w:rsidRDefault="0093536B" w:rsidP="00B34F63">
      <w:pPr>
        <w:rPr>
          <w:sz w:val="22"/>
          <w:szCs w:val="22"/>
        </w:rPr>
      </w:pPr>
    </w:p>
    <w:p w:rsidR="0093536B" w:rsidRDefault="00D7571D" w:rsidP="00B34F63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e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Kriteria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data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: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Bersifat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oriented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bukan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program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oriented</w:t>
      </w:r>
    </w:p>
    <w:p w:rsidR="0093536B" w:rsidRDefault="004B0619" w:rsidP="00B34F63">
      <w:pPr>
        <w:tabs>
          <w:tab w:val="left" w:pos="1540"/>
        </w:tabs>
        <w:ind w:left="1536" w:right="72" w:hanging="3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tanpa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mengubah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 datanya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berkembang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mudah,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maupun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strukturnya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berbeda-beda</w:t>
      </w:r>
    </w:p>
    <w:p w:rsidR="0093536B" w:rsidRDefault="004B0619" w:rsidP="00B34F63">
      <w:pPr>
        <w:ind w:left="117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Kerangkapan data minimal</w:t>
      </w:r>
    </w:p>
    <w:p w:rsidR="0093536B" w:rsidRDefault="0093536B" w:rsidP="00B34F63"/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Manajemen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(DBMS)</w:t>
      </w:r>
    </w:p>
    <w:p w:rsidR="0093536B" w:rsidRDefault="00D7571D" w:rsidP="00B34F63">
      <w:pPr>
        <w:ind w:left="45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Merupakan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perangkat</w:t>
      </w:r>
      <w:r w:rsidR="004B061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lunak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didisain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melakukan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penyimpanan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</w:p>
    <w:p w:rsidR="0093536B" w:rsidRDefault="004B0619" w:rsidP="00B34F63">
      <w:pPr>
        <w:ind w:left="778" w:right="6391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pengaturan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D7571D" w:rsidP="00B34F63">
      <w:pPr>
        <w:tabs>
          <w:tab w:val="left" w:pos="820"/>
        </w:tabs>
        <w:ind w:left="816" w:right="71" w:hanging="35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DBMS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juga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menerapkan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mekanisme</w:t>
      </w:r>
      <w:r w:rsidR="004B0619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pengamanan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pemakaian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</w:t>
      </w:r>
      <w:r w:rsidR="004B0619">
        <w:rPr>
          <w:rFonts w:ascii="Arial" w:eastAsia="Arial" w:hAnsi="Arial" w:cs="Arial"/>
          <w:spacing w:val="1"/>
          <w:sz w:val="24"/>
          <w:szCs w:val="24"/>
        </w:rPr>
        <w:t>e</w:t>
      </w:r>
      <w:r w:rsidR="004B0619">
        <w:rPr>
          <w:rFonts w:ascii="Arial" w:eastAsia="Arial" w:hAnsi="Arial" w:cs="Arial"/>
          <w:sz w:val="24"/>
          <w:szCs w:val="24"/>
        </w:rPr>
        <w:t>cara bersama,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pemaksaan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keakuratan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dll.</w:t>
      </w:r>
    </w:p>
    <w:p w:rsidR="00D7571D" w:rsidRDefault="00D7571D" w:rsidP="00B34F63">
      <w:pPr>
        <w:tabs>
          <w:tab w:val="left" w:pos="820"/>
        </w:tabs>
        <w:ind w:left="816" w:right="71" w:hanging="356"/>
        <w:jc w:val="both"/>
        <w:rPr>
          <w:rFonts w:ascii="Arial" w:eastAsia="Arial" w:hAnsi="Arial" w:cs="Arial"/>
          <w:sz w:val="24"/>
          <w:szCs w:val="24"/>
        </w:rPr>
        <w:sectPr w:rsidR="00D7571D">
          <w:pgSz w:w="12240" w:h="20160"/>
          <w:pgMar w:top="1780" w:right="1020" w:bottom="280" w:left="1600" w:header="0" w:footer="2434" w:gutter="0"/>
          <w:cols w:space="720"/>
        </w:sectPr>
      </w:pPr>
    </w:p>
    <w:p w:rsidR="0093536B" w:rsidRDefault="00222D27">
      <w:pPr>
        <w:spacing w:before="70" w:line="220" w:lineRule="exact"/>
        <w:ind w:left="4791" w:right="3954"/>
        <w:jc w:val="center"/>
        <w:rPr>
          <w:rFonts w:ascii="Tahoma" w:eastAsia="Tahoma" w:hAnsi="Tahoma" w:cs="Tahoma"/>
        </w:rPr>
      </w:pPr>
      <w:r>
        <w:lastRenderedPageBreak/>
        <w:pict>
          <v:group id="_x0000_s1682" style="position:absolute;left:0;text-align:left;margin-left:165.5pt;margin-top:63.05pt;width:225.85pt;height:234.65pt;z-index:-4592;mso-position-horizontal-relative:page;mso-position-vertical-relative:page" coordorigin="3311,1441" coordsize="4517,4693">
            <v:shape id="_x0000_s1693" style="position:absolute;left:6018;top:2707;width:1800;height:719" coordorigin="6018,2707" coordsize="1800,719" path="m7818,2707r-1800,l6018,3426r1800,l7818,2707xe" filled="f">
              <v:path arrowok="t"/>
            </v:shape>
            <v:shape id="_x0000_s1692" style="position:absolute;left:6018;top:3968;width:1802;height:540" coordorigin="6018,3968" coordsize="1802,540" path="m7820,3968r-1802,l6018,4508r1802,l7820,3968xe" filled="f">
              <v:path arrowok="t"/>
            </v:shape>
            <v:shape id="_x0000_s1691" style="position:absolute;left:6598;top:3426;width:540;height:542" coordorigin="6598,3426" coordsize="540,542" path="m6598,3833r135,l6733,3426r270,l7003,3833r135,l6868,3968,6598,3833xe" filled="f">
              <v:path arrowok="t"/>
            </v:shape>
            <v:shape id="_x0000_s1690" style="position:absolute;left:6419;top:5047;width:899;height:1079" coordorigin="6419,5047" coordsize="899,1079" path="m6869,5047r-37,1l6796,5049r-69,5l6662,5062r-59,11l6551,5087r-45,15l6469,5120r-37,29l6419,5182r,810l6442,6034r44,28l6527,6079r49,15l6632,6106r62,9l6761,6122r71,4l6869,6126r37,l6942,6124r69,-5l7075,6111r59,-11l7186,6087r45,-16l7268,6053r37,-29l7318,5992r,-810l7295,5139r-45,-28l7210,5094r-49,-15l7105,5067r-61,-9l6977,5051r-71,-3l6869,5047xe" filled="f">
              <v:path arrowok="t"/>
            </v:shape>
            <v:shape id="_x0000_s1689" style="position:absolute;left:6419;top:5182;width:899;height:136" coordorigin="6419,5182" coordsize="899,136" path="m6419,5182r13,32l6454,5234r32,19l6527,5270r49,14l6632,5297r30,5l6694,5306r33,4l6761,5313r35,2l6832,5317r37,l6906,5317r36,-2l6977,5313r34,-3l7044,5306r31,-4l7105,5297r56,-13l7210,5270r40,-17l7282,5234r23,-20l7316,5193r2,-11e" filled="f">
              <v:path arrowok="t"/>
            </v:shape>
            <v:shape id="_x0000_s1688" style="position:absolute;left:6598;top:4508;width:540;height:539" coordorigin="6598,4508" coordsize="540,539" path="m6598,4913r135,l6733,4508r270,l7003,4913r135,l6868,5047,6598,4913xe" filled="f">
              <v:path arrowok="t"/>
            </v:shape>
            <v:shape id="_x0000_s1687" style="position:absolute;left:5838;top:1448;width:1980;height:720" coordorigin="5838,1448" coordsize="1980,720" path="m6828,1448r-81,2l6667,1453r-77,6l6515,1467r-73,10l6373,1489r-67,13l6243,1518r-59,17l6076,1574r-90,45l5916,1668r-49,54l5841,1779r-3,29l5841,1838r26,57l5916,1948r70,50l6076,2042r108,39l6243,2099r63,15l6373,2128r69,12l6515,2150r75,8l6667,2164r80,3l6828,2168r81,-1l6989,2164r77,-6l7141,2150r73,-10l7283,2128r67,-14l7413,2099r59,-18l7580,2042r90,-44l7740,1948r49,-53l7815,1838r3,-30l7815,1779r-26,-57l7740,1668r-70,-49l7580,1574r-108,-39l7413,1518r-63,-16l7283,1489r-69,-12l7141,1467r-75,-8l6989,1453r-80,-3l6828,1448xe" filled="f">
              <v:path arrowok="t"/>
            </v:shape>
            <v:shape id="_x0000_s1686" style="position:absolute;left:6558;top:2168;width:540;height:541" coordorigin="6558,2168" coordsize="540,541" path="m6558,2574r134,l6692,2168r270,l6962,2574r136,l6828,2710,6558,2574xe" filled="f">
              <v:path arrowok="t"/>
            </v:shape>
            <v:shape id="_x0000_s1685" style="position:absolute;left:3318;top:3868;width:1980;height:720" coordorigin="3318,3868" coordsize="1980,720" path="m4308,3868r-81,1l4147,3872r-77,6l3995,3886r-73,10l3853,3908r-67,14l3723,3937r-59,18l3556,3994r-90,44l3396,4088r-49,53l3321,4198r-3,30l3321,4257r26,57l3396,4368r70,49l3556,4462r108,39l3723,4518r63,16l3853,4547r69,12l3995,4569r75,8l4147,4583r80,3l4308,4588r81,-2l4469,4583r77,-6l4621,4569r73,-10l4763,4547r67,-13l4893,4518r59,-17l5060,4462r90,-45l5220,4368r49,-54l5295,4257r3,-29l5295,4198r-26,-57l5220,4088r-70,-50l5060,3994r-108,-39l4893,3937r-63,-15l4763,3908r-69,-12l4621,3886r-75,-8l4469,3872r-80,-3l4308,3868xe" filled="f">
              <v:path arrowok="t"/>
            </v:shape>
            <v:shape id="_x0000_s1684" style="position:absolute;left:5118;top:3948;width:900;height:540" coordorigin="5118,3948" coordsize="900,540" path="m5792,4352r,136l6018,4218,5792,3948r,134l5118,4082r,270l5792,4352xe" fillcolor="#fefffe" stroked="f">
              <v:path arrowok="t"/>
            </v:shape>
            <v:shape id="_x0000_s1683" style="position:absolute;left:5118;top:3948;width:900;height:540" coordorigin="5118,3948" coordsize="900,540" path="m5792,3948r,134l5118,4082r,270l5792,4352r,136l6018,4218,5792,3948xe" filled="f">
              <v:path arrowok="t"/>
            </v:shape>
            <w10:wrap anchorx="page" anchory="page"/>
          </v:group>
        </w:pict>
      </w:r>
      <w:r w:rsidR="004B0619">
        <w:rPr>
          <w:rFonts w:ascii="Tahoma" w:eastAsia="Tahoma" w:hAnsi="Tahoma" w:cs="Tahoma"/>
          <w:position w:val="-1"/>
        </w:rPr>
        <w:t>End</w:t>
      </w:r>
      <w:r w:rsidR="004B0619">
        <w:rPr>
          <w:rFonts w:ascii="Tahoma" w:eastAsia="Tahoma" w:hAnsi="Tahoma" w:cs="Tahoma"/>
          <w:spacing w:val="-1"/>
          <w:position w:val="-1"/>
        </w:rPr>
        <w:t>-</w:t>
      </w:r>
      <w:r w:rsidR="004B0619">
        <w:rPr>
          <w:rFonts w:ascii="Tahoma" w:eastAsia="Tahoma" w:hAnsi="Tahoma" w:cs="Tahoma"/>
          <w:position w:val="-1"/>
        </w:rPr>
        <w:t>User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6"/>
        <w:ind w:left="4950" w:right="393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Aplikasi</w:t>
      </w:r>
    </w:p>
    <w:p w:rsidR="0093536B" w:rsidRDefault="004B0619">
      <w:pPr>
        <w:spacing w:line="220" w:lineRule="exact"/>
        <w:ind w:left="4822" w:right="380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 xml:space="preserve">Basis </w:t>
      </w:r>
      <w:r>
        <w:rPr>
          <w:rFonts w:ascii="Tahoma" w:eastAsia="Tahoma" w:hAnsi="Tahoma" w:cs="Tahoma"/>
          <w:spacing w:val="-2"/>
          <w:position w:val="-1"/>
        </w:rPr>
        <w:t>D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</w:p>
    <w:p w:rsidR="0093536B" w:rsidRDefault="0093536B">
      <w:pPr>
        <w:spacing w:before="2" w:line="140" w:lineRule="exact"/>
        <w:rPr>
          <w:sz w:val="14"/>
          <w:szCs w:val="14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pgSz w:w="12240" w:h="20160"/>
          <w:pgMar w:top="1540" w:right="1020" w:bottom="280" w:left="1600" w:header="0" w:footer="2434" w:gutter="0"/>
          <w:cols w:space="720"/>
        </w:sectPr>
      </w:pPr>
    </w:p>
    <w:p w:rsidR="0093536B" w:rsidRDefault="004B0619">
      <w:pPr>
        <w:spacing w:before="26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Naive-User</w:t>
      </w:r>
    </w:p>
    <w:p w:rsidR="0093536B" w:rsidRDefault="004B0619">
      <w:pPr>
        <w:spacing w:before="44" w:line="220" w:lineRule="exact"/>
        <w:rPr>
          <w:rFonts w:ascii="Tahoma" w:eastAsia="Tahoma" w:hAnsi="Tahoma" w:cs="Tahoma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3189" w:space="1871"/>
            <w:col w:w="4560"/>
          </w:cols>
        </w:sectPr>
      </w:pPr>
      <w:r>
        <w:br w:type="column"/>
      </w:r>
      <w:r>
        <w:rPr>
          <w:rFonts w:ascii="Tahoma" w:eastAsia="Tahoma" w:hAnsi="Tahoma" w:cs="Tahoma"/>
          <w:position w:val="-1"/>
        </w:rPr>
        <w:lastRenderedPageBreak/>
        <w:t>DBMS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9" w:line="240" w:lineRule="exact"/>
        <w:rPr>
          <w:sz w:val="24"/>
          <w:szCs w:val="24"/>
        </w:rPr>
      </w:pPr>
    </w:p>
    <w:p w:rsidR="0093536B" w:rsidRDefault="004B0619">
      <w:pPr>
        <w:spacing w:before="26"/>
        <w:ind w:left="5006" w:right="408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Basis</w:t>
      </w:r>
    </w:p>
    <w:p w:rsidR="0093536B" w:rsidRDefault="004B0619">
      <w:pPr>
        <w:spacing w:line="220" w:lineRule="exact"/>
        <w:ind w:left="5027" w:right="4109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4" w:line="220" w:lineRule="exact"/>
        <w:rPr>
          <w:sz w:val="22"/>
          <w:szCs w:val="22"/>
        </w:rPr>
      </w:pPr>
    </w:p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Mengapa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menggunakan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DBMS</w:t>
      </w:r>
    </w:p>
    <w:p w:rsidR="0093536B" w:rsidRDefault="00D7571D" w:rsidP="00B34F63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4B0619">
        <w:rPr>
          <w:rFonts w:ascii="Arial" w:eastAsia="Arial" w:hAnsi="Arial" w:cs="Arial"/>
          <w:sz w:val="24"/>
          <w:szCs w:val="24"/>
        </w:rPr>
        <w:t>BMS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diperlukan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 w:rsidP="00B34F63">
      <w:pPr>
        <w:ind w:left="1182" w:right="355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Independensi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data dan akses yang efisien 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Mereduksi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waktu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pengembangan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 c.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keamanan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Administrasi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keseragaman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 w:rsidP="00B34F63">
      <w:pPr>
        <w:rPr>
          <w:sz w:val="13"/>
          <w:szCs w:val="13"/>
        </w:rPr>
      </w:pP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Akses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bersamaan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 perbaikan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terjadinya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crash</w:t>
      </w:r>
    </w:p>
    <w:p w:rsidR="0093536B" w:rsidRDefault="0093536B" w:rsidP="00B34F63"/>
    <w:p w:rsidR="0093536B" w:rsidRDefault="0093536B" w:rsidP="00B34F63"/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Peranan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dalam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pengembangan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SIM</w:t>
      </w:r>
    </w:p>
    <w:p w:rsidR="0093536B" w:rsidRDefault="00D7571D" w:rsidP="00B34F63">
      <w:pPr>
        <w:ind w:left="45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SIM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berperan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sebagai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sistem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karena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mempunyai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ruang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ling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up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>ang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relatif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lebih</w:t>
      </w:r>
    </w:p>
    <w:p w:rsidR="0093536B" w:rsidRDefault="0093536B" w:rsidP="00B34F63">
      <w:pPr>
        <w:rPr>
          <w:sz w:val="13"/>
          <w:szCs w:val="13"/>
        </w:rPr>
      </w:pPr>
    </w:p>
    <w:p w:rsidR="0093536B" w:rsidRDefault="004B0619" w:rsidP="00B34F63">
      <w:pPr>
        <w:ind w:left="816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luas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kompleks.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Sedangkan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subsistem karena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</w:t>
      </w:r>
    </w:p>
    <w:p w:rsidR="0093536B" w:rsidRDefault="00D7571D" w:rsidP="00B34F63">
      <w:pPr>
        <w:ind w:left="45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Sistem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is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adalah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istem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informasi</w:t>
      </w:r>
      <w:r w:rsidR="004B0619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yang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mengintegrasikan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kumpulan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dari</w:t>
      </w:r>
    </w:p>
    <w:p w:rsidR="0093536B" w:rsidRDefault="0093536B" w:rsidP="00B34F63">
      <w:pPr>
        <w:rPr>
          <w:sz w:val="13"/>
          <w:szCs w:val="13"/>
        </w:rPr>
      </w:pPr>
    </w:p>
    <w:p w:rsidR="0093536B" w:rsidRDefault="004B0619" w:rsidP="00B34F63">
      <w:pPr>
        <w:ind w:left="816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data</w:t>
      </w:r>
      <w:proofErr w:type="gram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saling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membuatnya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tersedia 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bermacam-m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organisasi</w:t>
      </w:r>
    </w:p>
    <w:p w:rsidR="0093536B" w:rsidRDefault="00D7571D" w:rsidP="00B34F63">
      <w:pPr>
        <w:ind w:left="45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c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Keberadaan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sistem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SIM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adalah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mutlak.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SIM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tidak</w:t>
      </w:r>
      <w:r w:rsidR="004B0619"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>akan</w:t>
      </w:r>
      <w:proofErr w:type="gramEnd"/>
    </w:p>
    <w:p w:rsidR="0093536B" w:rsidRDefault="004B0619" w:rsidP="00B34F63">
      <w:pPr>
        <w:ind w:left="81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terwujud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tanpa melibatkan basis data</w:t>
      </w:r>
    </w:p>
    <w:p w:rsidR="00D7571D" w:rsidRDefault="00D7571D" w:rsidP="00B34F63">
      <w:pPr>
        <w:ind w:left="816"/>
        <w:rPr>
          <w:rFonts w:ascii="Arial" w:eastAsia="Arial" w:hAnsi="Arial" w:cs="Arial"/>
          <w:sz w:val="24"/>
          <w:szCs w:val="24"/>
        </w:rPr>
      </w:pPr>
    </w:p>
    <w:p w:rsidR="00D7571D" w:rsidRDefault="00D7571D" w:rsidP="00B34F63">
      <w:pPr>
        <w:ind w:left="816"/>
        <w:rPr>
          <w:rFonts w:ascii="Arial" w:eastAsia="Arial" w:hAnsi="Arial" w:cs="Arial"/>
          <w:sz w:val="24"/>
          <w:szCs w:val="24"/>
        </w:rPr>
        <w:sectPr w:rsidR="00D7571D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Sistem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sebagai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infrastruktur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SIM</w:t>
      </w:r>
    </w:p>
    <w:p w:rsidR="0093536B" w:rsidRDefault="0093536B" w:rsidP="00B34F63"/>
    <w:p w:rsidR="0093536B" w:rsidRDefault="0093536B" w:rsidP="00B34F63"/>
    <w:p w:rsidR="0093536B" w:rsidRDefault="0093536B" w:rsidP="00B34F63"/>
    <w:p w:rsidR="0093536B" w:rsidRDefault="0093536B" w:rsidP="00B34F63"/>
    <w:p w:rsidR="0093536B" w:rsidRDefault="0093536B">
      <w:pPr>
        <w:spacing w:line="200" w:lineRule="exact"/>
      </w:pPr>
    </w:p>
    <w:p w:rsidR="0093536B" w:rsidRDefault="0093536B">
      <w:pPr>
        <w:spacing w:before="14" w:line="200" w:lineRule="exact"/>
      </w:pPr>
    </w:p>
    <w:p w:rsidR="0093536B" w:rsidRDefault="004B0619">
      <w:pPr>
        <w:spacing w:before="19" w:line="280" w:lineRule="exact"/>
        <w:ind w:left="4709" w:right="3705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DSS</w:t>
      </w:r>
    </w:p>
    <w:p w:rsidR="0093536B" w:rsidRDefault="0093536B">
      <w:pPr>
        <w:spacing w:line="240" w:lineRule="exact"/>
        <w:rPr>
          <w:sz w:val="24"/>
          <w:szCs w:val="24"/>
        </w:rPr>
      </w:pPr>
    </w:p>
    <w:p w:rsidR="0093536B" w:rsidRDefault="004B0619">
      <w:pPr>
        <w:spacing w:before="19" w:line="280" w:lineRule="exact"/>
        <w:ind w:left="4720" w:right="3716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MIS</w:t>
      </w:r>
    </w:p>
    <w:p w:rsidR="0093536B" w:rsidRDefault="0093536B">
      <w:pPr>
        <w:spacing w:before="18" w:line="220" w:lineRule="exact"/>
        <w:rPr>
          <w:sz w:val="22"/>
          <w:szCs w:val="22"/>
        </w:rPr>
      </w:pPr>
    </w:p>
    <w:p w:rsidR="0093536B" w:rsidRDefault="00222D27">
      <w:pPr>
        <w:spacing w:before="19" w:line="280" w:lineRule="exact"/>
        <w:ind w:left="4721" w:right="3718"/>
        <w:jc w:val="center"/>
        <w:rPr>
          <w:rFonts w:ascii="Tahoma" w:eastAsia="Tahoma" w:hAnsi="Tahoma" w:cs="Tahoma"/>
          <w:sz w:val="24"/>
          <w:szCs w:val="24"/>
        </w:rPr>
      </w:pPr>
      <w:r>
        <w:pict>
          <v:group id="_x0000_s1659" style="position:absolute;left:0;text-align:left;margin-left:219.3pt;margin-top:-57.25pt;width:217.55pt;height:198.75pt;z-index:-4591;mso-position-horizontal-relative:page" coordorigin="4386,-1145" coordsize="4351,3975">
            <v:shape id="_x0000_s1681" style="position:absolute;left:5660;top:-1138;width:1800;height:540" coordorigin="5660,-1138" coordsize="1800,540" path="m7460,-1138r-1800,l5660,-598r1800,l7460,-1138xe" filled="f">
              <v:path arrowok="t"/>
            </v:shape>
            <v:shape id="_x0000_s1680" style="position:absolute;left:5660;top:-598;width:1802;height:539" coordorigin="5660,-598" coordsize="1802,539" path="m7463,-598r-1803,l5660,-59r1803,l7463,-598xe" filled="f">
              <v:path arrowok="t"/>
            </v:shape>
            <v:shape id="_x0000_s1679" style="position:absolute;left:5660;top:-60;width:1802;height:540" coordorigin="5660,-60" coordsize="1802,540" path="m7463,-60r-1803,l5660,480r1803,l7463,-60xe" filled="f">
              <v:path arrowok="t"/>
            </v:shape>
            <v:shape id="_x0000_s1678" style="position:absolute;left:5660;top:1202;width:1802;height:540" coordorigin="5660,1202" coordsize="1802,540" path="m7463,1202r-1803,l5660,1742r1803,l7463,1202xe" filled="f">
              <v:path arrowok="t"/>
            </v:shape>
            <v:shape id="_x0000_s1677" style="position:absolute;left:5660;top:2282;width:1802;height:540" coordorigin="5660,2282" coordsize="1802,540" path="m7463,2282r-1803,l5660,2822r1803,l7463,2282xe" filled="f">
              <v:path arrowok="t"/>
            </v:shape>
            <v:shape id="_x0000_s1676" style="position:absolute;left:6260;top:1742;width:540;height:540" coordorigin="6260,1742" coordsize="540,540" path="m6530,1742r270,108l6666,1850r,324l6800,2174r-270,108l6260,2174r136,l6396,1850r-136,l6530,1742xe" filled="f">
              <v:path arrowok="t"/>
            </v:shape>
            <v:shape id="_x0000_s1675" style="position:absolute;left:5960;top:482;width:120;height:727" coordorigin="5960,482" coordsize="120,727" path="m6029,602r51,l6029,582r-4,-7l6017,575r-4,7l6013,1206r7,4l6025,1210r4,-8l6029,602xe" fillcolor="black" stroked="f">
              <v:path arrowok="t"/>
            </v:shape>
            <v:shape id="_x0000_s1674" style="position:absolute;left:5960;top:482;width:120;height:727" coordorigin="5960,482" coordsize="120,727" path="m6017,575r8,l6029,582r51,20l6020,482r-60,120l6013,602r,-20l6017,575xe" fillcolor="black" stroked="f">
              <v:path arrowok="t"/>
            </v:shape>
            <v:shape id="_x0000_s1673" style="position:absolute;left:6860;top:475;width:120;height:727" coordorigin="6860,475" coordsize="120,727" path="m6913,1106r,-24l6860,1082r60,120l6913,1106xe" fillcolor="black" stroked="f">
              <v:path arrowok="t"/>
            </v:shape>
            <v:shape id="_x0000_s1672" style="position:absolute;left:6860;top:475;width:120;height:727" coordorigin="6860,475" coordsize="120,727" path="m6980,1082r-55,28l6920,1110r-7,-7l6920,1110r5,l6980,1082r-51,l6929,1103r,-621l6925,475r-8,l6913,482r,624l6920,1202r60,-120xe" fillcolor="black" stroked="f">
              <v:path arrowok="t"/>
            </v:shape>
            <v:shape id="_x0000_s1671" style="position:absolute;left:7460;top:1322;width:1268;height:120" coordorigin="7460,1322" coordsize="1268,120" path="m7580,1375r,-53l7561,1375r,15l7556,1390r-2,-8l7556,1390r5,l7556,1375r-96,7l7580,1442r,-52l8725,1390r4,-8l8725,1375r-1145,xe" fillcolor="black" stroked="f">
              <v:path arrowok="t"/>
            </v:shape>
            <v:shape id="_x0000_s1670" style="position:absolute;left:7460;top:1322;width:1268;height:120" coordorigin="7460,1322" coordsize="1268,120" path="m7556,1375r5,15l7561,1375r19,-53l7460,1382r96,-7xe" fillcolor="black" stroked="f">
              <v:path arrowok="t"/>
            </v:shape>
            <v:shape id="_x0000_s1669" style="position:absolute;left:8720;top:-238;width:0;height:1620" coordorigin="8720,-238" coordsize="0,1620" path="m8720,1382r,-1620e" filled="f">
              <v:path arrowok="t"/>
            </v:shape>
            <v:shape id="_x0000_s1668" style="position:absolute;left:7460;top:-298;width:1268;height:120" coordorigin="7460,-298" coordsize="1268,120" path="m7580,-245r,-53l7561,-245r,15l7556,-230r-2,-8l7556,-230r5,l7556,-245r-96,7l7580,-178r,-52l8725,-230r4,-8l8725,-245r-1145,xe" fillcolor="black" stroked="f">
              <v:path arrowok="t"/>
            </v:shape>
            <v:shape id="_x0000_s1667" style="position:absolute;left:7460;top:-298;width:1268;height:120" coordorigin="7460,-298" coordsize="1268,120" path="m7556,-245r5,15l7561,-245r19,-53l7460,-238r96,-7xe" fillcolor="black" stroked="f">
              <v:path arrowok="t"/>
            </v:shape>
            <v:shape id="_x0000_s1666" style="position:absolute;left:4393;top:1322;width:1267;height:120" coordorigin="4393,1322" coordsize="1267,120" path="m5540,1390r,52l5660,1382r-94,-7l4400,1375r-7,4l4393,1386r7,4l5566,1390r2,-8l5566,1390r-26,xe" fillcolor="black" stroked="f">
              <v:path arrowok="t"/>
            </v:shape>
            <v:shape id="_x0000_s1665" style="position:absolute;left:4393;top:1322;width:1267;height:120" coordorigin="4393,1322" coordsize="1267,120" path="m5540,1322r,53l5566,1375r94,7l5540,1322xe" fillcolor="black" stroked="f">
              <v:path arrowok="t"/>
            </v:shape>
            <v:shape id="_x0000_s1664" style="position:absolute;left:4393;top:1322;width:1267;height:120" coordorigin="4393,1322" coordsize="1267,120" path="m5540,1390r26,l5540,1390xe" fillcolor="black" stroked="f">
              <v:path arrowok="t"/>
            </v:shape>
            <v:shape id="_x0000_s1663" style="position:absolute;left:4400;top:-778;width:1;height:2160" coordorigin="4400,-778" coordsize="1,2160" path="m4400,1382r2,-2160e" filled="f">
              <v:path arrowok="t"/>
            </v:shape>
            <v:shape id="_x0000_s1662" style="position:absolute;left:4393;top:-838;width:1267;height:120" coordorigin="4393,-838" coordsize="1267,120" path="m5540,-770r,52l5660,-778r-94,-7l4400,-785r-7,4l4393,-774r7,4l5566,-770r2,-8l5566,-770r-26,xe" fillcolor="black" stroked="f">
              <v:path arrowok="t"/>
            </v:shape>
            <v:shape id="_x0000_s1661" style="position:absolute;left:4393;top:-838;width:1267;height:120" coordorigin="4393,-838" coordsize="1267,120" path="m5540,-838r,53l5566,-785r94,7l5540,-838xe" fillcolor="black" stroked="f">
              <v:path arrowok="t"/>
            </v:shape>
            <v:shape id="_x0000_s1660" style="position:absolute;left:4393;top:-838;width:1267;height:120" coordorigin="4393,-838" coordsize="1267,120" path="m5540,-770r26,l5540,-770xe" fillcolor="black" stroked="f">
              <v:path arrowok="t"/>
            </v:shape>
            <w10:wrap anchorx="page"/>
          </v:group>
        </w:pict>
      </w:r>
      <w:r w:rsidR="004B0619">
        <w:rPr>
          <w:rFonts w:ascii="Tahoma" w:eastAsia="Tahoma" w:hAnsi="Tahoma" w:cs="Tahoma"/>
          <w:position w:val="-2"/>
          <w:sz w:val="24"/>
          <w:szCs w:val="24"/>
        </w:rPr>
        <w:t>TPS</w:t>
      </w:r>
    </w:p>
    <w:p w:rsidR="0093536B" w:rsidRDefault="0093536B">
      <w:pPr>
        <w:spacing w:before="2" w:line="160" w:lineRule="exact"/>
        <w:rPr>
          <w:sz w:val="16"/>
          <w:szCs w:val="16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19" w:line="280" w:lineRule="exact"/>
        <w:ind w:left="4613" w:right="360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DBMS</w:t>
      </w:r>
    </w:p>
    <w:p w:rsidR="0093536B" w:rsidRDefault="0093536B">
      <w:pPr>
        <w:spacing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19" w:line="280" w:lineRule="exact"/>
        <w:ind w:left="4705" w:right="370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DBS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5" w:line="220" w:lineRule="exact"/>
        <w:rPr>
          <w:sz w:val="22"/>
          <w:szCs w:val="22"/>
        </w:rPr>
      </w:pPr>
    </w:p>
    <w:p w:rsidR="0093536B" w:rsidRDefault="004B0619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Keterangan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:</w:t>
      </w:r>
      <w:proofErr w:type="gramEnd"/>
    </w:p>
    <w:p w:rsidR="0093536B" w:rsidRDefault="0093536B">
      <w:pPr>
        <w:spacing w:before="12" w:line="240" w:lineRule="exact"/>
        <w:rPr>
          <w:sz w:val="24"/>
          <w:szCs w:val="24"/>
        </w:rPr>
      </w:pPr>
    </w:p>
    <w:p w:rsidR="0093536B" w:rsidRDefault="004B0619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DSS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Systems</w:t>
      </w:r>
    </w:p>
    <w:p w:rsidR="0093536B" w:rsidRDefault="004B0619">
      <w:pPr>
        <w:ind w:left="102" w:right="4269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720" w:bottom="280" w:left="1600" w:header="0" w:footer="24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MIS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Management Information Systems TPS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Transaction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Systems </w:t>
      </w:r>
      <w:proofErr w:type="gramStart"/>
      <w:r>
        <w:rPr>
          <w:rFonts w:ascii="Arial" w:eastAsia="Arial" w:hAnsi="Arial" w:cs="Arial"/>
          <w:sz w:val="24"/>
          <w:szCs w:val="24"/>
        </w:rPr>
        <w:t>DBMS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Management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Systems DBS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Systems</w:t>
      </w:r>
    </w:p>
    <w:p w:rsidR="0093536B" w:rsidRDefault="004B0619" w:rsidP="00B34F63">
      <w:pPr>
        <w:ind w:left="4345" w:right="43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II</w:t>
      </w:r>
    </w:p>
    <w:p w:rsidR="0093536B" w:rsidRDefault="004B0619" w:rsidP="00B34F63">
      <w:pPr>
        <w:ind w:left="3349" w:right="33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SISTEM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BASIS</w:t>
      </w:r>
      <w:r>
        <w:rPr>
          <w:rFonts w:ascii="Arial" w:eastAsia="Arial" w:hAnsi="Arial" w:cs="Arial"/>
          <w:b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8"/>
          <w:szCs w:val="28"/>
        </w:rPr>
        <w:t>DATA</w:t>
      </w:r>
    </w:p>
    <w:p w:rsidR="0093536B" w:rsidRDefault="0093536B" w:rsidP="00B34F63"/>
    <w:p w:rsidR="0093536B" w:rsidRDefault="0093536B" w:rsidP="00B34F63"/>
    <w:p w:rsidR="0093536B" w:rsidRDefault="0093536B" w:rsidP="00B34F63"/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Pengertian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 w:rsidP="00B34F63">
      <w:pPr>
        <w:tabs>
          <w:tab w:val="left" w:pos="820"/>
        </w:tabs>
        <w:ind w:left="8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SBD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merupakan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ekumpulan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basis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pemakai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menggunakan 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secara bersama-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ama, personil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 merancang dan mengelola basis data, teknik-teknik un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uk merancang dan mengelola 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 serta sistem komputer yang mendukungn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</w:p>
    <w:p w:rsidR="0093536B" w:rsidRDefault="0093536B" w:rsidP="00B34F63"/>
    <w:p w:rsidR="0093536B" w:rsidRDefault="0093536B" w:rsidP="00B34F63">
      <w:pPr>
        <w:rPr>
          <w:sz w:val="22"/>
          <w:szCs w:val="22"/>
        </w:rPr>
      </w:pPr>
    </w:p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Komponen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 w:rsidP="00B34F63">
      <w:pPr>
        <w:ind w:lef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Komponen-komponen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penyusun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B34F63">
      <w:pPr>
        <w:rPr>
          <w:sz w:val="13"/>
          <w:szCs w:val="13"/>
        </w:rPr>
      </w:pPr>
    </w:p>
    <w:p w:rsidR="0093536B" w:rsidRDefault="004B0619" w:rsidP="00B34F63">
      <w:pPr>
        <w:ind w:left="1182" w:right="629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Perangkat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keras 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pengelola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(DBMS)</w:t>
      </w:r>
    </w:p>
    <w:p w:rsidR="0093536B" w:rsidRDefault="004B0619" w:rsidP="00B34F63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(Programmer, User mahir, user umum, user khusus)</w:t>
      </w:r>
    </w:p>
    <w:p w:rsidR="0093536B" w:rsidRDefault="0093536B" w:rsidP="00B34F63">
      <w:pPr>
        <w:rPr>
          <w:sz w:val="15"/>
          <w:szCs w:val="15"/>
        </w:rPr>
      </w:pPr>
    </w:p>
    <w:p w:rsidR="0093536B" w:rsidRDefault="0093536B" w:rsidP="00B34F63"/>
    <w:p w:rsidR="0093536B" w:rsidRDefault="0093536B" w:rsidP="00B34F63"/>
    <w:p w:rsidR="0093536B" w:rsidRDefault="004B0619" w:rsidP="00B34F6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Abstraksi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CC0ACF" w:rsidP="00B34F63">
      <w:pPr>
        <w:tabs>
          <w:tab w:val="left" w:pos="820"/>
        </w:tabs>
        <w:ind w:left="816" w:right="71" w:hanging="35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Sistem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basis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biasanya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en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 xml:space="preserve">embunyikan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detil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tentang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bagaimana </w:t>
      </w:r>
      <w:r w:rsidR="004B061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 disimpan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diperlihara.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Oleh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karena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itu,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sering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ali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>ang terlihat oleh pemakai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sebenarnya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berbeda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tersimpan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fisik</w:t>
      </w:r>
    </w:p>
    <w:p w:rsidR="0093536B" w:rsidRDefault="00CC0ACF" w:rsidP="00B34F63">
      <w:pPr>
        <w:ind w:left="45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Abstraksi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merupakan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level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bagaimana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melihat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4B0619">
        <w:rPr>
          <w:rFonts w:ascii="Arial" w:eastAsia="Arial" w:hAnsi="Arial" w:cs="Arial"/>
          <w:position w:val="-1"/>
          <w:sz w:val="24"/>
          <w:szCs w:val="24"/>
        </w:rPr>
        <w:t>a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ebuah</w:t>
      </w:r>
    </w:p>
    <w:p w:rsidR="0093536B" w:rsidRDefault="004B0619" w:rsidP="00B34F63">
      <w:pPr>
        <w:ind w:left="81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sistem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93536B">
      <w:pPr>
        <w:spacing w:line="200" w:lineRule="exact"/>
        <w:sectPr w:rsidR="0093536B">
          <w:pgSz w:w="12240" w:h="20160"/>
          <w:pgMar w:top="1380" w:right="1020" w:bottom="280" w:left="1600" w:header="0" w:footer="2434" w:gutter="0"/>
          <w:cols w:space="720"/>
        </w:sectPr>
      </w:pPr>
    </w:p>
    <w:p w:rsidR="0093536B" w:rsidRDefault="0093536B">
      <w:pPr>
        <w:spacing w:line="200" w:lineRule="exact"/>
      </w:pPr>
    </w:p>
    <w:p w:rsidR="0093536B" w:rsidRDefault="0093536B">
      <w:pPr>
        <w:spacing w:before="11" w:line="260" w:lineRule="exact"/>
        <w:rPr>
          <w:sz w:val="26"/>
          <w:szCs w:val="26"/>
        </w:rPr>
      </w:pPr>
    </w:p>
    <w:p w:rsidR="0093536B" w:rsidRDefault="004B0619">
      <w:pPr>
        <w:ind w:left="998" w:right="2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Level</w:t>
      </w:r>
    </w:p>
    <w:p w:rsidR="0093536B" w:rsidRDefault="004B0619">
      <w:pPr>
        <w:ind w:left="787" w:right="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Eksternal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3" w:line="220" w:lineRule="exact"/>
        <w:rPr>
          <w:sz w:val="22"/>
          <w:szCs w:val="22"/>
        </w:rPr>
      </w:pPr>
    </w:p>
    <w:p w:rsidR="0093536B" w:rsidRDefault="004B0619">
      <w:pPr>
        <w:ind w:left="1002" w:right="2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Level</w:t>
      </w:r>
    </w:p>
    <w:p w:rsidR="0093536B" w:rsidRDefault="004B0619">
      <w:pPr>
        <w:ind w:left="690" w:right="-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Konseptual</w:t>
      </w:r>
    </w:p>
    <w:p w:rsidR="0093536B" w:rsidRDefault="0093536B">
      <w:pPr>
        <w:spacing w:before="9" w:line="180" w:lineRule="exact"/>
        <w:rPr>
          <w:sz w:val="19"/>
          <w:szCs w:val="19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ind w:left="1002" w:right="2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Level</w:t>
      </w:r>
    </w:p>
    <w:p w:rsidR="0093536B" w:rsidRDefault="004B0619">
      <w:pPr>
        <w:ind w:left="890" w:right="1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Internal</w:t>
      </w:r>
    </w:p>
    <w:p w:rsidR="0093536B" w:rsidRDefault="004B0619">
      <w:pPr>
        <w:spacing w:before="29"/>
        <w:ind w:left="6" w:right="-5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User</w:t>
      </w:r>
    </w:p>
    <w:p w:rsidR="0093536B" w:rsidRDefault="004B0619">
      <w:pPr>
        <w:ind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View</w:t>
      </w:r>
    </w:p>
    <w:p w:rsidR="0093536B" w:rsidRDefault="004B0619">
      <w:pPr>
        <w:spacing w:before="29"/>
        <w:ind w:left="50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User</w:t>
      </w:r>
    </w:p>
    <w:p w:rsidR="0093536B" w:rsidRDefault="00222D27">
      <w:pPr>
        <w:ind w:left="494"/>
        <w:rPr>
          <w:rFonts w:ascii="Arial" w:eastAsia="Arial" w:hAnsi="Arial" w:cs="Arial"/>
          <w:sz w:val="24"/>
          <w:szCs w:val="24"/>
        </w:rPr>
      </w:pPr>
      <w:r>
        <w:pict>
          <v:group id="_x0000_s1648" style="position:absolute;left:0;text-align:left;margin-left:203.7pt;margin-top:-18.05pt;width:281.55pt;height:188.85pt;z-index:-4590;mso-position-horizontal-relative:page" coordorigin="4074,-361" coordsize="5631,3777">
            <v:shape id="_x0000_s1658" style="position:absolute;left:4081;top:-353;width:1296;height:882" coordorigin="4081,-353" coordsize="1296,882" path="m5377,-353r-1296,l4081,529r1296,l5377,-353xe" filled="f">
              <v:path arrowok="t"/>
            </v:shape>
            <v:shape id="_x0000_s1657" style="position:absolute;left:6241;top:-353;width:1296;height:882" coordorigin="6241,-353" coordsize="1296,882" path="m7537,-353r-1296,l6241,529r1296,l7537,-353xe" filled="f">
              <v:path arrowok="t"/>
            </v:shape>
            <v:shape id="_x0000_s1656" style="position:absolute;left:5953;top:1681;width:2160;height:576" coordorigin="5953,1681" coordsize="2160,576" path="m8113,1681r-2160,l5953,2257r2160,l8113,1681xe" filled="f">
              <v:path arrowok="t"/>
            </v:shape>
            <v:shape id="_x0000_s1655" style="position:absolute;left:6961;top:529;width:0;height:1152" coordorigin="6961,529" coordsize="0,1152" path="m6961,529r,1152e" filled="f">
              <v:path arrowok="t"/>
            </v:shape>
            <v:shape id="_x0000_s1654" style="position:absolute;left:5953;top:2833;width:2160;height:576" coordorigin="5953,2833" coordsize="2160,576" path="m8113,2833r-2160,l5953,3409r2160,l8113,2833xe" filled="f">
              <v:path arrowok="t"/>
            </v:shape>
            <v:shape id="_x0000_s1653" style="position:absolute;left:6961;top:2257;width:0;height:576" coordorigin="6961,2257" coordsize="0,576" path="m6961,2257r,576e" filled="f">
              <v:path arrowok="t"/>
            </v:shape>
            <v:shape id="_x0000_s1652" style="position:absolute;left:4801;top:1105;width:4320;height:0" coordorigin="4801,1105" coordsize="4320,0" path="m4801,1105r4320,e" filled="f">
              <v:path arrowok="t"/>
            </v:shape>
            <v:shape id="_x0000_s1651" style="position:absolute;left:4801;top:529;width:0;height:576" coordorigin="4801,529" coordsize="0,576" path="m4801,1105r,-576e" filled="f">
              <v:path arrowok="t"/>
            </v:shape>
            <v:shape id="_x0000_s1650" style="position:absolute;left:8401;top:-353;width:1296;height:882" coordorigin="8401,-353" coordsize="1296,882" path="m9697,-353r-1296,l8401,529r1296,l9697,-353xe" filled="f">
              <v:path arrowok="t"/>
            </v:shape>
            <v:shape id="_x0000_s1649" style="position:absolute;left:9121;top:529;width:0;height:576" coordorigin="9121,529" coordsize="0,576" path="m9121,1105r,-576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View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2" w:line="280" w:lineRule="exact"/>
        <w:rPr>
          <w:sz w:val="28"/>
          <w:szCs w:val="28"/>
        </w:rPr>
      </w:pPr>
    </w:p>
    <w:p w:rsidR="0093536B" w:rsidRDefault="004B0619">
      <w:pPr>
        <w:ind w:left="-41" w:right="-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Conceptual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View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6" w:line="260" w:lineRule="exact"/>
        <w:rPr>
          <w:sz w:val="26"/>
          <w:szCs w:val="26"/>
        </w:rPr>
      </w:pPr>
    </w:p>
    <w:p w:rsidR="0093536B" w:rsidRDefault="004B0619">
      <w:pPr>
        <w:ind w:left="122" w:right="1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Physical View</w:t>
      </w:r>
    </w:p>
    <w:p w:rsidR="0093536B" w:rsidRDefault="004B0619">
      <w:pPr>
        <w:spacing w:before="29"/>
        <w:ind w:left="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User</w:t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4" w:space="720" w:equalWidth="0">
            <w:col w:w="1930" w:space="939"/>
            <w:col w:w="519" w:space="1147"/>
            <w:col w:w="1801" w:space="853"/>
            <w:col w:w="2431"/>
          </w:cols>
        </w:sectPr>
      </w:pPr>
      <w:r>
        <w:rPr>
          <w:rFonts w:ascii="Arial" w:eastAsia="Arial" w:hAnsi="Arial" w:cs="Arial"/>
          <w:sz w:val="24"/>
          <w:szCs w:val="24"/>
        </w:rPr>
        <w:t>View</w:t>
      </w: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>Penjelasan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tabs>
          <w:tab w:val="left" w:pos="1520"/>
        </w:tabs>
        <w:ind w:left="1539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Concept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al  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view 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merupakan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pandangan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berkaitan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permasalahan data-data </w:t>
      </w:r>
      <w:proofErr w:type="gramStart"/>
      <w:r>
        <w:rPr>
          <w:rFonts w:ascii="Arial" w:eastAsia="Arial" w:hAnsi="Arial" w:cs="Arial"/>
          <w:sz w:val="24"/>
          <w:szCs w:val="24"/>
        </w:rPr>
        <w:t>apa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saja yang diperlukan un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uk disimpan dalam basis data dan penjelasan mengenai h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bungan antar data yang satu dengan lainnya. Conceptual view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disetarakan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schema, 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 database administrator</w:t>
      </w:r>
    </w:p>
    <w:p w:rsidR="0093536B" w:rsidRDefault="004B0619" w:rsidP="00222D27">
      <w:pPr>
        <w:tabs>
          <w:tab w:val="left" w:pos="1520"/>
          <w:tab w:val="left" w:pos="2260"/>
        </w:tabs>
        <w:ind w:left="1539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 xml:space="preserve">ysical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view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merupakan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bentuk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asi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dari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conceptual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view, yaitu</w:t>
      </w:r>
      <w:r>
        <w:rPr>
          <w:rFonts w:ascii="Arial" w:eastAsia="Arial" w:hAnsi="Arial" w:cs="Arial"/>
          <w:sz w:val="24"/>
          <w:szCs w:val="24"/>
        </w:rPr>
        <w:tab/>
        <w:t xml:space="preserve">pandangan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tentang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bagaimana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pan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dalam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media penyimpan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11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User view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 disejajarkan dengan sub-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chema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usun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 w:rsidP="00222D27">
      <w:pPr>
        <w:tabs>
          <w:tab w:val="left" w:pos="820"/>
        </w:tabs>
        <w:ind w:left="816" w:right="70" w:hanging="3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lingkup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esar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data.</w:t>
      </w:r>
      <w:proofErr w:type="gram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Sistem basis data mencakup semua 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komponen data yang ada dalam suatu sistem.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Sedangkan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komponen utama yang men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usun 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 w:rsidP="00222D27">
      <w:pPr>
        <w:rPr>
          <w:sz w:val="19"/>
          <w:szCs w:val="19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</w:p>
    <w:p w:rsidR="0093536B" w:rsidRDefault="00102855" w:rsidP="00222D27">
      <w:r>
        <w:lastRenderedPageBreak/>
        <w:pict>
          <v:group id="_x0000_s1628" style="position:absolute;margin-left:147.65pt;margin-top:9.3pt;width:99.75pt;height:297.75pt;z-index:-4588;mso-position-horizontal-relative:page" coordorigin="2953,-5487" coordsize="1995,5955">
            <v:shape id="_x0000_s1647" style="position:absolute;left:3882;top:-408;width:120;height:368" coordorigin="3882,-408" coordsize="120,368" path="m3942,-408r-60,120l3934,-309r3,-7l3942,-316r7,4l3949,-309r53,21l3942,-408xe" fillcolor="black" stroked="f">
              <v:path arrowok="t"/>
            </v:shape>
            <v:shape id="_x0000_s1646" style="position:absolute;left:3882;top:-408;width:120;height:368" coordorigin="3882,-408" coordsize="120,368" path="m3949,-288r53,l3949,-309r,-3l3942,-316r-5,l3934,-309r-52,21l3934,-288r,244l3941,-40r5,l3948,-47r1,-241xe" fillcolor="black" stroked="f">
              <v:path arrowok="t"/>
            </v:shape>
            <v:shape id="_x0000_s1645" style="position:absolute;left:3862;top:-2229;width:120;height:368" coordorigin="3862,-2229" coordsize="120,368" path="m3929,-2109r53,l3929,-2129r-3,-7l3918,-2136r-4,7l3914,-2109r-1,241l3913,-1864r7,4l3925,-1860r4,-8l3929,-2109xe" fillcolor="black" stroked="f">
              <v:path arrowok="t"/>
            </v:shape>
            <v:shape id="_x0000_s1644" style="position:absolute;left:3862;top:-2229;width:120;height:368" coordorigin="3862,-2229" coordsize="120,368" path="m3918,-2136r8,l3929,-2129r53,20l3922,-2229r-60,120l3914,-2109r,-20l3918,-2136xe" fillcolor="black" stroked="f">
              <v:path arrowok="t"/>
            </v:shape>
            <v:shape id="_x0000_s1643" style="position:absolute;left:3862;top:-3149;width:120;height:370" coordorigin="3862,-3149" coordsize="120,370" path="m3929,-3028r53,l3929,-3048r,-5l3926,-3056r-4,l3914,-3053r,24l3913,-2788r,5l3920,-2780r5,l3929,-2783r,-245xe" fillcolor="black" stroked="f">
              <v:path arrowok="t"/>
            </v:shape>
            <v:shape id="_x0000_s1642" style="position:absolute;left:3862;top:-3149;width:120;height:370" coordorigin="3862,-3149" coordsize="120,370" path="m3914,-3053r8,-3l3926,-3056r3,3l3929,-3048r53,20l3922,-3149r-60,120l3914,-3029r,-24xe" fillcolor="black" stroked="f">
              <v:path arrowok="t"/>
            </v:shape>
            <v:shape id="_x0000_s1641" style="position:absolute;left:3862;top:-4089;width:120;height:368" coordorigin="3862,-4089" coordsize="120,368" path="m3929,-3969r53,l3929,-3989r-3,-7l3918,-3996r-4,7l3914,-3969r-1,241l3913,-3724r7,4l3925,-3720r4,-8l3929,-3969xe" fillcolor="black" stroked="f">
              <v:path arrowok="t"/>
            </v:shape>
            <v:shape id="_x0000_s1640" style="position:absolute;left:3862;top:-4089;width:120;height:368" coordorigin="3862,-4089" coordsize="120,368" path="m3918,-3996r8,l3929,-3989r53,20l3922,-4089r-60,120l3914,-3969r,-20l3918,-3996xe" fillcolor="black" stroked="f">
              <v:path arrowok="t"/>
            </v:shape>
            <v:shape id="_x0000_s1639" style="position:absolute;left:2960;top:-4580;width:1980;height:540" coordorigin="2960,-4580" coordsize="1980,540" path="m4940,-4580r-1980,l2960,-4040r1980,l4940,-4580xe" filled="f">
              <v:path arrowok="t"/>
            </v:shape>
            <v:shape id="_x0000_s1638" style="position:absolute;left:2960;top:-3680;width:1980;height:540" coordorigin="2960,-3680" coordsize="1980,540" path="m4940,-3680r-1980,l2960,-3140r1980,l4940,-3680xe" filled="f">
              <v:path arrowok="t"/>
            </v:shape>
            <v:shape id="_x0000_s1637" style="position:absolute;left:2960;top:-2780;width:1980;height:540" coordorigin="2960,-2780" coordsize="1980,540" path="m4940,-2780r-1980,l2960,-2240r1980,l4940,-2780xe" filled="f">
              <v:path arrowok="t"/>
            </v:shape>
            <v:shape id="_x0000_s1636" style="position:absolute;left:3862;top:-1389;width:120;height:368" coordorigin="3862,-1389" coordsize="120,368" path="m3929,-1269r53,l3929,-1289r-3,-7l3918,-1296r-4,7l3914,-1269r-1,241l3913,-1024r7,4l3925,-1020r4,-8l3929,-1269xe" fillcolor="black" stroked="f">
              <v:path arrowok="t"/>
            </v:shape>
            <v:shape id="_x0000_s1635" style="position:absolute;left:3862;top:-1389;width:120;height:368" coordorigin="3862,-1389" coordsize="120,368" path="m3918,-1296r8,l3929,-1289r53,20l3922,-1389r-60,120l3914,-1269r,-20l3918,-1296xe" fillcolor="black" stroked="f">
              <v:path arrowok="t"/>
            </v:shape>
            <v:shape id="_x0000_s1634" style="position:absolute;left:2960;top:-1880;width:1980;height:540" coordorigin="2960,-1880" coordsize="1980,540" path="m4940,-1880r-1980,l2960,-1340r1980,l4940,-1880xe" filled="f">
              <v:path arrowok="t"/>
            </v:shape>
            <v:shape id="_x0000_s1633" style="position:absolute;left:2960;top:-980;width:1980;height:540" coordorigin="2960,-980" coordsize="1980,540" path="m4940,-980r-1980,l2960,-440r1980,l4940,-980xe" filled="f">
              <v:path arrowok="t"/>
            </v:shape>
            <v:shape id="_x0000_s1632" style="position:absolute;left:2960;top:-80;width:1980;height:540" coordorigin="2960,-80" coordsize="1980,540" path="m4940,-80r-1980,l2960,460r1980,l4940,-80xe" filled="f">
              <v:path arrowok="t"/>
            </v:shape>
            <v:shape id="_x0000_s1631" style="position:absolute;left:2960;top:-5480;width:1980;height:540" coordorigin="2960,-5480" coordsize="1980,540" path="m4940,-5480r-1980,l2960,-4940r1980,l4940,-5480xe" filled="f">
              <v:path arrowok="t"/>
            </v:shape>
            <v:shape id="_x0000_s1630" style="position:absolute;left:3862;top:-4968;width:120;height:368" coordorigin="3862,-4968" coordsize="120,368" path="m3929,-4848r53,l3929,-4869r-3,-7l3918,-4876r-4,7l3914,-4848r-1,241l3913,-4604r7,4l3925,-4600r4,-7l3929,-4848xe" fillcolor="black" stroked="f">
              <v:path arrowok="t"/>
            </v:shape>
            <v:shape id="_x0000_s1629" style="position:absolute;left:3862;top:-4968;width:120;height:368" coordorigin="3862,-4968" coordsize="120,368" path="m3918,-4876r8,l3929,-4869r53,21l3922,-4968r-60,120l3914,-4848r,-21l3918,-4876xe" fillcolor="black" stroked="f">
              <v:path arrowok="t"/>
            </v:shape>
            <w10:wrap anchorx="page"/>
          </v:group>
        </w:pict>
      </w:r>
    </w:p>
    <w:p w:rsidR="00102855" w:rsidRDefault="004B0619" w:rsidP="00222D27">
      <w:pPr>
        <w:ind w:left="1563" w:right="76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Sistem </w:t>
      </w:r>
      <w:r>
        <w:rPr>
          <w:rFonts w:ascii="Tahoma" w:eastAsia="Tahoma" w:hAnsi="Tahoma" w:cs="Tahoma"/>
          <w:spacing w:val="-2"/>
        </w:rPr>
        <w:t>b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data </w:t>
      </w:r>
    </w:p>
    <w:p w:rsidR="00102855" w:rsidRDefault="00102855" w:rsidP="00222D27">
      <w:pPr>
        <w:ind w:left="1563" w:right="762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563" w:right="762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563" w:right="762"/>
        <w:jc w:val="center"/>
        <w:rPr>
          <w:rFonts w:ascii="Tahoma" w:eastAsia="Tahoma" w:hAnsi="Tahoma" w:cs="Tahoma"/>
        </w:rPr>
      </w:pPr>
    </w:p>
    <w:p w:rsidR="0093536B" w:rsidRDefault="004B0619" w:rsidP="00222D27">
      <w:pPr>
        <w:ind w:left="1563" w:right="762"/>
        <w:jc w:val="center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</w:rPr>
        <w:t>bas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s</w:t>
      </w:r>
      <w:proofErr w:type="gramEnd"/>
      <w:r>
        <w:rPr>
          <w:rFonts w:ascii="Tahoma" w:eastAsia="Tahoma" w:hAnsi="Tahoma" w:cs="Tahoma"/>
        </w:rPr>
        <w:t xml:space="preserve"> da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</w:t>
      </w: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4B0619" w:rsidP="00222D27">
      <w:pPr>
        <w:ind w:left="1903" w:right="1101" w:hanging="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File </w:t>
      </w: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4B0619" w:rsidP="00222D27">
      <w:pPr>
        <w:ind w:left="1903" w:right="1101" w:hanging="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Record </w:t>
      </w: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4B0619" w:rsidP="00222D27">
      <w:pPr>
        <w:ind w:left="1903" w:right="1101" w:hanging="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Data item </w:t>
      </w: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1903" w:right="1101" w:hanging="1"/>
        <w:jc w:val="center"/>
        <w:rPr>
          <w:rFonts w:ascii="Tahoma" w:eastAsia="Tahoma" w:hAnsi="Tahoma" w:cs="Tahoma"/>
        </w:rPr>
      </w:pPr>
    </w:p>
    <w:p w:rsidR="0093536B" w:rsidRDefault="004B0619" w:rsidP="00222D27">
      <w:pPr>
        <w:ind w:left="1903" w:right="1101" w:hanging="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Byte</w:t>
      </w:r>
    </w:p>
    <w:p w:rsidR="00102855" w:rsidRDefault="00102855" w:rsidP="00222D27">
      <w:pPr>
        <w:ind w:left="2201" w:right="1400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2201" w:right="1400"/>
        <w:jc w:val="center"/>
        <w:rPr>
          <w:rFonts w:ascii="Tahoma" w:eastAsia="Tahoma" w:hAnsi="Tahoma" w:cs="Tahoma"/>
        </w:rPr>
      </w:pPr>
    </w:p>
    <w:p w:rsidR="00102855" w:rsidRDefault="00102855" w:rsidP="00222D27">
      <w:pPr>
        <w:ind w:left="2201" w:right="1400"/>
        <w:jc w:val="center"/>
        <w:rPr>
          <w:rFonts w:ascii="Tahoma" w:eastAsia="Tahoma" w:hAnsi="Tahoma" w:cs="Tahoma"/>
        </w:rPr>
      </w:pPr>
    </w:p>
    <w:p w:rsidR="0093536B" w:rsidRDefault="004B0619" w:rsidP="00222D27">
      <w:pPr>
        <w:ind w:left="2201" w:right="14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Bit</w:t>
      </w:r>
    </w:p>
    <w:p w:rsidR="0093536B" w:rsidRDefault="0093536B" w:rsidP="00222D27"/>
    <w:p w:rsidR="0093536B" w:rsidRDefault="0093536B" w:rsidP="00222D27"/>
    <w:p w:rsidR="0093536B" w:rsidRDefault="0093536B" w:rsidP="00222D27"/>
    <w:p w:rsidR="0093536B" w:rsidRDefault="004B0619" w:rsidP="00222D27">
      <w:pPr>
        <w:ind w:left="102" w:right="21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Data bilan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bulat (inte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er), Byte (1 byte), Small-Integer (2 byte),</w:t>
      </w:r>
    </w:p>
    <w:p w:rsidR="0093536B" w:rsidRDefault="004B0619" w:rsidP="00222D27">
      <w:pPr>
        <w:ind w:left="102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Long 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(4 byte), Data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bilang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ny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ta, Single (4 byt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), </w:t>
      </w:r>
      <w:proofErr w:type="gramStart"/>
      <w:r>
        <w:rPr>
          <w:rFonts w:ascii="Arial" w:eastAsia="Arial" w:hAnsi="Arial" w:cs="Arial"/>
        </w:rPr>
        <w:t>Doub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(8 </w:t>
      </w:r>
      <w:r>
        <w:rPr>
          <w:rFonts w:ascii="Arial" w:eastAsia="Arial" w:hAnsi="Arial" w:cs="Arial"/>
          <w:spacing w:val="-1"/>
        </w:rPr>
        <w:t>by</w:t>
      </w:r>
      <w:r>
        <w:rPr>
          <w:rFonts w:ascii="Arial" w:eastAsia="Arial" w:hAnsi="Arial" w:cs="Arial"/>
        </w:rPr>
        <w:t>te).</w:t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b/>
          <w:sz w:val="24"/>
          <w:szCs w:val="24"/>
          <w:u w:val="thick" w:color="000000"/>
        </w:rPr>
        <w:lastRenderedPageBreak/>
        <w:t>Keterangan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:</w:t>
      </w:r>
      <w:proofErr w:type="gramEnd"/>
    </w:p>
    <w:p w:rsidR="0093536B" w:rsidRDefault="00CC0ACF" w:rsidP="00222D27">
      <w:pPr>
        <w:tabs>
          <w:tab w:val="left" w:pos="720"/>
        </w:tabs>
        <w:ind w:left="714" w:right="448" w:hanging="35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>Bit</w:t>
      </w:r>
      <w:r w:rsidR="004B0619">
        <w:rPr>
          <w:rFonts w:ascii="Arial" w:eastAsia="Arial" w:hAnsi="Arial" w:cs="Arial"/>
          <w:sz w:val="24"/>
          <w:szCs w:val="24"/>
        </w:rPr>
        <w:t xml:space="preserve">, </w:t>
      </w:r>
      <w:r w:rsidR="004B061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merupakan 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sis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 xml:space="preserve">em 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angka 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biner yang terdiri atas angka 0 dan 1</w:t>
      </w:r>
    </w:p>
    <w:p w:rsidR="0093536B" w:rsidRDefault="00CC0ACF" w:rsidP="00222D27">
      <w:pPr>
        <w:tabs>
          <w:tab w:val="left" w:pos="720"/>
          <w:tab w:val="left" w:pos="1960"/>
        </w:tabs>
        <w:ind w:left="714" w:right="448" w:hanging="35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="004B0619">
        <w:rPr>
          <w:rFonts w:ascii="Arial" w:eastAsia="Arial" w:hAnsi="Arial" w:cs="Arial"/>
          <w:b/>
          <w:spacing w:val="-3"/>
          <w:sz w:val="24"/>
          <w:szCs w:val="24"/>
        </w:rPr>
        <w:t>y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="004B0619">
        <w:rPr>
          <w:rFonts w:ascii="Arial" w:eastAsia="Arial" w:hAnsi="Arial" w:cs="Arial"/>
          <w:b/>
          <w:sz w:val="24"/>
          <w:szCs w:val="24"/>
        </w:rPr>
        <w:t>e</w:t>
      </w:r>
      <w:r w:rsidR="004B0619">
        <w:rPr>
          <w:rFonts w:ascii="Arial" w:eastAsia="Arial" w:hAnsi="Arial" w:cs="Arial"/>
          <w:sz w:val="24"/>
          <w:szCs w:val="24"/>
        </w:rPr>
        <w:t xml:space="preserve">,   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merupakan   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bagian   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terkecil, dapat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berupa </w:t>
      </w:r>
      <w:r w:rsidR="004B0619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karakter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numerik,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huruf, ataupun</w:t>
      </w:r>
      <w:r w:rsidR="004B0619">
        <w:rPr>
          <w:rFonts w:ascii="Arial" w:eastAsia="Arial" w:hAnsi="Arial" w:cs="Arial"/>
          <w:sz w:val="24"/>
          <w:szCs w:val="24"/>
        </w:rPr>
        <w:tab/>
        <w:t xml:space="preserve">karakter    </w:t>
      </w:r>
      <w:r w:rsidR="004B061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khusus    </w:t>
      </w:r>
      <w:r w:rsidR="004B061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membentuk </w:t>
      </w:r>
      <w:r w:rsidR="004B061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suatu</w:t>
      </w:r>
      <w:r w:rsidR="004B061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item</w:t>
      </w:r>
      <w:r w:rsidR="004B061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/</w:t>
      </w:r>
      <w:r w:rsidR="004B061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</w:t>
      </w:r>
      <w:r w:rsidR="004B0619">
        <w:rPr>
          <w:rFonts w:ascii="Arial" w:eastAsia="Arial" w:hAnsi="Arial" w:cs="Arial"/>
          <w:spacing w:val="-2"/>
          <w:sz w:val="24"/>
          <w:szCs w:val="24"/>
        </w:rPr>
        <w:t>i</w:t>
      </w:r>
      <w:r w:rsidR="004B0619">
        <w:rPr>
          <w:rFonts w:ascii="Arial" w:eastAsia="Arial" w:hAnsi="Arial" w:cs="Arial"/>
          <w:sz w:val="24"/>
          <w:szCs w:val="24"/>
        </w:rPr>
        <w:t>eld.</w:t>
      </w:r>
      <w:r w:rsidR="004B061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1</w:t>
      </w:r>
    </w:p>
    <w:p w:rsidR="0093536B" w:rsidRDefault="004B0619" w:rsidP="00222D27">
      <w:pPr>
        <w:ind w:left="714" w:right="4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Byte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mengkod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karakter</w:t>
      </w:r>
    </w:p>
    <w:p w:rsidR="0093536B" w:rsidRDefault="00CC0ACF" w:rsidP="00222D27">
      <w:pPr>
        <w:tabs>
          <w:tab w:val="left" w:pos="720"/>
          <w:tab w:val="left" w:pos="2340"/>
        </w:tabs>
        <w:ind w:left="714" w:right="448" w:hanging="3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c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 xml:space="preserve">item </w:t>
      </w:r>
      <w:r w:rsidR="004B0619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 xml:space="preserve">(field), </w:t>
      </w:r>
      <w:r w:rsidR="004B0619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merepresentasik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 xml:space="preserve">n suatu 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atribut 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dari 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suatu 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record 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 menunjukkan</w:t>
      </w:r>
      <w:r w:rsidR="004B0619">
        <w:rPr>
          <w:rFonts w:ascii="Arial" w:eastAsia="Arial" w:hAnsi="Arial" w:cs="Arial"/>
          <w:sz w:val="24"/>
          <w:szCs w:val="24"/>
        </w:rPr>
        <w:tab/>
        <w:t xml:space="preserve">suatu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item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dari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 misalnya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nama,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alamat.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Kumpulan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i field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membentuk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suatu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record</w:t>
      </w:r>
    </w:p>
    <w:p w:rsidR="0093536B" w:rsidRDefault="00222D27" w:rsidP="00222D27">
      <w:pPr>
        <w:tabs>
          <w:tab w:val="left" w:pos="720"/>
        </w:tabs>
        <w:ind w:left="714" w:right="449" w:hanging="35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626" style="position:absolute;left:0;text-align:left;margin-left:283pt;margin-top:-204.2pt;width:261pt;height:404.75pt;z-index:-4589;mso-position-horizontal-relative:page" coordorigin="5660,-4084" coordsize="5220,8095">
            <v:shape id="_x0000_s1627" style="position:absolute;left:5660;top:-4084;width:5220;height:8095" coordorigin="5660,-4084" coordsize="5220,8095" path="m10880,-4084r-5220,l5660,4012r5220,l10880,-4084xe" filled="f">
              <v:path arrowok="t"/>
            </v:shape>
            <w10:wrap anchorx="page"/>
          </v:group>
        </w:pict>
      </w:r>
      <w:proofErr w:type="gramStart"/>
      <w:r w:rsidR="00CC0ACF">
        <w:rPr>
          <w:rFonts w:ascii="PMingLiU" w:eastAsia="PMingLiU" w:hAnsi="PMingLiU" w:cs="PMingLiU"/>
          <w:sz w:val="24"/>
          <w:szCs w:val="24"/>
        </w:rPr>
        <w:t>d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>Record</w:t>
      </w:r>
      <w:r w:rsidR="004B0619">
        <w:rPr>
          <w:rFonts w:ascii="Arial" w:eastAsia="Arial" w:hAnsi="Arial" w:cs="Arial"/>
          <w:sz w:val="24"/>
          <w:szCs w:val="24"/>
        </w:rPr>
        <w:t xml:space="preserve">, </w:t>
      </w:r>
      <w:r w:rsidR="004B0619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menggambarkan </w:t>
      </w:r>
      <w:r w:rsidR="004B0619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suatu </w:t>
      </w:r>
      <w:r w:rsidR="004B0619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unit data indi</w:t>
      </w:r>
      <w:r w:rsidR="004B0619">
        <w:rPr>
          <w:rFonts w:ascii="Arial" w:eastAsia="Arial" w:hAnsi="Arial" w:cs="Arial"/>
          <w:spacing w:val="1"/>
          <w:sz w:val="24"/>
          <w:szCs w:val="24"/>
        </w:rPr>
        <w:t>vi</w:t>
      </w:r>
      <w:r w:rsidR="004B0619">
        <w:rPr>
          <w:rFonts w:ascii="Arial" w:eastAsia="Arial" w:hAnsi="Arial" w:cs="Arial"/>
          <w:sz w:val="24"/>
          <w:szCs w:val="24"/>
        </w:rPr>
        <w:t>du yang tertentu. Kumpul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n dari record membentuk suatu file.</w:t>
      </w:r>
    </w:p>
    <w:p w:rsidR="0093536B" w:rsidRDefault="00CC0ACF" w:rsidP="00222D27">
      <w:pPr>
        <w:ind w:left="35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e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Fil</w:t>
      </w:r>
      <w:r w:rsidR="004B0619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4B0619">
        <w:rPr>
          <w:rFonts w:ascii="Arial" w:eastAsia="Arial" w:hAnsi="Arial" w:cs="Arial"/>
          <w:sz w:val="24"/>
          <w:szCs w:val="24"/>
        </w:rPr>
        <w:t xml:space="preserve">, </w:t>
      </w:r>
      <w:r w:rsidR="004B0619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terdiri </w:t>
      </w:r>
      <w:r w:rsidR="004B0619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dari </w:t>
      </w:r>
      <w:r w:rsidR="004B0619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record-record </w:t>
      </w:r>
      <w:r w:rsidR="004B0619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</w:p>
    <w:p w:rsidR="0093536B" w:rsidRDefault="004B0619" w:rsidP="00222D27">
      <w:pPr>
        <w:ind w:left="714" w:right="44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menggambarkan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kesatuan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sejenis</w:t>
      </w:r>
    </w:p>
    <w:p w:rsidR="0093536B" w:rsidRDefault="00CC0ACF" w:rsidP="00222D27">
      <w:pPr>
        <w:tabs>
          <w:tab w:val="left" w:pos="720"/>
          <w:tab w:val="left" w:pos="2120"/>
        </w:tabs>
        <w:ind w:left="720" w:right="449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f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,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sekumpulan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berbagai macam tipe record 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>ang mempunyai hubungan</w:t>
      </w:r>
      <w:r w:rsidR="004B0619">
        <w:rPr>
          <w:rFonts w:ascii="Arial" w:eastAsia="Arial" w:hAnsi="Arial" w:cs="Arial"/>
          <w:sz w:val="24"/>
          <w:szCs w:val="24"/>
        </w:rPr>
        <w:tab/>
        <w:t xml:space="preserve">terhadap    </w:t>
      </w:r>
      <w:r w:rsidR="004B061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suatu    </w:t>
      </w:r>
      <w:r w:rsidR="004B061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objek tertentu</w:t>
      </w:r>
    </w:p>
    <w:p w:rsidR="0093536B" w:rsidRDefault="00CC0ACF" w:rsidP="00222D27">
      <w:pPr>
        <w:tabs>
          <w:tab w:val="left" w:pos="720"/>
        </w:tabs>
        <w:ind w:left="720" w:right="448" w:hanging="360"/>
        <w:jc w:val="both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3902" w:space="311"/>
            <w:col w:w="5407"/>
          </w:cols>
        </w:sectPr>
      </w:pPr>
      <w:proofErr w:type="gramStart"/>
      <w:r>
        <w:rPr>
          <w:rFonts w:ascii="PMingLiU" w:eastAsia="PMingLiU" w:hAnsi="PMingLiU" w:cs="PMingLiU"/>
          <w:sz w:val="24"/>
          <w:szCs w:val="24"/>
        </w:rPr>
        <w:t>g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 xml:space="preserve">Sistem  </w:t>
      </w:r>
      <w:r w:rsidR="004B0619"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 xml:space="preserve">basis  </w:t>
      </w:r>
      <w:r w:rsidR="004B0619"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</w:t>
      </w:r>
      <w:r w:rsidR="004B0619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 xml:space="preserve">,      </w:t>
      </w:r>
      <w:r w:rsidR="004B061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merupakan sekumpulan basis data, yang tersus</w:t>
      </w:r>
      <w:r w:rsidR="004B0619">
        <w:rPr>
          <w:rFonts w:ascii="Arial" w:eastAsia="Arial" w:hAnsi="Arial" w:cs="Arial"/>
          <w:spacing w:val="1"/>
          <w:sz w:val="24"/>
          <w:szCs w:val="24"/>
        </w:rPr>
        <w:t>u</w:t>
      </w:r>
      <w:r w:rsidR="004B0619">
        <w:rPr>
          <w:rFonts w:ascii="Arial" w:eastAsia="Arial" w:hAnsi="Arial" w:cs="Arial"/>
          <w:sz w:val="24"/>
          <w:szCs w:val="24"/>
        </w:rPr>
        <w:t>n dari beberapa file</w:t>
      </w: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5.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File</w:t>
      </w:r>
    </w:p>
    <w:p w:rsidR="0093536B" w:rsidRDefault="004B0619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Tipe file yang diguna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an dalam sistem basis </w:t>
      </w:r>
      <w:proofErr w:type="gramStart"/>
      <w:r>
        <w:rPr>
          <w:rFonts w:ascii="Arial" w:eastAsia="Arial" w:hAnsi="Arial" w:cs="Arial"/>
          <w:sz w:val="24"/>
          <w:szCs w:val="24"/>
        </w:rPr>
        <w:t>data 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duk (master file)</w:t>
      </w:r>
    </w:p>
    <w:p w:rsidR="0093536B" w:rsidRDefault="00CC0ACF" w:rsidP="00222D27">
      <w:pPr>
        <w:ind w:left="46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4B0619">
        <w:rPr>
          <w:rFonts w:ascii="Arial" w:eastAsia="Arial" w:hAnsi="Arial" w:cs="Arial"/>
          <w:sz w:val="24"/>
          <w:szCs w:val="24"/>
        </w:rPr>
        <w:t>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2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induk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acuan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(reference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file)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33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Recordnya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is, jarang berubah nilainya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3302" w:right="2183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daftar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gaji,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matakuliah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namik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(dy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amic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file)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tabs>
          <w:tab w:val="left" w:pos="3700"/>
        </w:tabs>
        <w:ind w:left="3702" w:right="622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Nilai dari recordnya sering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berubah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diupdate sebagai hasil suatu transaksi</w:t>
      </w:r>
    </w:p>
    <w:p w:rsidR="0093536B" w:rsidRDefault="004B0619" w:rsidP="00222D27">
      <w:pPr>
        <w:ind w:left="1182" w:right="3275" w:firstLine="21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stok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barang 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transaksi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(Transaction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file)</w:t>
      </w:r>
    </w:p>
    <w:p w:rsidR="0093536B" w:rsidRDefault="00CC0ACF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1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Disebut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juga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input.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Dig</w:t>
      </w:r>
      <w:r w:rsidR="004B0619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4B0619">
        <w:rPr>
          <w:rFonts w:ascii="Arial" w:eastAsia="Arial" w:hAnsi="Arial" w:cs="Arial"/>
          <w:position w:val="-1"/>
          <w:sz w:val="24"/>
          <w:szCs w:val="24"/>
        </w:rPr>
        <w:t>nakan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merekam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hasil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transaksi</w:t>
      </w:r>
      <w:proofErr w:type="gramEnd"/>
    </w:p>
    <w:p w:rsidR="0093536B" w:rsidRDefault="00CC0ACF" w:rsidP="00222D27">
      <w:pPr>
        <w:ind w:left="1182" w:right="4249" w:firstLine="72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2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file</w:t>
      </w:r>
      <w:proofErr w:type="gramEnd"/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penjualan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barang c. 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laporan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(report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file)</w:t>
      </w:r>
    </w:p>
    <w:p w:rsidR="0093536B" w:rsidRDefault="004B0619" w:rsidP="00222D27">
      <w:pPr>
        <w:ind w:left="1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Disebut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juga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file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output.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Berisi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informasi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sementara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akan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30" w:right="432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ditampilkan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laporan 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sejarah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(history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e)</w:t>
      </w:r>
    </w:p>
    <w:p w:rsidR="0093536B" w:rsidRDefault="00CC0ACF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1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Disebut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juga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arsip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(archieval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file).</w:t>
      </w:r>
    </w:p>
    <w:p w:rsidR="0093536B" w:rsidRDefault="00CC0ACF" w:rsidP="00222D27">
      <w:pPr>
        <w:tabs>
          <w:tab w:val="left" w:pos="2260"/>
        </w:tabs>
        <w:ind w:left="2262" w:right="124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2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Merupakan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file</w:t>
      </w:r>
      <w:proofErr w:type="gramEnd"/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berisi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masa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lalu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sudah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tidk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aktif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lagi, tapi masih disimpan 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ebagai arsip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pelindung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(bacup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file)</w:t>
      </w:r>
    </w:p>
    <w:p w:rsidR="0093536B" w:rsidRDefault="00CC0ACF" w:rsidP="00222D27">
      <w:pPr>
        <w:tabs>
          <w:tab w:val="left" w:pos="2260"/>
        </w:tabs>
        <w:ind w:left="2262" w:right="178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1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Merupakan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salinan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file-file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masih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aktf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 pada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saat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tertentu</w:t>
      </w:r>
    </w:p>
    <w:p w:rsidR="0093536B" w:rsidRDefault="00CC0ACF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2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Digunakan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sebagai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cadangan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apabila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aktf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mengalami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kerusakan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hilang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Bahasa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573682" w:rsidP="00222D27">
      <w:pPr>
        <w:tabs>
          <w:tab w:val="left" w:pos="820"/>
        </w:tabs>
        <w:ind w:left="822" w:right="73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Bahasa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merupakan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peranta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a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bagi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pema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ai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 berinteraksi, yang telah ditetapkan oleh pe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buat DBMS</w:t>
      </w:r>
    </w:p>
    <w:p w:rsidR="0093536B" w:rsidRDefault="00573682" w:rsidP="00222D27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Dapat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dibedakan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menjadi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2,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yaitu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Definition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Language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(DDL)</w:t>
      </w:r>
    </w:p>
    <w:p w:rsidR="0093536B" w:rsidRDefault="00573682" w:rsidP="00222D27">
      <w:pPr>
        <w:tabs>
          <w:tab w:val="left" w:pos="2260"/>
        </w:tabs>
        <w:ind w:left="2262" w:right="69" w:hanging="36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780" w:right="1020" w:bottom="280" w:left="1600" w:header="0" w:footer="2434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proofErr w:type="gramStart"/>
      <w:r w:rsidR="004B0619">
        <w:rPr>
          <w:rFonts w:ascii="Arial" w:eastAsia="Arial" w:hAnsi="Arial" w:cs="Arial"/>
          <w:sz w:val="24"/>
          <w:szCs w:val="24"/>
        </w:rPr>
        <w:t xml:space="preserve">Dengan 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bahasa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ini 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kita 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dapat </w:t>
      </w:r>
      <w:r w:rsidR="004B0619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membuat 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tabel 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baru, 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membuat indeks,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mengubah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tabel,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menentukan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struktur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tabel,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dll.</w:t>
      </w:r>
    </w:p>
    <w:p w:rsidR="0093536B" w:rsidRDefault="00573682" w:rsidP="00222D27">
      <w:pPr>
        <w:tabs>
          <w:tab w:val="left" w:pos="2260"/>
        </w:tabs>
        <w:ind w:left="226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lastRenderedPageBreak/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Hasil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kompila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sz w:val="24"/>
          <w:szCs w:val="24"/>
        </w:rPr>
        <w:t>p</w:t>
      </w:r>
      <w:r w:rsidR="004B0619">
        <w:rPr>
          <w:rFonts w:ascii="Arial" w:eastAsia="Arial" w:hAnsi="Arial" w:cs="Arial"/>
          <w:sz w:val="24"/>
          <w:szCs w:val="24"/>
        </w:rPr>
        <w:t>erintah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DDL</w:t>
      </w:r>
      <w:r w:rsidR="004B061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menjadi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Kamus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a,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yaitu</w:t>
      </w:r>
      <w:r w:rsidR="004B061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 yang menjelaskan da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a sesungguhnya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Create,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Modify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report,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Modify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structure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Manipulation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Language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(DML)</w:t>
      </w:r>
    </w:p>
    <w:p w:rsidR="0093536B" w:rsidRDefault="00573682" w:rsidP="00222D27">
      <w:pPr>
        <w:tabs>
          <w:tab w:val="left" w:pos="2260"/>
        </w:tabs>
        <w:ind w:left="2262" w:right="73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Berguna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melakukan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manipula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pengambilan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 suatu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berupa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in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ert,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update,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delete,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dll.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Ada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2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jenis,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yaitu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prosedural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(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4B0619">
        <w:rPr>
          <w:rFonts w:ascii="Arial" w:eastAsia="Arial" w:hAnsi="Arial" w:cs="Arial"/>
          <w:position w:val="-1"/>
          <w:sz w:val="24"/>
          <w:szCs w:val="24"/>
        </w:rPr>
        <w:t>i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4B0619">
        <w:rPr>
          <w:rFonts w:ascii="Arial" w:eastAsia="Arial" w:hAnsi="Arial" w:cs="Arial"/>
          <w:position w:val="-1"/>
          <w:sz w:val="24"/>
          <w:szCs w:val="24"/>
        </w:rPr>
        <w:t>entukan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yang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diinginkan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dan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262" w:right="7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cara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mendapatkann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non-prosedural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anpa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menyebutkan 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mendapatkann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a)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dbase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3+,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foxba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e,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SQL,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QBE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Pengguna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573682" w:rsidP="00222D27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umum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dapat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dikelo</w:t>
      </w:r>
      <w:r w:rsidR="004B0619">
        <w:rPr>
          <w:rFonts w:ascii="Arial" w:eastAsia="Arial" w:hAnsi="Arial" w:cs="Arial"/>
          <w:spacing w:val="-1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pok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an menjadi 2, yaitu :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Database</w:t>
      </w:r>
      <w:r>
        <w:rPr>
          <w:rFonts w:ascii="Arial" w:eastAsia="Arial" w:hAnsi="Arial" w:cs="Arial"/>
          <w:b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administrator</w:t>
      </w:r>
    </w:p>
    <w:p w:rsidR="0093536B" w:rsidRDefault="00573682" w:rsidP="00222D27">
      <w:pPr>
        <w:tabs>
          <w:tab w:val="left" w:pos="2260"/>
        </w:tabs>
        <w:ind w:left="2262" w:right="74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Orang</w:t>
      </w:r>
      <w:r w:rsidR="004B061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</w:t>
      </w:r>
      <w:r w:rsidR="004B0619">
        <w:rPr>
          <w:rFonts w:ascii="Arial" w:eastAsia="Arial" w:hAnsi="Arial" w:cs="Arial"/>
          <w:spacing w:val="1"/>
          <w:sz w:val="24"/>
          <w:szCs w:val="24"/>
        </w:rPr>
        <w:t>n</w:t>
      </w:r>
      <w:r w:rsidR="004B0619">
        <w:rPr>
          <w:rFonts w:ascii="Arial" w:eastAsia="Arial" w:hAnsi="Arial" w:cs="Arial"/>
          <w:sz w:val="24"/>
          <w:szCs w:val="24"/>
        </w:rPr>
        <w:t>g</w:t>
      </w:r>
      <w:r w:rsidR="004B061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memili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kew</w:t>
      </w:r>
      <w:r w:rsidR="004B0619">
        <w:rPr>
          <w:rFonts w:ascii="Arial" w:eastAsia="Arial" w:hAnsi="Arial" w:cs="Arial"/>
          <w:spacing w:val="1"/>
          <w:sz w:val="24"/>
          <w:szCs w:val="24"/>
        </w:rPr>
        <w:t>e</w:t>
      </w:r>
      <w:r w:rsidR="004B0619">
        <w:rPr>
          <w:rFonts w:ascii="Arial" w:eastAsia="Arial" w:hAnsi="Arial" w:cs="Arial"/>
          <w:sz w:val="24"/>
          <w:szCs w:val="24"/>
        </w:rPr>
        <w:t>nan</w:t>
      </w:r>
      <w:r w:rsidR="004B0619">
        <w:rPr>
          <w:rFonts w:ascii="Arial" w:eastAsia="Arial" w:hAnsi="Arial" w:cs="Arial"/>
          <w:spacing w:val="1"/>
          <w:sz w:val="24"/>
          <w:szCs w:val="24"/>
        </w:rPr>
        <w:t>g</w:t>
      </w:r>
      <w:r w:rsidR="004B0619">
        <w:rPr>
          <w:rFonts w:ascii="Arial" w:eastAsia="Arial" w:hAnsi="Arial" w:cs="Arial"/>
          <w:sz w:val="24"/>
          <w:szCs w:val="24"/>
        </w:rPr>
        <w:t>an</w:t>
      </w:r>
      <w:r w:rsidR="004B061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melakukan</w:t>
      </w:r>
      <w:r w:rsidR="004B0619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</w:t>
      </w:r>
      <w:r w:rsidR="004B0619">
        <w:rPr>
          <w:rFonts w:ascii="Arial" w:eastAsia="Arial" w:hAnsi="Arial" w:cs="Arial"/>
          <w:spacing w:val="1"/>
          <w:sz w:val="24"/>
          <w:szCs w:val="24"/>
        </w:rPr>
        <w:t>g</w:t>
      </w:r>
      <w:r w:rsidR="004B0619">
        <w:rPr>
          <w:rFonts w:ascii="Arial" w:eastAsia="Arial" w:hAnsi="Arial" w:cs="Arial"/>
          <w:sz w:val="24"/>
          <w:szCs w:val="24"/>
        </w:rPr>
        <w:t>awa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an baik data maupun program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Fungsi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DBA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adalah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Mendefini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Mendefini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ikan struktur penyimpanan dan metode akses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Memodifikasi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organisa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fisik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Memberikan kewena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gan pada user untuk mengakses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Menspesifikasikan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keha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usan in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egritas data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Database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user</w:t>
      </w:r>
    </w:p>
    <w:p w:rsidR="0093536B" w:rsidRDefault="004B0619" w:rsidP="00222D27">
      <w:pPr>
        <w:ind w:left="1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yaitu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Programmer aplikasi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33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pembuat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aplikasi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Naïve User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tabs>
          <w:tab w:val="left" w:pos="3700"/>
        </w:tabs>
        <w:ind w:left="370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Pemakai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sudah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mahir,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berinteraksi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 sistem tanpa menulis program, tapi mengguna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query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 user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tabs>
          <w:tab w:val="left" w:pos="3700"/>
        </w:tabs>
        <w:ind w:left="370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Pemakai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mahir,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tinggal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menjalank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sudah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dibuat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programmer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aplikasi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Speciali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user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tabs>
          <w:tab w:val="left" w:pos="3700"/>
        </w:tabs>
        <w:ind w:left="3702" w:right="71" w:hanging="360"/>
        <w:jc w:val="both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husus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menulis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 tidak dalam kerangka pemrosesan data, namun untuk keperluan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khusus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seperti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dll</w:t>
      </w:r>
    </w:p>
    <w:p w:rsidR="0093536B" w:rsidRDefault="004B0619" w:rsidP="00222D27">
      <w:pPr>
        <w:ind w:left="2963" w:right="2926" w:firstLine="13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III LINGKUNGAN</w:t>
      </w:r>
      <w:r>
        <w:rPr>
          <w:rFonts w:ascii="Arial" w:eastAsia="Arial" w:hAnsi="Arial" w:cs="Arial"/>
          <w:b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BAS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DATA</w:t>
      </w:r>
    </w:p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>
      <w:pPr>
        <w:rPr>
          <w:sz w:val="22"/>
          <w:szCs w:val="22"/>
        </w:r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80" w:right="1020" w:bottom="280" w:left="1600" w:header="0" w:footer="2434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Kekan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position w:val="-1"/>
          <w:sz w:val="24"/>
          <w:szCs w:val="24"/>
        </w:rPr>
        <w:t>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data</w:t>
      </w:r>
    </w:p>
    <w:p w:rsidR="0093536B" w:rsidRDefault="0093536B" w:rsidP="00222D27">
      <w:pPr>
        <w:rPr>
          <w:sz w:val="10"/>
          <w:szCs w:val="10"/>
        </w:rPr>
      </w:pPr>
    </w:p>
    <w:p w:rsidR="0093536B" w:rsidRDefault="00573682" w:rsidP="00222D27">
      <w:pPr>
        <w:ind w:left="462" w:right="-56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2"/>
          <w:sz w:val="24"/>
          <w:szCs w:val="24"/>
        </w:rPr>
        <w:t xml:space="preserve">Penyusunan </w:t>
      </w:r>
      <w:r w:rsidR="004B0619">
        <w:rPr>
          <w:rFonts w:ascii="Arial" w:eastAsia="Arial" w:hAnsi="Arial" w:cs="Arial"/>
          <w:spacing w:val="42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basis</w:t>
      </w:r>
      <w:proofErr w:type="gramEnd"/>
    </w:p>
    <w:p w:rsidR="0093536B" w:rsidRDefault="004B0619" w:rsidP="00222D27">
      <w:pPr>
        <w:rPr>
          <w:sz w:val="14"/>
          <w:szCs w:val="14"/>
        </w:rPr>
      </w:pPr>
      <w:r>
        <w:br w:type="column"/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891" w:space="176"/>
            <w:col w:w="6553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digunakan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mengatasi 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masalah-masalah 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paa</w:t>
      </w: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penyusunan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yaitu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Redundansi</w:t>
      </w:r>
      <w:proofErr w:type="gram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data</w:t>
      </w:r>
    </w:p>
    <w:p w:rsidR="0093536B" w:rsidRDefault="00573682" w:rsidP="00222D27">
      <w:pPr>
        <w:tabs>
          <w:tab w:val="left" w:pos="2260"/>
        </w:tabs>
        <w:ind w:left="2262" w:right="73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Yaitu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mun</w:t>
      </w:r>
      <w:r w:rsidR="004B0619">
        <w:rPr>
          <w:rFonts w:ascii="Arial" w:eastAsia="Arial" w:hAnsi="Arial" w:cs="Arial"/>
          <w:spacing w:val="1"/>
          <w:sz w:val="24"/>
          <w:szCs w:val="24"/>
        </w:rPr>
        <w:t>c</w:t>
      </w:r>
      <w:r w:rsidR="004B0619">
        <w:rPr>
          <w:rFonts w:ascii="Arial" w:eastAsia="Arial" w:hAnsi="Arial" w:cs="Arial"/>
          <w:sz w:val="24"/>
          <w:szCs w:val="24"/>
        </w:rPr>
        <w:t>ulnya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data-data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sama</w:t>
      </w:r>
      <w:proofErr w:type="gramEnd"/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berulang-ulang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 beberapa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semestinya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tidak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diperlukan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Akan    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mengakibatkan    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proses    </w:t>
      </w:r>
      <w:r w:rsidR="004B0619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updating    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lebih    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lama    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dan</w:t>
      </w: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memungkinkan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terjadinya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inconsistency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data</w:t>
      </w:r>
    </w:p>
    <w:p w:rsidR="0093536B" w:rsidRDefault="004B0619" w:rsidP="00222D27">
      <w:pPr>
        <w:ind w:left="24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>Contoh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proofErr w:type="gramEnd"/>
    </w:p>
    <w:p w:rsidR="0093536B" w:rsidRDefault="004B0619" w:rsidP="00222D27">
      <w:pPr>
        <w:ind w:left="2442" w:righ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File </w:t>
      </w:r>
      <w:proofErr w:type="gramStart"/>
      <w:r>
        <w:rPr>
          <w:rFonts w:ascii="Arial" w:eastAsia="Arial" w:hAnsi="Arial" w:cs="Arial"/>
          <w:sz w:val="24"/>
          <w:szCs w:val="24"/>
        </w:rPr>
        <w:t>Maha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iwa</w:t>
      </w:r>
      <w:r w:rsidR="00222D2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(20), Nomhs 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xt(10),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alamat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text(40) File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(20),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Nomhs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(10),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Jml_</w:t>
      </w:r>
      <w:r>
        <w:rPr>
          <w:rFonts w:ascii="Arial" w:eastAsia="Arial" w:hAnsi="Arial" w:cs="Arial"/>
          <w:spacing w:val="-1"/>
          <w:sz w:val="24"/>
          <w:szCs w:val="24"/>
        </w:rPr>
        <w:t>Mt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integer</w:t>
      </w:r>
    </w:p>
    <w:p w:rsidR="0093536B" w:rsidRDefault="004B0619" w:rsidP="00222D27">
      <w:pPr>
        <w:ind w:left="24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File</w:t>
      </w:r>
      <w:r>
        <w:rPr>
          <w:rFonts w:ascii="Arial" w:eastAsia="Arial" w:hAnsi="Arial" w:cs="Arial"/>
          <w:spacing w:val="59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Dosen</w:t>
      </w:r>
      <w:r>
        <w:rPr>
          <w:rFonts w:ascii="Arial" w:eastAsia="Arial" w:hAnsi="Arial" w:cs="Arial"/>
          <w:spacing w:val="59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NIK</w:t>
      </w:r>
      <w:proofErr w:type="gramEnd"/>
      <w:r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(10),</w:t>
      </w:r>
      <w:r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Nama</w:t>
      </w:r>
      <w:r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(30),</w:t>
      </w:r>
      <w:r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Gol</w:t>
      </w:r>
      <w:r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(4),</w:t>
      </w:r>
      <w:r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Gapok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404" w:right="6420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double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Inkonsistensi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573682" w:rsidP="00222D27">
      <w:pPr>
        <w:tabs>
          <w:tab w:val="left" w:pos="2260"/>
        </w:tabs>
        <w:ind w:left="2262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Yaitu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munculnya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a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tidak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konsis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en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field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ama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untuk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beberapa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kunci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sama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Terjadi</w:t>
      </w:r>
      <w:r w:rsidR="004B0619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akibat</w:t>
      </w:r>
      <w:r w:rsidR="004B0619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kesalahan</w:t>
      </w:r>
      <w:r w:rsidR="004B0619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pemasukan</w:t>
      </w:r>
      <w:r w:rsidR="004B0619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atau</w:t>
      </w:r>
      <w:r w:rsidR="004B0619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update</w:t>
      </w:r>
      <w:r w:rsidR="004B0619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4B0619">
        <w:rPr>
          <w:rFonts w:ascii="Arial" w:eastAsia="Arial" w:hAnsi="Arial" w:cs="Arial"/>
          <w:position w:val="-1"/>
          <w:sz w:val="24"/>
          <w:szCs w:val="24"/>
        </w:rPr>
        <w:t>ata.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262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Akan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mengakibatkan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kesalahan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hasil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pengolahan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sesuai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fakta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pada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mahasiswa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krs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diatas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Isolasi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untuk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standarisasi</w:t>
      </w:r>
    </w:p>
    <w:p w:rsidR="0093536B" w:rsidRDefault="00573682" w:rsidP="00222D27">
      <w:pPr>
        <w:tabs>
          <w:tab w:val="left" w:pos="2260"/>
          <w:tab w:val="left" w:pos="312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Disebabkan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oleh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akaian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beberapa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tersebar dalam</w:t>
      </w:r>
      <w:r w:rsidR="004B0619">
        <w:rPr>
          <w:rFonts w:ascii="Arial" w:eastAsia="Arial" w:hAnsi="Arial" w:cs="Arial"/>
          <w:sz w:val="24"/>
          <w:szCs w:val="24"/>
        </w:rPr>
        <w:tab/>
        <w:t xml:space="preserve">beberapa  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file,  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hal  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ini  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menyulit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 xml:space="preserve">an  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programmer  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untuk mengambil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menyimpan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Contoh 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akan 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sulit </w:t>
      </w:r>
      <w:r w:rsidR="004B0619"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apabila 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tersimpan 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dalam </w:t>
      </w:r>
      <w:r w:rsidR="004B0619"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format </w:t>
      </w:r>
      <w:r w:rsidR="004B0619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text,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224" w:right="62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BASIC, dll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ak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pemakai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(multi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user)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24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data</w:t>
      </w:r>
      <w:r w:rsidR="004B0619">
        <w:rPr>
          <w:rFonts w:ascii="Arial" w:eastAsia="Arial" w:hAnsi="Arial" w:cs="Arial"/>
          <w:spacing w:val="24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dapat</w:t>
      </w:r>
      <w:r w:rsidR="004B0619">
        <w:rPr>
          <w:rFonts w:ascii="Arial" w:eastAsia="Arial" w:hAnsi="Arial" w:cs="Arial"/>
          <w:spacing w:val="24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dia</w:t>
      </w:r>
      <w:r w:rsidR="004B0619">
        <w:rPr>
          <w:rFonts w:ascii="Arial" w:eastAsia="Arial" w:hAnsi="Arial" w:cs="Arial"/>
          <w:spacing w:val="1"/>
          <w:position w:val="-2"/>
          <w:sz w:val="24"/>
          <w:szCs w:val="24"/>
        </w:rPr>
        <w:t>k</w:t>
      </w:r>
      <w:r w:rsidR="004B0619">
        <w:rPr>
          <w:rFonts w:ascii="Arial" w:eastAsia="Arial" w:hAnsi="Arial" w:cs="Arial"/>
          <w:position w:val="-2"/>
          <w:sz w:val="24"/>
          <w:szCs w:val="24"/>
        </w:rPr>
        <w:t>ses</w:t>
      </w:r>
      <w:r w:rsidR="004B0619">
        <w:rPr>
          <w:rFonts w:ascii="Arial" w:eastAsia="Arial" w:hAnsi="Arial" w:cs="Arial"/>
          <w:spacing w:val="24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oleh</w:t>
      </w:r>
      <w:r w:rsidR="004B0619">
        <w:rPr>
          <w:rFonts w:ascii="Arial" w:eastAsia="Arial" w:hAnsi="Arial" w:cs="Arial"/>
          <w:spacing w:val="24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beberapa</w:t>
      </w:r>
      <w:r w:rsidR="004B0619">
        <w:rPr>
          <w:rFonts w:ascii="Arial" w:eastAsia="Arial" w:hAnsi="Arial" w:cs="Arial"/>
          <w:spacing w:val="23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pemakai</w:t>
      </w:r>
      <w:r w:rsidR="004B0619">
        <w:rPr>
          <w:rFonts w:ascii="Arial" w:eastAsia="Arial" w:hAnsi="Arial" w:cs="Arial"/>
          <w:spacing w:val="23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23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simul</w:t>
      </w:r>
      <w:r w:rsidR="004B0619">
        <w:rPr>
          <w:rFonts w:ascii="Arial" w:eastAsia="Arial" w:hAnsi="Arial" w:cs="Arial"/>
          <w:spacing w:val="2"/>
          <w:position w:val="-2"/>
          <w:sz w:val="24"/>
          <w:szCs w:val="24"/>
        </w:rPr>
        <w:t>t</w:t>
      </w:r>
      <w:r w:rsidR="004B0619">
        <w:rPr>
          <w:rFonts w:ascii="Arial" w:eastAsia="Arial" w:hAnsi="Arial" w:cs="Arial"/>
          <w:position w:val="-2"/>
          <w:sz w:val="24"/>
          <w:szCs w:val="24"/>
        </w:rPr>
        <w:t>an,</w:t>
      </w:r>
    </w:p>
    <w:p w:rsidR="0093536B" w:rsidRDefault="004B0619" w:rsidP="00222D27">
      <w:pPr>
        <w:ind w:left="226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karena 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  <w:proofErr w:type="gramEnd"/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3610" w:space="148"/>
            <w:col w:w="5862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yang 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diolah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tidak 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bergantung 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menyatu 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program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tapi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terlepas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kelompok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e.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Masalah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keamanan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(securi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573682" w:rsidP="00222D27">
      <w:pPr>
        <w:tabs>
          <w:tab w:val="left" w:pos="2260"/>
        </w:tabs>
        <w:ind w:left="2262" w:right="72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prinsipnya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file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hanya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boleh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diakses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oleh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pemakai tertentu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mempunyai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wewenang.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lastRenderedPageBreak/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Pembatasan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dapat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dilakukan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melalui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DBMS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atau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program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aplikasi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f. 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Masalah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(integrit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573682" w:rsidP="00222D27">
      <w:pPr>
        <w:tabs>
          <w:tab w:val="left" w:pos="2260"/>
        </w:tabs>
        <w:ind w:left="226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menjaga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agar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unjuk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kerja</w:t>
      </w:r>
      <w:r w:rsidR="004B0619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sistem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tetap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pengendalian penuh.</w:t>
      </w:r>
    </w:p>
    <w:p w:rsidR="0093536B" w:rsidRDefault="00573682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Secara </w:t>
      </w:r>
      <w:r w:rsidR="004B0619"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teknis</w:t>
      </w:r>
      <w:proofErr w:type="gramEnd"/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maka </w:t>
      </w:r>
      <w:r w:rsidR="004B0619"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ada </w:t>
      </w:r>
      <w:r w:rsidR="004B0619"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kunci </w:t>
      </w:r>
      <w:r w:rsidR="004B0619"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primer </w:t>
      </w:r>
      <w:r w:rsidR="004B0619"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yang </w:t>
      </w:r>
      <w:r w:rsidR="004B0619"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menghubun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 w:rsidR="004B0619">
        <w:rPr>
          <w:rFonts w:ascii="Arial" w:eastAsia="Arial" w:hAnsi="Arial" w:cs="Arial"/>
          <w:position w:val="-1"/>
          <w:sz w:val="24"/>
          <w:szCs w:val="24"/>
        </w:rPr>
        <w:t>kan</w:t>
      </w:r>
    </w:p>
    <w:p w:rsidR="0093536B" w:rsidRDefault="004B0619" w:rsidP="00222D27">
      <w:pPr>
        <w:ind w:left="2224" w:right="3598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beberapa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berkaitan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g.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Masalah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kebebasan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(independence)</w:t>
      </w:r>
    </w:p>
    <w:p w:rsidR="0093536B" w:rsidRDefault="00573682" w:rsidP="00222D27">
      <w:pPr>
        <w:tabs>
          <w:tab w:val="left" w:pos="2260"/>
        </w:tabs>
        <w:ind w:left="226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proofErr w:type="gramStart"/>
      <w:r w:rsidR="004B0619">
        <w:rPr>
          <w:rFonts w:ascii="Arial" w:eastAsia="Arial" w:hAnsi="Arial" w:cs="Arial"/>
          <w:sz w:val="24"/>
          <w:szCs w:val="24"/>
        </w:rPr>
        <w:t xml:space="preserve">Basis </w:t>
      </w:r>
      <w:r w:rsidR="004B061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</w:t>
      </w:r>
      <w:r w:rsidR="004B061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dirancang </w:t>
      </w:r>
      <w:r w:rsidR="004B061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</w:t>
      </w:r>
      <w:r w:rsidR="004B0619">
        <w:rPr>
          <w:rFonts w:ascii="Arial" w:eastAsia="Arial" w:hAnsi="Arial" w:cs="Arial"/>
          <w:spacing w:val="1"/>
          <w:sz w:val="24"/>
          <w:szCs w:val="24"/>
        </w:rPr>
        <w:t>e</w:t>
      </w:r>
      <w:r w:rsidR="004B0619">
        <w:rPr>
          <w:rFonts w:ascii="Arial" w:eastAsia="Arial" w:hAnsi="Arial" w:cs="Arial"/>
          <w:sz w:val="24"/>
          <w:szCs w:val="24"/>
        </w:rPr>
        <w:t xml:space="preserve">ndaknya </w:t>
      </w:r>
      <w:r w:rsidR="004B061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tidak </w:t>
      </w:r>
      <w:r w:rsidR="004B061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bergantung </w:t>
      </w:r>
      <w:r w:rsidR="004B061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 program aplika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 yang dibangun</w:t>
      </w:r>
    </w:p>
    <w:p w:rsidR="0093536B" w:rsidRDefault="00573682" w:rsidP="00222D27">
      <w:pPr>
        <w:tabs>
          <w:tab w:val="left" w:pos="2260"/>
        </w:tabs>
        <w:ind w:left="226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proofErr w:type="gramStart"/>
      <w:r w:rsidR="004B0619">
        <w:rPr>
          <w:rFonts w:ascii="Arial" w:eastAsia="Arial" w:hAnsi="Arial" w:cs="Arial"/>
          <w:sz w:val="24"/>
          <w:szCs w:val="24"/>
        </w:rPr>
        <w:t xml:space="preserve">Sehingga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apabila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ada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 xml:space="preserve">ubahan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thd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field,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tidak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perlu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merubah programnya</w:t>
      </w: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Organisasi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file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basis data</w:t>
      </w:r>
    </w:p>
    <w:p w:rsidR="0093536B" w:rsidRDefault="001E1C6E" w:rsidP="00222D27">
      <w:pPr>
        <w:ind w:left="462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a.</w:t>
      </w: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Tujuan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organisa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 file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sistem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</w:p>
    <w:p w:rsidR="0093536B" w:rsidRDefault="001E1C6E" w:rsidP="00222D27">
      <w:pPr>
        <w:tabs>
          <w:tab w:val="left" w:pos="1900"/>
        </w:tabs>
        <w:ind w:left="190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Menyedia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an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sarana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pencarian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record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bagi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pengolahan,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seleksi,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atau penyaringan</w:t>
      </w:r>
    </w:p>
    <w:p w:rsidR="0093536B" w:rsidRDefault="001E1C6E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4B0619">
        <w:rPr>
          <w:rFonts w:ascii="Arial" w:eastAsia="Arial" w:hAnsi="Arial" w:cs="Arial"/>
          <w:position w:val="-1"/>
          <w:sz w:val="24"/>
          <w:szCs w:val="24"/>
        </w:rPr>
        <w:t>Memudahkan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pembuatan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4B0619">
        <w:rPr>
          <w:rFonts w:ascii="Arial" w:eastAsia="Arial" w:hAnsi="Arial" w:cs="Arial"/>
          <w:position w:val="-1"/>
          <w:sz w:val="24"/>
          <w:szCs w:val="24"/>
        </w:rPr>
        <w:t>au pemeliharaan file</w:t>
      </w:r>
    </w:p>
    <w:p w:rsidR="0093536B" w:rsidRDefault="00573682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b</w:t>
      </w:r>
      <w:r w:rsidR="001E1C6E">
        <w:rPr>
          <w:rFonts w:ascii="PMingLiU" w:eastAsia="PMingLiU" w:hAnsi="PMingLiU" w:cs="PMingLiU"/>
          <w:sz w:val="24"/>
          <w:szCs w:val="24"/>
        </w:rPr>
        <w:t>.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Ada 2 jenis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media penyimpan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file :</w:t>
      </w:r>
      <w:proofErr w:type="gramEnd"/>
    </w:p>
    <w:p w:rsidR="0093536B" w:rsidRPr="001E1C6E" w:rsidRDefault="004B0619" w:rsidP="00222D2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1E1C6E">
        <w:rPr>
          <w:rFonts w:ascii="Arial" w:eastAsia="Arial" w:hAnsi="Arial" w:cs="Arial"/>
          <w:sz w:val="24"/>
          <w:szCs w:val="24"/>
        </w:rPr>
        <w:t>SASD (Sequential Ac</w:t>
      </w:r>
      <w:r w:rsidRPr="001E1C6E">
        <w:rPr>
          <w:rFonts w:ascii="Arial" w:eastAsia="Arial" w:hAnsi="Arial" w:cs="Arial"/>
          <w:spacing w:val="1"/>
          <w:sz w:val="24"/>
          <w:szCs w:val="24"/>
        </w:rPr>
        <w:t>c</w:t>
      </w:r>
      <w:r w:rsidRPr="001E1C6E">
        <w:rPr>
          <w:rFonts w:ascii="Arial" w:eastAsia="Arial" w:hAnsi="Arial" w:cs="Arial"/>
          <w:sz w:val="24"/>
          <w:szCs w:val="24"/>
        </w:rPr>
        <w:t>ess Storage Device)</w:t>
      </w:r>
    </w:p>
    <w:p w:rsidR="0093536B" w:rsidRPr="00573682" w:rsidRDefault="004B0619" w:rsidP="00222D27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Proses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pembacaan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record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harus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berurutan</w:t>
      </w:r>
    </w:p>
    <w:p w:rsidR="0093536B" w:rsidRPr="00573682" w:rsidRDefault="004B0619" w:rsidP="00222D27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Tidak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ada</w:t>
      </w:r>
      <w:r w:rsidRPr="0057368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pengalamatan</w:t>
      </w:r>
    </w:p>
    <w:p w:rsidR="0093536B" w:rsidRPr="00573682" w:rsidRDefault="004B0619" w:rsidP="00222D27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Data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disi</w:t>
      </w:r>
      <w:r w:rsidRPr="00573682">
        <w:rPr>
          <w:rFonts w:ascii="Arial" w:eastAsia="Arial" w:hAnsi="Arial" w:cs="Arial"/>
          <w:spacing w:val="2"/>
          <w:sz w:val="24"/>
          <w:szCs w:val="24"/>
        </w:rPr>
        <w:t>m</w:t>
      </w:r>
      <w:r w:rsidRPr="00573682">
        <w:rPr>
          <w:rFonts w:ascii="Arial" w:eastAsia="Arial" w:hAnsi="Arial" w:cs="Arial"/>
          <w:sz w:val="24"/>
          <w:szCs w:val="24"/>
        </w:rPr>
        <w:t>pan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dalam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bentuk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blok</w:t>
      </w:r>
    </w:p>
    <w:p w:rsidR="0093536B" w:rsidRPr="00573682" w:rsidRDefault="004B0619" w:rsidP="00222D27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Proses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penulisan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han</w:t>
      </w:r>
      <w:r w:rsidRPr="00573682">
        <w:rPr>
          <w:rFonts w:ascii="Arial" w:eastAsia="Arial" w:hAnsi="Arial" w:cs="Arial"/>
          <w:spacing w:val="1"/>
          <w:sz w:val="24"/>
          <w:szCs w:val="24"/>
        </w:rPr>
        <w:t>y</w:t>
      </w:r>
      <w:r w:rsidRPr="00573682">
        <w:rPr>
          <w:rFonts w:ascii="Arial" w:eastAsia="Arial" w:hAnsi="Arial" w:cs="Arial"/>
          <w:sz w:val="24"/>
          <w:szCs w:val="24"/>
        </w:rPr>
        <w:t>a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bisa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dila</w:t>
      </w:r>
      <w:r w:rsidRPr="00573682">
        <w:rPr>
          <w:rFonts w:ascii="Arial" w:eastAsia="Arial" w:hAnsi="Arial" w:cs="Arial"/>
          <w:spacing w:val="1"/>
          <w:sz w:val="24"/>
          <w:szCs w:val="24"/>
        </w:rPr>
        <w:t>k</w:t>
      </w:r>
      <w:r w:rsidRPr="00573682">
        <w:rPr>
          <w:rFonts w:ascii="Arial" w:eastAsia="Arial" w:hAnsi="Arial" w:cs="Arial"/>
          <w:sz w:val="24"/>
          <w:szCs w:val="24"/>
        </w:rPr>
        <w:t>ukan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sekali</w:t>
      </w:r>
    </w:p>
    <w:p w:rsidR="0093536B" w:rsidRPr="00573682" w:rsidRDefault="00573682" w:rsidP="00222D27">
      <w:pPr>
        <w:pStyle w:val="ListParagraph"/>
        <w:ind w:left="31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</w:t>
      </w:r>
      <w:r w:rsidR="004B0619" w:rsidRPr="00573682">
        <w:rPr>
          <w:rFonts w:ascii="PMingLiU" w:eastAsia="PMingLiU" w:hAnsi="PMingLiU" w:cs="PMingLiU"/>
          <w:position w:val="-2"/>
          <w:sz w:val="24"/>
          <w:szCs w:val="24"/>
        </w:rPr>
        <w:t xml:space="preserve"> </w:t>
      </w:r>
      <w:r w:rsidR="004B0619" w:rsidRPr="00573682"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proofErr w:type="gramStart"/>
      <w:r w:rsidR="004B0619" w:rsidRPr="00573682">
        <w:rPr>
          <w:rFonts w:ascii="Arial" w:eastAsia="Arial" w:hAnsi="Arial" w:cs="Arial"/>
          <w:position w:val="-2"/>
          <w:sz w:val="24"/>
          <w:szCs w:val="24"/>
        </w:rPr>
        <w:t>Contoh</w:t>
      </w:r>
      <w:r w:rsidR="004B0619" w:rsidRPr="00573682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="004B0619" w:rsidRPr="00573682">
        <w:rPr>
          <w:rFonts w:ascii="Arial" w:eastAsia="Arial" w:hAnsi="Arial" w:cs="Arial"/>
          <w:position w:val="-2"/>
          <w:sz w:val="24"/>
          <w:szCs w:val="24"/>
        </w:rPr>
        <w:t>:</w:t>
      </w:r>
      <w:proofErr w:type="gramEnd"/>
      <w:r w:rsidR="004B0619" w:rsidRPr="00573682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="004B0619" w:rsidRPr="00573682">
        <w:rPr>
          <w:rFonts w:ascii="Arial" w:eastAsia="Arial" w:hAnsi="Arial" w:cs="Arial"/>
          <w:position w:val="-2"/>
          <w:sz w:val="24"/>
          <w:szCs w:val="24"/>
        </w:rPr>
        <w:t>magnetic</w:t>
      </w:r>
      <w:r w:rsidR="004B0619" w:rsidRPr="00573682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="004B0619" w:rsidRPr="00573682">
        <w:rPr>
          <w:rFonts w:ascii="Arial" w:eastAsia="Arial" w:hAnsi="Arial" w:cs="Arial"/>
          <w:position w:val="-2"/>
          <w:sz w:val="24"/>
          <w:szCs w:val="24"/>
        </w:rPr>
        <w:t>tape</w:t>
      </w:r>
    </w:p>
    <w:p w:rsidR="0093536B" w:rsidRPr="001E1C6E" w:rsidRDefault="004B0619" w:rsidP="00222D2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1E1C6E">
        <w:rPr>
          <w:rFonts w:ascii="Arial" w:eastAsia="Arial" w:hAnsi="Arial" w:cs="Arial"/>
          <w:sz w:val="24"/>
          <w:szCs w:val="24"/>
        </w:rPr>
        <w:t>DASD</w:t>
      </w:r>
      <w:r w:rsidRPr="001E1C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sz w:val="24"/>
          <w:szCs w:val="24"/>
        </w:rPr>
        <w:t>(</w:t>
      </w:r>
      <w:bookmarkStart w:id="0" w:name="_GoBack"/>
      <w:r w:rsidRPr="001E1C6E">
        <w:rPr>
          <w:rFonts w:ascii="Arial" w:eastAsia="Arial" w:hAnsi="Arial" w:cs="Arial"/>
          <w:sz w:val="24"/>
          <w:szCs w:val="24"/>
        </w:rPr>
        <w:t>Direct</w:t>
      </w:r>
      <w:r w:rsidRPr="001E1C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sz w:val="24"/>
          <w:szCs w:val="24"/>
        </w:rPr>
        <w:t>Access</w:t>
      </w:r>
      <w:r w:rsidRPr="001E1C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sz w:val="24"/>
          <w:szCs w:val="24"/>
        </w:rPr>
        <w:t>Storage</w:t>
      </w:r>
      <w:r w:rsidRPr="001E1C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sz w:val="24"/>
          <w:szCs w:val="24"/>
        </w:rPr>
        <w:t>Device</w:t>
      </w:r>
      <w:bookmarkEnd w:id="0"/>
      <w:r w:rsidRPr="001E1C6E">
        <w:rPr>
          <w:rFonts w:ascii="Arial" w:eastAsia="Arial" w:hAnsi="Arial" w:cs="Arial"/>
          <w:sz w:val="24"/>
          <w:szCs w:val="24"/>
        </w:rPr>
        <w:t>)</w:t>
      </w:r>
    </w:p>
    <w:p w:rsidR="0093536B" w:rsidRPr="00573682" w:rsidRDefault="004B0619" w:rsidP="00222D27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Pembacaan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record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tidk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harus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urut</w:t>
      </w:r>
    </w:p>
    <w:p w:rsidR="0093536B" w:rsidRPr="00573682" w:rsidRDefault="004B0619" w:rsidP="00222D27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Mempunyai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alamat</w:t>
      </w:r>
    </w:p>
    <w:p w:rsidR="0093536B" w:rsidRPr="00573682" w:rsidRDefault="004B0619" w:rsidP="00222D27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Data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dapat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disimpan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dalam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karakter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atau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blok</w:t>
      </w:r>
    </w:p>
    <w:p w:rsidR="0093536B" w:rsidRPr="00573682" w:rsidRDefault="004B0619" w:rsidP="00222D27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Proses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penulisan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dapat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dilakukan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sz w:val="24"/>
          <w:szCs w:val="24"/>
        </w:rPr>
        <w:t>beberapa</w:t>
      </w:r>
      <w:r w:rsidRPr="00573682">
        <w:rPr>
          <w:rFonts w:ascii="Arial" w:eastAsia="Arial" w:hAnsi="Arial" w:cs="Arial"/>
          <w:spacing w:val="1"/>
          <w:sz w:val="24"/>
          <w:szCs w:val="24"/>
        </w:rPr>
        <w:t xml:space="preserve"> k</w:t>
      </w:r>
      <w:r w:rsidRPr="00573682">
        <w:rPr>
          <w:rFonts w:ascii="Arial" w:eastAsia="Arial" w:hAnsi="Arial" w:cs="Arial"/>
          <w:sz w:val="24"/>
          <w:szCs w:val="24"/>
        </w:rPr>
        <w:t>ali</w:t>
      </w:r>
    </w:p>
    <w:p w:rsidR="0093536B" w:rsidRPr="00573682" w:rsidRDefault="004B0619" w:rsidP="00222D27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573682"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 w:rsidRPr="00573682"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position w:val="-2"/>
          <w:sz w:val="24"/>
          <w:szCs w:val="24"/>
        </w:rPr>
        <w:t>Contoh</w:t>
      </w:r>
      <w:r w:rsidRPr="00573682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position w:val="-2"/>
          <w:sz w:val="24"/>
          <w:szCs w:val="24"/>
        </w:rPr>
        <w:t>:</w:t>
      </w:r>
      <w:r w:rsidRPr="00573682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position w:val="-2"/>
          <w:sz w:val="24"/>
          <w:szCs w:val="24"/>
        </w:rPr>
        <w:t>harddisk,</w:t>
      </w:r>
      <w:r w:rsidRPr="00573682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position w:val="-2"/>
          <w:sz w:val="24"/>
          <w:szCs w:val="24"/>
        </w:rPr>
        <w:t>floppy</w:t>
      </w:r>
      <w:r w:rsidRPr="00573682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Pr="00573682">
        <w:rPr>
          <w:rFonts w:ascii="Arial" w:eastAsia="Arial" w:hAnsi="Arial" w:cs="Arial"/>
          <w:position w:val="-2"/>
          <w:sz w:val="24"/>
          <w:szCs w:val="24"/>
        </w:rPr>
        <w:t>disk</w:t>
      </w:r>
    </w:p>
    <w:p w:rsidR="0093536B" w:rsidRDefault="001E1C6E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c.</w:t>
      </w: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Metode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susunan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file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573682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>
        <w:rPr>
          <w:rFonts w:ascii="PMingLiU" w:eastAsia="PMingLiU" w:hAnsi="PMingLiU" w:cs="PMingLiU"/>
          <w:sz w:val="24"/>
          <w:szCs w:val="24"/>
        </w:rPr>
        <w:t>)</w:t>
      </w:r>
      <w:r w:rsidR="001E1C6E">
        <w:rPr>
          <w:rFonts w:ascii="PMingLiU" w:eastAsia="PMingLiU" w:hAnsi="PMingLiU" w:cs="PMingLiU"/>
          <w:sz w:val="24"/>
          <w:szCs w:val="24"/>
        </w:rPr>
        <w:t>.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Sequential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(urut)</w:t>
      </w:r>
    </w:p>
    <w:p w:rsidR="0093536B" w:rsidRDefault="00573682" w:rsidP="00222D27">
      <w:pPr>
        <w:ind w:left="244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Record disimpan berdasarkan suatu kunci</w:t>
      </w:r>
    </w:p>
    <w:p w:rsidR="0093536B" w:rsidRDefault="00573682" w:rsidP="00222D27">
      <w:pPr>
        <w:tabs>
          <w:tab w:val="left" w:pos="2800"/>
        </w:tabs>
        <w:ind w:left="280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Pencarian  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record  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tertentu  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dilakukan  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record  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demi  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record berdasarkan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kuncinya</w:t>
      </w:r>
    </w:p>
    <w:p w:rsidR="0093536B" w:rsidRDefault="00573682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b)</w:t>
      </w:r>
      <w:r w:rsidR="001E1C6E">
        <w:rPr>
          <w:rFonts w:ascii="PMingLiU" w:eastAsia="PMingLiU" w:hAnsi="PMingLiU" w:cs="PMingLiU"/>
          <w:position w:val="-1"/>
          <w:sz w:val="24"/>
          <w:szCs w:val="24"/>
        </w:rPr>
        <w:t>.</w:t>
      </w:r>
      <w:r w:rsidR="001E1C6E">
        <w:rPr>
          <w:rFonts w:ascii="PMingLiU" w:eastAsia="PMingLiU" w:hAnsi="PMingLiU" w:cs="PMingLiU"/>
          <w:position w:val="-1"/>
          <w:sz w:val="24"/>
          <w:szCs w:val="24"/>
        </w:rPr>
        <w:tab/>
      </w:r>
      <w:r w:rsidR="004B0619">
        <w:rPr>
          <w:rFonts w:ascii="Arial" w:eastAsia="Arial" w:hAnsi="Arial" w:cs="Arial"/>
          <w:position w:val="-1"/>
          <w:sz w:val="24"/>
          <w:szCs w:val="24"/>
        </w:rPr>
        <w:t>Random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(Acak)</w:t>
      </w:r>
    </w:p>
    <w:p w:rsidR="0093536B" w:rsidRDefault="00573682" w:rsidP="00222D27">
      <w:pPr>
        <w:tabs>
          <w:tab w:val="left" w:pos="2800"/>
        </w:tabs>
        <w:ind w:left="2802" w:right="72" w:hanging="36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Kunci</w:t>
      </w:r>
      <w:r w:rsidR="004B061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record</w:t>
      </w:r>
      <w:r w:rsidR="004B061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ditransformasikan</w:t>
      </w:r>
      <w:r w:rsidR="004B061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</w:t>
      </w:r>
      <w:r w:rsidR="004B061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alamat</w:t>
      </w:r>
      <w:r w:rsidR="004B061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penyimpanan</w:t>
      </w:r>
      <w:r w:rsidR="004B061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 media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fisik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acak</w:t>
      </w:r>
    </w:p>
    <w:p w:rsidR="0093536B" w:rsidRDefault="00573682" w:rsidP="00222D27">
      <w:pPr>
        <w:ind w:left="1980" w:hanging="43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lastRenderedPageBreak/>
        <w:t>c)</w:t>
      </w:r>
      <w:r w:rsidR="001E1C6E">
        <w:rPr>
          <w:rFonts w:ascii="PMingLiU" w:eastAsia="PMingLiU" w:hAnsi="PMingLiU" w:cs="PMingLiU"/>
          <w:sz w:val="24"/>
          <w:szCs w:val="24"/>
        </w:rPr>
        <w:t>.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Indexed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Sequential</w:t>
      </w:r>
    </w:p>
    <w:p w:rsidR="0093536B" w:rsidRDefault="00573682" w:rsidP="00222D27">
      <w:pPr>
        <w:ind w:left="27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Merupakan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gabungan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antara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metode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urut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acak</w:t>
      </w:r>
    </w:p>
    <w:p w:rsidR="0093536B" w:rsidRDefault="00573682" w:rsidP="00222D27">
      <w:pPr>
        <w:ind w:left="280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proofErr w:type="gramStart"/>
      <w:r w:rsidR="004B0619">
        <w:rPr>
          <w:rFonts w:ascii="Arial" w:eastAsia="Arial" w:hAnsi="Arial" w:cs="Arial"/>
          <w:sz w:val="24"/>
          <w:szCs w:val="24"/>
        </w:rPr>
        <w:t xml:space="preserve">Record 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disimpan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secara 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berurutan 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dengan 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menggunakan kunci</w:t>
      </w:r>
    </w:p>
    <w:p w:rsidR="0093536B" w:rsidRDefault="00573682" w:rsidP="00222D27">
      <w:pPr>
        <w:ind w:left="27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1E1C6E">
        <w:rPr>
          <w:rFonts w:ascii="PMingLiU" w:eastAsia="PMingLiU" w:hAnsi="PMingLiU" w:cs="PMingLiU"/>
          <w:position w:val="-1"/>
          <w:sz w:val="24"/>
          <w:szCs w:val="24"/>
        </w:rPr>
        <w:tab/>
      </w:r>
      <w:r w:rsidR="004B0619">
        <w:rPr>
          <w:rFonts w:ascii="Arial" w:eastAsia="Arial" w:hAnsi="Arial" w:cs="Arial"/>
          <w:position w:val="-1"/>
          <w:sz w:val="24"/>
          <w:szCs w:val="24"/>
        </w:rPr>
        <w:t>Masing-masing record memiliki i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4B0619">
        <w:rPr>
          <w:rFonts w:ascii="Arial" w:eastAsia="Arial" w:hAnsi="Arial" w:cs="Arial"/>
          <w:position w:val="-1"/>
          <w:sz w:val="24"/>
          <w:szCs w:val="24"/>
        </w:rPr>
        <w:t>deks</w:t>
      </w:r>
    </w:p>
    <w:p w:rsidR="0093536B" w:rsidRDefault="00573682" w:rsidP="00222D27">
      <w:pPr>
        <w:ind w:left="27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>-</w:t>
      </w:r>
      <w:r w:rsidR="001E1C6E">
        <w:rPr>
          <w:rFonts w:ascii="PMingLiU" w:eastAsia="PMingLiU" w:hAnsi="PMingLiU" w:cs="PMingLiU"/>
          <w:position w:val="-2"/>
          <w:sz w:val="24"/>
          <w:szCs w:val="24"/>
        </w:rPr>
        <w:tab/>
      </w:r>
      <w:r w:rsidR="004B0619">
        <w:rPr>
          <w:rFonts w:ascii="Arial" w:eastAsia="Arial" w:hAnsi="Arial" w:cs="Arial"/>
          <w:position w:val="-2"/>
          <w:sz w:val="24"/>
          <w:szCs w:val="24"/>
        </w:rPr>
        <w:t>Pengalamatan</w:t>
      </w:r>
      <w:r w:rsidR="004B0619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dilaku</w:t>
      </w:r>
      <w:r w:rsidR="004B0619">
        <w:rPr>
          <w:rFonts w:ascii="Arial" w:eastAsia="Arial" w:hAnsi="Arial" w:cs="Arial"/>
          <w:spacing w:val="1"/>
          <w:position w:val="-2"/>
          <w:sz w:val="24"/>
          <w:szCs w:val="24"/>
        </w:rPr>
        <w:t>k</w:t>
      </w:r>
      <w:r w:rsidR="004B0619">
        <w:rPr>
          <w:rFonts w:ascii="Arial" w:eastAsia="Arial" w:hAnsi="Arial" w:cs="Arial"/>
          <w:position w:val="-2"/>
          <w:sz w:val="24"/>
          <w:szCs w:val="24"/>
        </w:rPr>
        <w:t>an</w:t>
      </w:r>
      <w:r w:rsidR="004B0619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acak</w:t>
      </w:r>
    </w:p>
    <w:p w:rsidR="0093536B" w:rsidRDefault="00573682" w:rsidP="00222D27">
      <w:pPr>
        <w:ind w:left="1980" w:hanging="43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d)</w:t>
      </w:r>
      <w:r w:rsidR="001E1C6E">
        <w:rPr>
          <w:rFonts w:ascii="PMingLiU" w:eastAsia="PMingLiU" w:hAnsi="PMingLiU" w:cs="PMingLiU"/>
          <w:sz w:val="24"/>
          <w:szCs w:val="24"/>
        </w:rPr>
        <w:t>.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Indexed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Random</w:t>
      </w:r>
    </w:p>
    <w:p w:rsidR="0093536B" w:rsidRDefault="00573682" w:rsidP="00222D27">
      <w:pPr>
        <w:ind w:left="27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Record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disimpan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acak</w:t>
      </w:r>
    </w:p>
    <w:p w:rsidR="0093536B" w:rsidRDefault="00573682" w:rsidP="00222D27">
      <w:pPr>
        <w:ind w:left="279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Masing-masing record memiliki i</w:t>
      </w:r>
      <w:r w:rsidR="004B0619">
        <w:rPr>
          <w:rFonts w:ascii="Arial" w:eastAsia="Arial" w:hAnsi="Arial" w:cs="Arial"/>
          <w:spacing w:val="1"/>
          <w:sz w:val="24"/>
          <w:szCs w:val="24"/>
        </w:rPr>
        <w:t>n</w:t>
      </w:r>
      <w:r w:rsidR="004B0619">
        <w:rPr>
          <w:rFonts w:ascii="Arial" w:eastAsia="Arial" w:hAnsi="Arial" w:cs="Arial"/>
          <w:sz w:val="24"/>
          <w:szCs w:val="24"/>
        </w:rPr>
        <w:t>deks</w:t>
      </w:r>
    </w:p>
    <w:p w:rsidR="0093536B" w:rsidRDefault="001E1C6E" w:rsidP="00222D27">
      <w:pPr>
        <w:ind w:left="540" w:hanging="4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 xml:space="preserve">Schema 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="004B0619">
        <w:rPr>
          <w:rFonts w:ascii="Arial" w:eastAsia="Arial" w:hAnsi="Arial" w:cs="Arial"/>
          <w:b/>
          <w:sz w:val="24"/>
          <w:szCs w:val="24"/>
        </w:rPr>
        <w:t>an Subsc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="004B0619">
        <w:rPr>
          <w:rFonts w:ascii="Arial" w:eastAsia="Arial" w:hAnsi="Arial" w:cs="Arial"/>
          <w:b/>
          <w:sz w:val="24"/>
          <w:szCs w:val="24"/>
        </w:rPr>
        <w:t>ema</w:t>
      </w:r>
    </w:p>
    <w:p w:rsidR="0093536B" w:rsidRDefault="004B0619" w:rsidP="00222D27">
      <w:pPr>
        <w:ind w:left="540" w:right="73" w:hanging="7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Schema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Subschema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diperlu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menggambarkan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 antara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Pr="001E1C6E" w:rsidRDefault="004B0619" w:rsidP="00222D27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1E1C6E">
        <w:rPr>
          <w:rFonts w:ascii="Arial" w:eastAsia="Arial" w:hAnsi="Arial" w:cs="Arial"/>
          <w:position w:val="-1"/>
          <w:sz w:val="24"/>
          <w:szCs w:val="24"/>
        </w:rPr>
        <w:t>Schema,</w:t>
      </w:r>
      <w:r w:rsidRPr="001E1C6E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memberikan</w:t>
      </w:r>
      <w:r w:rsidRPr="001E1C6E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deskripsi</w:t>
      </w:r>
      <w:r w:rsidRPr="001E1C6E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hubungan</w:t>
      </w:r>
      <w:r w:rsidRPr="001E1C6E"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logik</w:t>
      </w:r>
      <w:r w:rsidRPr="001E1C6E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se</w:t>
      </w:r>
      <w:r w:rsidRPr="001E1C6E"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ara</w:t>
      </w:r>
      <w:r w:rsidRPr="001E1C6E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lengk</w:t>
      </w:r>
      <w:r w:rsidRPr="001E1C6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p</w:t>
      </w:r>
      <w:r w:rsidRPr="001E1C6E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Pr="001E1C6E">
        <w:rPr>
          <w:rFonts w:ascii="Arial" w:eastAsia="Arial" w:hAnsi="Arial" w:cs="Arial"/>
          <w:position w:val="-1"/>
          <w:sz w:val="24"/>
          <w:szCs w:val="24"/>
        </w:rPr>
        <w:t>dari</w:t>
      </w:r>
    </w:p>
    <w:p w:rsidR="0093536B" w:rsidRDefault="004B0619" w:rsidP="00222D27">
      <w:pPr>
        <w:ind w:left="1902" w:right="73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basis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meliputi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</w:t>
      </w:r>
    </w:p>
    <w:p w:rsidR="0093536B" w:rsidRDefault="00573682" w:rsidP="00222D27">
      <w:pPr>
        <w:tabs>
          <w:tab w:val="left" w:pos="1900"/>
        </w:tabs>
        <w:ind w:left="1902" w:right="-4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lastRenderedPageBreak/>
        <w:t>b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Subsche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a,</w:t>
      </w:r>
      <w:r w:rsidR="004B0619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merupakan</w:t>
      </w:r>
      <w:r w:rsidR="004B0619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deskripsi</w:t>
      </w:r>
      <w:r w:rsidR="004B0619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terpisah</w:t>
      </w:r>
      <w:r w:rsidR="004B0619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 dan area yang digunakan oleh p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ogram aplikasi</w:t>
      </w:r>
    </w:p>
    <w:p w:rsidR="0093536B" w:rsidRDefault="0093536B" w:rsidP="00222D27"/>
    <w:p w:rsidR="0093536B" w:rsidRDefault="0093536B">
      <w:pPr>
        <w:spacing w:before="14" w:line="220" w:lineRule="exact"/>
        <w:rPr>
          <w:sz w:val="22"/>
          <w:szCs w:val="22"/>
        </w:rPr>
      </w:pPr>
    </w:p>
    <w:p w:rsidR="0093536B" w:rsidRDefault="00222D27">
      <w:pPr>
        <w:spacing w:line="260" w:lineRule="exact"/>
        <w:ind w:left="1541"/>
        <w:rPr>
          <w:rFonts w:ascii="Arial" w:eastAsia="Arial" w:hAnsi="Arial" w:cs="Arial"/>
          <w:sz w:val="24"/>
          <w:szCs w:val="24"/>
        </w:rPr>
      </w:pPr>
      <w:r>
        <w:pict>
          <v:group id="_x0000_s1598" style="position:absolute;left:0;text-align:left;margin-left:165.45pt;margin-top:12pt;width:388.25pt;height:225.8pt;z-index:-4587;mso-position-horizontal-relative:page" coordorigin="3309,-3015" coordsize="7765,4516">
            <v:shape id="_x0000_s1625" style="position:absolute;left:5480;top:-3008;width:1440;height:540" coordorigin="5480,-3008" coordsize="1440,540" path="m6920,-3008r-1440,l5480,-2468r1440,l6920,-3008xe" filled="f">
              <v:path arrowok="t"/>
            </v:shape>
            <v:shape id="_x0000_s1624" style="position:absolute;left:5480;top:-1568;width:1620;height:540" coordorigin="5480,-1568" coordsize="1620,540" path="m7100,-1568r-1620,l5480,-1028r1620,l7100,-1568xe" filled="f">
              <v:path arrowok="t"/>
            </v:shape>
            <v:shape id="_x0000_s1623" style="position:absolute;left:6200;top:-2468;width:2;height:900" coordorigin="6200,-2468" coordsize="2,900" path="m6200,-2468r3,900e" filled="f">
              <v:path arrowok="t"/>
            </v:shape>
            <v:shape id="_x0000_s1622" style="position:absolute;left:4040;top:-2108;width:5040;height:0" coordorigin="4040,-2108" coordsize="5040,0" path="m4040,-2108r5040,e" filled="f">
              <v:path arrowok="t"/>
            </v:shape>
            <v:shape id="_x0000_s1621" style="position:absolute;left:3320;top:-1568;width:1800;height:540" coordorigin="3320,-1568" coordsize="1800,540" path="m5120,-1568r-1800,l3320,-1028r1800,l5120,-1568xe" filled="f">
              <v:path arrowok="t"/>
            </v:shape>
            <v:shape id="_x0000_s1620" style="position:absolute;left:4040;top:-2108;width:0;height:540" coordorigin="4040,-2108" coordsize="0,540" path="m4040,-2108r,540e" filled="f">
              <v:path arrowok="t"/>
            </v:shape>
            <v:shape id="_x0000_s1619" style="position:absolute;left:8360;top:-1568;width:1621;height:540" coordorigin="8360,-1568" coordsize="1621,540" path="m9982,-1568r-1622,l8360,-1028r1622,l9982,-1568xe" filled="f">
              <v:path arrowok="t"/>
            </v:shape>
            <v:shape id="_x0000_s1618" style="position:absolute;left:9080;top:-2108;width:1;height:538" coordorigin="9080,-2108" coordsize="1,538" path="m9080,-2108r2,538e" filled="f">
              <v:path arrowok="t"/>
            </v:shape>
            <v:shape id="_x0000_s1617" style="position:absolute;left:3320;top:-308;width:1800;height:720" coordorigin="3320,-308" coordsize="1800,720" path="m5120,-308r-1800,l3320,412r1800,l5120,-308xe" filled="f">
              <v:path arrowok="t"/>
            </v:shape>
            <v:shape id="_x0000_s1616" style="position:absolute;left:4040;top:-1028;width:1;height:720" coordorigin="4040,-1028" coordsize="1,720" path="m4040,-1028r2,720e" filled="f">
              <v:path arrowok="t"/>
            </v:shape>
            <v:shape id="_x0000_s1615" style="position:absolute;left:6200;top:-1028;width:2;height:720" coordorigin="6200,-1028" coordsize="2,720" path="m6200,-1028r3,720e" filled="f">
              <v:path arrowok="t"/>
            </v:shape>
            <v:shape id="_x0000_s1614" style="position:absolute;left:8360;top:-1028;width:720;height:720" coordorigin="8360,-1028" coordsize="720,720" path="m9080,-1028r-720,720e" filled="f">
              <v:path arrowok="t"/>
            </v:shape>
            <v:shape id="_x0000_s1613" style="position:absolute;left:9080;top:-1028;width:901;height:720" coordorigin="9080,-1028" coordsize="901,720" path="m9080,-1028r902,720e" filled="f">
              <v:path arrowok="t"/>
            </v:shape>
            <v:shape id="_x0000_s1612" style="position:absolute;left:4040;top:412;width:1;height:359" coordorigin="4040,412" coordsize="1,359" path="m4040,412r2,359e" filled="f">
              <v:path arrowok="t"/>
            </v:shape>
            <v:shape id="_x0000_s1611" style="position:absolute;left:6200;top:232;width:2;height:539" coordorigin="6200,232" coordsize="2,539" path="m6200,232r3,539e" filled="f">
              <v:path arrowok="t"/>
            </v:shape>
            <v:shape id="_x0000_s1610" style="position:absolute;left:8360;top:232;width:1;height:539" coordorigin="8360,232" coordsize="1,539" path="m8360,232r2,539e" filled="f">
              <v:path arrowok="t"/>
            </v:shape>
            <v:shape id="_x0000_s1609" style="position:absolute;left:9982;top:232;width:1;height:539" coordorigin="9982,232" coordsize="1,539" path="m9982,232r1,539e" filled="f">
              <v:path arrowok="t"/>
            </v:shape>
            <v:shape id="_x0000_s1608" style="position:absolute;left:5302;top:-309;width:1799;height:722" coordorigin="5302,-309" coordsize="1799,722" path="m5302,414r1798,l7100,-309r-1798,l5302,414xe" fillcolor="#fefffe" stroked="f">
              <v:path arrowok="t"/>
            </v:shape>
            <v:shape id="_x0000_s1607" style="position:absolute;left:5302;top:-308;width:1799;height:721" coordorigin="5302,-308" coordsize="1799,721" path="m7100,-308r-1798,l5302,414r1798,l7100,-308xe" filled="f">
              <v:path arrowok="t"/>
            </v:shape>
            <v:shape id="_x0000_s1606" style="position:absolute;left:7284;top:-309;width:1799;height:722" coordorigin="7284,-309" coordsize="1799,722" path="m7284,414r1799,l9083,-309r-1799,l7284,414xe" fillcolor="#fefffe" stroked="f">
              <v:path arrowok="t"/>
            </v:shape>
            <v:shape id="_x0000_s1605" style="position:absolute;left:7284;top:-308;width:1799;height:721" coordorigin="7284,-308" coordsize="1799,721" path="m9083,-308r-1799,l7284,414r1799,l9083,-308xe" filled="f">
              <v:path arrowok="t"/>
            </v:shape>
            <v:shape id="_x0000_s1604" style="position:absolute;left:9266;top:-309;width:1799;height:722" coordorigin="9266,-309" coordsize="1799,722" path="m9266,414r1799,l11065,-309r-1799,l9266,414xe" fillcolor="#fefffe" stroked="f">
              <v:path arrowok="t"/>
            </v:shape>
            <v:shape id="_x0000_s1603" style="position:absolute;left:9266;top:-308;width:1800;height:721" coordorigin="9266,-308" coordsize="1800,721" path="m11066,-308r-1800,l9266,414r1800,l11066,-308xe" filled="f">
              <v:path arrowok="t"/>
            </v:shape>
            <v:shape id="_x0000_s1602" style="position:absolute;left:3317;top:771;width:1800;height:722" coordorigin="3317,771" coordsize="1800,722" path="m5117,771r-1800,l3317,1494r1800,l5117,771xe" filled="f">
              <v:path arrowok="t"/>
            </v:shape>
            <v:shape id="_x0000_s1601" style="position:absolute;left:5298;top:771;width:1799;height:722" coordorigin="5298,771" coordsize="1799,722" path="m7097,771r-1799,l5298,1494r1799,l7097,771xe" filled="f">
              <v:path arrowok="t"/>
            </v:shape>
            <v:shape id="_x0000_s1600" style="position:absolute;left:7282;top:771;width:1798;height:722" coordorigin="7282,771" coordsize="1798,722" path="m9079,771r-1797,l7282,1494r1797,l9079,771xe" filled="f">
              <v:path arrowok="t"/>
            </v:shape>
            <v:shape id="_x0000_s1599" style="position:absolute;left:9263;top:771;width:1799;height:722" coordorigin="9263,771" coordsize="1799,722" path="m11062,771r-1799,l9263,1494r1799,l11062,771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  <w:u w:val="single" w:color="000000"/>
        </w:rPr>
        <w:t>Hubungan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  <w:u w:val="single" w:color="000000"/>
        </w:rPr>
        <w:t>hirarkis:</w:t>
      </w:r>
    </w:p>
    <w:p w:rsidR="0093536B" w:rsidRDefault="004B0619">
      <w:pPr>
        <w:spacing w:before="8" w:line="120" w:lineRule="exact"/>
        <w:rPr>
          <w:sz w:val="13"/>
          <w:szCs w:val="13"/>
        </w:rPr>
      </w:pPr>
      <w:r>
        <w:br w:type="column"/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7051" w:space="103"/>
            <w:col w:w="2466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rinci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</w:p>
    <w:p w:rsidR="0093536B" w:rsidRDefault="0093536B">
      <w:pPr>
        <w:spacing w:before="8" w:line="180" w:lineRule="exact"/>
        <w:rPr>
          <w:sz w:val="19"/>
          <w:szCs w:val="19"/>
        </w:rPr>
      </w:pPr>
    </w:p>
    <w:p w:rsidR="0093536B" w:rsidRDefault="004B0619">
      <w:pPr>
        <w:spacing w:before="34" w:line="220" w:lineRule="exact"/>
        <w:ind w:left="4199" w:right="461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Sche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</w:p>
    <w:p w:rsidR="0093536B" w:rsidRDefault="0093536B">
      <w:pPr>
        <w:spacing w:before="10" w:line="160" w:lineRule="exact"/>
        <w:rPr>
          <w:sz w:val="17"/>
          <w:szCs w:val="17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34" w:line="220" w:lineRule="exact"/>
        <w:ind w:left="204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Subc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 xml:space="preserve">ema A              </w:t>
      </w:r>
      <w:r>
        <w:rPr>
          <w:rFonts w:ascii="Arial" w:eastAsia="Arial" w:hAnsi="Arial" w:cs="Arial"/>
          <w:spacing w:val="4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Subsch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ma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B                            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Subsch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ma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</w:p>
    <w:p w:rsidR="0093536B" w:rsidRDefault="0093536B">
      <w:pPr>
        <w:spacing w:before="10" w:line="180" w:lineRule="exact"/>
        <w:rPr>
          <w:sz w:val="19"/>
          <w:szCs w:val="19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4B0619">
      <w:pPr>
        <w:spacing w:before="34"/>
        <w:ind w:right="5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Program</w:t>
      </w:r>
    </w:p>
    <w:p w:rsidR="0093536B" w:rsidRDefault="004B0619">
      <w:pPr>
        <w:spacing w:line="220" w:lineRule="exac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Aplikasi A</w:t>
      </w:r>
    </w:p>
    <w:p w:rsidR="0093536B" w:rsidRDefault="004B0619">
      <w:pPr>
        <w:spacing w:before="34"/>
        <w:ind w:left="55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Program</w:t>
      </w:r>
    </w:p>
    <w:p w:rsidR="0093536B" w:rsidRDefault="004B0619">
      <w:pPr>
        <w:spacing w:line="220" w:lineRule="exact"/>
        <w:ind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Aplikasi B</w:t>
      </w:r>
    </w:p>
    <w:p w:rsidR="0093536B" w:rsidRDefault="004B0619">
      <w:pPr>
        <w:spacing w:before="34"/>
        <w:ind w:left="79" w:right="8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Program</w:t>
      </w:r>
    </w:p>
    <w:p w:rsidR="0093536B" w:rsidRDefault="004B0619">
      <w:pPr>
        <w:spacing w:line="220" w:lineRule="exact"/>
        <w:ind w:left="-35" w:right="-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Aplikasi C1</w:t>
      </w:r>
    </w:p>
    <w:p w:rsidR="0093536B" w:rsidRDefault="004B0619">
      <w:pPr>
        <w:spacing w:before="34"/>
        <w:ind w:left="79" w:right="632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Program</w:t>
      </w:r>
    </w:p>
    <w:p w:rsidR="0093536B" w:rsidRDefault="004B0619">
      <w:pPr>
        <w:spacing w:line="220" w:lineRule="exact"/>
        <w:ind w:left="-35" w:right="517"/>
        <w:jc w:val="center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4" w:space="720" w:equalWidth="0">
            <w:col w:w="3060" w:space="1103"/>
            <w:col w:w="879" w:space="1042"/>
            <w:col w:w="1002" w:space="980"/>
            <w:col w:w="1554"/>
          </w:cols>
        </w:sectPr>
      </w:pPr>
      <w:r>
        <w:rPr>
          <w:rFonts w:ascii="Arial" w:eastAsia="Arial" w:hAnsi="Arial" w:cs="Arial"/>
          <w:position w:val="-1"/>
        </w:rPr>
        <w:t>Aplikasi C2</w:t>
      </w:r>
    </w:p>
    <w:p w:rsidR="0093536B" w:rsidRDefault="0093536B">
      <w:pPr>
        <w:spacing w:before="8"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1E1C6E" w:rsidRDefault="001E1C6E">
      <w:pPr>
        <w:spacing w:before="34" w:line="220" w:lineRule="exact"/>
        <w:ind w:left="2095" w:right="-50"/>
        <w:rPr>
          <w:rFonts w:ascii="Arial" w:eastAsia="Arial" w:hAnsi="Arial" w:cs="Arial"/>
          <w:position w:val="-1"/>
        </w:rPr>
      </w:pPr>
    </w:p>
    <w:p w:rsidR="0093536B" w:rsidRDefault="004B0619">
      <w:pPr>
        <w:spacing w:before="34" w:line="220" w:lineRule="exact"/>
        <w:ind w:left="2095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Pemrogram               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Pemrogram               </w:t>
      </w:r>
      <w:r>
        <w:rPr>
          <w:rFonts w:ascii="Arial" w:eastAsia="Arial" w:hAnsi="Arial" w:cs="Arial"/>
          <w:spacing w:val="4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Pemrogram</w:t>
      </w:r>
    </w:p>
    <w:p w:rsidR="001E1C6E" w:rsidRDefault="004B0619">
      <w:pPr>
        <w:spacing w:before="34" w:line="220" w:lineRule="exact"/>
      </w:pPr>
      <w:r>
        <w:br w:type="column"/>
      </w: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7104" w:space="936"/>
            <w:col w:w="1580"/>
          </w:cols>
        </w:sectPr>
      </w:pPr>
      <w:r>
        <w:rPr>
          <w:rFonts w:ascii="Arial" w:eastAsia="Arial" w:hAnsi="Arial" w:cs="Arial"/>
          <w:position w:val="-1"/>
        </w:rPr>
        <w:t>Pemrogram</w:t>
      </w:r>
    </w:p>
    <w:p w:rsidR="0093536B" w:rsidRDefault="004B0619">
      <w:pPr>
        <w:spacing w:before="3"/>
        <w:ind w:left="2179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Aplikasi A     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Aplikasi B</w:t>
      </w:r>
    </w:p>
    <w:p w:rsidR="0093536B" w:rsidRDefault="004B0619">
      <w:pPr>
        <w:spacing w:before="3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Aplikasi C1</w:t>
      </w:r>
    </w:p>
    <w:p w:rsidR="0093536B" w:rsidRDefault="004B0619">
      <w:pPr>
        <w:spacing w:before="3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3" w:space="720" w:equalWidth="0">
            <w:col w:w="5037" w:space="1043"/>
            <w:col w:w="1002" w:space="980"/>
            <w:col w:w="1558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Aplikasi C2</w:t>
      </w:r>
    </w:p>
    <w:p w:rsidR="0093536B" w:rsidRDefault="001E1C6E" w:rsidP="00222D27">
      <w:pPr>
        <w:ind w:left="450" w:hanging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>Arsitektur s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4B0619">
        <w:rPr>
          <w:rFonts w:ascii="Arial" w:eastAsia="Arial" w:hAnsi="Arial" w:cs="Arial"/>
          <w:b/>
          <w:sz w:val="24"/>
          <w:szCs w:val="24"/>
        </w:rPr>
        <w:t>stem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AF50C9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a</w:t>
      </w:r>
      <w:r w:rsidR="001E1C6E">
        <w:rPr>
          <w:rFonts w:ascii="PMingLiU" w:eastAsia="PMingLiU" w:hAnsi="PMingLiU" w:cs="PMingLiU"/>
          <w:sz w:val="24"/>
          <w:szCs w:val="24"/>
        </w:rPr>
        <w:t>.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Pertimban</w:t>
      </w:r>
      <w:r w:rsidR="004B0619">
        <w:rPr>
          <w:rFonts w:ascii="Arial" w:eastAsia="Arial" w:hAnsi="Arial" w:cs="Arial"/>
          <w:spacing w:val="1"/>
          <w:sz w:val="24"/>
          <w:szCs w:val="24"/>
        </w:rPr>
        <w:t>g</w:t>
      </w:r>
      <w:r w:rsidR="004B0619">
        <w:rPr>
          <w:rFonts w:ascii="Arial" w:eastAsia="Arial" w:hAnsi="Arial" w:cs="Arial"/>
          <w:sz w:val="24"/>
          <w:szCs w:val="24"/>
        </w:rPr>
        <w:t>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memilih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ars</w:t>
      </w:r>
      <w:r w:rsidR="004B0619">
        <w:rPr>
          <w:rFonts w:ascii="Arial" w:eastAsia="Arial" w:hAnsi="Arial" w:cs="Arial"/>
          <w:spacing w:val="-1"/>
          <w:sz w:val="24"/>
          <w:szCs w:val="24"/>
        </w:rPr>
        <w:t>i</w:t>
      </w:r>
      <w:r w:rsidR="004B0619">
        <w:rPr>
          <w:rFonts w:ascii="Arial" w:eastAsia="Arial" w:hAnsi="Arial" w:cs="Arial"/>
          <w:sz w:val="24"/>
          <w:szCs w:val="24"/>
        </w:rPr>
        <w:t>tektur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sistem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AF50C9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Keunggulan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teknologi</w:t>
      </w:r>
    </w:p>
    <w:p w:rsidR="0093536B" w:rsidRDefault="00AF50C9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Biaya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pengembangan</w:t>
      </w:r>
    </w:p>
    <w:p w:rsidR="0093536B" w:rsidRDefault="00AF50C9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Sesuai dengan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kebutuhan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pengguna</w:t>
      </w:r>
    </w:p>
    <w:p w:rsidR="0093536B" w:rsidRDefault="00AF50C9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b</w:t>
      </w:r>
      <w:r w:rsidR="001E1C6E">
        <w:rPr>
          <w:rFonts w:ascii="PMingLiU" w:eastAsia="PMingLiU" w:hAnsi="PMingLiU" w:cs="PMingLiU"/>
          <w:sz w:val="24"/>
          <w:szCs w:val="24"/>
        </w:rPr>
        <w:t>.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Jeni</w:t>
      </w:r>
      <w:r w:rsidR="001E1C6E">
        <w:rPr>
          <w:rFonts w:ascii="Arial" w:eastAsia="Arial" w:hAnsi="Arial" w:cs="Arial"/>
          <w:sz w:val="24"/>
          <w:szCs w:val="24"/>
        </w:rPr>
        <w:t>s arsitektur sistem basis data:</w:t>
      </w:r>
    </w:p>
    <w:p w:rsidR="0093536B" w:rsidRDefault="00AF50C9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>Sistem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tunggal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(Standalone)</w:t>
      </w:r>
    </w:p>
    <w:p w:rsidR="0093536B" w:rsidRDefault="00AF50C9" w:rsidP="00222D27">
      <w:pPr>
        <w:ind w:left="2250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1E1C6E">
        <w:rPr>
          <w:rFonts w:ascii="Arial" w:eastAsia="Arial" w:hAnsi="Arial" w:cs="Arial"/>
          <w:sz w:val="24"/>
          <w:szCs w:val="24"/>
        </w:rPr>
        <w:t>DBMS</w:t>
      </w:r>
      <w:proofErr w:type="gramStart"/>
      <w:r w:rsidR="001E1C6E">
        <w:rPr>
          <w:rFonts w:ascii="Arial" w:eastAsia="Arial" w:hAnsi="Arial" w:cs="Arial"/>
          <w:sz w:val="24"/>
          <w:szCs w:val="24"/>
        </w:rPr>
        <w:t>,basis</w:t>
      </w:r>
      <w:proofErr w:type="gramEnd"/>
      <w:r w:rsidR="001E1C6E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</w:t>
      </w:r>
      <w:r w:rsidR="001E1C6E">
        <w:rPr>
          <w:rFonts w:ascii="Arial" w:eastAsia="Arial" w:hAnsi="Arial" w:cs="Arial"/>
          <w:sz w:val="24"/>
          <w:szCs w:val="24"/>
        </w:rPr>
        <w:t>da</w:t>
      </w:r>
      <w:r w:rsidR="004B0619">
        <w:rPr>
          <w:rFonts w:ascii="Arial" w:eastAsia="Arial" w:hAnsi="Arial" w:cs="Arial"/>
          <w:sz w:val="24"/>
          <w:szCs w:val="24"/>
        </w:rPr>
        <w:t>n</w:t>
      </w:r>
      <w:r w:rsidR="001E1C6E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aplikasi</w:t>
      </w:r>
      <w:r w:rsidR="001E1C6E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basis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ditempatkan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 komputer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sama.</w:t>
      </w:r>
    </w:p>
    <w:p w:rsidR="0093536B" w:rsidRDefault="00AF50C9" w:rsidP="00222D27">
      <w:pPr>
        <w:ind w:left="225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1E1C6E">
        <w:rPr>
          <w:rFonts w:ascii="PMingLiU" w:eastAsia="PMingLiU" w:hAnsi="PMingLiU" w:cs="PMingLiU"/>
          <w:position w:val="-1"/>
          <w:sz w:val="24"/>
          <w:szCs w:val="24"/>
        </w:rPr>
        <w:tab/>
      </w:r>
      <w:r w:rsidR="004B0619">
        <w:rPr>
          <w:rFonts w:ascii="Arial" w:eastAsia="Arial" w:hAnsi="Arial" w:cs="Arial"/>
          <w:position w:val="-1"/>
          <w:sz w:val="24"/>
          <w:szCs w:val="24"/>
        </w:rPr>
        <w:t>Hanya bi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a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dipakai oleh satu pemakai pada 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aat yang bersamaan</w:t>
      </w:r>
    </w:p>
    <w:p w:rsidR="0093536B" w:rsidRDefault="00AF50C9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1E1C6E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>Sistem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Terpusat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(Centralized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system)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Terdiri dari sebuah se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ver dan sejumlah terminal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Yang terpusat adalah basis data, DBMS,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macam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 dan basis data terpus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t; diakses oleh dumb terminal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Basis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terpusat;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aplika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pada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terminal</w:t>
      </w:r>
    </w:p>
    <w:p w:rsidR="0093536B" w:rsidRDefault="00F6775B" w:rsidP="00222D27">
      <w:pPr>
        <w:ind w:left="1890" w:hanging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B0619">
        <w:rPr>
          <w:rFonts w:ascii="Arial" w:eastAsia="Arial" w:hAnsi="Arial" w:cs="Arial"/>
          <w:b/>
          <w:sz w:val="24"/>
          <w:szCs w:val="24"/>
        </w:rPr>
        <w:t>Sistem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Client-server</w:t>
      </w:r>
    </w:p>
    <w:p w:rsidR="0093536B" w:rsidRDefault="004B0619" w:rsidP="00222D27">
      <w:pPr>
        <w:tabs>
          <w:tab w:val="left" w:pos="2800"/>
        </w:tabs>
        <w:ind w:left="280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Ditujukan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mengatasi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lemahan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ang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terdapt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 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terpusat</w:t>
      </w:r>
    </w:p>
    <w:p w:rsidR="0093536B" w:rsidRDefault="004B0619" w:rsidP="00222D27">
      <w:pPr>
        <w:ind w:left="24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Terdiri</w:t>
      </w:r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ari</w:t>
      </w:r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komp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utama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yaitu</w:t>
      </w:r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client</w:t>
      </w:r>
      <w:r>
        <w:rPr>
          <w:rFonts w:ascii="Arial" w:eastAsia="Arial" w:hAnsi="Arial" w:cs="Arial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  <w:r>
        <w:rPr>
          <w:rFonts w:ascii="Arial" w:eastAsia="Arial" w:hAnsi="Arial" w:cs="Arial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serv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  <w:proofErr w:type="gramEnd"/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Client</w:t>
      </w:r>
    </w:p>
    <w:p w:rsidR="0093536B" w:rsidRDefault="004B0619" w:rsidP="00222D27">
      <w:pPr>
        <w:ind w:left="2764" w:right="35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berisi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 basis data; server berisi DB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dan basis data</w:t>
      </w:r>
    </w:p>
    <w:p w:rsidR="0093536B" w:rsidRDefault="004B0619" w:rsidP="00222D27">
      <w:pPr>
        <w:ind w:left="24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macam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 w:rsidP="00222D27">
      <w:pPr>
        <w:ind w:left="29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Arsitektur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lapis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(2-tier)</w:t>
      </w:r>
    </w:p>
    <w:p w:rsidR="0093536B" w:rsidRDefault="004B0619" w:rsidP="00222D27">
      <w:pPr>
        <w:ind w:left="29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Arsitektur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3 lapis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(3-tier)</w:t>
      </w: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Konsep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DBMS</w:t>
      </w:r>
    </w:p>
    <w:p w:rsidR="0093536B" w:rsidRDefault="004B0619" w:rsidP="00222D27">
      <w:pPr>
        <w:tabs>
          <w:tab w:val="left" w:pos="820"/>
          <w:tab w:val="left" w:pos="2380"/>
        </w:tabs>
        <w:ind w:left="822" w:right="69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DBMS(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Data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Base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Management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ystem)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adalah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at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lunak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memberikan</w:t>
      </w:r>
      <w:r>
        <w:rPr>
          <w:rFonts w:ascii="Arial" w:eastAsia="Arial" w:hAnsi="Arial" w:cs="Arial"/>
          <w:sz w:val="24"/>
          <w:szCs w:val="24"/>
        </w:rPr>
        <w:tab/>
        <w:t xml:space="preserve">fasilitas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melakukan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fungsi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pengatura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pengawasan, pengendalian, pengolahan,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 koordina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terhadap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ua pro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 yang terjadi 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Komponen-komponen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utama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DBMS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Query language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 sedikit perintah sederhana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Contoh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SQL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(Structure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ery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Language),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QBE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(Query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Example)</w:t>
      </w:r>
    </w:p>
    <w:p w:rsidR="0093536B" w:rsidRDefault="0093536B" w:rsidP="00222D27">
      <w:pPr>
        <w:rPr>
          <w:sz w:val="10"/>
          <w:szCs w:val="10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  <w:sectPr w:rsidR="0093536B" w:rsidSect="00222D27">
          <w:pgSz w:w="12240" w:h="20160"/>
          <w:pgMar w:top="1780" w:right="900" w:bottom="280" w:left="1600" w:header="0" w:footer="24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generator</w:t>
      </w:r>
    </w:p>
    <w:p w:rsidR="0093536B" w:rsidRDefault="004B0619" w:rsidP="00222D27">
      <w:pPr>
        <w:tabs>
          <w:tab w:val="left" w:pos="2260"/>
        </w:tabs>
        <w:ind w:left="2262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lastRenderedPageBreak/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Diranca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membuat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ceta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memili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perintah-perintah untuk membuat header, judul,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kolom,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summary,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dll.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DML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(Data Manipulation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Language)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Terdiri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perintah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perintah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ang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disediakan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dalam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 un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uk melakukan manipulasi data seperti 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end, list, atau update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DDL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(Data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Definition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Language)</w:t>
      </w:r>
    </w:p>
    <w:p w:rsidR="0093536B" w:rsidRDefault="004B0619" w:rsidP="00222D27">
      <w:pPr>
        <w:tabs>
          <w:tab w:val="left" w:pos="2260"/>
        </w:tabs>
        <w:ind w:left="2262" w:right="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Dengan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bahasa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kita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dapat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membuat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tabel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baru,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membuat indeks,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mengubah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dll.</w:t>
      </w:r>
    </w:p>
    <w:p w:rsidR="0093536B" w:rsidRDefault="004B0619" w:rsidP="00222D27">
      <w:pPr>
        <w:tabs>
          <w:tab w:val="left" w:pos="2260"/>
        </w:tabs>
        <w:ind w:left="2262" w:right="70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Hasil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kompila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erintah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Kamus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yaitu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yang menjelaskan 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sesungguhnya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Modify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Modify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structure</w:t>
      </w:r>
    </w:p>
    <w:p w:rsidR="0093536B" w:rsidRDefault="00F6775B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ecovery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Merupakan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kemampuan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engembalikan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ata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rusak 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hilang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akibat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(insert, update, delete, dll.)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80" w:right="1020" w:bottom="280" w:left="1600" w:header="0" w:footer="2434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dictionary</w:t>
      </w:r>
    </w:p>
    <w:p w:rsidR="0093536B" w:rsidRDefault="0093536B" w:rsidP="00222D27">
      <w:pPr>
        <w:rPr>
          <w:sz w:val="16"/>
          <w:szCs w:val="16"/>
        </w:rPr>
      </w:pPr>
    </w:p>
    <w:p w:rsidR="0093536B" w:rsidRDefault="004B0619" w:rsidP="00222D27">
      <w:pPr>
        <w:tabs>
          <w:tab w:val="left" w:pos="2260"/>
        </w:tabs>
        <w:ind w:left="2262" w:right="-41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memelihara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si-definisi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standar data dalam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lingkup kecil pada si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em basis data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Database</w:t>
      </w:r>
    </w:p>
    <w:p w:rsidR="0093536B" w:rsidRDefault="004B0619" w:rsidP="00222D27">
      <w:pPr>
        <w:rPr>
          <w:sz w:val="16"/>
          <w:szCs w:val="16"/>
        </w:rPr>
      </w:pPr>
      <w:r>
        <w:br w:type="column"/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8062" w:space="109"/>
            <w:col w:w="1449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seluruh</w:t>
      </w:r>
      <w:proofErr w:type="gram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</w:p>
    <w:p w:rsidR="0093536B" w:rsidRDefault="0093536B" w:rsidP="00222D27">
      <w:pPr>
        <w:rPr>
          <w:sz w:val="16"/>
          <w:szCs w:val="16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Merupakan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bagian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dari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DBMS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menyedia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alam berbagai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memenuhi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kebutuhan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</w:p>
    <w:p w:rsidR="0093536B" w:rsidRDefault="00F6775B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 w:rsidR="004B0619">
        <w:rPr>
          <w:rFonts w:ascii="Arial" w:eastAsia="Arial" w:hAnsi="Arial" w:cs="Arial"/>
          <w:position w:val="-1"/>
          <w:sz w:val="24"/>
          <w:szCs w:val="24"/>
        </w:rPr>
        <w:t>ccess routine</w:t>
      </w:r>
    </w:p>
    <w:p w:rsidR="0093536B" w:rsidRDefault="004B0619" w:rsidP="00222D27">
      <w:pPr>
        <w:tabs>
          <w:tab w:val="left" w:pos="2260"/>
        </w:tabs>
        <w:ind w:left="2262" w:right="72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rutin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dipangg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gunakan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 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mengakses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Kamus data</w:t>
      </w:r>
    </w:p>
    <w:p w:rsidR="0093536B" w:rsidRDefault="004B0619" w:rsidP="00222D27">
      <w:pPr>
        <w:tabs>
          <w:tab w:val="left" w:pos="820"/>
        </w:tabs>
        <w:ind w:left="82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DBMS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memberikan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fasilitas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dicti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nary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(kamus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data)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mendefinisikan nama-nama rinci data dan format penyimpanannya</w:t>
      </w:r>
    </w:p>
    <w:p w:rsidR="0093536B" w:rsidRDefault="004B0619" w:rsidP="00222D27">
      <w:pPr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Kamus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 w:rsidP="00222D27">
      <w:pPr>
        <w:ind w:left="118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a.  Pada</w:t>
      </w:r>
      <w:proofErr w:type="gram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tahap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analisis,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unikasi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analis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 pemakai sistem tentang data yang mengalir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 sistem, yai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 tentang data yang masuk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tentang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dibutuhkan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</w:p>
    <w:p w:rsidR="0093536B" w:rsidRDefault="004B0619" w:rsidP="00222D27">
      <w:pPr>
        <w:ind w:left="1182" w:right="73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proofErr w:type="gram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tahap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perancangan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merancang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input,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laporan- laporan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</w:p>
    <w:p w:rsidR="0093536B" w:rsidRDefault="00F6775B" w:rsidP="00222D27">
      <w:pPr>
        <w:tabs>
          <w:tab w:val="left" w:pos="820"/>
        </w:tabs>
        <w:ind w:left="822" w:right="111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Kamus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berisi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Nama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arus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-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lias,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bentuk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</w:t>
      </w:r>
      <w:r w:rsidR="004B0619">
        <w:rPr>
          <w:rFonts w:ascii="Arial" w:eastAsia="Arial" w:hAnsi="Arial" w:cs="Arial"/>
          <w:spacing w:val="-1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us data, penjelasan atau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keterangan-keterangan,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periode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terjadinya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transaksi, volume arus data yang mengalir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periode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</w:t>
      </w:r>
      <w:r w:rsidR="004B0619">
        <w:rPr>
          <w:rFonts w:ascii="Arial" w:eastAsia="Arial" w:hAnsi="Arial" w:cs="Arial"/>
          <w:spacing w:val="-1"/>
          <w:sz w:val="24"/>
          <w:szCs w:val="24"/>
        </w:rPr>
        <w:t>e</w:t>
      </w:r>
      <w:r w:rsidR="004B0619">
        <w:rPr>
          <w:rFonts w:ascii="Arial" w:eastAsia="Arial" w:hAnsi="Arial" w:cs="Arial"/>
          <w:sz w:val="24"/>
          <w:szCs w:val="24"/>
        </w:rPr>
        <w:t>rtentu,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struktur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7.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 w:rsidP="00222D27">
      <w:pPr>
        <w:tabs>
          <w:tab w:val="left" w:pos="820"/>
        </w:tabs>
        <w:ind w:left="816" w:right="413" w:hanging="356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menjelaskan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bagaimana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 melihat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</w:p>
    <w:p w:rsidR="0093536B" w:rsidRDefault="004B0619" w:rsidP="00222D27">
      <w:pPr>
        <w:ind w:left="459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jenis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model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data berbasis objek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1540"/>
        </w:tabs>
        <w:ind w:left="1542" w:right="413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menjelaskan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 antar data dalam suatu basis data berdasarkan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objek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datanya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Terdiri dari 2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jenis :</w:t>
      </w:r>
      <w:proofErr w:type="gramEnd"/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Entity Rela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onship model</w:t>
      </w:r>
    </w:p>
    <w:p w:rsidR="0093536B" w:rsidRDefault="004B0619" w:rsidP="00222D27">
      <w:pPr>
        <w:ind w:left="2622" w:firstLine="258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680" w:bottom="280" w:left="1600" w:header="0" w:footer="2434" w:gutter="0"/>
          <w:cols w:space="720"/>
        </w:sectPr>
      </w:pPr>
      <w:r>
        <w:rPr>
          <w:rFonts w:ascii="Arial" w:eastAsia="Arial" w:hAnsi="Arial" w:cs="Arial"/>
          <w:position w:val="-2"/>
          <w:sz w:val="24"/>
          <w:szCs w:val="24"/>
        </w:rPr>
        <w:t>Merupakan</w:t>
      </w:r>
      <w:r>
        <w:rPr>
          <w:rFonts w:ascii="Arial" w:eastAsia="Arial" w:hAnsi="Arial" w:cs="Arial"/>
          <w:spacing w:val="4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model</w:t>
      </w:r>
      <w:r>
        <w:rPr>
          <w:rFonts w:ascii="Arial" w:eastAsia="Arial" w:hAnsi="Arial" w:cs="Arial"/>
          <w:spacing w:val="4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un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>uk</w:t>
      </w:r>
      <w:r>
        <w:rPr>
          <w:rFonts w:ascii="Arial" w:eastAsia="Arial" w:hAnsi="Arial" w:cs="Arial"/>
          <w:spacing w:val="4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menjelaskan</w:t>
      </w:r>
      <w:r>
        <w:rPr>
          <w:rFonts w:ascii="Arial" w:eastAsia="Arial" w:hAnsi="Arial" w:cs="Arial"/>
          <w:spacing w:val="4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hubungan</w:t>
      </w:r>
      <w:r>
        <w:rPr>
          <w:rFonts w:ascii="Arial" w:eastAsia="Arial" w:hAnsi="Arial" w:cs="Arial"/>
          <w:spacing w:val="4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antar</w:t>
      </w:r>
      <w:r>
        <w:rPr>
          <w:rFonts w:ascii="Arial" w:eastAsia="Arial" w:hAnsi="Arial" w:cs="Arial"/>
          <w:spacing w:val="4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data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298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dalam</w:t>
      </w:r>
      <w:proofErr w:type="gramEnd"/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berdasarkan</w:t>
      </w:r>
    </w:p>
    <w:p w:rsidR="0093536B" w:rsidRDefault="004B0619" w:rsidP="00222D27">
      <w:pPr>
        <w:rPr>
          <w:sz w:val="14"/>
          <w:szCs w:val="14"/>
        </w:rPr>
      </w:pPr>
      <w:r>
        <w:br w:type="column"/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680" w:bottom="280" w:left="1600" w:header="720" w:footer="720" w:gutter="0"/>
          <w:cols w:num="2" w:space="720" w:equalWidth="0">
            <w:col w:w="6391" w:space="134"/>
            <w:col w:w="3435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persepsi</w:t>
      </w:r>
      <w:proofErr w:type="gramEnd"/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bahwa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real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world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2982" w:right="4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dunia</w:t>
      </w:r>
      <w:proofErr w:type="gram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nya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terdiri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obje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-objek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dasar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 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objek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</w:t>
      </w:r>
    </w:p>
    <w:p w:rsidR="0093536B" w:rsidRDefault="00222D27" w:rsidP="00222D27">
      <w:pPr>
        <w:spacing w:line="260" w:lineRule="exact"/>
        <w:ind w:left="2724" w:firstLine="258"/>
        <w:rPr>
          <w:rFonts w:ascii="Arial" w:eastAsia="Arial" w:hAnsi="Arial" w:cs="Arial"/>
          <w:sz w:val="24"/>
          <w:szCs w:val="24"/>
        </w:rPr>
      </w:pPr>
      <w:r>
        <w:pict>
          <v:group id="_x0000_s1580" style="position:absolute;left:0;text-align:left;margin-left:300.35pt;margin-top:346.1pt;width:297.75pt;height:162.75pt;z-index:-4586;mso-position-horizontal-relative:page;mso-position-vertical-relative:page" coordorigin="6013,7171" coordsize="5955,3255">
            <v:shape id="_x0000_s1589" style="position:absolute;left:10340;top:7178;width:1620;height:720" coordorigin="10340,7178" coordsize="1620,720" path="m11150,7178r-66,2l11019,7183r-63,6l10895,7197r-59,10l10779,7219r-55,13l10624,7265r-88,39l10462,7349r-58,49l10364,7452r-21,57l10340,7538r3,30l10364,7625r40,53l10462,7728r74,44l10624,7811r100,33l10779,7858r57,12l10895,7880r61,8l11019,7894r65,3l11150,7898r67,-1l11282,7894r63,-6l11407,7880r59,-10l11523,7858r54,-14l11678,7811r88,-39l11839,7728r58,-50l11937,7625r21,-57l11960,7538r-2,-29l11937,7452r-40,-54l11839,7349r-73,-45l11678,7265r-101,-33l11523,7219r-57,-12l11407,7197r-62,-8l11282,7183r-65,-3l11150,7178xe" filled="f">
              <v:path arrowok="t"/>
            </v:shape>
            <v:shape id="_x0000_s1588" style="position:absolute;left:8180;top:7358;width:1800;height:540" coordorigin="8180,7358" coordsize="1800,540" path="m9980,7358r-1800,l8180,7898r1800,l9980,7358xe" filled="f">
              <v:path arrowok="t"/>
            </v:shape>
            <v:shape id="_x0000_s1587" style="position:absolute;left:6020;top:7358;width:1620;height:720" coordorigin="6020,7358" coordsize="1620,720" path="m6830,7358r-810,360l6830,8078r810,-360l6830,7358xe" filled="f">
              <v:path arrowok="t"/>
            </v:shape>
            <v:shape id="_x0000_s1586" style="position:absolute;left:7640;top:7718;width:540;height:0" coordorigin="7640,7718" coordsize="540,0" path="m7640,7718r540,e" filled="f">
              <v:path arrowok="t"/>
            </v:shape>
            <v:shape id="_x0000_s1585" style="position:absolute;left:9980;top:7538;width:360;height:0" coordorigin="9980,7538" coordsize="360,0" path="m9980,7538r360,e" filled="f">
              <v:path arrowok="t"/>
            </v:shape>
            <v:shape id="_x0000_s1584" style="position:absolute;left:7100;top:9698;width:1620;height:720" coordorigin="7100,9698" coordsize="1620,720" path="m7910,9698r-66,2l7779,9703r-63,6l7655,9717r-59,10l7539,9739r-55,13l7384,9785r-88,39l7222,9869r-58,49l7124,9972r-21,57l7100,10058r3,30l7124,10145r40,53l7222,10248r74,44l7384,10331r100,33l7539,10378r57,12l7655,10400r61,8l7779,10414r65,3l7910,10418r67,-1l8042,10414r63,-6l8167,10400r59,-10l8283,10378r54,-14l8438,10331r88,-39l8599,10248r58,-50l8697,10145r21,-57l8720,10058r-2,-29l8697,9972r-40,-54l8599,9869r-73,-45l8438,9785r-101,-33l8283,9739r-57,-12l8167,9717r-62,-8l8042,9703r-65,-3l7910,9698xe" filled="f">
              <v:path arrowok="t"/>
            </v:shape>
            <v:shape id="_x0000_s1583" style="position:absolute;left:8000;top:7898;width:720;height:1800" coordorigin="8000,7898" coordsize="720,1800" path="m8720,7898l8000,9698e" filled="f">
              <v:path arrowok="t"/>
            </v:shape>
            <v:shape id="_x0000_s1582" style="position:absolute;left:9440;top:8798;width:1980;height:720" coordorigin="9440,8798" coordsize="1980,720" path="m10430,8798r-81,2l10270,8803r-77,6l10118,8817r-73,10l9976,8839r-67,13l9846,8868r-60,17l9679,8924r-90,45l9518,9018r-49,54l9444,9129r-4,29l9444,9188r25,57l9518,9298r71,50l9679,9392r107,39l9846,9449r63,15l9976,9478r69,12l10118,9500r75,8l10270,9514r79,3l10430,9518r82,-1l10591,9514r77,-6l10743,9500r73,-10l10886,9478r66,-14l11015,9449r60,-18l11182,9392r90,-44l11343,9298r49,-53l11417,9188r3,-30l11417,9129r-25,-57l11343,9018r-71,-49l11182,8924r-107,-39l11015,8868r-63,-16l10886,8839r-70,-12l10743,8817r-75,-8l10591,8803r-79,-3l10430,8798xe" filled="f">
              <v:path arrowok="t"/>
            </v:shape>
            <v:shape id="_x0000_s1581" style="position:absolute;left:8900;top:7898;width:1260;height:900" coordorigin="8900,7898" coordsize="1260,900" path="m8900,7898r1260,900e" filled="f">
              <v:path arrowok="t"/>
            </v:shape>
            <w10:wrap anchorx="page" anchory="page"/>
          </v:group>
        </w:pic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>
      <w:pPr>
        <w:spacing w:before="7" w:line="180" w:lineRule="exact"/>
        <w:rPr>
          <w:sz w:val="18"/>
          <w:szCs w:val="18"/>
        </w:rPr>
        <w:sectPr w:rsidR="0093536B">
          <w:type w:val="continuous"/>
          <w:pgSz w:w="12240" w:h="20160"/>
          <w:pgMar w:top="1380" w:right="680" w:bottom="280" w:left="1600" w:header="720" w:footer="720" w:gutter="0"/>
          <w:cols w:space="720"/>
        </w:sectPr>
      </w:pPr>
    </w:p>
    <w:p w:rsidR="0093536B" w:rsidRDefault="00222D27">
      <w:pPr>
        <w:spacing w:before="9" w:line="200" w:lineRule="exact"/>
      </w:pPr>
      <w:r>
        <w:lastRenderedPageBreak/>
        <w:pict>
          <v:group id="_x0000_s1590" style="position:absolute;margin-left:84.65pt;margin-top:6.8pt;width:198.75pt;height:153.75pt;z-index:-4585;mso-position-horizontal-relative:page" coordorigin="1693,-1219" coordsize="3975,3075">
            <v:shape id="_x0000_s1596" style="position:absolute;left:1700;top:-1211;width:1620;height:720" coordorigin="1700,-1211" coordsize="1620,720" path="m2510,-1211r-66,1l2379,-1206r-63,5l2255,-1193r-59,10l2139,-1171r-55,14l1984,-1125r-88,39l1822,-1041r-58,50l1724,-938r-21,57l1700,-851r3,29l1724,-765r40,54l1822,-662r74,45l1984,-578r100,33l2139,-531r57,12l2255,-510r61,8l2379,-496r65,4l2510,-491r67,-1l2642,-496r63,-6l2767,-510r59,-9l2883,-531r54,-14l3038,-578r88,-39l3199,-662r58,-49l3297,-765r21,-57l3320,-851r-2,-30l3297,-938r-40,-53l3199,-1041r-73,-45l3038,-1125r-101,-32l2883,-1171r-57,-12l2767,-1193r-62,-8l2642,-1206r-65,-4l2510,-1211xe" filled="f">
              <v:path arrowok="t"/>
            </v:shape>
            <v:shape id="_x0000_s1595" style="position:absolute;left:1700;top:-131;width:1620;height:720" coordorigin="1700,-131" coordsize="1620,720" path="m2510,-131r-66,1l2379,-126r-63,5l2255,-113r-59,10l2139,-91r-55,14l1984,-45r-88,39l1822,39r-58,50l1724,142r-21,57l1700,229r3,29l1724,315r40,54l1822,418r74,45l1984,502r100,33l2139,549r57,12l2255,570r61,8l2379,584r65,4l2510,589r67,-1l2642,584r63,-6l2767,570r59,-9l2883,549r54,-14l3038,502r88,-39l3199,418r58,-49l3297,315r21,-57l3320,229r-2,-30l3297,142,3257,89,3199,39,3126,-6r-88,-39l2937,-77r-54,-14l2826,-103r-59,-10l2705,-121r-63,-5l2577,-130r-67,-1xe" filled="f">
              <v:path arrowok="t"/>
            </v:shape>
            <v:shape id="_x0000_s1594" style="position:absolute;left:3320;top:-851;width:540;height:1080" coordorigin="3320,-851" coordsize="540,1080" path="m3860,-851l3320,229e" filled="f">
              <v:path arrowok="t"/>
            </v:shape>
            <v:shape id="_x0000_s1593" style="position:absolute;left:1700;top:1129;width:1620;height:720" coordorigin="1700,1129" coordsize="1620,720" path="m2510,1129r-66,1l2379,1134r-63,5l2255,1147r-59,10l2139,1169r-55,14l1984,1215r-88,39l1822,1299r-58,50l1724,1402r-21,57l1700,1489r3,29l1724,1575r40,54l1822,1678r74,45l1984,1762r100,33l2139,1809r57,12l2255,1830r61,8l2379,1844r65,4l2510,1849r67,-1l2642,1844r63,-6l2767,1830r59,-9l2883,1809r54,-14l3038,1762r88,-39l3199,1678r58,-49l3297,1575r21,-57l3320,1489r-2,-30l3297,1402r-40,-53l3199,1299r-73,-45l3038,1215r-101,-32l2883,1169r-57,-12l2767,1147r-62,-8l2642,1134r-65,-4l2510,1129xe" filled="f">
              <v:path arrowok="t"/>
            </v:shape>
            <v:shape id="_x0000_s1592" style="position:absolute;left:3680;top:1129;width:1980;height:720" coordorigin="3680,1129" coordsize="1980,720" path="m4670,1129r-81,1l4510,1134r-77,5l4358,1147r-73,10l4216,1169r-67,14l4086,1198r-60,17l3919,1254r-90,45l3758,1349r-49,53l3684,1459r-4,30l3684,1518r25,57l3758,1629r71,49l3919,1723r107,39l4086,1779r63,16l4216,1809r69,12l4358,1830r75,8l4510,1844r79,4l4670,1849r82,-1l4831,1844r77,-6l4983,1830r73,-9l5126,1809r66,-14l5255,1779r60,-17l5422,1723r90,-45l5583,1629r49,-54l5657,1518r3,-29l5657,1459r-25,-57l5583,1349r-71,-50l5422,1254r-107,-39l5255,1198r-63,-15l5126,1169r-70,-12l4983,1147r-75,-8l4831,1134r-79,-4l4670,1129xe" filled="f">
              <v:path arrowok="t"/>
            </v:shape>
            <v:shape id="_x0000_s1591" style="position:absolute;left:3320;top:-851;width:540;height:2340" coordorigin="3320,-851" coordsize="540,2340" path="m3860,-851l3320,1489e" filled="f">
              <v:path arrowok="t"/>
            </v:shape>
            <w10:wrap anchorx="page"/>
          </v:group>
        </w:pict>
      </w:r>
    </w:p>
    <w:p w:rsidR="0093536B" w:rsidRDefault="00222D27">
      <w:pPr>
        <w:spacing w:line="320" w:lineRule="exact"/>
        <w:ind w:left="512" w:right="-65"/>
        <w:rPr>
          <w:rFonts w:ascii="Arial" w:eastAsia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97" type="#_x0000_t202" style="position:absolute;left:0;text-align:left;margin-left:166pt;margin-top:-8.4pt;width:135pt;height:117.4pt;z-index:-45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  <w:gridCol w:w="900"/>
                    <w:gridCol w:w="900"/>
                    <w:gridCol w:w="360"/>
                  </w:tblGrid>
                  <w:tr w:rsidR="00222D27">
                    <w:trPr>
                      <w:trHeight w:hRule="exact" w:val="360"/>
                    </w:trPr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80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22D27" w:rsidRDefault="00222D27">
                        <w:pPr>
                          <w:spacing w:before="68"/>
                          <w:ind w:left="3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Customer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180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80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1800"/>
                    </w:trPr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260" w:type="dxa"/>
                        <w:gridSpan w:val="2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position w:val="4"/>
          <w:sz w:val="24"/>
          <w:szCs w:val="24"/>
        </w:rPr>
        <w:t xml:space="preserve">No.Rek                                                     </w:t>
      </w:r>
      <w:r w:rsidR="004B0619">
        <w:rPr>
          <w:rFonts w:ascii="Arial" w:eastAsia="Arial" w:hAnsi="Arial" w:cs="Arial"/>
          <w:spacing w:val="56"/>
          <w:position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Bank</w:t>
      </w:r>
    </w:p>
    <w:p w:rsidR="0093536B" w:rsidRDefault="004B0619">
      <w:pPr>
        <w:spacing w:before="25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680" w:bottom="280" w:left="1600" w:header="720" w:footer="720" w:gutter="0"/>
          <w:cols w:num="2" w:space="720" w:equalWidth="0">
            <w:col w:w="5504" w:space="1437"/>
            <w:col w:w="3019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Tabungan         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0"/>
          <w:sz w:val="24"/>
          <w:szCs w:val="24"/>
        </w:rPr>
        <w:t>Sal</w:t>
      </w:r>
      <w:r>
        <w:rPr>
          <w:rFonts w:ascii="Arial" w:eastAsia="Arial" w:hAnsi="Arial" w:cs="Arial"/>
          <w:spacing w:val="1"/>
          <w:position w:val="10"/>
          <w:sz w:val="24"/>
          <w:szCs w:val="24"/>
        </w:rPr>
        <w:t>d</w:t>
      </w:r>
      <w:r>
        <w:rPr>
          <w:rFonts w:ascii="Arial" w:eastAsia="Arial" w:hAnsi="Arial" w:cs="Arial"/>
          <w:position w:val="10"/>
          <w:sz w:val="24"/>
          <w:szCs w:val="24"/>
        </w:rPr>
        <w:t>o</w:t>
      </w:r>
    </w:p>
    <w:p w:rsidR="0093536B" w:rsidRDefault="0093536B">
      <w:pPr>
        <w:spacing w:before="2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D7571D" w:rsidRDefault="00D7571D">
      <w:pPr>
        <w:spacing w:line="200" w:lineRule="exact"/>
      </w:pPr>
    </w:p>
    <w:p w:rsidR="00D7571D" w:rsidRDefault="00D7571D">
      <w:pPr>
        <w:spacing w:line="200" w:lineRule="exact"/>
      </w:pPr>
    </w:p>
    <w:p w:rsidR="00D7571D" w:rsidRDefault="00D7571D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680" w:bottom="280" w:left="1600" w:header="720" w:footer="720" w:gutter="0"/>
          <w:cols w:space="720"/>
        </w:sectPr>
      </w:pPr>
    </w:p>
    <w:p w:rsidR="0093536B" w:rsidRDefault="004B0619">
      <w:pPr>
        <w:spacing w:before="29"/>
        <w:ind w:left="591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Nama</w:t>
      </w:r>
    </w:p>
    <w:p w:rsidR="0093536B" w:rsidRDefault="004B0619" w:rsidP="00D7571D">
      <w:pPr>
        <w:spacing w:before="9" w:line="18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680" w:bottom="280" w:left="1600" w:header="720" w:footer="720" w:gutter="0"/>
          <w:cols w:num="2" w:space="720" w:equalWidth="0">
            <w:col w:w="1231" w:space="7033"/>
            <w:col w:w="169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Atribut lain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D7571D" w:rsidRDefault="00D7571D">
      <w:pPr>
        <w:spacing w:line="200" w:lineRule="exact"/>
        <w:sectPr w:rsidR="00D7571D">
          <w:type w:val="continuous"/>
          <w:pgSz w:w="12240" w:h="20160"/>
          <w:pgMar w:top="1380" w:right="680" w:bottom="280" w:left="1600" w:header="720" w:footer="720" w:gutter="0"/>
          <w:cols w:space="720"/>
        </w:sectPr>
      </w:pPr>
    </w:p>
    <w:p w:rsidR="0093536B" w:rsidRDefault="004B0619">
      <w:pPr>
        <w:spacing w:before="29" w:line="260" w:lineRule="exact"/>
        <w:ind w:left="538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Alamat</w:t>
      </w:r>
    </w:p>
    <w:p w:rsidR="0093536B" w:rsidRDefault="004B0619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680" w:bottom="280" w:left="1600" w:header="720" w:footer="720" w:gutter="0"/>
          <w:cols w:num="2" w:space="720" w:equalWidth="0">
            <w:col w:w="1285" w:space="1219"/>
            <w:col w:w="745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Atribut lain                                 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No.Rek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3" w:line="220" w:lineRule="exact"/>
        <w:rPr>
          <w:sz w:val="22"/>
          <w:szCs w:val="22"/>
        </w:rPr>
      </w:pPr>
    </w:p>
    <w:p w:rsidR="0093536B" w:rsidRDefault="004B0619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Arti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>simb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proofErr w:type="gramEnd"/>
    </w:p>
    <w:p w:rsidR="0093536B" w:rsidRDefault="0093536B">
      <w:pPr>
        <w:spacing w:before="17" w:line="260" w:lineRule="exact"/>
        <w:rPr>
          <w:sz w:val="26"/>
          <w:szCs w:val="26"/>
        </w:rPr>
      </w:pPr>
    </w:p>
    <w:p w:rsidR="0093536B" w:rsidRDefault="00222D27">
      <w:pPr>
        <w:spacing w:before="29" w:line="260" w:lineRule="exact"/>
        <w:ind w:left="4528" w:right="4062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578" style="position:absolute;left:0;text-align:left;margin-left:211pt;margin-top:-11.05pt;width:63pt;height:36pt;z-index:-4584;mso-position-horizontal-relative:page" coordorigin="4220,-221" coordsize="1260,720">
            <v:shape id="_x0000_s1579" style="position:absolute;left:4220;top:-221;width:1260;height:720" coordorigin="4220,-221" coordsize="1260,720" path="m4850,-221r-51,1l4748,-216r-49,5l4652,-203r-46,10l4561,-181r-42,14l4479,-152r-74,36l4342,-74r-51,47l4253,25r-24,55l4220,139r2,29l4239,225r31,54l4315,328r57,45l4441,412r78,33l4561,459r45,12l4652,480r47,8l4748,494r51,4l4850,499r52,-1l4953,494r49,-6l5050,480r46,-9l5140,459r42,-14l5222,429r74,-36l5359,351r51,-47l5448,252r24,-55l5480,139r-2,-30l5462,52,5431,-1r-45,-50l5329,-96r-69,-39l5182,-167r-42,-14l5096,-193r-46,-10l5002,-211r-49,-5l4902,-220r-52,-1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Objek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dasar</w:t>
      </w:r>
    </w:p>
    <w:p w:rsidR="0093536B" w:rsidRDefault="0093536B">
      <w:pPr>
        <w:spacing w:before="9" w:line="180" w:lineRule="exact"/>
        <w:rPr>
          <w:sz w:val="19"/>
          <w:szCs w:val="19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222D27">
      <w:pPr>
        <w:spacing w:before="29" w:line="260" w:lineRule="exact"/>
        <w:ind w:left="4528" w:right="469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576" style="position:absolute;left:0;text-align:left;margin-left:211pt;margin-top:-2pt;width:1in;height:36pt;z-index:-4583;mso-position-horizontal-relative:page" coordorigin="4220,-40" coordsize="1440,720">
            <v:shape id="_x0000_s1577" style="position:absolute;left:4220;top:-40;width:1440;height:720" coordorigin="4220,-40" coordsize="1440,720" path="m4940,-40l4220,320r720,360l5660,320,4940,-40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Rela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i</w:t>
      </w:r>
    </w:p>
    <w:p w:rsidR="0093536B" w:rsidRDefault="0093536B">
      <w:pPr>
        <w:spacing w:line="160" w:lineRule="exact"/>
        <w:rPr>
          <w:sz w:val="16"/>
          <w:szCs w:val="16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222D27">
      <w:pPr>
        <w:spacing w:before="29" w:line="260" w:lineRule="exact"/>
        <w:ind w:left="4566"/>
        <w:rPr>
          <w:rFonts w:ascii="Arial" w:eastAsia="Arial" w:hAnsi="Arial" w:cs="Arial"/>
          <w:sz w:val="24"/>
          <w:szCs w:val="24"/>
        </w:rPr>
      </w:pPr>
      <w:r>
        <w:pict>
          <v:group id="_x0000_s1574" style="position:absolute;left:0;text-align:left;margin-left:211pt;margin-top:-2pt;width:1in;height:27pt;z-index:-4582;mso-position-horizontal-relative:page" coordorigin="4220,-40" coordsize="1440,540">
            <v:shape id="_x0000_s1575" style="position:absolute;left:4220;top:-40;width:1440;height:540" coordorigin="4220,-40" coordsize="1440,540" path="m5660,-40r-1440,l4220,500r1440,l5660,-40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Atribut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dair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objek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dasar</w:t>
      </w:r>
    </w:p>
    <w:p w:rsidR="0093536B" w:rsidRDefault="0093536B">
      <w:pPr>
        <w:spacing w:before="10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222D27">
      <w:pPr>
        <w:spacing w:before="29"/>
        <w:ind w:left="4528" w:right="3411"/>
        <w:jc w:val="center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680" w:bottom="280" w:left="1600" w:header="720" w:footer="720" w:gutter="0"/>
          <w:cols w:space="720"/>
        </w:sectPr>
      </w:pPr>
      <w:r>
        <w:pict>
          <v:group id="_x0000_s1572" style="position:absolute;left:0;text-align:left;margin-left:211pt;margin-top:12.75pt;width:1in;height:0;z-index:-4581;mso-position-horizontal-relative:page" coordorigin="4220,255" coordsize="1440,0">
            <v:shape id="_x0000_s1573" style="position:absolute;left:4220;top:255;width:1440;height:0" coordorigin="4220,255" coordsize="1440,0" path="m4220,255r1440,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Adanya hubungan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Semantic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antar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objek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dinyata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kata-kata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(semantic)</w:t>
      </w:r>
    </w:p>
    <w:p w:rsidR="0093536B" w:rsidRDefault="004B0619" w:rsidP="00222D27">
      <w:pPr>
        <w:ind w:left="2622"/>
        <w:rPr>
          <w:rFonts w:ascii="Arial" w:eastAsia="Arial" w:hAnsi="Arial" w:cs="Arial"/>
          <w:position w:val="-2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Contoh</w:t>
      </w:r>
    </w:p>
    <w:p w:rsidR="00F6775B" w:rsidRDefault="00F6775B">
      <w:pPr>
        <w:spacing w:before="96" w:line="300" w:lineRule="exact"/>
        <w:ind w:left="2622"/>
        <w:rPr>
          <w:rFonts w:ascii="Arial" w:eastAsia="Arial" w:hAnsi="Arial" w:cs="Arial"/>
          <w:position w:val="-2"/>
          <w:sz w:val="24"/>
          <w:szCs w:val="24"/>
        </w:rPr>
      </w:pPr>
    </w:p>
    <w:p w:rsidR="00F6775B" w:rsidRDefault="00222D27">
      <w:pPr>
        <w:spacing w:before="96" w:line="300" w:lineRule="exact"/>
        <w:ind w:left="2622"/>
        <w:rPr>
          <w:rFonts w:ascii="Arial" w:eastAsia="Arial" w:hAnsi="Arial" w:cs="Arial"/>
          <w:sz w:val="24"/>
          <w:szCs w:val="24"/>
        </w:rPr>
      </w:pPr>
      <w:r>
        <w:pict>
          <v:group id="_x0000_s1548" style="position:absolute;left:0;text-align:left;margin-left:93.65pt;margin-top:163.2pt;width:495.75pt;height:180.75pt;z-index:-4579;mso-position-horizontal-relative:page;mso-position-vertical-relative:page" coordorigin="1873,3018" coordsize="9915,3615">
            <v:shape id="_x0000_s1571" style="position:absolute;left:4580;top:3025;width:1620;height:720" coordorigin="4580,3025" coordsize="1620,720" path="m5390,3025r-66,1l5259,3030r-63,6l5135,3044r-59,9l5019,3065r-55,14l4864,3112r-88,39l4702,3195r-58,50l4604,3299r-21,57l4580,3385r3,30l4604,3471r40,54l4702,3574r74,45l4864,3658r100,33l5019,3705r57,12l5135,3727r61,8l5259,3740r65,4l5390,3745r67,-1l5522,3740r63,-5l5647,3727r59,-10l5763,3705r54,-14l5918,3658r88,-39l6079,3574r58,-49l6177,3471r21,-56l6200,3385r-2,-29l6177,3299r-40,-54l6079,3195r-73,-44l5918,3112r-101,-33l5763,3065r-57,-12l5647,3044r-62,-8l5522,3030r-65,-4l5390,3025xe" filled="f">
              <v:path arrowok="t"/>
            </v:shape>
            <v:shape id="_x0000_s1570" style="position:absolute;left:3140;top:4105;width:1980;height:720" coordorigin="3140,4105" coordsize="1980,720" path="m4130,4105r-81,1l3970,4110r-77,6l3818,4124r-73,9l3676,4145r-67,14l3546,4175r-60,17l3379,4231r-90,44l3218,4325r-49,54l3144,4436r-4,29l3144,4495r25,56l3218,4605r71,49l3379,4699r107,39l3546,4756r63,15l3676,4785r69,12l3818,4807r75,8l3970,4820r79,4l4130,4825r82,-1l4291,4820r77,-5l4443,4807r73,-10l4586,4785r66,-14l4715,4756r60,-18l4882,4699r90,-45l5043,4605r49,-54l5117,4495r3,-30l5117,4436r-25,-57l5043,4325r-71,-50l4882,4231r-107,-39l4715,4175r-63,-16l4586,4145r-70,-12l4443,4124r-75,-8l4291,4110r-79,-4l4130,4105xe" filled="f">
              <v:path arrowok="t"/>
            </v:shape>
            <v:shape id="_x0000_s1569" style="position:absolute;left:4040;top:3737;width:1088;height:388" coordorigin="4040,3737" coordsize="1088,388" path="m4136,4010r-96,95l4129,4068r5,-1l4136,4010xe" fillcolor="black" stroked="f">
              <v:path arrowok="t"/>
            </v:shape>
            <v:shape id="_x0000_s1568" style="position:absolute;left:4040;top:3737;width:1088;height:388" coordorigin="4040,3737" coordsize="1088,388" path="m5129,3746r-1,-3l5123,3737r-5,1l4153,4061r-14,19l4157,4074r966,-322l5128,3751r1,-5xe" fillcolor="black" stroked="f">
              <v:path arrowok="t"/>
            </v:shape>
            <v:shape id="_x0000_s1567" style="position:absolute;left:4040;top:3737;width:1088;height:388" coordorigin="4040,3737" coordsize="1088,388" path="m4134,4081r,-14l4129,4068r-89,37l4174,4124r-17,-50l4139,4080r14,-19l4136,4010r-2,57l4134,4081r-4,-1l4129,4075r1,5l4134,4081xe" fillcolor="black" stroked="f">
              <v:path arrowok="t"/>
            </v:shape>
            <v:shape id="_x0000_s1566" style="position:absolute;left:5660;top:4105;width:1980;height:720" coordorigin="5660,4105" coordsize="1980,720" path="m6650,4105r-81,1l6490,4110r-77,6l6338,4124r-73,9l6196,4145r-67,14l6066,4175r-60,17l5899,4231r-90,44l5738,4325r-49,54l5664,4436r-4,29l5664,4495r25,56l5738,4605r71,49l5899,4699r107,39l6066,4756r63,15l6196,4785r69,12l6338,4807r75,8l6490,4820r79,4l6650,4825r82,-1l6811,4820r77,-5l6963,4807r73,-10l7106,4785r66,-14l7235,4756r60,-18l7402,4699r90,-45l7563,4605r49,-54l7637,4495r3,-30l7637,4436r-25,-57l7563,4325r-71,-50l7402,4231r-107,-39l7235,4175r-63,-16l7106,4145r-70,-12l6963,4124r-75,-8l6811,4110r-79,-4l6650,4105xe" filled="f">
              <v:path arrowok="t"/>
            </v:shape>
            <v:shape id="_x0000_s1565" style="position:absolute;left:5120;top:3726;width:1088;height:388" coordorigin="5120,3726" coordsize="1088,388" path="m5219,3769r14,21l6198,4112r5,2l6206,4111r3,-7l6208,4099r-5,-1l5237,3775r-18,-6xe" fillcolor="black" stroked="f">
              <v:path arrowok="t"/>
            </v:shape>
            <v:shape id="_x0000_s1564" style="position:absolute;left:5120;top:3726;width:1088;height:388" coordorigin="5120,3726" coordsize="1088,388" path="m5210,3770r-1,12l5214,3784r,-16l5254,3726r-44,44xe" fillcolor="black" stroked="f">
              <v:path arrowok="t"/>
            </v:shape>
            <v:shape id="_x0000_s1563" style="position:absolute;left:5120;top:3726;width:1088;height:388" coordorigin="5120,3726" coordsize="1088,388" path="m5216,3840r-8,-62l5120,3745r96,95xe" fillcolor="black" stroked="f">
              <v:path arrowok="t"/>
            </v:shape>
            <v:shape id="_x0000_s1562" style="position:absolute;left:5120;top:3726;width:1088;height:388" coordorigin="5120,3726" coordsize="1088,388" path="m5254,3726r-134,19l5208,3778r8,62l5233,3790r-14,-21l5237,3775r17,-49l5214,3768r,16l5209,3782r1,-12l5254,3726xe" fillcolor="black" stroked="f">
              <v:path arrowok="t"/>
            </v:shape>
            <v:shape id="_x0000_s1561" style="position:absolute;left:1880;top:5905;width:1980;height:720" coordorigin="1880,5905" coordsize="1980,720" path="m2870,5905r-81,1l2710,5910r-77,6l2558,5924r-73,9l2416,5945r-67,14l2286,5975r-60,17l2119,6031r-90,44l1958,6125r-49,54l1884,6236r-4,29l1884,6295r25,56l1958,6405r71,49l2119,6499r107,39l2286,6556r63,15l2416,6585r69,12l2558,6607r75,8l2710,6620r79,4l2870,6625r82,-1l3031,6620r77,-5l3183,6607r73,-10l3326,6585r66,-14l3455,6556r60,-18l3622,6499r90,-45l3783,6405r49,-54l3857,6295r3,-30l3857,6236r-25,-57l3783,6125r-71,-50l3622,6031r-107,-39l3455,5975r-63,-16l3326,5945r-70,-12l3183,5924r-75,-8l3031,5910r-79,-4l2870,5905xe" filled="f">
              <v:path arrowok="t"/>
            </v:shape>
            <v:shape id="_x0000_s1560" style="position:absolute;left:2960;top:4825;width:1080;height:1080" coordorigin="2960,4825" coordsize="1080,1080" path="m4040,4825l2960,5905e" filled="f">
              <v:path arrowok="t"/>
            </v:shape>
            <v:shape id="_x0000_s1559" style="position:absolute;left:4400;top:5905;width:1980;height:720" coordorigin="4400,5905" coordsize="1980,720" path="m5390,5905r-81,1l5230,5910r-77,6l5078,5924r-73,9l4936,5945r-67,14l4806,5975r-60,17l4639,6031r-90,44l4478,6125r-49,54l4404,6236r-4,29l4404,6295r25,56l4478,6405r71,49l4639,6499r107,39l4806,6556r63,15l4936,6585r69,12l5078,6607r75,8l5230,6620r79,4l5390,6625r82,-1l5551,6620r77,-5l5703,6607r73,-10l5846,6585r66,-14l5975,6556r60,-18l6142,6499r90,-45l6303,6405r49,-54l6377,6295r3,-30l6377,6236r-25,-57l6303,6125r-71,-50l6142,6031r-107,-39l5975,5975r-63,-16l5846,5945r-70,-12l5703,5924r-75,-8l5551,5910r-79,-4l5390,5905xe" filled="f">
              <v:path arrowok="t"/>
            </v:shape>
            <v:shape id="_x0000_s1558" style="position:absolute;left:4040;top:4825;width:1260;height:1080" coordorigin="4040,4825" coordsize="1260,1080" path="m4040,4825l5300,5905e" filled="f">
              <v:path arrowok="t"/>
            </v:shape>
            <v:shape id="_x0000_s1557" style="position:absolute;left:8720;top:4105;width:1980;height:720" coordorigin="8720,4105" coordsize="1980,720" path="m9710,4105r-81,1l9550,4110r-77,6l9398,4124r-73,9l9256,4145r-67,14l9126,4175r-60,17l8959,4231r-90,44l8798,4325r-49,54l8724,4436r-4,29l8724,4495r25,56l8798,4605r71,49l8959,4699r107,39l9126,4756r63,15l9256,4785r69,12l9398,4807r75,8l9550,4820r79,4l9710,4825r82,-1l9871,4820r77,-5l10023,4807r73,-10l10166,4785r66,-14l10295,4756r60,-18l10462,4699r90,-45l10623,4605r49,-54l10697,4495r3,-30l10697,4436r-25,-57l10623,4325r-71,-50l10462,4231r-107,-39l10295,4175r-63,-16l10166,4145r-70,-12l10023,4124r-75,-8l9871,4110r-79,-4l9710,4105xe" filled="f">
              <v:path arrowok="t"/>
            </v:shape>
            <v:shape id="_x0000_s1556" style="position:absolute;left:7460;top:5905;width:1980;height:720" coordorigin="7460,5905" coordsize="1980,720" path="m8450,5905r-81,1l8290,5910r-77,6l8138,5924r-73,9l7996,5945r-67,14l7866,5975r-60,17l7699,6031r-90,44l7538,6125r-49,54l7464,6236r-4,29l7464,6295r25,56l7538,6405r71,49l7699,6499r107,39l7866,6556r63,15l7996,6585r69,12l8138,6607r75,8l8290,6620r79,4l8450,6625r82,-1l8611,6620r77,-5l8763,6607r73,-10l8906,6585r66,-14l9035,6556r60,-18l9202,6499r90,-45l9363,6405r49,-54l9437,6295r3,-30l9437,6236r-25,-57l9363,6125r-71,-50l9202,6031r-107,-39l9035,5975r-63,-16l8906,5945r-70,-12l8763,5924r-75,-8l8611,5910r-79,-4l8450,5905xe" filled="f">
              <v:path arrowok="t"/>
            </v:shape>
            <v:shape id="_x0000_s1555" style="position:absolute;left:8540;top:4825;width:900;height:1080" coordorigin="8540,4825" coordsize="900,1080" path="m9440,4825l8540,5905e" filled="f">
              <v:path arrowok="t"/>
            </v:shape>
            <v:shape id="_x0000_s1554" style="position:absolute;left:9800;top:5905;width:1980;height:720" coordorigin="9800,5905" coordsize="1980,720" path="m10790,5905r-81,1l10630,5910r-77,6l10478,5924r-73,9l10336,5945r-67,14l10206,5975r-60,17l10039,6031r-90,44l9878,6125r-49,54l9804,6236r-4,29l9804,6295r25,56l9878,6405r71,49l10039,6499r107,39l10206,6556r63,15l10336,6585r69,12l10478,6607r75,8l10630,6620r79,4l10790,6625r82,-1l10951,6620r77,-5l11103,6607r73,-10l11246,6585r66,-14l11375,6556r60,-18l11542,6499r90,-45l11703,6405r49,-54l11777,6295r3,-30l11777,6236r-25,-57l11703,6125r-71,-50l11542,6031r-107,-39l11375,5975r-63,-16l11246,5945r-70,-12l11103,5924r-75,-8l10951,5910r-79,-4l10790,5905xe" filled="f">
              <v:path arrowok="t"/>
            </v:shape>
            <v:shape id="_x0000_s1553" style="position:absolute;left:9440;top:4825;width:1260;height:1080" coordorigin="9440,4825" coordsize="1260,1080" path="m9440,4825r1260,1080e" filled="f">
              <v:path arrowok="t"/>
            </v:shape>
            <v:shape id="_x0000_s1552" style="position:absolute;left:7640;top:4405;width:1088;height:120" coordorigin="7640,4405" coordsize="1088,120" path="m7760,4472r-24,l7734,4465r2,7l8725,4472r4,-7l8729,4460r-4,-2l7736,4458r-2,2l7640,4465r120,60l7760,4472xe" fillcolor="black" stroked="f">
              <v:path arrowok="t"/>
            </v:shape>
            <v:shape id="_x0000_s1551" style="position:absolute;left:7640;top:4405;width:1088;height:120" coordorigin="7640,4405" coordsize="1088,120" path="m7760,4405r-120,60l7734,4460r2,-2l7760,4458r,-53xe" fillcolor="black" stroked="f">
              <v:path arrowok="t"/>
            </v:shape>
            <v:shape id="_x0000_s1550" style="position:absolute;left:5120;top:4405;width:548;height:120" coordorigin="5120,4405" coordsize="548,120" path="m5240,4472r-24,l5214,4465r2,7l5665,4472r4,-7l5669,4460r-4,-2l5216,4458r-2,2l5120,4465r120,60l5240,4472xe" fillcolor="black" stroked="f">
              <v:path arrowok="t"/>
            </v:shape>
            <v:shape id="_x0000_s1549" style="position:absolute;left:5120;top:4405;width:548;height:120" coordorigin="5120,4405" coordsize="548,120" path="m5240,4405r-120,60l5214,4460r2,-2l5240,4458r,-53xe" fillcolor="black" stroked="f">
              <v:path arrowok="t"/>
            </v:shape>
            <w10:wrap anchorx="page" anchory="page"/>
          </v:group>
        </w:pict>
      </w:r>
    </w:p>
    <w:p w:rsidR="0093536B" w:rsidRDefault="0093536B">
      <w:pPr>
        <w:spacing w:before="6" w:line="200" w:lineRule="exact"/>
      </w:pPr>
    </w:p>
    <w:p w:rsidR="0093536B" w:rsidRDefault="004B0619">
      <w:pPr>
        <w:spacing w:before="29" w:line="260" w:lineRule="exact"/>
        <w:ind w:left="3427" w:right="55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BANK</w:t>
      </w:r>
    </w:p>
    <w:p w:rsidR="0093536B" w:rsidRDefault="0093536B">
      <w:pPr>
        <w:spacing w:before="1" w:line="200" w:lineRule="exact"/>
      </w:pPr>
    </w:p>
    <w:p w:rsidR="0093536B" w:rsidRDefault="004B0619">
      <w:pPr>
        <w:spacing w:before="34" w:line="220" w:lineRule="exact"/>
        <w:ind w:left="213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melayani</w:t>
      </w:r>
      <w:proofErr w:type="gramEnd"/>
      <w:r>
        <w:rPr>
          <w:rFonts w:ascii="Arial" w:eastAsia="Arial" w:hAnsi="Arial" w:cs="Arial"/>
          <w:position w:val="-1"/>
        </w:rPr>
        <w:t xml:space="preserve">                              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Adalah 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ab</w:t>
      </w:r>
      <w:r>
        <w:rPr>
          <w:rFonts w:ascii="Arial" w:eastAsia="Arial" w:hAnsi="Arial" w:cs="Arial"/>
          <w:position w:val="-1"/>
        </w:rPr>
        <w:t>ah</w:t>
      </w:r>
    </w:p>
    <w:p w:rsidR="0093536B" w:rsidRDefault="0093536B">
      <w:pPr>
        <w:spacing w:before="8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  <w:sectPr w:rsidR="0093536B">
          <w:pgSz w:w="12240" w:h="20160"/>
          <w:pgMar w:top="1780" w:right="960" w:bottom="280" w:left="1600" w:header="0" w:footer="2434" w:gutter="0"/>
          <w:cols w:space="720"/>
        </w:sectPr>
      </w:pPr>
    </w:p>
    <w:p w:rsidR="0093536B" w:rsidRDefault="004B0619">
      <w:pPr>
        <w:spacing w:before="29"/>
        <w:ind w:left="1954" w:right="-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Tabungan                   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Customer</w:t>
      </w:r>
    </w:p>
    <w:p w:rsidR="0093536B" w:rsidRDefault="0093536B">
      <w:pPr>
        <w:spacing w:before="11" w:line="220" w:lineRule="exact"/>
        <w:rPr>
          <w:sz w:val="22"/>
          <w:szCs w:val="22"/>
        </w:rPr>
      </w:pPr>
    </w:p>
    <w:p w:rsidR="0093536B" w:rsidRDefault="004B0619">
      <w:pPr>
        <w:spacing w:line="220" w:lineRule="exact"/>
        <w:ind w:left="3238" w:right="1228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mempunyai</w:t>
      </w:r>
      <w:proofErr w:type="gramEnd"/>
    </w:p>
    <w:p w:rsidR="0093536B" w:rsidRDefault="004B0619">
      <w:pPr>
        <w:spacing w:before="6" w:line="140" w:lineRule="exact"/>
        <w:rPr>
          <w:sz w:val="15"/>
          <w:szCs w:val="15"/>
        </w:rPr>
      </w:pPr>
      <w:r>
        <w:br w:type="column"/>
      </w:r>
    </w:p>
    <w:p w:rsidR="0093536B" w:rsidRDefault="0093536B">
      <w:pPr>
        <w:spacing w:line="200" w:lineRule="exact"/>
      </w:pPr>
    </w:p>
    <w:p w:rsidR="0093536B" w:rsidRDefault="004B0619">
      <w:pPr>
        <w:ind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</w:t>
      </w:r>
    </w:p>
    <w:p w:rsidR="0093536B" w:rsidRDefault="004B0619">
      <w:pPr>
        <w:spacing w:before="29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960" w:bottom="280" w:left="1600" w:header="720" w:footer="720" w:gutter="0"/>
          <w:cols w:num="3" w:space="720" w:equalWidth="0">
            <w:col w:w="5571" w:space="608"/>
            <w:col w:w="624" w:space="868"/>
            <w:col w:w="2009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Si Ful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F6775B" w:rsidRDefault="00F6775B">
      <w:pPr>
        <w:spacing w:line="200" w:lineRule="exact"/>
      </w:pPr>
    </w:p>
    <w:p w:rsidR="00F6775B" w:rsidRDefault="00F6775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8" w:line="220" w:lineRule="exact"/>
        <w:rPr>
          <w:sz w:val="22"/>
          <w:szCs w:val="22"/>
        </w:rPr>
        <w:sectPr w:rsidR="0093536B">
          <w:type w:val="continuous"/>
          <w:pgSz w:w="12240" w:h="20160"/>
          <w:pgMar w:top="1380" w:right="960" w:bottom="280" w:left="1600" w:header="720" w:footer="720" w:gutter="0"/>
          <w:cols w:space="720"/>
        </w:sectPr>
      </w:pPr>
    </w:p>
    <w:p w:rsidR="0093536B" w:rsidRDefault="004B0619">
      <w:pPr>
        <w:spacing w:before="29" w:line="260" w:lineRule="exact"/>
        <w:ind w:left="838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No. Rek                         </w:t>
      </w:r>
      <w:r>
        <w:rPr>
          <w:rFonts w:ascii="Arial" w:eastAsia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</w:p>
    <w:p w:rsidR="0093536B" w:rsidRDefault="004B0619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960" w:bottom="280" w:left="1600" w:header="720" w:footer="720" w:gutter="0"/>
          <w:cols w:num="2" w:space="720" w:equalWidth="0">
            <w:col w:w="4098" w:space="2320"/>
            <w:col w:w="3262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No.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Rek                     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Alamat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9" w:line="260" w:lineRule="exact"/>
        <w:rPr>
          <w:sz w:val="26"/>
          <w:szCs w:val="26"/>
        </w:r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Arti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>tanda :</w:t>
      </w:r>
      <w:proofErr w:type="gramEnd"/>
    </w:p>
    <w:p w:rsidR="0093536B" w:rsidRDefault="0093536B" w:rsidP="00222D27">
      <w:pPr>
        <w:rPr>
          <w:sz w:val="26"/>
          <w:szCs w:val="26"/>
        </w:rPr>
      </w:pPr>
    </w:p>
    <w:p w:rsidR="0093536B" w:rsidRDefault="00222D27" w:rsidP="00222D27">
      <w:pPr>
        <w:ind w:left="3180"/>
        <w:rPr>
          <w:rFonts w:ascii="Arial" w:eastAsia="Arial" w:hAnsi="Arial" w:cs="Arial"/>
          <w:sz w:val="24"/>
          <w:szCs w:val="24"/>
        </w:rPr>
      </w:pPr>
      <w:r>
        <w:pict>
          <v:group id="_x0000_s1545" style="position:absolute;left:0;text-align:left;margin-left:147.65pt;margin-top:6.1pt;width:72.35pt;height:6pt;z-index:-4578;mso-position-horizontal-relative:page" coordorigin="2953,122" coordsize="1447,120">
            <v:shape id="_x0000_s1547" style="position:absolute;left:2953;top:122;width:1447;height:120" coordorigin="2953,122" coordsize="1447,120" path="m4306,189r-26,l4280,242r120,-60l4308,187r-2,2xe" fillcolor="black" stroked="f">
              <v:path arrowok="t"/>
            </v:shape>
            <v:shape id="_x0000_s1546" style="position:absolute;left:2953;top:122;width:1447;height:120" coordorigin="2953,122" coordsize="1447,120" path="m4280,175r26,l4308,182r-2,-7l2957,175r-4,7l2953,187r7,2l4306,189r2,-2l4400,182,4280,122r,53xe" fillcolor="black" strok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Menunjukkan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adanya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relasi</w:t>
      </w:r>
    </w:p>
    <w:p w:rsidR="0093536B" w:rsidRDefault="0093536B" w:rsidP="00222D27">
      <w:pPr>
        <w:rPr>
          <w:sz w:val="18"/>
          <w:szCs w:val="18"/>
        </w:rPr>
      </w:pPr>
    </w:p>
    <w:p w:rsidR="0093536B" w:rsidRDefault="00222D27" w:rsidP="00222D27">
      <w:pPr>
        <w:ind w:left="3180"/>
        <w:rPr>
          <w:rFonts w:ascii="Arial" w:eastAsia="Arial" w:hAnsi="Arial" w:cs="Arial"/>
          <w:sz w:val="24"/>
          <w:szCs w:val="24"/>
        </w:rPr>
      </w:pPr>
      <w:r>
        <w:pict>
          <v:group id="_x0000_s1543" style="position:absolute;left:0;text-align:left;margin-left:148pt;margin-top:4.4pt;width:1in;height:0;z-index:-4577;mso-position-horizontal-relative:page" coordorigin="2960,88" coordsize="1440,0">
            <v:shape id="_x0000_s1544" style="position:absolute;left:2960;top:88;width:1440;height:0" coordorigin="2960,88" coordsize="1440,0" path="m2960,88r1440,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Menunjukkan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atribut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93536B" w:rsidP="00222D27"/>
    <w:p w:rsidR="0093536B" w:rsidRDefault="0093536B" w:rsidP="00222D27"/>
    <w:p w:rsidR="0093536B" w:rsidRDefault="0093536B" w:rsidP="00222D27"/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berbasis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record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1540"/>
        </w:tabs>
        <w:ind w:left="1542" w:right="134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Model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mendasarkan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record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menjelaskan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user tentang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Ada 3 </w:t>
      </w:r>
      <w:proofErr w:type="gramStart"/>
      <w:r>
        <w:rPr>
          <w:rFonts w:ascii="Arial" w:eastAsia="Arial" w:hAnsi="Arial" w:cs="Arial"/>
          <w:sz w:val="24"/>
          <w:szCs w:val="24"/>
        </w:rPr>
        <w:t>jenis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Relational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</w:p>
    <w:p w:rsidR="0093536B" w:rsidRDefault="004B0619" w:rsidP="00222D27">
      <w:pPr>
        <w:tabs>
          <w:tab w:val="left" w:pos="2980"/>
        </w:tabs>
        <w:ind w:left="2982" w:right="13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Menjelaskan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 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memvisualisa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 bentuk tabel-tabel yang terdiri dari sejumlah baris dan kolom yang menunjukkan 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tertentu</w:t>
      </w: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Lebih mudah dipahami dibandi</w:t>
      </w:r>
      <w:r>
        <w:rPr>
          <w:rFonts w:ascii="Arial" w:eastAsia="Arial" w:hAnsi="Arial" w:cs="Arial"/>
          <w:spacing w:val="3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gkan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model-model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lainnya</w:t>
      </w:r>
    </w:p>
    <w:p w:rsidR="0093536B" w:rsidRDefault="0093536B" w:rsidP="00222D27">
      <w:pPr>
        <w:rPr>
          <w:sz w:val="10"/>
          <w:szCs w:val="10"/>
        </w:rPr>
      </w:pPr>
    </w:p>
    <w:p w:rsidR="0093536B" w:rsidRDefault="004B0619" w:rsidP="00222D27">
      <w:pPr>
        <w:tabs>
          <w:tab w:val="left" w:pos="2980"/>
        </w:tabs>
        <w:ind w:left="2982" w:right="519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MAHASISWA</w:t>
      </w:r>
    </w:p>
    <w:p w:rsidR="0093536B" w:rsidRDefault="0093536B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2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2317"/>
      </w:tblGrid>
      <w:tr w:rsidR="0093536B">
        <w:trPr>
          <w:trHeight w:hRule="exact" w:val="424"/>
        </w:trPr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Nomhs</w:t>
            </w: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</w:p>
        </w:tc>
      </w:tr>
      <w:tr w:rsidR="0093536B">
        <w:trPr>
          <w:trHeight w:hRule="exact" w:val="425"/>
        </w:trPr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00351234</w:t>
            </w: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Fulan</w:t>
            </w:r>
          </w:p>
        </w:tc>
      </w:tr>
      <w:tr w:rsidR="0093536B">
        <w:trPr>
          <w:trHeight w:hRule="exact" w:val="424"/>
        </w:trPr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01351346</w:t>
            </w: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Badu</w:t>
            </w:r>
          </w:p>
        </w:tc>
      </w:tr>
      <w:tr w:rsidR="0093536B">
        <w:trPr>
          <w:trHeight w:hRule="exact" w:val="425"/>
        </w:trPr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02351370</w:t>
            </w: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</w:t>
            </w:r>
          </w:p>
        </w:tc>
      </w:tr>
    </w:tbl>
    <w:p w:rsidR="0093536B" w:rsidRDefault="0093536B">
      <w:pPr>
        <w:sectPr w:rsidR="0093536B">
          <w:type w:val="continuous"/>
          <w:pgSz w:w="12240" w:h="20160"/>
          <w:pgMar w:top="1380" w:right="960" w:bottom="280" w:left="1600" w:header="720" w:footer="720" w:gutter="0"/>
          <w:cols w:space="720"/>
        </w:sectPr>
      </w:pPr>
    </w:p>
    <w:p w:rsidR="0093536B" w:rsidRDefault="004B0619" w:rsidP="00222D27">
      <w:pPr>
        <w:ind w:left="28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lastRenderedPageBreak/>
        <w:t>Keterangan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proofErr w:type="gramEnd"/>
    </w:p>
    <w:p w:rsidR="0093536B" w:rsidRDefault="004B0619" w:rsidP="00222D27">
      <w:pPr>
        <w:ind w:left="2862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Jumlah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kolom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disebut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degree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</w:p>
    <w:p w:rsidR="0093536B" w:rsidRDefault="004B0619" w:rsidP="00222D27">
      <w:pPr>
        <w:ind w:left="2862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disebut </w:t>
      </w:r>
      <w:r>
        <w:rPr>
          <w:rFonts w:ascii="Arial" w:eastAsia="Arial" w:hAnsi="Arial" w:cs="Arial"/>
          <w:i/>
          <w:sz w:val="24"/>
          <w:szCs w:val="24"/>
        </w:rPr>
        <w:t>atribu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ada 3</w:t>
      </w:r>
    </w:p>
    <w:p w:rsidR="0093536B" w:rsidRDefault="004B0619" w:rsidP="00222D27">
      <w:pPr>
        <w:ind w:left="2862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disebut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tuple,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</w:p>
    <w:p w:rsidR="0093536B" w:rsidRDefault="004B0619" w:rsidP="00222D27">
      <w:pPr>
        <w:ind w:left="2862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baris dalam satu tabel disebut </w:t>
      </w:r>
      <w:r>
        <w:rPr>
          <w:rFonts w:ascii="Arial" w:eastAsia="Arial" w:hAnsi="Arial" w:cs="Arial"/>
          <w:i/>
          <w:sz w:val="24"/>
          <w:szCs w:val="24"/>
        </w:rPr>
        <w:t>cardinality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7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Hirarchycal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structure)</w:t>
      </w:r>
    </w:p>
    <w:p w:rsidR="0093536B" w:rsidRDefault="004B0619" w:rsidP="00222D27">
      <w:pPr>
        <w:tabs>
          <w:tab w:val="left" w:pos="2860"/>
        </w:tabs>
        <w:ind w:left="2862" w:right="72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Menjelaskan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abtar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 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tingkat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(hirarki)</w:t>
      </w:r>
    </w:p>
    <w:p w:rsidR="0093536B" w:rsidRDefault="004B0619" w:rsidP="00222D27">
      <w:pPr>
        <w:tabs>
          <w:tab w:val="left" w:pos="2860"/>
        </w:tabs>
        <w:ind w:left="2862" w:right="73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Elemen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penyusunnya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disebut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node,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berupa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 agregat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</w:p>
    <w:p w:rsidR="0093536B" w:rsidRDefault="004B0619" w:rsidP="00222D27">
      <w:pPr>
        <w:ind w:left="25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2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Model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hir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rki</w:t>
      </w:r>
    </w:p>
    <w:p w:rsidR="0093536B" w:rsidRDefault="0093536B">
      <w:pPr>
        <w:spacing w:before="9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</w:pPr>
    </w:p>
    <w:p w:rsidR="0093536B" w:rsidRDefault="00222D27">
      <w:pPr>
        <w:spacing w:before="29" w:line="260" w:lineRule="exact"/>
        <w:ind w:left="4100" w:right="4817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521" style="position:absolute;left:0;text-align:left;margin-left:93.65pt;margin-top:-2.8pt;width:414.75pt;height:189.75pt;z-index:-4576;mso-position-horizontal-relative:page" coordorigin="1873,-56" coordsize="8295,3795">
            <v:shape id="_x0000_s1542" style="position:absolute;left:5480;top:-48;width:1260;height:540" coordorigin="5480,-48" coordsize="1260,540" path="m6740,-48r-1260,l5480,492r1260,l6740,-48xe" filled="f">
              <v:path arrowok="t"/>
            </v:shape>
            <v:shape id="_x0000_s1541" style="position:absolute;left:3500;top:1032;width:1260;height:540" coordorigin="3500,1032" coordsize="1260,540" path="m4760,1032r-1260,l3500,1572r1260,l4760,1032xe" filled="f">
              <v:path arrowok="t"/>
            </v:shape>
            <v:shape id="_x0000_s1540" style="position:absolute;left:4040;top:492;width:1980;height:540" coordorigin="4040,492" coordsize="1980,540" path="m6020,492l4040,1032e" filled="f">
              <v:path arrowok="t"/>
            </v:shape>
            <v:shape id="_x0000_s1539" style="position:absolute;left:7100;top:1032;width:1260;height:540" coordorigin="7100,1032" coordsize="1260,540" path="m8360,1032r-1260,l7100,1572r1260,l8360,1032xe" filled="f">
              <v:path arrowok="t"/>
            </v:shape>
            <v:shape id="_x0000_s1538" style="position:absolute;left:6020;top:492;width:1620;height:540" coordorigin="6020,492" coordsize="1620,540" path="m6020,492r1620,540e" filled="f">
              <v:path arrowok="t"/>
            </v:shape>
            <v:shape id="_x0000_s1537" style="position:absolute;left:2420;top:2112;width:1260;height:540" coordorigin="2420,2112" coordsize="1260,540" path="m3680,2112r-1260,l2420,2652r1260,l3680,2112xe" filled="f">
              <v:path arrowok="t"/>
            </v:shape>
            <v:shape id="_x0000_s1536" style="position:absolute;left:2960;top:1572;width:1080;height:540" coordorigin="2960,1572" coordsize="1080,540" path="m4040,1572l2960,2112e" filled="f">
              <v:path arrowok="t"/>
            </v:shape>
            <v:shape id="_x0000_s1535" style="position:absolute;left:4400;top:2112;width:1260;height:540" coordorigin="4400,2112" coordsize="1260,540" path="m5660,2112r-1260,l4400,2652r1260,l5660,2112xe" filled="f">
              <v:path arrowok="t"/>
            </v:shape>
            <v:shape id="_x0000_s1534" style="position:absolute;left:4040;top:1572;width:1080;height:540" coordorigin="4040,1572" coordsize="1080,540" path="m4040,1572r1080,540e" filled="f">
              <v:path arrowok="t"/>
            </v:shape>
            <v:shape id="_x0000_s1533" style="position:absolute;left:1880;top:3192;width:1260;height:540" coordorigin="1880,3192" coordsize="1260,540" path="m3140,3192r-1260,l1880,3732r1260,l3140,3192xe" filled="f">
              <v:path arrowok="t"/>
            </v:shape>
            <v:shape id="_x0000_s1532" style="position:absolute;left:2420;top:2652;width:540;height:540" coordorigin="2420,2652" coordsize="540,540" path="m2960,2652r-540,540e" filled="f">
              <v:path arrowok="t"/>
            </v:shape>
            <v:shape id="_x0000_s1531" style="position:absolute;left:3320;top:3192;width:1260;height:540" coordorigin="3320,3192" coordsize="1260,540" path="m4580,3192r-1260,l3320,3732r1260,l4580,3192xe" filled="f">
              <v:path arrowok="t"/>
            </v:shape>
            <v:shape id="_x0000_s1530" style="position:absolute;left:2960;top:2652;width:900;height:540" coordorigin="2960,2652" coordsize="900,540" path="m2960,2652r900,540e" filled="f">
              <v:path arrowok="t"/>
            </v:shape>
            <v:shape id="_x0000_s1529" style="position:absolute;left:6560;top:2112;width:1260;height:540" coordorigin="6560,2112" coordsize="1260,540" path="m7820,2112r-1260,l6560,2652r1260,l7820,2112xe" filled="f">
              <v:path arrowok="t"/>
            </v:shape>
            <v:shape id="_x0000_s1528" style="position:absolute;left:7100;top:1572;width:540;height:540" coordorigin="7100,1572" coordsize="540,540" path="m7640,1572r-540,540e" filled="f">
              <v:path arrowok="t"/>
            </v:shape>
            <v:shape id="_x0000_s1527" style="position:absolute;left:8180;top:2112;width:1260;height:540" coordorigin="8180,2112" coordsize="1260,540" path="m9440,2112r-1260,l8180,2652r1260,l9440,2112xe" filled="f">
              <v:path arrowok="t"/>
            </v:shape>
            <v:shape id="_x0000_s1526" style="position:absolute;left:7640;top:1572;width:1080;height:540" coordorigin="7640,1572" coordsize="1080,540" path="m7640,1572r1080,540e" filled="f">
              <v:path arrowok="t"/>
            </v:shape>
            <v:shape id="_x0000_s1525" style="position:absolute;left:7460;top:3192;width:1260;height:540" coordorigin="7460,3192" coordsize="1260,540" path="m8720,3192r-1260,l7460,3732r1260,l8720,3192xe" filled="f">
              <v:path arrowok="t"/>
            </v:shape>
            <v:shape id="_x0000_s1524" style="position:absolute;left:8180;top:2652;width:540;height:540" coordorigin="8180,2652" coordsize="540,540" path="m8720,2652r-540,540e" filled="f">
              <v:path arrowok="t"/>
            </v:shape>
            <v:shape id="_x0000_s1523" style="position:absolute;left:8900;top:3192;width:1260;height:540" coordorigin="8900,3192" coordsize="1260,540" path="m10160,3192r-1260,l8900,3732r1260,l10160,3192xe" filled="f">
              <v:path arrowok="t"/>
            </v:shape>
            <v:shape id="_x0000_s1522" style="position:absolute;left:8720;top:2652;width:900;height:540" coordorigin="8720,2652" coordsize="900,540" path="m8720,2652r900,540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Root</w:t>
      </w:r>
    </w:p>
    <w:p w:rsidR="0093536B" w:rsidRDefault="0093536B">
      <w:pPr>
        <w:spacing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20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Parent                                          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Parent</w:t>
      </w:r>
    </w:p>
    <w:p w:rsidR="0093536B" w:rsidRDefault="0093536B">
      <w:pPr>
        <w:spacing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105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Child                   </w:t>
      </w:r>
      <w:r>
        <w:rPr>
          <w:rFonts w:ascii="Arial" w:eastAsia="Arial" w:hAnsi="Arial" w:cs="Arial"/>
          <w:spacing w:val="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leaves                     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leaves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           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Child</w:t>
      </w:r>
    </w:p>
    <w:p w:rsidR="0093536B" w:rsidRDefault="0093536B">
      <w:pPr>
        <w:spacing w:before="10" w:line="160" w:lineRule="exact"/>
        <w:rPr>
          <w:sz w:val="17"/>
          <w:szCs w:val="17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pgSz w:w="12240" w:h="20160"/>
          <w:pgMar w:top="1360" w:right="1020" w:bottom="280" w:left="1720" w:header="0" w:footer="2434" w:gutter="0"/>
          <w:cols w:space="720"/>
        </w:sectPr>
      </w:pPr>
    </w:p>
    <w:p w:rsidR="0093536B" w:rsidRDefault="004B0619">
      <w:pPr>
        <w:spacing w:before="29" w:line="260" w:lineRule="exact"/>
        <w:ind w:left="445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>leaves</w:t>
      </w:r>
      <w:proofErr w:type="gramEnd"/>
    </w:p>
    <w:p w:rsidR="0093536B" w:rsidRDefault="004B0619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2" w:space="720" w:equalWidth="0">
            <w:col w:w="1138" w:space="747"/>
            <w:col w:w="7615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>leaves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               </w:t>
      </w:r>
      <w:r>
        <w:rPr>
          <w:rFonts w:ascii="Arial" w:eastAsia="Arial" w:hAnsi="Arial" w:cs="Arial"/>
          <w:spacing w:val="5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leaves          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leaves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3" w:line="200" w:lineRule="exact"/>
      </w:pPr>
    </w:p>
    <w:p w:rsidR="0093536B" w:rsidRDefault="00222D27">
      <w:pPr>
        <w:spacing w:before="29" w:line="260" w:lineRule="exact"/>
        <w:ind w:left="4288" w:right="4644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507" style="position:absolute;left:0;text-align:left;margin-left:129.65pt;margin-top:-2.8pt;width:351.75pt;height:135.75pt;z-index:-4575;mso-position-horizontal-relative:page" coordorigin="2593,-56" coordsize="7035,2715">
            <v:shape id="_x0000_s1520" style="position:absolute;left:5660;top:-48;width:1260;height:540" coordorigin="5660,-48" coordsize="1260,540" path="m6920,-48r-1260,l5660,492r1260,l6920,-48xe" filled="f">
              <v:path arrowok="t"/>
            </v:shape>
            <v:shape id="_x0000_s1519" style="position:absolute;left:3680;top:1032;width:1260;height:540" coordorigin="3680,1032" coordsize="1260,540" path="m4940,1032r-1260,l3680,1572r1260,l4940,1032xe" filled="f">
              <v:path arrowok="t"/>
            </v:shape>
            <v:shape id="_x0000_s1518" style="position:absolute;left:4220;top:492;width:1980;height:540" coordorigin="4220,492" coordsize="1980,540" path="m6200,492l4220,1032e" filled="f">
              <v:path arrowok="t"/>
            </v:shape>
            <v:shape id="_x0000_s1517" style="position:absolute;left:7280;top:1032;width:1260;height:540" coordorigin="7280,1032" coordsize="1260,540" path="m8540,1032r-1260,l7280,1572r1260,l8540,1032xe" filled="f">
              <v:path arrowok="t"/>
            </v:shape>
            <v:shape id="_x0000_s1516" style="position:absolute;left:6200;top:492;width:1620;height:540" coordorigin="6200,492" coordsize="1620,540" path="m6200,492r1620,540e" filled="f">
              <v:path arrowok="t"/>
            </v:shape>
            <v:shape id="_x0000_s1515" style="position:absolute;left:2600;top:2112;width:1260;height:540" coordorigin="2600,2112" coordsize="1260,540" path="m3860,2112r-1260,l2600,2652r1260,l3860,2112xe" filled="f">
              <v:path arrowok="t"/>
            </v:shape>
            <v:shape id="_x0000_s1514" style="position:absolute;left:3140;top:1572;width:1080;height:540" coordorigin="3140,1572" coordsize="1080,540" path="m4220,1572l3140,2112e" filled="f">
              <v:path arrowok="t"/>
            </v:shape>
            <v:shape id="_x0000_s1513" style="position:absolute;left:4580;top:2112;width:1260;height:540" coordorigin="4580,2112" coordsize="1260,540" path="m5840,2112r-1260,l4580,2652r1260,l5840,2112xe" filled="f">
              <v:path arrowok="t"/>
            </v:shape>
            <v:shape id="_x0000_s1512" style="position:absolute;left:4220;top:1572;width:1080;height:540" coordorigin="4220,1572" coordsize="1080,540" path="m4220,1572r1080,540e" filled="f">
              <v:path arrowok="t"/>
            </v:shape>
            <v:shape id="_x0000_s1511" style="position:absolute;left:6740;top:2112;width:1260;height:540" coordorigin="6740,2112" coordsize="1260,540" path="m8000,2112r-1260,l6740,2652r1260,l8000,2112xe" filled="f">
              <v:path arrowok="t"/>
            </v:shape>
            <v:shape id="_x0000_s1510" style="position:absolute;left:7280;top:1572;width:540;height:540" coordorigin="7280,1572" coordsize="540,540" path="m7820,1572r-540,540e" filled="f">
              <v:path arrowok="t"/>
            </v:shape>
            <v:shape id="_x0000_s1509" style="position:absolute;left:8360;top:2112;width:1260;height:540" coordorigin="8360,2112" coordsize="1260,540" path="m9620,2112r-1260,l8360,2652r1260,l9620,2112xe" filled="f">
              <v:path arrowok="t"/>
            </v:shape>
            <v:shape id="_x0000_s1508" style="position:absolute;left:7820;top:1572;width:1080;height:540" coordorigin="7820,1572" coordsize="1080,540" path="m7820,1572r1080,540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pacing w:val="-1"/>
          <w:position w:val="-1"/>
          <w:sz w:val="24"/>
          <w:szCs w:val="24"/>
        </w:rPr>
        <w:t>KRS</w:t>
      </w:r>
    </w:p>
    <w:p w:rsidR="0093536B" w:rsidRDefault="0093536B">
      <w:pPr>
        <w:spacing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2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Badu                                            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Fulan</w:t>
      </w:r>
    </w:p>
    <w:p w:rsidR="0093536B" w:rsidRDefault="0093536B">
      <w:pPr>
        <w:spacing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1266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SB</w:t>
      </w:r>
      <w:r>
        <w:rPr>
          <w:rFonts w:ascii="Arial" w:eastAsia="Arial" w:hAnsi="Arial" w:cs="Arial"/>
          <w:sz w:val="24"/>
          <w:szCs w:val="24"/>
        </w:rPr>
        <w:t xml:space="preserve">D            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Kalk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us                  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SB</w:t>
      </w:r>
      <w:r>
        <w:rPr>
          <w:rFonts w:ascii="Arial" w:eastAsia="Arial" w:hAnsi="Arial" w:cs="Arial"/>
          <w:sz w:val="24"/>
          <w:szCs w:val="24"/>
        </w:rPr>
        <w:t xml:space="preserve">D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</w:t>
      </w:r>
    </w:p>
    <w:p w:rsidR="0093536B" w:rsidRDefault="004B0619" w:rsidP="00222D27">
      <w:pPr>
        <w:ind w:left="17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Network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Model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(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position w:val="1"/>
          <w:sz w:val="24"/>
          <w:szCs w:val="24"/>
        </w:rPr>
        <w:t>lex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structure)</w:t>
      </w:r>
    </w:p>
    <w:p w:rsidR="0093536B" w:rsidRDefault="004B0619" w:rsidP="00222D27">
      <w:pPr>
        <w:tabs>
          <w:tab w:val="left" w:pos="2860"/>
        </w:tabs>
        <w:ind w:left="286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Hampir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sama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model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hirarki,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digambarkan sedemikian rupa sehingga child pasti berada pada level yang 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rendah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daripada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</w:t>
      </w:r>
    </w:p>
    <w:p w:rsidR="0093536B" w:rsidRDefault="0093536B" w:rsidP="00222D27">
      <w:pPr>
        <w:rPr>
          <w:sz w:val="10"/>
          <w:szCs w:val="10"/>
        </w:rPr>
      </w:pPr>
    </w:p>
    <w:p w:rsidR="0093536B" w:rsidRDefault="004B0619" w:rsidP="00222D27">
      <w:pPr>
        <w:ind w:left="25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25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:</w:t>
      </w:r>
    </w:p>
    <w:p w:rsidR="0093536B" w:rsidRDefault="0093536B">
      <w:pPr>
        <w:spacing w:before="1" w:line="140" w:lineRule="exact"/>
        <w:rPr>
          <w:sz w:val="15"/>
          <w:szCs w:val="15"/>
        </w:rPr>
        <w:sectPr w:rsidR="0093536B">
          <w:pgSz w:w="12240" w:h="20160"/>
          <w:pgMar w:top="1780" w:right="1020" w:bottom="280" w:left="1720" w:header="0" w:footer="2434" w:gutter="0"/>
          <w:cols w:space="720"/>
        </w:sectPr>
      </w:pPr>
    </w:p>
    <w:p w:rsidR="0093536B" w:rsidRDefault="004B0619">
      <w:pPr>
        <w:spacing w:before="29" w:line="260" w:lineRule="exac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Parent</w:t>
      </w:r>
    </w:p>
    <w:p w:rsidR="0093536B" w:rsidRDefault="004B0619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2" w:space="720" w:equalWidth="0">
            <w:col w:w="3125" w:space="3333"/>
            <w:col w:w="3042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Child</w:t>
      </w:r>
    </w:p>
    <w:p w:rsidR="0093536B" w:rsidRDefault="0093536B">
      <w:pPr>
        <w:spacing w:line="200" w:lineRule="exact"/>
      </w:pPr>
    </w:p>
    <w:p w:rsidR="0093536B" w:rsidRDefault="0093536B">
      <w:pPr>
        <w:spacing w:before="8" w:line="220" w:lineRule="exact"/>
        <w:rPr>
          <w:sz w:val="22"/>
          <w:szCs w:val="22"/>
        </w:rPr>
      </w:pPr>
    </w:p>
    <w:p w:rsidR="0093536B" w:rsidRDefault="004B0619">
      <w:pPr>
        <w:spacing w:before="28" w:line="280" w:lineRule="exact"/>
        <w:ind w:left="24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 xml:space="preserve">Badu                                                  </w:t>
      </w:r>
      <w:r>
        <w:rPr>
          <w:rFonts w:ascii="Arial" w:eastAsia="Arial" w:hAnsi="Arial" w:cs="Arial"/>
          <w:spacing w:val="4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SBD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</w:p>
    <w:p w:rsidR="0093536B" w:rsidRDefault="0093536B">
      <w:pPr>
        <w:spacing w:line="180" w:lineRule="exact"/>
        <w:rPr>
          <w:sz w:val="19"/>
          <w:szCs w:val="19"/>
        </w:rPr>
      </w:pPr>
    </w:p>
    <w:p w:rsidR="0093536B" w:rsidRDefault="00222D27">
      <w:pPr>
        <w:spacing w:line="260" w:lineRule="exact"/>
        <w:jc w:val="right"/>
        <w:rPr>
          <w:rFonts w:ascii="Arial" w:eastAsia="Arial" w:hAnsi="Arial" w:cs="Arial"/>
          <w:sz w:val="24"/>
          <w:szCs w:val="24"/>
        </w:rPr>
      </w:pPr>
      <w:r>
        <w:pict>
          <v:group id="_x0000_s1497" style="position:absolute;left:0;text-align:left;margin-left:183.65pt;margin-top:-58.25pt;width:279.75pt;height:127.7pt;z-index:-4574;mso-position-horizontal-relative:page" coordorigin="3673,-1165" coordsize="5595,2554">
            <v:shape id="_x0000_s1506" style="position:absolute;left:3680;top:-1157;width:1620;height:540" coordorigin="3680,-1157" coordsize="1620,540" path="m5300,-1157r-1620,l3680,-617r1620,l5300,-1157xe" filled="f">
              <v:path arrowok="t"/>
            </v:shape>
            <v:shape id="_x0000_s1505" style="position:absolute;left:7640;top:-1138;width:1620;height:540" coordorigin="7640,-1138" coordsize="1620,540" path="m9260,-1138r-1620,l7640,-598r1620,l9260,-1138xe" filled="f">
              <v:path arrowok="t"/>
            </v:shape>
            <v:shape id="_x0000_s1504" style="position:absolute;left:5300;top:-797;width:2340;height:0" coordorigin="5300,-797" coordsize="2340,0" path="m5300,-797r2340,e" filled="f">
              <v:path arrowok="t"/>
            </v:shape>
            <v:shape id="_x0000_s1503" style="position:absolute;left:7640;top:-238;width:1620;height:540" coordorigin="7640,-238" coordsize="1620,540" path="m9260,-238r-1620,l7640,302r1620,l9260,-238xe" filled="f">
              <v:path arrowok="t"/>
            </v:shape>
            <v:shape id="_x0000_s1502" style="position:absolute;left:3680;top:-77;width:1620;height:540" coordorigin="3680,-77" coordsize="1620,540" path="m5300,-77r-1620,l3680,463r1620,l5300,-77xe" filled="f">
              <v:path arrowok="t"/>
            </v:shape>
            <v:shape id="_x0000_s1501" style="position:absolute;left:5300;top:-797;width:2340;height:900" coordorigin="5300,-797" coordsize="2340,900" path="m5300,-797l7640,103e" filled="f">
              <v:path arrowok="t"/>
            </v:shape>
            <v:shape id="_x0000_s1500" style="position:absolute;left:5300;top:-797;width:2340;height:900" coordorigin="5300,-797" coordsize="2340,900" path="m5300,103l7640,-797e" filled="f">
              <v:path arrowok="t"/>
            </v:shape>
            <v:shape id="_x0000_s1499" style="position:absolute;left:7640;top:842;width:1620;height:540" coordorigin="7640,842" coordsize="1620,540" path="m9260,842r-1620,l7640,1382r1620,l9260,842xe" filled="f">
              <v:path arrowok="t"/>
            </v:shape>
            <v:shape id="_x0000_s1498" style="position:absolute;left:5300;top:103;width:2340;height:1080" coordorigin="5300,103" coordsize="2340,1080" path="m5300,103l7640,1183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Fulan</w:t>
      </w:r>
    </w:p>
    <w:p w:rsidR="0093536B" w:rsidRDefault="004B0619">
      <w:pPr>
        <w:spacing w:before="29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2" w:space="720" w:equalWidth="0">
            <w:col w:w="3071" w:space="3207"/>
            <w:col w:w="3222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Kalk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us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9" w:line="200" w:lineRule="exact"/>
      </w:pPr>
    </w:p>
    <w:p w:rsidR="0093536B" w:rsidRDefault="004B0619">
      <w:pPr>
        <w:spacing w:before="29" w:line="260" w:lineRule="exact"/>
        <w:ind w:right="255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SIM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8" w:line="240" w:lineRule="exact"/>
        <w:rPr>
          <w:sz w:val="24"/>
          <w:szCs w:val="24"/>
        </w:rPr>
      </w:pPr>
    </w:p>
    <w:p w:rsidR="0093536B" w:rsidRDefault="004B0619" w:rsidP="00222D27">
      <w:pPr>
        <w:ind w:left="7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berbasis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fisik</w:t>
      </w:r>
    </w:p>
    <w:p w:rsidR="0093536B" w:rsidRDefault="004B0619" w:rsidP="00222D27">
      <w:pPr>
        <w:tabs>
          <w:tab w:val="left" w:pos="1420"/>
        </w:tabs>
        <w:ind w:left="142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Digunakan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menjelaskan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kepada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pemakai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bagaimana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data-data dalam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 data di</w:t>
      </w:r>
      <w:r>
        <w:rPr>
          <w:rFonts w:ascii="Arial" w:eastAsia="Arial" w:hAnsi="Arial" w:cs="Arial"/>
          <w:spacing w:val="1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>mpan dalam med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penyimpanan secara fisik, yang lebih berorientasi pada mesin</w:t>
      </w:r>
    </w:p>
    <w:p w:rsidR="0093536B" w:rsidRDefault="004B0619" w:rsidP="00222D27">
      <w:pPr>
        <w:ind w:left="106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 w:rsidP="00222D27">
      <w:pPr>
        <w:ind w:left="17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Unifying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</w:p>
    <w:p w:rsidR="0093536B" w:rsidRDefault="004B0619" w:rsidP="00222D27">
      <w:pPr>
        <w:ind w:left="178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mory</w:t>
      </w:r>
    </w:p>
    <w:p w:rsidR="0093536B" w:rsidRDefault="004B0619" w:rsidP="00222D27">
      <w:pPr>
        <w:ind w:left="4289" w:right="43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V</w:t>
      </w:r>
    </w:p>
    <w:p w:rsidR="0093536B" w:rsidRDefault="004B0619" w:rsidP="00222D27">
      <w:pPr>
        <w:ind w:left="2501" w:right="25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RELATIONAL</w:t>
      </w:r>
      <w:r>
        <w:rPr>
          <w:rFonts w:ascii="Arial" w:eastAsia="Arial" w:hAnsi="Arial" w:cs="Arial"/>
          <w:b/>
          <w:spacing w:val="-1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DATABASE</w:t>
      </w:r>
      <w:r>
        <w:rPr>
          <w:rFonts w:ascii="Arial" w:eastAsia="Arial" w:hAnsi="Arial" w:cs="Arial"/>
          <w:b/>
          <w:spacing w:val="-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8"/>
          <w:szCs w:val="28"/>
        </w:rPr>
        <w:t>MODEL</w:t>
      </w:r>
    </w:p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>
      <w:pPr>
        <w:rPr>
          <w:sz w:val="22"/>
          <w:szCs w:val="22"/>
        </w:r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Terminologi</w:t>
      </w:r>
    </w:p>
    <w:p w:rsidR="0093536B" w:rsidRDefault="00F6775B" w:rsidP="00222D27">
      <w:pPr>
        <w:tabs>
          <w:tab w:val="left" w:pos="820"/>
        </w:tabs>
        <w:ind w:left="82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Model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ini 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menjelask</w:t>
      </w:r>
      <w:r w:rsidR="004B0619">
        <w:rPr>
          <w:rFonts w:ascii="Arial" w:eastAsia="Arial" w:hAnsi="Arial" w:cs="Arial"/>
          <w:spacing w:val="2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 xml:space="preserve">n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tentang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hubungan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logik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antar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dalam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basis 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 dengan ca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a memvisualisa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 xml:space="preserve">ikan ke dalam </w:t>
      </w:r>
      <w:r w:rsidR="004B0619">
        <w:rPr>
          <w:rFonts w:ascii="Arial" w:eastAsia="Arial" w:hAnsi="Arial" w:cs="Arial"/>
          <w:spacing w:val="1"/>
          <w:sz w:val="24"/>
          <w:szCs w:val="24"/>
        </w:rPr>
        <w:t>b</w:t>
      </w:r>
      <w:r w:rsidR="004B0619">
        <w:rPr>
          <w:rFonts w:ascii="Arial" w:eastAsia="Arial" w:hAnsi="Arial" w:cs="Arial"/>
          <w:sz w:val="24"/>
          <w:szCs w:val="24"/>
        </w:rPr>
        <w:t>entuk tabel dua dimensi yang terdiri dari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sejumlah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baris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kolom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menunjukan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atribut-atribut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Istilah-istilah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model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relasional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1542" w:right="126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uatu relasi. </w:t>
      </w:r>
      <w:proofErr w:type="gramStart"/>
      <w:r>
        <w:rPr>
          <w:rFonts w:ascii="Arial" w:eastAsia="Arial" w:hAnsi="Arial" w:cs="Arial"/>
          <w:sz w:val="24"/>
          <w:szCs w:val="24"/>
        </w:rPr>
        <w:t>Disebut juga tuple b.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Cardinality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kolom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</w:p>
    <w:p w:rsidR="0093536B" w:rsidRDefault="004B0619" w:rsidP="00222D27">
      <w:pPr>
        <w:ind w:left="1542" w:right="200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Domain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batasan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datanya e.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Derajat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degree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kolom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Candidate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Key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mpulan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unik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digunakan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untuk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membedakan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position w:val="-1"/>
          <w:sz w:val="24"/>
          <w:szCs w:val="24"/>
        </w:rPr>
        <w:t>uatu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record</w:t>
      </w:r>
    </w:p>
    <w:p w:rsidR="0093536B" w:rsidRDefault="004B0619" w:rsidP="00222D27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Primary </w:t>
      </w:r>
      <w:proofErr w:type="gramStart"/>
      <w:r>
        <w:rPr>
          <w:rFonts w:ascii="Arial" w:eastAsia="Arial" w:hAnsi="Arial" w:cs="Arial"/>
          <w:sz w:val="24"/>
          <w:szCs w:val="24"/>
        </w:rPr>
        <w:t>Key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salah satu dari CK yang dipilih dan dipakai untuk membedakan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</w:p>
    <w:p w:rsidR="0093536B" w:rsidRDefault="004B0619" w:rsidP="00222D27">
      <w:pPr>
        <w:ind w:left="1542" w:right="254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h.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Alternate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key 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 tidak dipilih menjadi PK</w:t>
      </w:r>
    </w:p>
    <w:p w:rsidR="0093536B" w:rsidRDefault="004B0619" w:rsidP="00222D27">
      <w:pPr>
        <w:ind w:left="1542" w:right="9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Unary </w:t>
      </w:r>
      <w:proofErr w:type="gramStart"/>
      <w:r>
        <w:rPr>
          <w:rFonts w:ascii="Arial" w:eastAsia="Arial" w:hAnsi="Arial" w:cs="Arial"/>
          <w:sz w:val="24"/>
          <w:szCs w:val="24"/>
        </w:rPr>
        <w:t>relation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suatu relasi yang hanya mempunyai satu kolom j.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Binary </w:t>
      </w:r>
      <w:proofErr w:type="gramStart"/>
      <w:r>
        <w:rPr>
          <w:rFonts w:ascii="Arial" w:eastAsia="Arial" w:hAnsi="Arial" w:cs="Arial"/>
          <w:sz w:val="24"/>
          <w:szCs w:val="24"/>
        </w:rPr>
        <w:t>relation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suatu 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kolom k.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Ternary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relation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tiga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kolom</w:t>
      </w: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Karakteristik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 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relasional</w:t>
      </w:r>
    </w:p>
    <w:p w:rsidR="0093536B" w:rsidRDefault="004B0619" w:rsidP="00222D27">
      <w:pPr>
        <w:ind w:lef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dal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emili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karakteristik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90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Semua 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ry / elemen data pada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uatu baris dan kolom tertentu harus mempunyai  nilai  tunggal  (single  value),  atau  suatu  nilai  yang  tidak 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dibagi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lagi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(atomic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bukan suatu kelompok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pengulangan</w:t>
      </w:r>
    </w:p>
    <w:p w:rsidR="0093536B" w:rsidRDefault="004B0619" w:rsidP="00222D27">
      <w:pPr>
        <w:ind w:left="190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Semua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kolom tertentu dalam rlasi yang sama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jenis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sama</w:t>
      </w:r>
    </w:p>
    <w:p w:rsidR="0093536B" w:rsidRDefault="004B0619" w:rsidP="00222D27">
      <w:pPr>
        <w:ind w:left="1542" w:right="35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Masing</w:t>
      </w:r>
      <w:proofErr w:type="gramEnd"/>
      <w:r>
        <w:rPr>
          <w:rFonts w:ascii="Arial" w:eastAsia="Arial" w:hAnsi="Arial" w:cs="Arial"/>
          <w:sz w:val="24"/>
          <w:szCs w:val="24"/>
        </w:rPr>
        <w:t>-masing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kolom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unik 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Pada suatu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relasi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tabel yang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identik</w:t>
      </w: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Komponen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relasi</w:t>
      </w:r>
    </w:p>
    <w:p w:rsidR="0093536B" w:rsidRDefault="004B0619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komponen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42" w:right="676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Intention</w:t>
      </w:r>
      <w:proofErr w:type="gramEnd"/>
    </w:p>
    <w:p w:rsidR="0093536B" w:rsidRDefault="00F6775B" w:rsidP="00222D27">
      <w:pPr>
        <w:tabs>
          <w:tab w:val="left" w:pos="2800"/>
        </w:tabs>
        <w:ind w:left="2802" w:right="800" w:hanging="36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80" w:right="1020" w:bottom="280" w:left="1600" w:header="0" w:footer="2434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Terdiri dari dua bagian yaitu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struktur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penamaan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(naming structure)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batasan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integritas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(integrity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constraint)</w:t>
      </w:r>
    </w:p>
    <w:p w:rsidR="0093536B" w:rsidRDefault="00F6775B" w:rsidP="00222D27">
      <w:pPr>
        <w:tabs>
          <w:tab w:val="left" w:pos="2800"/>
        </w:tabs>
        <w:ind w:left="2802" w:right="118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lastRenderedPageBreak/>
        <w:tab/>
      </w:r>
      <w:r w:rsidR="004B0619">
        <w:rPr>
          <w:rFonts w:ascii="Arial" w:eastAsia="Arial" w:hAnsi="Arial" w:cs="Arial"/>
          <w:sz w:val="24"/>
          <w:szCs w:val="24"/>
        </w:rPr>
        <w:t>Struktur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penamaan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menunjukkan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nama</w:t>
      </w:r>
      <w:proofErr w:type="gramEnd"/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tabel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nama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 yang ada lengkap dengan dengan ba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asan nilai dan tipe datanya</w:t>
      </w:r>
    </w:p>
    <w:p w:rsidR="0093536B" w:rsidRDefault="004B0619" w:rsidP="00222D27">
      <w:pPr>
        <w:ind w:left="2442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Batasan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egritas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dipengaruhi oleh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integritas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referential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</w:p>
    <w:p w:rsidR="0093536B" w:rsidRDefault="004B0619" w:rsidP="00222D27">
      <w:pPr>
        <w:ind w:left="28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meliputi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constraint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referensial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constraint.</w:t>
      </w:r>
    </w:p>
    <w:p w:rsidR="0093536B" w:rsidRDefault="00F6775B" w:rsidP="00222D27">
      <w:pPr>
        <w:tabs>
          <w:tab w:val="left" w:pos="2800"/>
        </w:tabs>
        <w:ind w:left="2802" w:right="213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Key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constraint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tidak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mengijin</w:t>
      </w:r>
      <w:r w:rsidR="004B0619">
        <w:rPr>
          <w:rFonts w:ascii="Arial" w:eastAsia="Arial" w:hAnsi="Arial" w:cs="Arial"/>
          <w:spacing w:val="-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adanya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nilai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null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 yang digunakan sebagai PK</w:t>
      </w:r>
    </w:p>
    <w:p w:rsidR="0093536B" w:rsidRDefault="004B0619" w:rsidP="00222D27">
      <w:pPr>
        <w:ind w:left="2442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Referentil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constraint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memberikan aturan bahwa nilai-nilai</w:t>
      </w:r>
    </w:p>
    <w:p w:rsidR="0093536B" w:rsidRDefault="004B0619" w:rsidP="00222D27">
      <w:pPr>
        <w:ind w:left="2802" w:right="17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dalam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atribut kunci yang digu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menghubungkan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 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diijinkan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memiliki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null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Extention</w:t>
      </w:r>
      <w:proofErr w:type="gramEnd"/>
    </w:p>
    <w:p w:rsidR="0093536B" w:rsidRDefault="00F6775B" w:rsidP="00222D27">
      <w:pPr>
        <w:tabs>
          <w:tab w:val="left" w:pos="2800"/>
        </w:tabs>
        <w:ind w:left="2802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Menunjukkan isi dari tabel-tabel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suatu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waktu,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cenderung berubah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sewaktu-waktu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Kunci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relasi</w:t>
      </w:r>
    </w:p>
    <w:p w:rsidR="0093536B" w:rsidRDefault="00F6775B" w:rsidP="00222D27">
      <w:pPr>
        <w:tabs>
          <w:tab w:val="left" w:pos="820"/>
        </w:tabs>
        <w:ind w:left="8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Dasar </w:t>
      </w:r>
      <w:r w:rsidR="004B061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penentuan </w:t>
      </w:r>
      <w:r w:rsidR="004B061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PK </w:t>
      </w:r>
      <w:r w:rsidR="004B061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adalah </w:t>
      </w:r>
      <w:r w:rsidR="004B061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bahwa </w:t>
      </w:r>
      <w:r w:rsidR="004B061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nilai</w:t>
      </w:r>
      <w:r w:rsidR="004B0619">
        <w:rPr>
          <w:rFonts w:ascii="Arial" w:eastAsia="Arial" w:hAnsi="Arial" w:cs="Arial"/>
          <w:spacing w:val="1"/>
          <w:sz w:val="24"/>
          <w:szCs w:val="24"/>
        </w:rPr>
        <w:t>-</w:t>
      </w:r>
      <w:r w:rsidR="004B0619">
        <w:rPr>
          <w:rFonts w:ascii="Arial" w:eastAsia="Arial" w:hAnsi="Arial" w:cs="Arial"/>
          <w:sz w:val="24"/>
          <w:szCs w:val="24"/>
        </w:rPr>
        <w:t xml:space="preserve">nilai 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rin</w:t>
      </w:r>
      <w:r w:rsidR="004B0619">
        <w:rPr>
          <w:rFonts w:ascii="Arial" w:eastAsia="Arial" w:hAnsi="Arial" w:cs="Arial"/>
          <w:spacing w:val="1"/>
          <w:sz w:val="24"/>
          <w:szCs w:val="24"/>
        </w:rPr>
        <w:t>c</w:t>
      </w:r>
      <w:r w:rsidR="004B0619">
        <w:rPr>
          <w:rFonts w:ascii="Arial" w:eastAsia="Arial" w:hAnsi="Arial" w:cs="Arial"/>
          <w:sz w:val="24"/>
          <w:szCs w:val="24"/>
        </w:rPr>
        <w:t xml:space="preserve">i 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dari 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atribut 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digunakan sebagai PK harus unik, tidak </w:t>
      </w:r>
      <w:r w:rsidR="004B0619">
        <w:rPr>
          <w:rFonts w:ascii="Arial" w:eastAsia="Arial" w:hAnsi="Arial" w:cs="Arial"/>
          <w:spacing w:val="3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ungkin ada nilai r</w:t>
      </w:r>
      <w:r w:rsidR="004B0619">
        <w:rPr>
          <w:rFonts w:ascii="Arial" w:eastAsia="Arial" w:hAnsi="Arial" w:cs="Arial"/>
          <w:spacing w:val="1"/>
          <w:sz w:val="24"/>
          <w:szCs w:val="24"/>
        </w:rPr>
        <w:t>i</w:t>
      </w:r>
      <w:r w:rsidR="004B0619">
        <w:rPr>
          <w:rFonts w:ascii="Arial" w:eastAsia="Arial" w:hAnsi="Arial" w:cs="Arial"/>
          <w:sz w:val="24"/>
          <w:szCs w:val="24"/>
        </w:rPr>
        <w:t>nci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sama pada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semua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record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Aturan-aturan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lainnya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4B0619" w:rsidP="00222D27">
      <w:pPr>
        <w:ind w:left="118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Integritas entity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dipilih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PK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tidakboleh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null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setiap record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</w:p>
    <w:p w:rsidR="0093536B" w:rsidRDefault="004B0619" w:rsidP="00222D27">
      <w:pPr>
        <w:tabs>
          <w:tab w:val="left" w:pos="226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Aturan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menjamin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bahwa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mua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basis data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dapat dia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ses karena semua record dapat diidentidi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berdasarkan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unik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4"/>
          <w:szCs w:val="14"/>
        </w:rPr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217"/>
        <w:gridCol w:w="776"/>
      </w:tblGrid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Nomhs </w:t>
            </w:r>
            <w:r>
              <w:rPr>
                <w:rFonts w:ascii="Arial" w:eastAsia="Arial" w:hAnsi="Arial" w:cs="Arial"/>
                <w:b/>
                <w:position w:val="11"/>
                <w:sz w:val="16"/>
                <w:szCs w:val="16"/>
              </w:rPr>
              <w:t>*)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Sex</w:t>
            </w:r>
          </w:p>
        </w:tc>
      </w:tr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Ali baba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93536B">
        <w:trPr>
          <w:trHeight w:hRule="exact" w:val="425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Pipi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</w:tr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123467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Nirmala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</w:tr>
    </w:tbl>
    <w:p w:rsidR="0093536B" w:rsidRDefault="0093536B" w:rsidP="00222D27">
      <w:pPr>
        <w:rPr>
          <w:sz w:val="17"/>
          <w:szCs w:val="17"/>
        </w:rPr>
      </w:pPr>
    </w:p>
    <w:p w:rsidR="0093536B" w:rsidRDefault="0093536B" w:rsidP="00222D27"/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*) Primary key</w:t>
      </w:r>
    </w:p>
    <w:p w:rsidR="0093536B" w:rsidRDefault="004B0619" w:rsidP="00222D27">
      <w:pPr>
        <w:ind w:left="1144" w:right="5679" w:firstLine="2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Integritas referensial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Jika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buah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PK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menjamin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bahwa untuk setiap nilai PK tertentu dalam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 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sama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Tabel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mahasi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</w:p>
    <w:p w:rsidR="0093536B" w:rsidRDefault="0093536B" w:rsidP="00222D27">
      <w:pPr>
        <w:rPr>
          <w:sz w:val="13"/>
          <w:szCs w:val="13"/>
        </w:rPr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400"/>
        <w:gridCol w:w="778"/>
      </w:tblGrid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Nomhs </w:t>
            </w:r>
            <w:r>
              <w:rPr>
                <w:rFonts w:ascii="Arial" w:eastAsia="Arial" w:hAnsi="Arial" w:cs="Arial"/>
                <w:b/>
                <w:position w:val="11"/>
                <w:sz w:val="16"/>
                <w:szCs w:val="16"/>
              </w:rPr>
              <w:t>*)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Sex</w:t>
            </w:r>
          </w:p>
        </w:tc>
      </w:tr>
      <w:tr w:rsidR="0093536B">
        <w:trPr>
          <w:trHeight w:hRule="exact" w:val="425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123456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Ali baba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123457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Pipi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</w:tr>
      <w:tr w:rsidR="0093536B">
        <w:trPr>
          <w:trHeight w:hRule="exact" w:val="425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123467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Nirmala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</w:tr>
    </w:tbl>
    <w:p w:rsidR="0093536B" w:rsidRDefault="0093536B" w:rsidP="00222D27">
      <w:pPr>
        <w:rPr>
          <w:sz w:val="17"/>
          <w:szCs w:val="17"/>
        </w:rPr>
      </w:pPr>
    </w:p>
    <w:p w:rsidR="0093536B" w:rsidRDefault="0093536B" w:rsidP="00222D27"/>
    <w:p w:rsidR="0093536B" w:rsidRDefault="00222D27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pict>
          <v:shape id="_x0000_s1496" type="#_x0000_t202" style="position:absolute;left:0;text-align:left;margin-left:165.55pt;margin-top:21.95pt;width:199.35pt;height:107.1pt;z-index:-45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80"/>
                    <w:gridCol w:w="1400"/>
                    <w:gridCol w:w="1080"/>
                  </w:tblGrid>
                  <w:tr w:rsidR="00222D27">
                    <w:trPr>
                      <w:trHeight w:hRule="exact" w:val="425"/>
                    </w:trPr>
                    <w:tc>
                      <w:tcPr>
                        <w:tcW w:w="14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Nomhs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11"/>
                            <w:sz w:val="16"/>
                            <w:szCs w:val="16"/>
                          </w:rPr>
                          <w:t>*)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JMTK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JSKS</w:t>
                        </w:r>
                      </w:p>
                    </w:tc>
                  </w:tr>
                  <w:tr w:rsidR="00222D27">
                    <w:trPr>
                      <w:trHeight w:hRule="exact" w:val="424"/>
                    </w:trPr>
                    <w:tc>
                      <w:tcPr>
                        <w:tcW w:w="14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123456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222D27">
                    <w:trPr>
                      <w:trHeight w:hRule="exact" w:val="424"/>
                    </w:trPr>
                    <w:tc>
                      <w:tcPr>
                        <w:tcW w:w="14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123457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222D27">
                    <w:trPr>
                      <w:trHeight w:hRule="exact" w:val="425"/>
                    </w:trPr>
                    <w:tc>
                      <w:tcPr>
                        <w:tcW w:w="14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123467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222D27">
                    <w:trPr>
                      <w:trHeight w:hRule="exact" w:val="424"/>
                    </w:trPr>
                    <w:tc>
                      <w:tcPr>
                        <w:tcW w:w="14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123455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60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Tabel</w:t>
      </w:r>
      <w:r w:rsidR="004B061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KRS</w:t>
      </w:r>
    </w:p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>
      <w:pPr>
        <w:rPr>
          <w:sz w:val="22"/>
          <w:szCs w:val="22"/>
        </w:rPr>
      </w:pPr>
    </w:p>
    <w:p w:rsidR="0093536B" w:rsidRDefault="00222D27" w:rsidP="00222D27">
      <w:pPr>
        <w:ind w:left="6511" w:right="1280"/>
        <w:jc w:val="right"/>
        <w:rPr>
          <w:rFonts w:ascii="Arial" w:eastAsia="Arial" w:hAnsi="Arial" w:cs="Arial"/>
          <w:sz w:val="24"/>
          <w:szCs w:val="24"/>
        </w:rPr>
      </w:pPr>
      <w:r>
        <w:pict>
          <v:group id="_x0000_s1491" style="position:absolute;left:0;text-align:left;margin-left:363.3pt;margin-top:-2.75pt;width:157pt;height:35.45pt;z-index:-4573;mso-position-horizontal-relative:page" coordorigin="7266,-55" coordsize="3140,709">
            <v:shape id="_x0000_s1495" style="position:absolute;left:8000;top:-47;width:2398;height:694" coordorigin="8000,-47" coordsize="2398,694" path="m10398,-47r-2398,l8000,647r2398,l10398,-47xe" filled="f">
              <v:path arrowok="t"/>
            </v:shape>
            <v:shape id="_x0000_s1494" style="position:absolute;left:7273;top:173;width:727;height:120" coordorigin="7273,173" coordsize="727,120" path="m7880,240r,53l8000,233r-94,-8l7280,225r-7,4l7273,236r7,4l7906,240r2,-7l7906,240r-26,xe" fillcolor="black" stroked="f">
              <v:path arrowok="t"/>
            </v:shape>
            <v:shape id="_x0000_s1493" style="position:absolute;left:7273;top:173;width:727;height:120" coordorigin="7273,173" coordsize="727,120" path="m7880,173r,52l7906,225r94,8l7880,173xe" fillcolor="black" stroked="f">
              <v:path arrowok="t"/>
            </v:shape>
            <v:shape id="_x0000_s1492" style="position:absolute;left:7273;top:173;width:727;height:120" coordorigin="7273,173" coordsize="727,120" path="m7880,240r26,l7880,240xe" fillcolor="black" strok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Tidak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 tabel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mahasiswa</w:t>
      </w:r>
    </w:p>
    <w:p w:rsidR="0093536B" w:rsidRDefault="0093536B" w:rsidP="00222D27"/>
    <w:p w:rsidR="0093536B" w:rsidRDefault="0093536B" w:rsidP="00222D27"/>
    <w:p w:rsidR="0093536B" w:rsidRDefault="0093536B" w:rsidP="00222D27">
      <w:pPr>
        <w:rPr>
          <w:sz w:val="26"/>
          <w:szCs w:val="26"/>
        </w:r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Relasi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antar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entity</w:t>
      </w:r>
    </w:p>
    <w:p w:rsidR="0093536B" w:rsidRDefault="004B0619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Ada dua </w:t>
      </w:r>
      <w:proofErr w:type="gramStart"/>
      <w:r>
        <w:rPr>
          <w:rFonts w:ascii="Arial" w:eastAsia="Arial" w:hAnsi="Arial" w:cs="Arial"/>
          <w:sz w:val="24"/>
          <w:szCs w:val="24"/>
        </w:rPr>
        <w:t>jenis :</w:t>
      </w:r>
      <w:proofErr w:type="gramEnd"/>
    </w:p>
    <w:p w:rsidR="0093536B" w:rsidRDefault="004B0619" w:rsidP="00222D27">
      <w:pPr>
        <w:ind w:left="118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antar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</w:p>
    <w:p w:rsidR="0093536B" w:rsidRDefault="004B0619" w:rsidP="00222D27">
      <w:pPr>
        <w:tabs>
          <w:tab w:val="left" w:pos="2260"/>
        </w:tabs>
        <w:ind w:left="2262" w:right="72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Berupa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entity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berupa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menyedia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-atribut dalam satu tabel</w:t>
      </w:r>
    </w:p>
    <w:p w:rsidR="0093536B" w:rsidRDefault="004B0619" w:rsidP="00222D27">
      <w:pPr>
        <w:tabs>
          <w:tab w:val="left" w:pos="2260"/>
        </w:tabs>
        <w:ind w:left="2262" w:right="71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diperoleh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ormasi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bahwa nomhs 12346 bernama Ali baba dengan jenis kelamin laki-laki</w:t>
      </w: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Rela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 antar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entity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banyak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tabel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Tipe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kerelasian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lebih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rumit</w:t>
      </w:r>
    </w:p>
    <w:p w:rsidR="0093536B" w:rsidRDefault="004B0619" w:rsidP="00222D27">
      <w:pPr>
        <w:ind w:left="1901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jenis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Simple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network,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network</w:t>
      </w:r>
    </w:p>
    <w:p w:rsidR="0093536B" w:rsidRDefault="004B0619" w:rsidP="00222D27">
      <w:pPr>
        <w:ind w:left="1901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 :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Sistem basis data, Edhy, hal. 60 - 66</w:t>
      </w:r>
    </w:p>
    <w:p w:rsidR="0093536B" w:rsidRDefault="004B0619" w:rsidP="00222D27">
      <w:pPr>
        <w:ind w:left="821" w:right="73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diperhatikan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bagaimana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relasi-relasi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 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dihubung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</w:t>
      </w:r>
    </w:p>
    <w:p w:rsidR="0093536B" w:rsidRDefault="0093536B" w:rsidP="00222D27">
      <w:pPr>
        <w:sectPr w:rsidR="0093536B">
          <w:pgSz w:w="12240" w:h="20160"/>
          <w:pgMar w:top="1360" w:right="1020" w:bottom="280" w:left="1600" w:header="0" w:footer="2434" w:gutter="0"/>
          <w:cols w:space="720"/>
        </w:sectPr>
      </w:pPr>
    </w:p>
    <w:p w:rsidR="0093536B" w:rsidRDefault="00222D27" w:rsidP="00222D27">
      <w:pPr>
        <w:ind w:left="101" w:right="-56"/>
        <w:rPr>
          <w:rFonts w:ascii="Arial" w:eastAsia="Arial" w:hAnsi="Arial" w:cs="Arial"/>
          <w:sz w:val="24"/>
          <w:szCs w:val="24"/>
        </w:rPr>
      </w:pPr>
      <w:r>
        <w:lastRenderedPageBreak/>
        <w:pict>
          <v:shape id="_x0000_s1490" type="#_x0000_t202" style="position:absolute;left:0;text-align:left;margin-left:162.3pt;margin-top:1.35pt;width:166.85pt;height:36.65pt;z-index:-4571;mso-position-horizontal-relative:page" filled="f" stroked="f">
            <v:textbox style="mso-next-textbox:#_x0000_s149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8"/>
                    <w:gridCol w:w="1389"/>
                    <w:gridCol w:w="560"/>
                  </w:tblGrid>
                  <w:tr w:rsidR="00222D27">
                    <w:trPr>
                      <w:trHeight w:hRule="exact" w:val="374"/>
                    </w:trPr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2D27" w:rsidRDefault="00222D27">
                        <w:pPr>
                          <w:spacing w:before="17"/>
                          <w:ind w:left="6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baik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2D27" w:rsidRDefault="00222D27"/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9"/>
                    </w:trPr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2D27" w:rsidRDefault="00222D27">
                        <w:pPr>
                          <w:spacing w:before="55"/>
                          <w:ind w:left="-80" w:right="-13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ntu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basis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2D27" w:rsidRDefault="00222D27">
                        <w:pPr>
                          <w:spacing w:before="55"/>
                          <w:ind w:left="81" w:right="-1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bai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2D27" w:rsidRDefault="00222D27">
                        <w:pPr>
                          <w:spacing w:before="55"/>
                          <w:ind w:right="-2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aka</w:t>
                        </w:r>
                      </w:p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b/>
          <w:sz w:val="24"/>
          <w:szCs w:val="24"/>
        </w:rPr>
        <w:t xml:space="preserve">6. </w:t>
      </w:r>
      <w:r w:rsidR="004B0619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 w:rsidP="00222D27">
      <w:pPr>
        <w:ind w:left="461" w:firstLine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Pembe</w:t>
      </w:r>
    </w:p>
    <w:p w:rsidR="0093536B" w:rsidRDefault="004B0619" w:rsidP="00222D27">
      <w:r>
        <w:br w:type="column"/>
      </w:r>
    </w:p>
    <w:p w:rsidR="0093536B" w:rsidRDefault="0093536B" w:rsidP="00222D27">
      <w:pPr>
        <w:rPr>
          <w:sz w:val="24"/>
          <w:szCs w:val="24"/>
        </w:rPr>
      </w:pP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1662" w:space="3349"/>
            <w:col w:w="4609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memberikan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sejumlah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keuntungan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Tabel-tabel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kompak</w:t>
      </w: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Struktur masing-masing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efisien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sistematik</w:t>
      </w:r>
    </w:p>
    <w:p w:rsidR="0093536B" w:rsidRDefault="00F6775B" w:rsidP="00222D27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ebutuhan ruang pen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>impanan data lebih efisien</w:t>
      </w: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Redundan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data yang optimal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meningkatkan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ambiguitas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disemua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</w:p>
    <w:p w:rsidR="0093536B" w:rsidRDefault="004B0619" w:rsidP="00222D27">
      <w:pPr>
        <w:ind w:left="3801" w:right="3812" w:firstLine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V </w:t>
      </w:r>
      <w:r>
        <w:rPr>
          <w:rFonts w:ascii="Arial" w:eastAsia="Arial" w:hAnsi="Arial" w:cs="Arial"/>
          <w:b/>
          <w:w w:val="99"/>
          <w:sz w:val="28"/>
          <w:szCs w:val="28"/>
        </w:rPr>
        <w:t>NORMALISASI</w:t>
      </w:r>
    </w:p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>
      <w:pPr>
        <w:rPr>
          <w:sz w:val="22"/>
          <w:szCs w:val="22"/>
        </w:r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Pengertian</w:t>
      </w:r>
    </w:p>
    <w:p w:rsidR="0093536B" w:rsidRDefault="004B0619" w:rsidP="00222D27">
      <w:pPr>
        <w:tabs>
          <w:tab w:val="left" w:pos="820"/>
        </w:tabs>
        <w:ind w:left="8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Normalisa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uatu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teknik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menstrukturkan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dalam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cara-cara tertentu untuk membantu mengurangi 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au mencegah timbulnya masalah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 berhubungan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pengolahan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Kriteria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mendefinisikan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el-l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vel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pada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normalisasi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adalah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bentuk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normal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position w:val="-1"/>
          <w:sz w:val="24"/>
          <w:szCs w:val="24"/>
        </w:rPr>
        <w:t>norm</w:t>
      </w:r>
      <w:proofErr w:type="gramEnd"/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fo</w:t>
      </w:r>
      <w:r>
        <w:rPr>
          <w:rFonts w:ascii="Arial" w:eastAsia="Arial" w:hAnsi="Arial" w:cs="Arial"/>
          <w:i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>
      <w:pPr>
        <w:sectPr w:rsidR="0093536B">
          <w:pgSz w:w="12240" w:h="20160"/>
          <w:pgMar w:top="1380" w:right="1020" w:bottom="280" w:left="1600" w:header="0" w:footer="2434" w:gutter="0"/>
          <w:cols w:space="720"/>
        </w:sect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2.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Tujuan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normalisasi</w:t>
      </w:r>
    </w:p>
    <w:p w:rsidR="0093536B" w:rsidRDefault="004B0619" w:rsidP="00222D27">
      <w:pPr>
        <w:ind w:left="462" w:right="-56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Normalisa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5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perlu</w:t>
      </w:r>
    </w:p>
    <w:p w:rsidR="0093536B" w:rsidRDefault="004B0619" w:rsidP="00222D27">
      <w:r>
        <w:br w:type="column"/>
      </w:r>
    </w:p>
    <w:p w:rsidR="0093536B" w:rsidRDefault="0093536B" w:rsidP="00222D27">
      <w:pPr>
        <w:rPr>
          <w:sz w:val="24"/>
          <w:szCs w:val="24"/>
        </w:rPr>
      </w:pP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726" w:space="117"/>
            <w:col w:w="6777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dilakukan</w:t>
      </w:r>
      <w:proofErr w:type="gramEnd"/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agar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kerel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sian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menjadi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mudah</w:t>
      </w:r>
    </w:p>
    <w:p w:rsidR="0093536B" w:rsidRDefault="004B0619" w:rsidP="00222D27">
      <w:pPr>
        <w:ind w:left="82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dimengerti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mudah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dipelihara,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mudah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memprosesnya,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mudah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dikembangkan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sesuai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kebutuhan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baru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64" w:right="53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impangan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dalam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modifi</w:t>
      </w:r>
      <w:r>
        <w:rPr>
          <w:rFonts w:ascii="Arial" w:eastAsia="Arial" w:hAnsi="Arial" w:cs="Arial"/>
          <w:b/>
          <w:spacing w:val="-2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asi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Penyimpangan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modifikasi 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disebut anomalies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penyimpangan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Delete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malies</w:t>
      </w:r>
    </w:p>
    <w:p w:rsidR="0093536B" w:rsidRDefault="004B0619" w:rsidP="00222D27">
      <w:pPr>
        <w:ind w:left="2262" w:firstLine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Arial" w:eastAsia="Arial" w:hAnsi="Arial" w:cs="Arial"/>
          <w:position w:val="-2"/>
          <w:sz w:val="24"/>
          <w:szCs w:val="24"/>
        </w:rPr>
        <w:t xml:space="preserve">Adalah   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proses   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penghapu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an   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uatu   </w:t>
      </w:r>
      <w:r>
        <w:rPr>
          <w:rFonts w:ascii="Arial" w:eastAsia="Arial" w:hAnsi="Arial" w:cs="Arial"/>
          <w:spacing w:val="3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entity   </w:t>
      </w:r>
      <w:r>
        <w:rPr>
          <w:rFonts w:ascii="Arial" w:eastAsia="Arial" w:hAnsi="Arial" w:cs="Arial"/>
          <w:spacing w:val="3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logik   </w:t>
      </w:r>
      <w:r>
        <w:rPr>
          <w:rFonts w:ascii="Arial" w:eastAsia="Arial" w:hAnsi="Arial" w:cs="Arial"/>
          <w:spacing w:val="3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yang</w:t>
      </w:r>
    </w:p>
    <w:p w:rsidR="0093536B" w:rsidRDefault="004B0619" w:rsidP="00222D27">
      <w:pPr>
        <w:ind w:left="2622" w:right="-4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 xml:space="preserve">mengakibatkan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hilangnya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</w:t>
      </w:r>
      <w:r>
        <w:rPr>
          <w:rFonts w:ascii="Arial" w:eastAsia="Arial" w:hAnsi="Arial" w:cs="Arial"/>
          <w:spacing w:val="2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asi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tentang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entity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direla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</w:p>
    <w:p w:rsidR="0093536B" w:rsidRDefault="004B0619" w:rsidP="00222D27">
      <w:pPr>
        <w:ind w:left="2262" w:firstLine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Tabel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Kuliah</w:t>
      </w:r>
    </w:p>
    <w:p w:rsidR="0093536B" w:rsidRDefault="004B0619" w:rsidP="00222D27">
      <w:pPr>
        <w:rPr>
          <w:sz w:val="14"/>
          <w:szCs w:val="14"/>
        </w:rPr>
      </w:pPr>
      <w:r>
        <w:br w:type="column"/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8856" w:space="142"/>
            <w:col w:w="622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tidak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400"/>
        <w:gridCol w:w="1430"/>
        <w:gridCol w:w="842"/>
      </w:tblGrid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Nomhs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Kode Mtk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SKS</w:t>
            </w:r>
          </w:p>
        </w:tc>
      </w:tr>
      <w:tr w:rsidR="0093536B">
        <w:trPr>
          <w:trHeight w:hRule="exact" w:val="425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123456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Ali baba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INA 101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123457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Pipi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TFD 234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3536B">
        <w:trPr>
          <w:trHeight w:hRule="exact" w:val="424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123467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Nirmala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INA 201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93536B">
        <w:trPr>
          <w:trHeight w:hRule="exact" w:val="425"/>
        </w:trPr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123445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Lala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INA 101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 w:rsidP="00222D2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:rsidR="0093536B" w:rsidRDefault="0093536B" w:rsidP="00222D27">
      <w:pPr>
        <w:rPr>
          <w:sz w:val="17"/>
          <w:szCs w:val="17"/>
        </w:rPr>
      </w:pPr>
    </w:p>
    <w:p w:rsidR="0093536B" w:rsidRDefault="0093536B" w:rsidP="00222D27"/>
    <w:p w:rsidR="0093536B" w:rsidRDefault="004B0619" w:rsidP="00222D27">
      <w:pPr>
        <w:ind w:left="24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Apabila “Ali baba” membatalkan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mengambil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matakuliah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101”, maka apabila record tersebut di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apus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menyebabkan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seluruh informasi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tentang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‘Ali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baba” 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ikut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terhapus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Insert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anomalies</w:t>
      </w:r>
    </w:p>
    <w:p w:rsidR="0093536B" w:rsidRDefault="00F6775B" w:rsidP="00222D27">
      <w:pPr>
        <w:tabs>
          <w:tab w:val="left" w:pos="2620"/>
        </w:tabs>
        <w:ind w:left="2622" w:right="72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Adalah  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 xml:space="preserve">oses  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penyisipan  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entity  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logik 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 </w:t>
      </w:r>
      <w:r w:rsidR="004B061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emerlukan penyi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ipan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entity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logik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lain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Update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anomalies</w:t>
      </w:r>
    </w:p>
    <w:p w:rsidR="0093536B" w:rsidRDefault="00F6775B" w:rsidP="00222D27">
      <w:pPr>
        <w:tabs>
          <w:tab w:val="left" w:pos="2620"/>
        </w:tabs>
        <w:ind w:left="26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Adalah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proses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mengupdate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suatu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entity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logik</w:t>
      </w:r>
      <w:r w:rsidR="004B061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 mengakibatkan perubahan pada lebih dari satu tempat dalam suatu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relasi</w:t>
      </w:r>
    </w:p>
    <w:p w:rsidR="0093536B" w:rsidRDefault="004B0619" w:rsidP="00222D27">
      <w:pPr>
        <w:ind w:left="2262" w:firstLine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Perubahan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SKS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“INA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101”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tidak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dilaku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</w:p>
    <w:p w:rsidR="0093536B" w:rsidRDefault="004B0619" w:rsidP="00222D27">
      <w:pPr>
        <w:ind w:left="262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pada</w:t>
      </w:r>
      <w:proofErr w:type="gram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saja,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tetapi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 memuat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Keharusan menghilangkan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asalah-masalah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akibat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ketergantungan</w:t>
      </w:r>
    </w:p>
    <w:p w:rsidR="0093536B" w:rsidRDefault="0093536B" w:rsidP="00222D27">
      <w:pPr>
        <w:rPr>
          <w:sz w:val="10"/>
          <w:szCs w:val="10"/>
        </w:rPr>
      </w:pPr>
    </w:p>
    <w:p w:rsidR="0093536B" w:rsidRDefault="00F6775B" w:rsidP="00222D27">
      <w:pPr>
        <w:tabs>
          <w:tab w:val="left" w:pos="820"/>
        </w:tabs>
        <w:ind w:left="82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harus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dilakukan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adalah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jika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struktur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dalam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relasi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dirancang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sedemi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ian rupa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sehingga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-atribut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bukan</w:t>
      </w:r>
      <w:r w:rsidR="004B061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kun</w:t>
      </w:r>
      <w:r w:rsidR="004B0619">
        <w:rPr>
          <w:rFonts w:ascii="Arial" w:eastAsia="Arial" w:hAnsi="Arial" w:cs="Arial"/>
          <w:spacing w:val="3"/>
          <w:sz w:val="24"/>
          <w:szCs w:val="24"/>
        </w:rPr>
        <w:t>c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hanya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tergantung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da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</w:t>
      </w:r>
      <w:r w:rsidR="004B061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kunci dan tidak pada atribut lain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ketergantungan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Functional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Dependence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(FD)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0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muncul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diantara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jika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salah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engimplikasikan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kedua</w:t>
      </w:r>
      <w:proofErr w:type="gramEnd"/>
    </w:p>
    <w:p w:rsidR="0093536B" w:rsidRDefault="0093536B" w:rsidP="00222D27">
      <w:pPr>
        <w:rPr>
          <w:sz w:val="16"/>
          <w:szCs w:val="16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Atau rinci data pertama menentu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an (determines) rinci data kedua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Matakuliah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(Kode,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Semester)</w:t>
      </w:r>
    </w:p>
    <w:p w:rsidR="0093536B" w:rsidRDefault="004B0619" w:rsidP="00222D27">
      <w:pPr>
        <w:ind w:left="2262" w:right="1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kuliah.Kode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(Mat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kuliah.Nama,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Matakuliah.Semester) Matakuliah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(Matakuliah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Kode,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Matakuliah.Semester)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Full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Functional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Dependence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(FFD)</w:t>
      </w:r>
    </w:p>
    <w:p w:rsidR="0093536B" w:rsidRDefault="004B0619" w:rsidP="006E6123">
      <w:pPr>
        <w:tabs>
          <w:tab w:val="left" w:pos="2220"/>
        </w:tabs>
        <w:ind w:left="7124" w:right="112" w:hanging="5264"/>
        <w:jc w:val="right"/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atakan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kombinasi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jika </w:t>
      </w:r>
    </w:p>
    <w:p w:rsidR="0093536B" w:rsidRDefault="0093536B" w:rsidP="00222D27"/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Transitive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Depen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(TD)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Muncul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pertama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ilai pada rin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 data kedua yang bukan C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 dan nilai pada rinci data kedua menentukan nilai pada rinci data ketiga</w:t>
      </w:r>
    </w:p>
    <w:p w:rsidR="0093536B" w:rsidRDefault="004B0619" w:rsidP="00222D27">
      <w:pPr>
        <w:tabs>
          <w:tab w:val="left" w:pos="2260"/>
        </w:tabs>
        <w:ind w:left="226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Jadi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terjadi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ketergantungan dengan pada dua nilai rinci data</w:t>
      </w:r>
    </w:p>
    <w:p w:rsidR="00F6775B" w:rsidRDefault="00F6775B" w:rsidP="00222D27">
      <w:pPr>
        <w:tabs>
          <w:tab w:val="left" w:pos="2260"/>
        </w:tabs>
        <w:ind w:left="2262" w:right="72" w:hanging="360"/>
        <w:jc w:val="both"/>
        <w:rPr>
          <w:rFonts w:ascii="Arial" w:eastAsia="Arial" w:hAnsi="Arial" w:cs="Arial"/>
          <w:sz w:val="24"/>
          <w:szCs w:val="24"/>
        </w:rPr>
        <w:sectPr w:rsidR="00F6775B">
          <w:pgSz w:w="12240" w:h="20160"/>
          <w:pgMar w:top="1360" w:right="1020" w:bottom="280" w:left="1600" w:header="0" w:footer="2434" w:gutter="0"/>
          <w:cols w:space="720"/>
        </w:sect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5.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Efek-efek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normalisasi</w:t>
      </w:r>
    </w:p>
    <w:p w:rsidR="0093536B" w:rsidRDefault="004B0619" w:rsidP="00222D27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Akibat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muncul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normalisasi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Masalah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kekangan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93536B" w:rsidP="00222D27">
      <w:pPr>
        <w:rPr>
          <w:sz w:val="16"/>
          <w:szCs w:val="16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Duplikasi rinci data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Adanya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Integritas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referensial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terjaga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nilai-nilai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 AK tidak boleh null maka proses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dekomposisi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menghasil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suatu set yang yang inheren pada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tasan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referensial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Ketidakefi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ienan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pilkan kembali data tersebut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Atribut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tabel</w:t>
      </w:r>
    </w:p>
    <w:p w:rsidR="0093536B" w:rsidRDefault="00F6775B" w:rsidP="00222D27">
      <w:pPr>
        <w:tabs>
          <w:tab w:val="left" w:pos="820"/>
        </w:tabs>
        <w:ind w:left="82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Atribut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adalah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kara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 xml:space="preserve">teristik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atau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sifat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 xml:space="preserve">ng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mele</w:t>
      </w:r>
      <w:r w:rsidR="004B0619">
        <w:rPr>
          <w:rFonts w:ascii="Arial" w:eastAsia="Arial" w:hAnsi="Arial" w:cs="Arial"/>
          <w:spacing w:val="1"/>
          <w:sz w:val="24"/>
          <w:szCs w:val="24"/>
        </w:rPr>
        <w:t>ka</w:t>
      </w:r>
      <w:r w:rsidR="004B0619">
        <w:rPr>
          <w:rFonts w:ascii="Arial" w:eastAsia="Arial" w:hAnsi="Arial" w:cs="Arial"/>
          <w:sz w:val="24"/>
          <w:szCs w:val="24"/>
        </w:rPr>
        <w:t xml:space="preserve">t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pada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sebuah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tabel,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atau disebut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juga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kolom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 w:rsidP="00222D27">
      <w:pPr>
        <w:ind w:left="421" w:right="6154" w:firstLine="2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Pengelompokan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44" w:right="6866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</w:t>
      </w:r>
    </w:p>
    <w:p w:rsidR="0093536B" w:rsidRDefault="00F6775B" w:rsidP="00222D27">
      <w:pPr>
        <w:tabs>
          <w:tab w:val="left" w:pos="1900"/>
        </w:tabs>
        <w:ind w:left="190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Adalah 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satu 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atau 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gabungan 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dari  </w:t>
      </w:r>
      <w:r w:rsidR="004B061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bebe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 xml:space="preserve">apa 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atribut 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 </w:t>
      </w:r>
      <w:r w:rsidR="004B061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dapat membedakan semua baris data dalam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tabel secara unik (tidak boleh ada dua atau lebih baris data dengan nilai yang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sa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a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untuk atribut tetentu)</w:t>
      </w:r>
    </w:p>
    <w:p w:rsidR="0093536B" w:rsidRDefault="004B0619" w:rsidP="00222D27">
      <w:pPr>
        <w:ind w:left="1542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key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4B0619" w:rsidP="00222D27">
      <w:pPr>
        <w:ind w:left="2262" w:firstLine="618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780" w:right="1020" w:bottom="280" w:left="1600" w:header="0" w:footer="2434" w:gutter="0"/>
          <w:cols w:space="720"/>
        </w:sectPr>
      </w:pPr>
      <w:r>
        <w:rPr>
          <w:rFonts w:ascii="Arial" w:eastAsia="Arial" w:hAnsi="Arial" w:cs="Arial"/>
          <w:position w:val="-2"/>
          <w:sz w:val="24"/>
          <w:szCs w:val="24"/>
        </w:rPr>
        <w:t>Superkey</w:t>
      </w:r>
    </w:p>
    <w:p w:rsidR="0093536B" w:rsidRDefault="0093536B" w:rsidP="00222D27">
      <w:pPr>
        <w:rPr>
          <w:sz w:val="16"/>
          <w:szCs w:val="16"/>
        </w:rPr>
      </w:pPr>
    </w:p>
    <w:p w:rsidR="0093536B" w:rsidRDefault="004B0619" w:rsidP="00222D27">
      <w:pPr>
        <w:ind w:left="2982" w:right="-56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Merupakan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satu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atau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kumpulan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atribut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</w:p>
    <w:p w:rsidR="0093536B" w:rsidRDefault="004B0619" w:rsidP="00222D27">
      <w:pPr>
        <w:rPr>
          <w:sz w:val="16"/>
          <w:szCs w:val="16"/>
        </w:rPr>
      </w:pPr>
      <w:r>
        <w:br w:type="column"/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8705" w:space="202"/>
            <w:col w:w="713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dapat</w:t>
      </w:r>
      <w:proofErr w:type="gramEnd"/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3342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membedakan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setiap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baris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dalam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sebuah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 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unik</w:t>
      </w:r>
    </w:p>
    <w:p w:rsidR="0093536B" w:rsidRDefault="004B0619" w:rsidP="00222D27">
      <w:pPr>
        <w:tabs>
          <w:tab w:val="left" w:pos="3340"/>
          <w:tab w:val="left" w:pos="4060"/>
        </w:tabs>
        <w:ind w:left="3702" w:right="217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superkey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mahasiswa </w:t>
      </w: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(nomhs,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alamat,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tgllahir) </w:t>
      </w: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(nomhs,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tgllahir)</w:t>
      </w:r>
    </w:p>
    <w:p w:rsidR="0093536B" w:rsidRDefault="004B0619" w:rsidP="00222D27">
      <w:pPr>
        <w:ind w:left="3662" w:right="3904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(nomhs,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nama)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3662" w:right="4638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(nomhs)</w:t>
      </w:r>
    </w:p>
    <w:p w:rsidR="0093536B" w:rsidRDefault="004B0619" w:rsidP="00222D27">
      <w:pPr>
        <w:ind w:left="2262" w:firstLine="6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Candidate key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3340"/>
        </w:tabs>
        <w:ind w:left="334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Merupakan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kumpulan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atribut 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minimal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dapat </w:t>
      </w:r>
      <w:proofErr w:type="gramStart"/>
      <w:r>
        <w:rPr>
          <w:rFonts w:ascii="Arial" w:eastAsia="Arial" w:hAnsi="Arial" w:cs="Arial"/>
          <w:sz w:val="24"/>
          <w:szCs w:val="24"/>
        </w:rPr>
        <w:t>membedakan  setiap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baris  data  dalam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  tabel 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unik</w:t>
      </w:r>
    </w:p>
    <w:p w:rsidR="0093536B" w:rsidRDefault="004B0619" w:rsidP="00222D27">
      <w:pPr>
        <w:ind w:left="298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pasti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superkey,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tapi belum tentu sebaliknya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298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mahasiswa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3659" w:right="4635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(nomhs)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3662" w:right="4759"/>
        <w:jc w:val="center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(nama)</w:t>
      </w:r>
    </w:p>
    <w:p w:rsidR="0093536B" w:rsidRDefault="004B0619" w:rsidP="00222D27">
      <w:pPr>
        <w:ind w:left="2262" w:firstLine="6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lastRenderedPageBreak/>
        <w:t>Primary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key</w:t>
      </w:r>
    </w:p>
    <w:p w:rsidR="0093536B" w:rsidRDefault="004B0619" w:rsidP="00222D27">
      <w:pPr>
        <w:tabs>
          <w:tab w:val="left" w:pos="3340"/>
        </w:tabs>
        <w:ind w:left="3342" w:right="71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dijadikan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PK,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memiliki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keunikan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paling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baik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298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wa,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layak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dijadi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PK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3304" w:right="473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adalah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nomhs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deskriptif</w:t>
      </w:r>
    </w:p>
    <w:p w:rsidR="0093536B" w:rsidRDefault="004B0619" w:rsidP="00222D27">
      <w:pPr>
        <w:ind w:left="15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bukan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anggota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PK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sederhana</w:t>
      </w: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Adalah atribut atomik yang tidak dapat dipilah lagi</w:t>
      </w:r>
    </w:p>
    <w:p w:rsidR="0093536B" w:rsidRDefault="004B0619" w:rsidP="00222D27">
      <w:pPr>
        <w:ind w:left="1182" w:right="5170" w:firstLine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Nomhs,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Nama 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komposit</w:t>
      </w:r>
    </w:p>
    <w:p w:rsidR="0093536B" w:rsidRDefault="004B0619" w:rsidP="00222D27">
      <w:pPr>
        <w:ind w:left="1542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Adalah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atribut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asih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bisa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diura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kan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lagi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menjadi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sub-atribut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masing-masing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memiliki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makna</w:t>
      </w:r>
    </w:p>
    <w:p w:rsidR="0093536B" w:rsidRDefault="004B0619" w:rsidP="00222D27">
      <w:pPr>
        <w:ind w:left="1440" w:right="2041" w:firstLine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Alamat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amat,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Propinsi,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 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bernilai tunggal</w:t>
      </w:r>
    </w:p>
    <w:p w:rsidR="0093536B" w:rsidRDefault="004B0619" w:rsidP="00222D27">
      <w:pPr>
        <w:ind w:left="154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Ditujukan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pada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atribut-atribut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memiliki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paling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banyak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satu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nilai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untuk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setiap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baris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F6775B" w:rsidP="00222D27">
      <w:pPr>
        <w:tabs>
          <w:tab w:val="left" w:pos="1900"/>
        </w:tabs>
        <w:ind w:left="190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 w:rsidR="004B0619">
        <w:rPr>
          <w:rFonts w:ascii="Arial" w:eastAsia="Arial" w:hAnsi="Arial" w:cs="Arial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Nomhs,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Nama,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Tanggal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lahir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PMingLiU" w:eastAsia="PMingLiU" w:hAnsi="PMingLiU" w:cs="PMingLiU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hanya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sz w:val="24"/>
          <w:szCs w:val="24"/>
        </w:rPr>
        <w:t>d</w:t>
      </w:r>
      <w:r w:rsidR="004B0619">
        <w:rPr>
          <w:rFonts w:ascii="Arial" w:eastAsia="Arial" w:hAnsi="Arial" w:cs="Arial"/>
          <w:sz w:val="24"/>
          <w:szCs w:val="24"/>
        </w:rPr>
        <w:t>a</w:t>
      </w:r>
      <w:r w:rsidR="004B0619">
        <w:rPr>
          <w:rFonts w:ascii="Arial" w:eastAsia="Arial" w:hAnsi="Arial" w:cs="Arial"/>
          <w:spacing w:val="1"/>
          <w:sz w:val="24"/>
          <w:szCs w:val="24"/>
        </w:rPr>
        <w:t>p</w:t>
      </w:r>
      <w:r w:rsidR="004B0619">
        <w:rPr>
          <w:rFonts w:ascii="Arial" w:eastAsia="Arial" w:hAnsi="Arial" w:cs="Arial"/>
          <w:sz w:val="24"/>
          <w:szCs w:val="24"/>
        </w:rPr>
        <w:t>at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berisi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sz w:val="24"/>
          <w:szCs w:val="24"/>
        </w:rPr>
        <w:t>sa</w:t>
      </w:r>
      <w:r w:rsidR="004B0619">
        <w:rPr>
          <w:rFonts w:ascii="Arial" w:eastAsia="Arial" w:hAnsi="Arial" w:cs="Arial"/>
          <w:sz w:val="24"/>
          <w:szCs w:val="24"/>
        </w:rPr>
        <w:t>tu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nil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i untuk seorang maha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iswa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</w:t>
      </w:r>
    </w:p>
    <w:p w:rsidR="0093536B" w:rsidRDefault="00F6775B" w:rsidP="00222D27">
      <w:pPr>
        <w:tabs>
          <w:tab w:val="left" w:pos="1900"/>
        </w:tabs>
        <w:ind w:left="1901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Ditujukan</w:t>
      </w:r>
      <w:r w:rsidR="004B061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atribut-atribut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dapat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dii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</w:t>
      </w:r>
      <w:r w:rsidR="004B0619">
        <w:rPr>
          <w:rFonts w:ascii="Arial" w:eastAsia="Arial" w:hAnsi="Arial" w:cs="Arial"/>
          <w:spacing w:val="2"/>
          <w:sz w:val="24"/>
          <w:szCs w:val="24"/>
        </w:rPr>
        <w:t>n</w:t>
      </w:r>
      <w:r w:rsidR="004B0619">
        <w:rPr>
          <w:rFonts w:ascii="Arial" w:eastAsia="Arial" w:hAnsi="Arial" w:cs="Arial"/>
          <w:sz w:val="24"/>
          <w:szCs w:val="24"/>
        </w:rPr>
        <w:t>gan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lebih</w:t>
      </w:r>
      <w:r w:rsidR="004B061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satu nilai,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tapi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jenisnya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sama</w:t>
      </w:r>
      <w:proofErr w:type="gramEnd"/>
    </w:p>
    <w:p w:rsidR="0093536B" w:rsidRDefault="004B0619" w:rsidP="00222D27">
      <w:pPr>
        <w:ind w:left="1541" w:firstLine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tabel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mahasiswa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dapat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mbah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atribut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HOBBY,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karena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90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seorang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mahasi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wa dapat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memiliki beberapa hobby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118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g.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 bernilai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(mandatory)</w:t>
      </w:r>
    </w:p>
    <w:p w:rsidR="0093536B" w:rsidRDefault="00F6775B" w:rsidP="00222D27">
      <w:pPr>
        <w:tabs>
          <w:tab w:val="left" w:pos="1900"/>
        </w:tabs>
        <w:ind w:left="1901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Adalah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atribut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nilainya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tidak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boleh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kosong,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atau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harus </w:t>
      </w:r>
      <w:r w:rsidR="004B061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ada nilainya.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Misalnya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Nomhs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Nama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mahasi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wa</w:t>
      </w:r>
    </w:p>
    <w:p w:rsidR="0093536B" w:rsidRDefault="004B0619" w:rsidP="00222D27">
      <w:pPr>
        <w:ind w:left="1541" w:firstLine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Nilai 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NULL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diguna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uk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mengisi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atribut </w:t>
      </w:r>
      <w:r>
        <w:rPr>
          <w:rFonts w:ascii="Arial" w:eastAsia="Arial" w:hAnsi="Arial" w:cs="Arial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demikian 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90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nilainya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</w:p>
    <w:p w:rsidR="0093536B" w:rsidRDefault="004B0619" w:rsidP="00222D27">
      <w:pPr>
        <w:ind w:left="1541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(karakter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daks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(karakter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32)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Domain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F6775B" w:rsidP="00222D27">
      <w:pPr>
        <w:tabs>
          <w:tab w:val="left" w:pos="800"/>
        </w:tabs>
        <w:ind w:left="441" w:right="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Domain,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memili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i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</w:t>
      </w:r>
      <w:r w:rsidR="004B0619">
        <w:rPr>
          <w:rFonts w:ascii="Arial" w:eastAsia="Arial" w:hAnsi="Arial" w:cs="Arial"/>
          <w:spacing w:val="1"/>
          <w:sz w:val="24"/>
          <w:szCs w:val="24"/>
        </w:rPr>
        <w:t>n</w:t>
      </w:r>
      <w:r w:rsidR="004B0619">
        <w:rPr>
          <w:rFonts w:ascii="Arial" w:eastAsia="Arial" w:hAnsi="Arial" w:cs="Arial"/>
          <w:sz w:val="24"/>
          <w:szCs w:val="24"/>
        </w:rPr>
        <w:t>gertian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</w:t>
      </w:r>
      <w:r w:rsidR="004B0619">
        <w:rPr>
          <w:rFonts w:ascii="Arial" w:eastAsia="Arial" w:hAnsi="Arial" w:cs="Arial"/>
          <w:spacing w:val="1"/>
          <w:sz w:val="24"/>
          <w:szCs w:val="24"/>
        </w:rPr>
        <w:t>n</w:t>
      </w:r>
      <w:r w:rsidR="004B0619">
        <w:rPr>
          <w:rFonts w:ascii="Arial" w:eastAsia="Arial" w:hAnsi="Arial" w:cs="Arial"/>
          <w:sz w:val="24"/>
          <w:szCs w:val="24"/>
        </w:rPr>
        <w:t>g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hampir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ama</w:t>
      </w:r>
      <w:proofErr w:type="gramEnd"/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deng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n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tipe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data,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namun</w:t>
      </w:r>
      <w:r w:rsidR="004B061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</w:t>
      </w:r>
      <w:r w:rsidR="004B0619">
        <w:rPr>
          <w:rFonts w:ascii="Arial" w:eastAsia="Arial" w:hAnsi="Arial" w:cs="Arial"/>
          <w:spacing w:val="1"/>
          <w:sz w:val="24"/>
          <w:szCs w:val="24"/>
        </w:rPr>
        <w:t>o</w:t>
      </w:r>
      <w:r w:rsidR="004B0619">
        <w:rPr>
          <w:rFonts w:ascii="Arial" w:eastAsia="Arial" w:hAnsi="Arial" w:cs="Arial"/>
          <w:sz w:val="24"/>
          <w:szCs w:val="24"/>
        </w:rPr>
        <w:t>main lebih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ditekankan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bata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-batas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nilai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diperbolehkan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suatu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</w:t>
      </w:r>
    </w:p>
    <w:p w:rsidR="0093536B" w:rsidRDefault="004B0619" w:rsidP="00222D27">
      <w:pPr>
        <w:ind w:left="1181" w:firstLine="25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SKS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bertipe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integer.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Namun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kenyataan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tidak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sks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541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negatif.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Berarti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domain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&gt;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</w:p>
    <w:p w:rsidR="0093536B" w:rsidRDefault="00ED424E" w:rsidP="00222D27">
      <w:pPr>
        <w:tabs>
          <w:tab w:val="left" w:pos="820"/>
        </w:tabs>
        <w:ind w:left="82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lastRenderedPageBreak/>
        <w:tab/>
      </w:r>
      <w:r w:rsidR="004B0619">
        <w:rPr>
          <w:rFonts w:ascii="Arial" w:eastAsia="Arial" w:hAnsi="Arial" w:cs="Arial"/>
          <w:sz w:val="24"/>
          <w:szCs w:val="24"/>
        </w:rPr>
        <w:t>Tipe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merujuk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pada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kemampuan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</w:t>
      </w:r>
      <w:r w:rsidR="004B0619">
        <w:rPr>
          <w:rFonts w:ascii="Arial" w:eastAsia="Arial" w:hAnsi="Arial" w:cs="Arial"/>
          <w:spacing w:val="2"/>
          <w:sz w:val="24"/>
          <w:szCs w:val="24"/>
        </w:rPr>
        <w:t>n</w:t>
      </w:r>
      <w:r w:rsidR="004B0619">
        <w:rPr>
          <w:rFonts w:ascii="Arial" w:eastAsia="Arial" w:hAnsi="Arial" w:cs="Arial"/>
          <w:sz w:val="24"/>
          <w:szCs w:val="24"/>
        </w:rPr>
        <w:t>impanan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mungkin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bagi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suatu atribut 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secara 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fisik, 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tanpa 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melihat 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kel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 xml:space="preserve">yakan 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tersebut </w:t>
      </w:r>
      <w:r w:rsidR="004B061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bila </w:t>
      </w:r>
      <w:r w:rsidR="004B061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dilihat </w:t>
      </w:r>
      <w:r w:rsidR="004B061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</w:t>
      </w: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kenyataan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pemakaiannya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Bentuk-bentuk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normal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rFonts w:ascii="Arial" w:eastAsia="Arial" w:hAnsi="Arial" w:cs="Arial"/>
          <w:position w:val="-2"/>
          <w:sz w:val="24"/>
          <w:szCs w:val="24"/>
        </w:rPr>
        <w:t>Normalisa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merupakan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sebuah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>eknik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dal</w:t>
      </w:r>
      <w:r>
        <w:rPr>
          <w:rFonts w:ascii="Arial" w:eastAsia="Arial" w:hAnsi="Arial" w:cs="Arial"/>
          <w:spacing w:val="3"/>
          <w:position w:val="-2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24"/>
          <w:szCs w:val="24"/>
        </w:rPr>
        <w:t>m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logical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desain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sebuah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basis</w:t>
      </w:r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d</w:t>
      </w:r>
      <w:r>
        <w:rPr>
          <w:rFonts w:ascii="Arial" w:eastAsia="Arial" w:hAnsi="Arial" w:cs="Arial"/>
          <w:position w:val="-2"/>
          <w:sz w:val="24"/>
          <w:szCs w:val="24"/>
        </w:rPr>
        <w:t>ata,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8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teknik</w:t>
      </w:r>
      <w:proofErr w:type="gramEnd"/>
    </w:p>
    <w:p w:rsidR="0093536B" w:rsidRDefault="004B0619" w:rsidP="00222D27">
      <w:pPr>
        <w:rPr>
          <w:sz w:val="14"/>
          <w:szCs w:val="14"/>
        </w:rPr>
      </w:pPr>
      <w:r>
        <w:br w:type="column"/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1449" w:space="136"/>
            <w:col w:w="8035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pengelompokan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atribut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dari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relasi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ehingga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membentuk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struktur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relasi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(tanpa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redundan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i)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Bentuk-bentuk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normal :</w:t>
      </w:r>
      <w:proofErr w:type="gramEnd"/>
    </w:p>
    <w:p w:rsidR="0093536B" w:rsidRDefault="0093536B" w:rsidP="00222D27">
      <w:pPr>
        <w:rPr>
          <w:sz w:val="10"/>
          <w:szCs w:val="10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s</w:t>
      </w:r>
      <w:r>
        <w:rPr>
          <w:rFonts w:ascii="Arial" w:eastAsia="Arial" w:hAnsi="Arial" w:cs="Arial"/>
          <w:position w:val="11"/>
          <w:sz w:val="16"/>
          <w:szCs w:val="16"/>
        </w:rPr>
        <w:t>t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ormal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Aturan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Mendefini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ikan atribut kunci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berulang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Semua atribut bukan kunci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tergantung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pada atribut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kunci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kedua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position w:val="11"/>
          <w:sz w:val="16"/>
          <w:szCs w:val="16"/>
        </w:rPr>
        <w:t>nd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Aturan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Sudah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memenuhi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pertama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tabs>
          <w:tab w:val="left" w:pos="2980"/>
        </w:tabs>
        <w:ind w:left="298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Tidak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ketergantungan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sial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(dimana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selur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 hanya tergantung pada sebagian field kunci)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Normal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ketiga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(3</w:t>
      </w:r>
      <w:r>
        <w:rPr>
          <w:rFonts w:ascii="Arial" w:eastAsia="Arial" w:hAnsi="Arial" w:cs="Arial"/>
          <w:position w:val="10"/>
          <w:sz w:val="16"/>
          <w:szCs w:val="16"/>
        </w:rPr>
        <w:t>rd</w:t>
      </w:r>
      <w:r>
        <w:rPr>
          <w:rFonts w:ascii="Arial" w:eastAsia="Arial" w:hAnsi="Arial" w:cs="Arial"/>
          <w:spacing w:val="22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normal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form)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Aturan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Sudah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kedua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298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ketergantungan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transitif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(dimana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bukan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 tergantung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lainnya)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Boyce-Codd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(Boyce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Codd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Form)</w:t>
      </w:r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Aturan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Sudah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ketiga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Semua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determinann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y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candidate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key</w:t>
      </w:r>
    </w:p>
    <w:p w:rsidR="0093536B" w:rsidRDefault="004B0619" w:rsidP="00222D27">
      <w:pPr>
        <w:ind w:left="1182" w:firstLine="25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Catatan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 w:rsidP="00222D27">
      <w:pPr>
        <w:rPr>
          <w:sz w:val="15"/>
          <w:szCs w:val="15"/>
        </w:rPr>
      </w:pPr>
    </w:p>
    <w:p w:rsidR="0093536B" w:rsidRDefault="004B0619" w:rsidP="00222D27">
      <w:pPr>
        <w:tabs>
          <w:tab w:val="left" w:pos="2260"/>
        </w:tabs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usnya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tertinggi dan bergerak dari bentuk normal pertama dan seterusnya untuk setiap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membatasi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jenis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redundan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:rsidR="0093536B" w:rsidRDefault="004B0619" w:rsidP="00222D27">
      <w:pPr>
        <w:tabs>
          <w:tab w:val="left" w:pos="2260"/>
        </w:tabs>
        <w:ind w:left="2262" w:right="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Keseluruhan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Tiga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pertama menekan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redundansi mun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ul 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Functional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Dependencie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sedangkan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keempat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kelima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menekan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redundansi</w:t>
      </w:r>
    </w:p>
    <w:p w:rsidR="0093536B" w:rsidRDefault="004B0619" w:rsidP="00222D27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muncul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dari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kasus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Multi Valued Dependencies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9. Contoh kasus</w:t>
      </w:r>
    </w:p>
    <w:p w:rsidR="0093536B" w:rsidRDefault="004B0619" w:rsidP="00222D27">
      <w:pPr>
        <w:ind w:left="4289" w:right="430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VI</w:t>
      </w:r>
    </w:p>
    <w:p w:rsidR="0093536B" w:rsidRDefault="004B0619" w:rsidP="00222D27">
      <w:pPr>
        <w:ind w:left="2479" w:right="248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ENTITY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RELATIONSH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8"/>
          <w:szCs w:val="28"/>
        </w:rPr>
        <w:t>DIAGRAM</w:t>
      </w:r>
    </w:p>
    <w:p w:rsidR="0093536B" w:rsidRDefault="0093536B" w:rsidP="00222D27"/>
    <w:p w:rsidR="0093536B" w:rsidRDefault="0093536B" w:rsidP="00222D27"/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Pengantar</w:t>
      </w:r>
    </w:p>
    <w:p w:rsidR="0093536B" w:rsidRDefault="00ED424E" w:rsidP="00222D27">
      <w:pPr>
        <w:tabs>
          <w:tab w:val="left" w:pos="820"/>
        </w:tabs>
        <w:ind w:left="822" w:right="70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ERD  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merupakan  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notasi  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grafis  </w:t>
      </w:r>
      <w:r w:rsidR="004B061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dalam  </w:t>
      </w:r>
      <w:r w:rsidR="004B0619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pemodelan  </w:t>
      </w:r>
      <w:r w:rsidR="004B0619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 </w:t>
      </w:r>
      <w:r w:rsidR="004B0619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konseptual  </w:t>
      </w:r>
      <w:r w:rsidR="004B0619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 mendeskripsikan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hubungan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antara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penyimpanan</w:t>
      </w:r>
    </w:p>
    <w:p w:rsidR="0093536B" w:rsidRDefault="004B0619" w:rsidP="00222D27">
      <w:pPr>
        <w:ind w:left="462" w:firstLine="25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ERD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uk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memodelkan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ktur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gan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antar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karena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relatif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kompleks.</w:t>
      </w:r>
    </w:p>
    <w:p w:rsidR="0093536B" w:rsidRDefault="0093536B" w:rsidP="00222D27">
      <w:pPr>
        <w:rPr>
          <w:sz w:val="10"/>
          <w:szCs w:val="10"/>
        </w:rPr>
      </w:pPr>
    </w:p>
    <w:p w:rsidR="0093536B" w:rsidRDefault="00ED424E" w:rsidP="00222D27">
      <w:pPr>
        <w:tabs>
          <w:tab w:val="left" w:pos="820"/>
        </w:tabs>
        <w:ind w:left="82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ERD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kita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dapat</w:t>
      </w:r>
      <w:r w:rsidR="004B061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menguji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model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mengaba</w:t>
      </w:r>
      <w:r w:rsidR="004B0619">
        <w:rPr>
          <w:rFonts w:ascii="Arial" w:eastAsia="Arial" w:hAnsi="Arial" w:cs="Arial"/>
          <w:spacing w:val="1"/>
          <w:sz w:val="24"/>
          <w:szCs w:val="24"/>
        </w:rPr>
        <w:t>i</w:t>
      </w:r>
      <w:r w:rsidR="004B0619">
        <w:rPr>
          <w:rFonts w:ascii="Arial" w:eastAsia="Arial" w:hAnsi="Arial" w:cs="Arial"/>
          <w:sz w:val="24"/>
          <w:szCs w:val="24"/>
        </w:rPr>
        <w:t>k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n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proses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harus dila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ukan.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ERD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kita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mencoba me</w:t>
      </w:r>
      <w:r w:rsidR="004B0619">
        <w:rPr>
          <w:rFonts w:ascii="Arial" w:eastAsia="Arial" w:hAnsi="Arial" w:cs="Arial"/>
          <w:spacing w:val="1"/>
          <w:sz w:val="24"/>
          <w:szCs w:val="24"/>
        </w:rPr>
        <w:t>nj</w:t>
      </w:r>
      <w:r w:rsidR="004B0619">
        <w:rPr>
          <w:rFonts w:ascii="Arial" w:eastAsia="Arial" w:hAnsi="Arial" w:cs="Arial"/>
          <w:sz w:val="24"/>
          <w:szCs w:val="24"/>
        </w:rPr>
        <w:t xml:space="preserve">awab pertanyaan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seperti :</w:t>
      </w:r>
      <w:proofErr w:type="gramEnd"/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apa yang diperlukan ?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Bagaimana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satu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berhubungan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lain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?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93536B" w:rsidP="00222D27"/>
    <w:p w:rsidR="0093536B" w:rsidRDefault="0093536B" w:rsidP="00222D27"/>
    <w:p w:rsidR="0093536B" w:rsidRDefault="004B0619" w:rsidP="00222D2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Notasi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arti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82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Entiti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 adalah suatu objek yang dapat dii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entifikasi dalam ling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ungan pe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akai, sesuatu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konteks sistem yang akan dib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at. </w:t>
      </w:r>
      <w:proofErr w:type="gramStart"/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pelanggan,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pekerja,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mahasiswa,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dll.</w:t>
      </w:r>
      <w:proofErr w:type="gramEnd"/>
    </w:p>
    <w:p w:rsidR="0093536B" w:rsidRDefault="004B0619" w:rsidP="00222D27">
      <w:pPr>
        <w:tabs>
          <w:tab w:val="left" w:pos="1540"/>
        </w:tabs>
        <w:ind w:left="1542" w:right="72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Seandainya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pekerja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pekerja, sedangkan jika B adalah seorang pelanggan maka B adalah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pelanggan.</w:t>
      </w:r>
    </w:p>
    <w:p w:rsidR="0093536B" w:rsidRDefault="004B0619" w:rsidP="00222D27">
      <w:pPr>
        <w:tabs>
          <w:tab w:val="left" w:pos="1540"/>
        </w:tabs>
        <w:ind w:left="154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Karena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itu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harus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dibedakan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antara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entiti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sebagai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uk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umum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dari deskripsi tertentu dan isi entiti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eperti A dan B dalam contoh diatas.</w:t>
      </w: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  <w:sectPr w:rsidR="0093536B">
          <w:footerReference w:type="default" r:id="rId11"/>
          <w:pgSz w:w="12240" w:h="20160"/>
          <w:pgMar w:top="1380" w:right="1020" w:bottom="280" w:left="1600" w:header="0" w:footer="2434" w:gutter="0"/>
          <w:pgNumType w:start="29"/>
          <w:cols w:space="720"/>
        </w:sect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Himpunan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entitas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: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merupakan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sekelompok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entitas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sejenis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dan</w:t>
      </w:r>
      <w:r>
        <w:rPr>
          <w:rFonts w:ascii="Arial" w:eastAsia="Arial" w:hAnsi="Arial" w:cs="Arial"/>
          <w:spacing w:val="6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berada</w:t>
      </w:r>
    </w:p>
    <w:p w:rsidR="0093536B" w:rsidRDefault="0093536B" w:rsidP="00222D27">
      <w:pPr>
        <w:rPr>
          <w:sz w:val="12"/>
          <w:szCs w:val="12"/>
        </w:rPr>
      </w:pPr>
    </w:p>
    <w:p w:rsidR="0093536B" w:rsidRDefault="004B0619" w:rsidP="00222D27">
      <w:pPr>
        <w:ind w:left="154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dalam</w:t>
      </w:r>
      <w:proofErr w:type="gramEnd"/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lingkup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sama.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Misalnya</w:t>
      </w:r>
    </w:p>
    <w:p w:rsidR="0093536B" w:rsidRDefault="004B0619" w:rsidP="00222D27">
      <w:pPr>
        <w:rPr>
          <w:sz w:val="12"/>
          <w:szCs w:val="12"/>
        </w:rPr>
      </w:pPr>
      <w:r>
        <w:br w:type="column"/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5491" w:space="103"/>
            <w:col w:w="4026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>Mobil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merupakan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himpunan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entitas;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sedangkan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suzuki,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toyota,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honda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Entiti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digambarkan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persegi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panjang</w:t>
      </w:r>
    </w:p>
    <w:p w:rsidR="0093536B" w:rsidRDefault="0093536B" w:rsidP="00222D27">
      <w:pPr>
        <w:rPr>
          <w:sz w:val="19"/>
          <w:szCs w:val="19"/>
        </w:rPr>
      </w:pPr>
    </w:p>
    <w:p w:rsidR="0093536B" w:rsidRDefault="00222D27" w:rsidP="00222D27">
      <w:pPr>
        <w:ind w:left="3887" w:right="4844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487" style="position:absolute;left:0;text-align:left;margin-left:247pt;margin-top:-2.4pt;width:99pt;height:27pt;z-index:-4569;mso-position-horizontal-relative:page" coordorigin="4940,-48" coordsize="1980,540">
            <v:shape id="_x0000_s1488" style="position:absolute;left:4940;top:-48;width:1980;height:540" coordorigin="4940,-48" coordsize="1980,540" path="m6920,-48r-1980,l4940,492r1980,l6920,-48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Pekerja</w:t>
      </w:r>
    </w:p>
    <w:p w:rsidR="0093536B" w:rsidRDefault="0093536B" w:rsidP="00222D27"/>
    <w:p w:rsidR="0093536B" w:rsidRDefault="0093536B" w:rsidP="00222D27">
      <w:pPr>
        <w:rPr>
          <w:sz w:val="22"/>
          <w:szCs w:val="22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4B0619" w:rsidP="00222D27">
      <w:pPr>
        <w:ind w:left="46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b.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Atribut</w:t>
      </w:r>
      <w:proofErr w:type="gramEnd"/>
    </w:p>
    <w:p w:rsidR="0093536B" w:rsidRDefault="004B0619" w:rsidP="00222D27">
      <w:pPr>
        <w:ind w:right="-5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: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Entiti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mempunyai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elemen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</w:p>
    <w:p w:rsidR="0093536B" w:rsidRDefault="004B0619" w:rsidP="00222D27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3" w:space="720" w:equalWidth="0">
            <w:col w:w="1609" w:space="206"/>
            <w:col w:w="3971" w:space="207"/>
            <w:col w:w="3627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>disebut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atribut,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berfungsi</w:t>
      </w:r>
    </w:p>
    <w:p w:rsidR="0093536B" w:rsidRDefault="0093536B" w:rsidP="00222D27">
      <w:pPr>
        <w:rPr>
          <w:sz w:val="14"/>
          <w:szCs w:val="14"/>
        </w:rPr>
      </w:pPr>
    </w:p>
    <w:p w:rsidR="0093536B" w:rsidRDefault="004B0619" w:rsidP="00222D27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mendeskripsikan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karakter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i. Misalnya atribut </w:t>
      </w:r>
      <w:proofErr w:type="gramStart"/>
      <w:r>
        <w:rPr>
          <w:rFonts w:ascii="Arial" w:eastAsia="Arial" w:hAnsi="Arial" w:cs="Arial"/>
          <w:sz w:val="24"/>
          <w:szCs w:val="24"/>
        </w:rPr>
        <w:t>nama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pekerja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pekerja.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4B0619" w:rsidP="00222D27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Entiti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digambarkan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elips</w:t>
      </w:r>
    </w:p>
    <w:p w:rsidR="0093536B" w:rsidRDefault="0093536B" w:rsidP="00222D27">
      <w:pPr>
        <w:rPr>
          <w:sz w:val="11"/>
          <w:szCs w:val="11"/>
        </w:rPr>
      </w:pPr>
    </w:p>
    <w:p w:rsidR="0093536B" w:rsidRDefault="0093536B" w:rsidP="00222D27"/>
    <w:p w:rsidR="0093536B" w:rsidRDefault="004B0619" w:rsidP="00222D27">
      <w:pPr>
        <w:ind w:left="53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Warna_Item</w:t>
      </w:r>
    </w:p>
    <w:p w:rsidR="0093536B" w:rsidRDefault="0093536B" w:rsidP="00222D27">
      <w:pPr>
        <w:rPr>
          <w:sz w:val="13"/>
          <w:szCs w:val="13"/>
        </w:rPr>
      </w:pPr>
    </w:p>
    <w:p w:rsidR="0093536B" w:rsidRDefault="0093536B" w:rsidP="00222D27"/>
    <w:p w:rsidR="0093536B" w:rsidRDefault="00222D27" w:rsidP="00222D27">
      <w:pPr>
        <w:ind w:left="2305"/>
        <w:rPr>
          <w:rFonts w:ascii="Arial" w:eastAsia="Arial" w:hAnsi="Arial" w:cs="Arial"/>
          <w:sz w:val="24"/>
          <w:szCs w:val="24"/>
        </w:rPr>
      </w:pPr>
      <w:r>
        <w:pict>
          <v:group id="_x0000_s1479" style="position:absolute;left:0;text-align:left;margin-left:156.65pt;margin-top:-38.8pt;width:297.75pt;height:108.75pt;z-index:-4568;mso-position-horizontal-relative:page" coordorigin="3133,-776" coordsize="5955,2175">
            <v:shape id="_x0000_s1486" style="position:absolute;left:6200;top:-768;width:2880;height:720" coordorigin="6200,-768" coordsize="2880,720" path="m7640,-768r-118,1l7407,-763r-112,5l7186,-750r-106,10l6979,-728r-97,14l6790,-699r-86,17l6622,-663r-75,20l6478,-621r-62,23l6361,-574r-87,52l6219,-467r-19,59l6205,-379r37,58l6314,-268r102,50l6478,-195r69,21l6622,-153r82,18l6790,-117r92,15l6979,-88r101,12l7186,-66r109,7l7407,-53r115,4l7640,-48r119,-1l7874,-53r113,-6l8096,-66r105,-10l8302,-88r97,-14l8491,-117r87,-18l8659,-153r75,-21l8803,-195r62,-23l8920,-242r87,-52l9062,-350r18,-58l9076,-438r-37,-57l8967,-548r-102,-50l8803,-621r-69,-22l8659,-663r-81,-19l8491,-699r-92,-15l8302,-728r-101,-12l8096,-750r-109,-8l7874,-763r-115,-4l7640,-768xe" filled="f">
              <v:path arrowok="t"/>
            </v:shape>
            <v:shape id="_x0000_s1485" style="position:absolute;left:6200;top:-48;width:2880;height:720" coordorigin="6200,-48" coordsize="2880,720" path="m7640,-48r-118,1l7407,-43r-112,5l7186,-30r-106,10l6979,-8,6882,6r-92,15l6704,38r-82,19l6547,77r-69,22l6416,122r-55,24l6274,198r-55,55l6200,312r5,29l6242,399r72,53l6416,502r62,23l6547,546r75,21l6704,585r86,18l6882,618r97,14l7080,644r106,10l7295,661r112,6l7522,671r118,1l7759,671r115,-4l7987,661r109,-7l8201,644r101,-12l8399,618r92,-15l8578,585r81,-18l8734,546r69,-21l8865,502r55,-24l9007,426r55,-56l9080,312r-4,-30l9039,225r-72,-53l8865,122,8803,99,8734,77,8659,57,8578,38,8491,21,8399,6,8302,-8,8201,-20,8096,-30r-109,-8l7874,-43r-115,-4l7640,-48xe" filled="f">
              <v:path arrowok="t"/>
            </v:shape>
            <v:shape id="_x0000_s1484" style="position:absolute;left:6200;top:672;width:2880;height:720" coordorigin="6200,672" coordsize="2880,720" path="m7640,672r-118,1l7407,677r-112,5l7186,690r-106,10l6979,712r-97,14l6790,741r-86,17l6622,777r-75,20l6478,819r-62,23l6361,866r-87,52l6219,973r-19,59l6205,1061r37,58l6314,1172r102,50l6478,1245r69,21l6622,1287r82,18l6790,1323r92,15l6979,1352r101,12l7186,1374r109,7l7407,1387r115,4l7640,1392r119,-1l7874,1387r113,-6l8096,1374r105,-10l8302,1352r97,-14l8491,1323r87,-18l8659,1287r75,-21l8803,1245r62,-23l8920,1198r87,-52l9062,1090r18,-58l9076,1002r-37,-57l8967,892,8865,842r-62,-23l8734,797r-75,-20l8578,758r-87,-17l8399,726r-97,-14l8201,700,8096,690r-109,-8l7874,677r-115,-4l7640,672xe" filled="f">
              <v:path arrowok="t"/>
            </v:shape>
            <v:shape id="_x0000_s1483" style="position:absolute;left:3140;top:-48;width:1980;height:540" coordorigin="3140,-48" coordsize="1980,540" path="m5120,-48r-1980,l3140,492r1980,l5120,-48xe" filled="f">
              <v:path arrowok="t"/>
            </v:shape>
            <v:shape id="_x0000_s1482" style="position:absolute;left:5120;top:-408;width:1080;height:540" coordorigin="5120,-408" coordsize="1080,540" path="m5120,132l6200,-408e" filled="f">
              <v:path arrowok="t"/>
            </v:shape>
            <v:shape id="_x0000_s1481" style="position:absolute;left:5120;top:132;width:1080;height:180" coordorigin="5120,132" coordsize="1080,180" path="m5120,132l6200,312e" filled="f">
              <v:path arrowok="t"/>
            </v:shape>
            <v:shape id="_x0000_s1480" style="position:absolute;left:5120;top:132;width:1080;height:900" coordorigin="5120,132" coordsize="1080,900" path="m5120,132r1080,900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Arial" w:eastAsia="Arial" w:hAnsi="Arial" w:cs="Arial"/>
          <w:position w:val="6"/>
          <w:sz w:val="24"/>
          <w:szCs w:val="24"/>
        </w:rPr>
        <w:t>item</w:t>
      </w:r>
      <w:proofErr w:type="gramEnd"/>
      <w:r w:rsidR="004B0619">
        <w:rPr>
          <w:rFonts w:ascii="Arial" w:eastAsia="Arial" w:hAnsi="Arial" w:cs="Arial"/>
          <w:position w:val="6"/>
          <w:sz w:val="24"/>
          <w:szCs w:val="24"/>
        </w:rPr>
        <w:t xml:space="preserve">                                      </w:t>
      </w:r>
      <w:r w:rsidR="004B0619">
        <w:rPr>
          <w:rFonts w:ascii="Arial" w:eastAsia="Arial" w:hAnsi="Arial" w:cs="Arial"/>
          <w:spacing w:val="23"/>
          <w:position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ukuran_Item</w:t>
      </w:r>
    </w:p>
    <w:p w:rsidR="0093536B" w:rsidRDefault="0093536B">
      <w:pPr>
        <w:spacing w:line="200" w:lineRule="exact"/>
      </w:pPr>
    </w:p>
    <w:p w:rsidR="0093536B" w:rsidRDefault="0093536B">
      <w:pPr>
        <w:spacing w:line="220" w:lineRule="exact"/>
        <w:rPr>
          <w:sz w:val="22"/>
          <w:szCs w:val="22"/>
        </w:rPr>
      </w:pPr>
    </w:p>
    <w:p w:rsidR="0093536B" w:rsidRDefault="004B0619">
      <w:pPr>
        <w:spacing w:before="29"/>
        <w:ind w:left="5268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deskripsi_Item</w:t>
      </w:r>
    </w:p>
    <w:p w:rsidR="0093536B" w:rsidRDefault="004B0619">
      <w:pPr>
        <w:spacing w:before="71"/>
        <w:ind w:left="7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Hubungan</w:t>
      </w:r>
      <w:proofErr w:type="gramEnd"/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menunjukkan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adanya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diantara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ejumlah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titas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10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bera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al dari hi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punan enti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as yang berbeda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tabs>
          <w:tab w:val="left" w:pos="1800"/>
        </w:tabs>
        <w:spacing w:line="347" w:lineRule="auto"/>
        <w:ind w:left="180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sebagaimana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halnya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hubunganpun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dakan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iti dengan isi 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itu sendiri.</w:t>
      </w:r>
    </w:p>
    <w:p w:rsidR="0093536B" w:rsidRDefault="004B0619">
      <w:pPr>
        <w:tabs>
          <w:tab w:val="left" w:pos="1800"/>
        </w:tabs>
        <w:spacing w:before="18" w:line="334" w:lineRule="auto"/>
        <w:ind w:left="180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kasus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siswa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mata_kuliah adalah mengikuti, sedangkan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hubun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nilai_ujian.</w:t>
      </w:r>
    </w:p>
    <w:p w:rsidR="0093536B" w:rsidRDefault="004B0619">
      <w:pPr>
        <w:spacing w:before="32" w:line="280" w:lineRule="exact"/>
        <w:ind w:left="14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Hubungan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digambar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k</w:t>
      </w:r>
      <w:r>
        <w:rPr>
          <w:rFonts w:ascii="Arial" w:eastAsia="Arial" w:hAnsi="Arial" w:cs="Arial"/>
          <w:position w:val="1"/>
          <w:sz w:val="24"/>
          <w:szCs w:val="24"/>
        </w:rPr>
        <w:t>an da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l</w:t>
      </w:r>
      <w:r>
        <w:rPr>
          <w:rFonts w:ascii="Arial" w:eastAsia="Arial" w:hAnsi="Arial" w:cs="Arial"/>
          <w:position w:val="1"/>
          <w:sz w:val="24"/>
          <w:szCs w:val="24"/>
        </w:rPr>
        <w:t>am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diamonds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jajaran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genjang</w:t>
      </w:r>
    </w:p>
    <w:p w:rsidR="0093536B" w:rsidRDefault="00222D27">
      <w:pPr>
        <w:spacing w:line="200" w:lineRule="exact"/>
      </w:pPr>
      <w:r>
        <w:pict>
          <v:group id="_x0000_s1451" style="position:absolute;margin-left:57.65pt;margin-top:250.3pt;width:513.75pt;height:90.75pt;z-index:-4567;mso-position-horizontal-relative:page;mso-position-vertical-relative:page" coordorigin="1153,5501" coordsize="10275,1815">
            <v:shape id="_x0000_s1470" style="position:absolute;left:4220;top:5508;width:2700;height:900" coordorigin="4220,5508" coordsize="2700,900" path="m5570,5508l4220,5958r1350,450l6920,5958,5570,5508xe" filled="f">
              <v:path arrowok="t"/>
            </v:shape>
            <v:shape id="_x0000_s1469" style="position:absolute;left:2420;top:5688;width:1440;height:540" coordorigin="2420,5688" coordsize="1440,540" path="m3860,5688r-1440,l2420,6228r1440,l3860,5688xe" filled="f">
              <v:path arrowok="t"/>
            </v:shape>
            <v:shape id="_x0000_s1468" style="position:absolute;left:3860;top:5948;width:540;height:0" coordorigin="3860,5948" coordsize="540,0" path="m3860,5948r540,e" filled="f">
              <v:path arrowok="t"/>
            </v:shape>
            <v:shape id="_x0000_s1467" style="position:absolute;left:7280;top:5688;width:1080;height:540" coordorigin="7280,5688" coordsize="1080,540" path="m8360,5688r-1080,l7280,6228r1080,l8360,5688xe" filled="f">
              <v:path arrowok="t"/>
            </v:shape>
            <v:shape id="_x0000_s1466" style="position:absolute;left:6901;top:5948;width:360;height:0" coordorigin="6901,5948" coordsize="360,0" path="m6901,5948r360,e" filled="f">
              <v:path arrowok="t"/>
            </v:shape>
            <v:shape id="_x0000_s1465" style="position:absolute;left:1160;top:6768;width:1260;height:540" coordorigin="1160,6768" coordsize="1260,540" path="m1790,6768r-51,1l1688,6772r-49,4l1592,6782r-46,7l1501,6798r-42,11l1381,6833r-69,29l1255,6896r-45,37l1179,6973r-17,43l1160,7038r2,22l1179,7103r31,40l1255,7180r57,34l1381,7243r78,24l1501,7278r45,9l1592,7294r47,6l1688,7304r51,3l1790,7308r52,-1l1893,7304r49,-4l1990,7294r46,-7l2080,7278r42,-11l2200,7243r69,-29l2326,7180r45,-37l2402,7103r16,-43l2420,7038r-2,-22l2402,6973r-31,-40l2326,6896r-57,-34l2200,6833r-78,-24l2080,6798r-44,-9l1990,6782r-48,-6l1893,6772r-51,-3l1790,6768xe" filled="f">
              <v:path arrowok="t"/>
            </v:shape>
            <v:shape id="_x0000_s1464" style="position:absolute;left:2420;top:6768;width:1260;height:540" coordorigin="2420,6768" coordsize="1260,540" path="m3050,6768r-51,1l2948,6772r-49,4l2852,6782r-46,7l2761,6798r-42,11l2641,6833r-69,29l2515,6896r-45,37l2439,6973r-17,43l2420,7038r2,22l2439,7103r31,40l2515,7180r57,34l2641,7243r78,24l2761,7278r45,9l2852,7294r47,6l2948,7304r51,3l3050,7308r52,-1l3153,7304r49,-4l3250,7294r46,-7l3340,7278r42,-11l3460,7243r69,-29l3586,7180r45,-37l3662,7103r16,-43l3680,7038r-2,-22l3662,6973r-31,-40l3586,6896r-57,-34l3460,6833r-78,-24l3340,6798r-44,-9l3250,6782r-48,-6l3153,6772r-51,-3l3050,6768xe" filled="f">
              <v:path arrowok="t"/>
            </v:shape>
            <v:shape id="_x0000_s1463" style="position:absolute;left:3140;top:6228;width:180;height:540" coordorigin="3140,6228" coordsize="180,540" path="m3320,6228r-180,540e" filled="f">
              <v:path arrowok="t"/>
            </v:shape>
            <v:shape id="_x0000_s1462" style="position:absolute;left:4220;top:6768;width:1260;height:540" coordorigin="4220,6768" coordsize="1260,540" path="m4850,6768r-51,1l4748,6772r-49,4l4652,6782r-46,7l4561,6798r-42,11l4441,6833r-69,29l4315,6896r-45,37l4239,6973r-17,43l4220,7038r2,22l4239,7103r31,40l4315,7180r57,34l4441,7243r78,24l4561,7278r45,9l4652,7294r47,6l4748,7304r51,3l4850,7308r52,-1l4953,7304r49,-4l5050,7294r46,-7l5140,7278r42,-11l5260,7243r69,-29l5386,7180r45,-37l5462,7103r16,-43l5480,7038r-2,-22l5462,6973r-31,-40l5386,6896r-57,-34l5260,6833r-78,-24l5140,6798r-44,-9l5050,6782r-48,-6l4953,6772r-51,-3l4850,6768xe" filled="f">
              <v:path arrowok="t"/>
            </v:shape>
            <v:shape id="_x0000_s1461" style="position:absolute;left:6740;top:6768;width:1260;height:540" coordorigin="6740,6768" coordsize="1260,540" path="m7370,6768r-51,1l7268,6772r-49,4l7172,6782r-46,7l7081,6798r-42,11l6961,6833r-69,29l6835,6896r-45,37l6759,6973r-17,43l6740,7038r2,22l6759,7103r31,40l6835,7180r57,34l6961,7243r78,24l7081,7278r45,9l7172,7294r47,6l7268,7304r51,3l7370,7308r52,-1l7473,7304r49,-4l7570,7294r46,-7l7660,7278r42,-11l7780,7243r69,-29l7906,7180r45,-37l7982,7103r16,-43l8000,7038r-2,-22l7982,6973r-31,-40l7906,6896r-57,-34l7780,6833r-78,-24l7660,6798r-44,-9l7570,6782r-48,-6l7473,6772r-51,-3l7370,6768xe" filled="f">
              <v:path arrowok="t"/>
            </v:shape>
            <v:shape id="_x0000_s1460" style="position:absolute;left:5480;top:6768;width:1260;height:540" coordorigin="5480,6768" coordsize="1260,540" path="m6110,6768r-51,1l6008,6772r-49,4l5912,6782r-46,7l5821,6798r-42,11l5701,6833r-69,29l5575,6896r-45,37l5499,6973r-17,43l5480,7038r2,22l5499,7103r31,40l5575,7180r57,34l5701,7243r78,24l5821,7278r45,9l5912,7294r47,6l6008,7304r51,3l6110,7308r52,-1l6213,7304r49,-4l6310,7294r46,-7l6400,7278r42,-11l6520,7243r69,-29l6646,7180r45,-37l6722,7103r16,-43l6740,7038r-2,-22l6722,6973r-31,-40l6646,6896r-57,-34l6520,6833r-78,-24l6400,6798r-44,-9l6310,6782r-48,-6l6213,6772r-51,-3l6110,6768xe" filled="f">
              <v:path arrowok="t"/>
            </v:shape>
            <v:shape id="_x0000_s1459" style="position:absolute;left:2060;top:6228;width:1260;height:540" coordorigin="2060,6228" coordsize="1260,540" path="m3320,6228l2060,6768e" filled="f">
              <v:path arrowok="t"/>
            </v:shape>
            <v:shape id="_x0000_s1458" style="position:absolute;left:4940;top:6408;width:540;height:360" coordorigin="4940,6408" coordsize="540,360" path="m5480,6408r-540,360e" filled="f">
              <v:path arrowok="t"/>
            </v:shape>
            <v:shape id="_x0000_s1457" style="position:absolute;left:5480;top:6408;width:720;height:360" coordorigin="5480,6408" coordsize="720,360" path="m5480,6408r720,360e" filled="f">
              <v:path arrowok="t"/>
            </v:shape>
            <v:shape id="_x0000_s1456" style="position:absolute;left:5480;top:6408;width:1800;height:360" coordorigin="5480,6408" coordsize="1800,360" path="m5480,6408r1800,360e" filled="f">
              <v:path arrowok="t"/>
            </v:shape>
            <v:shape id="_x0000_s1455" style="position:absolute;left:8360;top:6768;width:1260;height:540" coordorigin="8360,6768" coordsize="1260,540" path="m8990,6768r-51,1l8888,6772r-49,4l8792,6782r-46,7l8701,6798r-42,11l8581,6833r-69,29l8455,6896r-45,37l8379,6973r-17,43l8360,7038r2,22l8379,7103r31,40l8455,7180r57,34l8581,7243r78,24l8701,7278r45,9l8792,7294r47,6l8888,7304r51,3l8990,7308r52,-1l9093,7304r49,-4l9190,7294r46,-7l9280,7278r42,-11l9400,7243r69,-29l9526,7180r45,-37l9602,7103r16,-43l9620,7038r-2,-22l9602,6973r-31,-40l9526,6896r-57,-34l9400,6833r-78,-24l9280,6798r-44,-9l9190,6782r-48,-6l9093,6772r-51,-3l8990,6768xe" filled="f">
              <v:path arrowok="t"/>
            </v:shape>
            <v:shape id="_x0000_s1454" style="position:absolute;left:9620;top:6768;width:1800;height:540" coordorigin="9620,6768" coordsize="1800,540" path="m10520,6768r-73,1l10374,6772r-70,4l10236,6782r-66,7l10107,6798r-61,11l9935,6833r-98,29l9755,6896r-64,37l9647,6973r-27,65l9623,7060r43,63l9721,7162r73,35l9884,7229r105,27l10107,7278r63,9l10236,7294r68,6l10374,7304r73,3l10520,7308r74,-1l10667,7304r70,-4l10805,7294r66,-7l10934,7278r61,-11l11106,7243r98,-29l11286,7180r64,-37l11409,7082r11,-44l11417,7016r-42,-63l11320,6914r-73,-35l11157,6847r-105,-27l10934,6798r-63,-9l10805,6782r-68,-6l10667,6772r-73,-3l10520,6768xe" filled="f">
              <v:path arrowok="t"/>
            </v:shape>
            <v:shape id="_x0000_s1453" style="position:absolute;left:8180;top:6228;width:720;height:540" coordorigin="8180,6228" coordsize="720,540" path="m8180,6228r720,540e" filled="f">
              <v:path arrowok="t"/>
            </v:shape>
            <v:shape id="_x0000_s1452" style="position:absolute;left:8180;top:6228;width:2160;height:540" coordorigin="8180,6228" coordsize="2160,540" path="m8180,6228r2160,540e" filled="f">
              <v:path arrowok="t"/>
            </v:shape>
            <w10:wrap anchorx="page" anchory="page"/>
          </v:group>
        </w:pict>
      </w:r>
    </w:p>
    <w:p w:rsidR="0093536B" w:rsidRDefault="0093536B">
      <w:pPr>
        <w:spacing w:line="200" w:lineRule="exact"/>
      </w:pPr>
    </w:p>
    <w:p w:rsidR="0093536B" w:rsidRDefault="0093536B">
      <w:pPr>
        <w:spacing w:before="13" w:line="280" w:lineRule="exact"/>
        <w:rPr>
          <w:sz w:val="28"/>
          <w:szCs w:val="28"/>
        </w:rPr>
        <w:sectPr w:rsidR="0093536B">
          <w:pgSz w:w="12240" w:h="20160"/>
          <w:pgMar w:top="1780" w:right="1020" w:bottom="280" w:left="1340" w:header="0" w:footer="2434" w:gutter="0"/>
          <w:cols w:space="720"/>
        </w:sectPr>
      </w:pPr>
    </w:p>
    <w:p w:rsidR="0093536B" w:rsidRDefault="004B0619">
      <w:pPr>
        <w:spacing w:before="34"/>
        <w:ind w:left="130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siswa</w:t>
      </w:r>
    </w:p>
    <w:p w:rsidR="0093536B" w:rsidRDefault="004B0619">
      <w:pPr>
        <w:spacing w:before="40" w:line="22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meng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kuti</w:t>
      </w:r>
      <w:proofErr w:type="gramEnd"/>
    </w:p>
    <w:p w:rsidR="0093536B" w:rsidRDefault="004B0619">
      <w:pPr>
        <w:spacing w:before="34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num="3" w:space="720" w:equalWidth="0">
            <w:col w:w="2302" w:space="1501"/>
            <w:col w:w="857" w:space="1543"/>
            <w:col w:w="3677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Kuliah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9" w:line="260" w:lineRule="exact"/>
        <w:rPr>
          <w:sz w:val="26"/>
          <w:szCs w:val="26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space="720"/>
        </w:sectPr>
      </w:pPr>
    </w:p>
    <w:p w:rsidR="0093536B" w:rsidRDefault="004B0619">
      <w:pPr>
        <w:spacing w:before="34" w:line="220" w:lineRule="exact"/>
        <w:ind w:left="114" w:right="-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Nama</w:t>
      </w:r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KdMtk</w:t>
      </w:r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  <w:r>
        <w:rPr>
          <w:rFonts w:ascii="Arial" w:eastAsia="Arial" w:hAnsi="Arial" w:cs="Arial"/>
          <w:position w:val="-1"/>
        </w:rPr>
        <w:t xml:space="preserve">               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KdMtk</w:t>
      </w: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num="6" w:space="720" w:equalWidth="0">
            <w:col w:w="715" w:space="729"/>
            <w:col w:w="536" w:space="1195"/>
            <w:col w:w="567" w:space="693"/>
            <w:col w:w="601" w:space="659"/>
            <w:col w:w="2187" w:space="771"/>
            <w:col w:w="1227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Nama M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k</w:t>
      </w:r>
    </w:p>
    <w:p w:rsidR="0093536B" w:rsidRDefault="0093536B">
      <w:pPr>
        <w:spacing w:before="6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Notasi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mbolik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diagr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E-R</w:t>
      </w:r>
    </w:p>
    <w:p w:rsidR="0093536B" w:rsidRDefault="004B0619">
      <w:pPr>
        <w:spacing w:before="94"/>
        <w:ind w:left="7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Persegi panjang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</w:p>
    <w:p w:rsidR="0093536B" w:rsidRDefault="004B0619">
      <w:pPr>
        <w:spacing w:before="94"/>
        <w:ind w:left="7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Elips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 (atribut yang sebagai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digarisbawahi)</w:t>
      </w:r>
    </w:p>
    <w:p w:rsidR="0093536B" w:rsidRDefault="004B0619">
      <w:pPr>
        <w:spacing w:before="96" w:line="300" w:lineRule="exact"/>
        <w:ind w:left="72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space="720"/>
        </w:sect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Belah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ketupat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PMingLiU" w:eastAsia="PMingLiU" w:hAnsi="PMingLiU" w:cs="PMingLiU"/>
          <w:position w:val="-2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himpunan relasi</w:t>
      </w:r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7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Garis</w:t>
      </w:r>
    </w:p>
    <w:p w:rsidR="0093536B" w:rsidRDefault="004B0619">
      <w:pPr>
        <w:spacing w:before="1" w:line="100" w:lineRule="exact"/>
        <w:rPr>
          <w:sz w:val="10"/>
          <w:szCs w:val="10"/>
        </w:rPr>
      </w:pPr>
      <w:r>
        <w:br w:type="column"/>
      </w:r>
    </w:p>
    <w:p w:rsidR="0093536B" w:rsidRDefault="004B0619">
      <w:pPr>
        <w:spacing w:line="300" w:lineRule="exact"/>
        <w:ind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 xml:space="preserve">Æ </w:t>
      </w:r>
      <w:r>
        <w:rPr>
          <w:rFonts w:ascii="PMingLiU" w:eastAsia="PMingLiU" w:hAnsi="PMingLiU" w:cs="PMingLiU"/>
          <w:spacing w:val="2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penghubung</w:t>
      </w:r>
      <w:proofErr w:type="gramEnd"/>
      <w:r>
        <w:rPr>
          <w:rFonts w:ascii="Arial" w:eastAsia="Arial" w:hAnsi="Arial" w:cs="Arial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antara </w:t>
      </w:r>
      <w:r>
        <w:rPr>
          <w:rFonts w:ascii="Arial" w:eastAsia="Arial" w:hAnsi="Arial" w:cs="Arial"/>
          <w:spacing w:val="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relasi</w:t>
      </w:r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num="3" w:space="720" w:equalWidth="0">
            <w:col w:w="1656" w:space="141"/>
            <w:col w:w="4441" w:space="143"/>
            <w:col w:w="3499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dengan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himpunan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108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himpunan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atributnya</w:t>
      </w:r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7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Kardinalitas </w:t>
      </w:r>
      <w:r>
        <w:rPr>
          <w:rFonts w:ascii="Arial" w:eastAsia="Arial" w:hAnsi="Arial" w:cs="Arial"/>
          <w:spacing w:val="1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relasi </w:t>
      </w:r>
      <w:r>
        <w:rPr>
          <w:rFonts w:ascii="Arial" w:eastAsia="Arial" w:hAnsi="Arial" w:cs="Arial"/>
          <w:spacing w:val="1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dinyatakan</w:t>
      </w:r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num="2" w:space="720" w:equalWidth="0">
            <w:col w:w="4360" w:space="147"/>
            <w:col w:w="5373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dengan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banyaknya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garis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cabang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atau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dengan</w:t>
      </w:r>
    </w:p>
    <w:p w:rsidR="0093536B" w:rsidRDefault="004B0619">
      <w:pPr>
        <w:spacing w:before="9" w:line="400" w:lineRule="atLeast"/>
        <w:ind w:left="1082" w:right="7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pemakaian</w:t>
      </w:r>
      <w:proofErr w:type="gram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angka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tu-ke-satu,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satu- ke-banyak,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banyak-ke-banyak)</w:t>
      </w:r>
    </w:p>
    <w:p w:rsidR="0093536B" w:rsidRDefault="0093536B">
      <w:pPr>
        <w:spacing w:before="3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1020" w:bottom="280" w:left="1340" w:header="720" w:footer="720" w:gutter="0"/>
          <w:cols w:space="720"/>
        </w:sectPr>
      </w:pPr>
    </w:p>
    <w:p w:rsidR="0093536B" w:rsidRDefault="00222D27">
      <w:pPr>
        <w:spacing w:line="300" w:lineRule="exact"/>
        <w:ind w:left="722" w:right="-56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477" style="position:absolute;left:0;text-align:left;margin-left:121pt;margin-top:19.6pt;width:63pt;height:27pt;z-index:-4566;mso-position-horizontal-relative:page" coordorigin="2420,392" coordsize="1260,540">
            <v:shape id="_x0000_s1478" style="position:absolute;left:2420;top:392;width:1260;height:540" coordorigin="2420,392" coordsize="1260,540" path="m3680,392r-1260,l2420,932r1260,l3680,392xe" filled="f">
              <v:path arrowok="t"/>
            </v:shape>
            <w10:wrap anchorx="page"/>
          </v:group>
        </w:pict>
      </w:r>
      <w:r>
        <w:pict>
          <v:group id="_x0000_s1475" style="position:absolute;left:0;text-align:left;margin-left:121pt;margin-top:55.6pt;width:63pt;height:36pt;z-index:-4565;mso-position-horizontal-relative:page" coordorigin="2420,1112" coordsize="1260,720">
            <v:shape id="_x0000_s1476" style="position:absolute;left:2420;top:1112;width:1260;height:720" coordorigin="2420,1112" coordsize="1260,720" path="m3050,1112r-51,2l2948,1117r-49,6l2852,1131r-46,10l2761,1153r-42,13l2679,1182r-74,36l2542,1260r-51,47l2453,1359r-24,55l2420,1472r2,30l2439,1559r31,54l2515,1662r57,45l2641,1746r78,33l2761,1792r45,12l2852,1814r47,8l2948,1828r51,3l3050,1832r52,-1l3153,1828r49,-6l3250,1814r46,-10l3340,1792r42,-13l3422,1763r74,-36l3559,1685r51,-47l3648,1586r24,-55l3680,1472r-2,-29l3662,1386r-31,-54l3586,1283r-57,-45l3460,1199r-78,-33l3340,1153r-44,-12l3250,1131r-48,-8l3153,1117r-51,-3l3050,1112x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Bentuk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gambar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4B0619">
      <w:pPr>
        <w:spacing w:before="17" w:line="720" w:lineRule="atLeast"/>
        <w:ind w:left="4" w:right="-41" w:hanging="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Himpunan entitas atribut</w:t>
      </w:r>
    </w:p>
    <w:p w:rsidR="0093536B" w:rsidRDefault="004B0619">
      <w:pPr>
        <w:spacing w:line="200" w:lineRule="exact"/>
      </w:pPr>
      <w:r>
        <w:br w:type="column"/>
      </w:r>
    </w:p>
    <w:p w:rsidR="0093536B" w:rsidRDefault="0093536B">
      <w:pPr>
        <w:spacing w:before="1" w:line="260" w:lineRule="exact"/>
        <w:rPr>
          <w:sz w:val="26"/>
          <w:szCs w:val="26"/>
        </w:rPr>
      </w:pPr>
    </w:p>
    <w:p w:rsidR="0093536B" w:rsidRDefault="004B061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Himpun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relasi</w:t>
      </w:r>
    </w:p>
    <w:p w:rsidR="0093536B" w:rsidRDefault="0093536B">
      <w:pPr>
        <w:spacing w:line="200" w:lineRule="exact"/>
      </w:pPr>
    </w:p>
    <w:p w:rsidR="0093536B" w:rsidRDefault="0093536B">
      <w:pPr>
        <w:spacing w:before="4" w:line="240" w:lineRule="exact"/>
        <w:rPr>
          <w:sz w:val="24"/>
          <w:szCs w:val="24"/>
        </w:rPr>
      </w:pPr>
    </w:p>
    <w:p w:rsidR="0093536B" w:rsidRDefault="00222D27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340" w:header="720" w:footer="720" w:gutter="0"/>
          <w:cols w:num="3" w:space="720" w:equalWidth="0">
            <w:col w:w="2846" w:space="176"/>
            <w:col w:w="1867" w:space="2637"/>
            <w:col w:w="2354"/>
          </w:cols>
        </w:sectPr>
      </w:pPr>
      <w:r>
        <w:pict>
          <v:group id="_x0000_s1473" style="position:absolute;margin-left:364pt;margin-top:-48.45pt;width:54pt;height:54pt;z-index:-4564;mso-position-horizontal-relative:page" coordorigin="7280,-969" coordsize="1080,1080">
            <v:shape id="_x0000_s1474" style="position:absolute;left:7280;top:-969;width:1080;height:1080" coordorigin="7280,-969" coordsize="1080,1080" path="m7820,-969r-540,540l7820,111r540,-540l7820,-969xe" filled="f">
              <v:path arrowok="t"/>
            </v:shape>
            <w10:wrap anchorx="page"/>
          </v:group>
        </w:pict>
      </w:r>
      <w:r>
        <w:pict>
          <v:group id="_x0000_s1471" style="position:absolute;margin-left:373pt;margin-top:14.55pt;width:45pt;height:0;z-index:-4563;mso-position-horizontal-relative:page" coordorigin="7460,291" coordsize="900,0">
            <v:shape id="_x0000_s1472" style="position:absolute;left:7460;top:291;width:900;height:0" coordorigin="7460,291" coordsize="900,0" path="m7460,291r900,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Link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8" w:line="220" w:lineRule="exact"/>
        <w:rPr>
          <w:sz w:val="22"/>
          <w:szCs w:val="22"/>
        </w:rPr>
      </w:pPr>
    </w:p>
    <w:p w:rsidR="0093536B" w:rsidRDefault="004B0619">
      <w:pPr>
        <w:spacing w:before="29"/>
        <w:ind w:left="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Jenis-j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hubungan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Derajat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Relasi / Kardinalitas relasi</w:t>
      </w:r>
    </w:p>
    <w:p w:rsidR="0093536B" w:rsidRDefault="004B0619">
      <w:pPr>
        <w:tabs>
          <w:tab w:val="left" w:pos="1080"/>
        </w:tabs>
        <w:spacing w:before="30" w:line="400" w:lineRule="exact"/>
        <w:ind w:left="108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ƒ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Kardinalitas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enunjukkan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jum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maksimum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relasi dengan 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itas pada himpunan entitas yang lain</w:t>
      </w:r>
    </w:p>
    <w:p w:rsidR="0093536B" w:rsidRDefault="004B0619">
      <w:pPr>
        <w:tabs>
          <w:tab w:val="left" w:pos="1080"/>
        </w:tabs>
        <w:spacing w:before="64" w:line="352" w:lineRule="auto"/>
        <w:ind w:left="108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entitas-entitas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Mahasiswa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berelasi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 satu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bahkan 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satupun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nan 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Kuliah</w:t>
      </w:r>
    </w:p>
    <w:p w:rsidR="00ED424E" w:rsidRDefault="00ED424E">
      <w:pPr>
        <w:tabs>
          <w:tab w:val="left" w:pos="1080"/>
        </w:tabs>
        <w:spacing w:before="64" w:line="352" w:lineRule="auto"/>
        <w:ind w:left="1082" w:right="70" w:hanging="360"/>
        <w:jc w:val="both"/>
        <w:rPr>
          <w:rFonts w:ascii="Arial" w:eastAsia="Arial" w:hAnsi="Arial" w:cs="Arial"/>
          <w:sz w:val="24"/>
          <w:szCs w:val="24"/>
        </w:rPr>
        <w:sectPr w:rsidR="00ED424E">
          <w:type w:val="continuous"/>
          <w:pgSz w:w="12240" w:h="20160"/>
          <w:pgMar w:top="1380" w:right="1020" w:bottom="280" w:left="1340" w:header="720" w:footer="720" w:gutter="0"/>
          <w:cols w:space="720"/>
        </w:sectPr>
      </w:pPr>
    </w:p>
    <w:p w:rsidR="0093536B" w:rsidRDefault="004B0619">
      <w:pPr>
        <w:spacing w:before="35"/>
        <w:ind w:left="3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lastRenderedPageBreak/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Jenis-jenis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7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satu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ke satu (one to one)</w:t>
      </w:r>
    </w:p>
    <w:p w:rsidR="0093536B" w:rsidRDefault="004B0619">
      <w:pPr>
        <w:spacing w:before="94" w:line="300" w:lineRule="exact"/>
        <w:ind w:left="106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setiap </w:t>
      </w:r>
      <w:r>
        <w:rPr>
          <w:rFonts w:ascii="Arial" w:eastAsia="Arial" w:hAnsi="Arial" w:cs="Arial"/>
          <w:spacing w:val="3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3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3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3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en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itas </w:t>
      </w:r>
      <w:r>
        <w:rPr>
          <w:rFonts w:ascii="Arial" w:eastAsia="Arial" w:hAnsi="Arial" w:cs="Arial"/>
          <w:spacing w:val="3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</w:t>
      </w:r>
    </w:p>
    <w:p w:rsidR="0093536B" w:rsidRDefault="004B0619">
      <w:pPr>
        <w:spacing w:before="5" w:line="100" w:lineRule="exact"/>
        <w:rPr>
          <w:sz w:val="10"/>
          <w:szCs w:val="10"/>
        </w:rPr>
      </w:pPr>
      <w:r>
        <w:br w:type="column"/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720" w:header="0" w:footer="2434" w:gutter="0"/>
          <w:cols w:num="2" w:space="720" w:equalWidth="0">
            <w:col w:w="6042" w:space="163"/>
            <w:col w:w="3295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berhubungan </w:t>
      </w:r>
      <w:r>
        <w:rPr>
          <w:rFonts w:ascii="Arial" w:eastAsia="Arial" w:hAnsi="Arial" w:cs="Arial"/>
          <w:spacing w:val="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paling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1422" w:right="7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banyak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satu entitas pada himpunan entitas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B, dan begitu sebali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nya setiap entitas pada 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 B berhubungan deng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paling banyak satu 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93536B" w:rsidRDefault="00222D27">
      <w:pPr>
        <w:spacing w:line="260" w:lineRule="exact"/>
        <w:ind w:left="1062"/>
        <w:rPr>
          <w:rFonts w:ascii="Arial" w:eastAsia="Arial" w:hAnsi="Arial" w:cs="Arial"/>
          <w:sz w:val="24"/>
          <w:szCs w:val="24"/>
        </w:rPr>
      </w:pPr>
      <w:r>
        <w:pict>
          <v:group id="_x0000_s1445" style="position:absolute;left:0;text-align:left;margin-left:138.65pt;margin-top:4.1pt;width:360.75pt;height:45.75pt;z-index:-4562;mso-position-horizontal-relative:page" coordorigin="2773,-327" coordsize="7215,915">
            <v:shape id="_x0000_s1450" style="position:absolute;left:2780;top:-139;width:1620;height:540" coordorigin="2780,-139" coordsize="1620,540" path="m4400,-139r-1620,l2780,401r1620,l4400,-139xe" filled="f">
              <v:path arrowok="t"/>
            </v:shape>
            <v:shape id="_x0000_s1449" style="position:absolute;left:4940;top:-319;width:2880;height:900" coordorigin="4940,-319" coordsize="2880,900" path="m6380,-319l4940,131,6380,581,7820,131,6380,-319xe" filled="f">
              <v:path arrowok="t"/>
            </v:shape>
            <v:shape id="_x0000_s1448" style="position:absolute;left:4400;top:121;width:540;height:0" coordorigin="4400,121" coordsize="540,0" path="m4400,121r540,e" filled="f">
              <v:path arrowok="t"/>
            </v:shape>
            <v:shape id="_x0000_s1447" style="position:absolute;left:8360;top:-139;width:1620;height:540" coordorigin="8360,-139" coordsize="1620,540" path="m9980,-139r-1620,l8360,401r1620,l9980,-139xe" filled="f">
              <v:path arrowok="t"/>
            </v:shape>
            <v:shape id="_x0000_s1446" style="position:absolute;left:7801;top:121;width:540;height:0" coordorigin="7801,121" coordsize="540,0" path="m7801,121r540,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93536B">
      <w:pPr>
        <w:spacing w:before="8" w:line="160" w:lineRule="exact"/>
        <w:rPr>
          <w:sz w:val="16"/>
          <w:szCs w:val="16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</w:p>
    <w:p w:rsidR="0093536B" w:rsidRDefault="0093536B">
      <w:pPr>
        <w:spacing w:before="18" w:line="200" w:lineRule="exact"/>
      </w:pPr>
    </w:p>
    <w:p w:rsidR="0093536B" w:rsidRDefault="004B061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Supir</w:t>
      </w:r>
    </w:p>
    <w:p w:rsidR="0093536B" w:rsidRDefault="004B0619">
      <w:pPr>
        <w:spacing w:before="29" w:line="240" w:lineRule="exact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position w:val="-2"/>
          <w:sz w:val="24"/>
          <w:szCs w:val="24"/>
        </w:rPr>
        <w:lastRenderedPageBreak/>
        <w:t>1                                                    1</w:t>
      </w:r>
    </w:p>
    <w:p w:rsidR="0093536B" w:rsidRDefault="004B0619">
      <w:pPr>
        <w:spacing w:line="200" w:lineRule="exact"/>
        <w:ind w:left="975" w:right="112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penuga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</w:t>
      </w:r>
      <w:proofErr w:type="gramEnd"/>
    </w:p>
    <w:p w:rsidR="0093536B" w:rsidRDefault="004B0619">
      <w:pPr>
        <w:spacing w:before="18" w:line="200" w:lineRule="exact"/>
      </w:pPr>
      <w:r>
        <w:br w:type="column"/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3" w:space="720" w:equalWidth="0">
            <w:col w:w="2152" w:space="853"/>
            <w:col w:w="3360" w:space="799"/>
            <w:col w:w="2336"/>
          </w:cols>
        </w:sectPr>
      </w:pPr>
      <w:r>
        <w:rPr>
          <w:rFonts w:ascii="Arial" w:eastAsia="Arial" w:hAnsi="Arial" w:cs="Arial"/>
          <w:sz w:val="24"/>
          <w:szCs w:val="24"/>
        </w:rPr>
        <w:t>Mobil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5" w:line="280" w:lineRule="exact"/>
        <w:rPr>
          <w:sz w:val="28"/>
          <w:szCs w:val="28"/>
        </w:rPr>
      </w:pPr>
    </w:p>
    <w:p w:rsidR="0093536B" w:rsidRDefault="004B0619">
      <w:pPr>
        <w:spacing w:before="29"/>
        <w:ind w:left="7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satu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(one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4B0619">
      <w:pPr>
        <w:tabs>
          <w:tab w:val="left" w:pos="1420"/>
        </w:tabs>
        <w:spacing w:before="94" w:line="354" w:lineRule="auto"/>
        <w:ind w:left="1422" w:right="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ƒ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setiap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itas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dapat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hubun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 banyak entitas pada hi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punan entitas B, dan tidak sebaliknya dimana setiap  entitas  pada  himpunan  enti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  B  berhubungan  dengan  paling banyak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93536B" w:rsidRDefault="004B0619">
      <w:pPr>
        <w:spacing w:line="280" w:lineRule="exact"/>
        <w:ind w:left="10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93536B">
      <w:pPr>
        <w:spacing w:before="2" w:line="220" w:lineRule="exact"/>
        <w:rPr>
          <w:sz w:val="22"/>
          <w:szCs w:val="22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</w:p>
    <w:p w:rsidR="0093536B" w:rsidRDefault="0093536B">
      <w:pPr>
        <w:spacing w:before="18" w:line="200" w:lineRule="exact"/>
      </w:pPr>
    </w:p>
    <w:p w:rsidR="0093536B" w:rsidRDefault="004B061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Kelas</w:t>
      </w:r>
    </w:p>
    <w:p w:rsidR="0093536B" w:rsidRDefault="004B0619">
      <w:pPr>
        <w:spacing w:before="32" w:line="240" w:lineRule="exact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position w:val="-2"/>
          <w:sz w:val="24"/>
          <w:szCs w:val="24"/>
        </w:rPr>
        <w:lastRenderedPageBreak/>
        <w:t xml:space="preserve">1                                                    </w:t>
      </w:r>
      <w:r>
        <w:rPr>
          <w:position w:val="-3"/>
          <w:sz w:val="24"/>
          <w:szCs w:val="24"/>
        </w:rPr>
        <w:t>M</w:t>
      </w:r>
    </w:p>
    <w:p w:rsidR="0093536B" w:rsidRDefault="00222D27">
      <w:pPr>
        <w:spacing w:line="200" w:lineRule="exact"/>
        <w:ind w:left="1332" w:right="1473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439" style="position:absolute;left:0;text-align:left;margin-left:138.65pt;margin-top:-16.45pt;width:360.75pt;height:45.75pt;z-index:-4561;mso-position-horizontal-relative:page" coordorigin="2773,-329" coordsize="7215,915">
            <v:shape id="_x0000_s1444" style="position:absolute;left:4940;top:-321;width:2880;height:900" coordorigin="4940,-321" coordsize="2880,900" path="m6380,-321l4940,129,6380,579,7820,129,6380,-321xe" filled="f">
              <v:path arrowok="t"/>
            </v:shape>
            <v:shape id="_x0000_s1443" style="position:absolute;left:2780;top:-141;width:1620;height:540" coordorigin="2780,-141" coordsize="1620,540" path="m4400,-141r-1620,l2780,399r1620,l4400,-141xe" filled="f">
              <v:path arrowok="t"/>
            </v:shape>
            <v:shape id="_x0000_s1442" style="position:absolute;left:4400;top:119;width:540;height:0" coordorigin="4400,119" coordsize="540,0" path="m4400,119r540,e" filled="f">
              <v:path arrowok="t"/>
            </v:shape>
            <v:shape id="_x0000_s1441" style="position:absolute;left:8360;top:-141;width:1620;height:540" coordorigin="8360,-141" coordsize="1620,540" path="m9980,-141r-1620,l8360,399r1620,l9980,-141xe" filled="f">
              <v:path arrowok="t"/>
            </v:shape>
            <v:shape id="_x0000_s1440" style="position:absolute;left:7801;top:119;width:540;height:0" coordorigin="7801,119" coordsize="540,0" path="m7801,119r540,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Arial" w:eastAsia="Arial" w:hAnsi="Arial" w:cs="Arial"/>
          <w:sz w:val="24"/>
          <w:szCs w:val="24"/>
        </w:rPr>
        <w:t>berisi</w:t>
      </w:r>
      <w:proofErr w:type="gramEnd"/>
    </w:p>
    <w:p w:rsidR="0093536B" w:rsidRDefault="004B0619">
      <w:pPr>
        <w:spacing w:before="18" w:line="200" w:lineRule="exact"/>
      </w:pPr>
      <w:r>
        <w:br w:type="column"/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3" w:space="720" w:equalWidth="0">
            <w:col w:w="2171" w:space="835"/>
            <w:col w:w="3454" w:space="673"/>
            <w:col w:w="2367"/>
          </w:cols>
        </w:sectPr>
      </w:pPr>
      <w:r>
        <w:rPr>
          <w:rFonts w:ascii="Arial" w:eastAsia="Arial" w:hAnsi="Arial" w:cs="Arial"/>
          <w:sz w:val="24"/>
          <w:szCs w:val="24"/>
        </w:rPr>
        <w:t>Siswa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20" w:line="220" w:lineRule="exact"/>
        <w:rPr>
          <w:sz w:val="22"/>
          <w:szCs w:val="22"/>
        </w:rPr>
      </w:pPr>
    </w:p>
    <w:p w:rsidR="0093536B" w:rsidRDefault="004B0619">
      <w:pPr>
        <w:spacing w:before="29"/>
        <w:ind w:left="7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ak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satu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(many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one)</w:t>
      </w:r>
    </w:p>
    <w:p w:rsidR="0093536B" w:rsidRDefault="004B0619">
      <w:pPr>
        <w:tabs>
          <w:tab w:val="left" w:pos="1420"/>
        </w:tabs>
        <w:spacing w:before="94" w:line="354" w:lineRule="auto"/>
        <w:ind w:left="14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ƒ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setiap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itas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berhubungan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paling banyak sa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 entitas pada himpunan enti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B, dan 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sebali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dimana setiap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dapat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hubun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  dengan banyak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93536B" w:rsidRDefault="004B0619">
      <w:pPr>
        <w:spacing w:line="280" w:lineRule="exact"/>
        <w:ind w:left="10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93536B">
      <w:pPr>
        <w:spacing w:before="1" w:line="280" w:lineRule="exact"/>
        <w:rPr>
          <w:sz w:val="28"/>
          <w:szCs w:val="28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</w:p>
    <w:p w:rsidR="0093536B" w:rsidRDefault="0093536B">
      <w:pPr>
        <w:spacing w:before="14" w:line="200" w:lineRule="exact"/>
      </w:pPr>
    </w:p>
    <w:p w:rsidR="0093536B" w:rsidRDefault="004B061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Siswa</w:t>
      </w:r>
    </w:p>
    <w:p w:rsidR="0093536B" w:rsidRDefault="004B0619">
      <w:pPr>
        <w:spacing w:before="29" w:line="240" w:lineRule="exact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position w:val="-3"/>
          <w:sz w:val="24"/>
          <w:szCs w:val="24"/>
        </w:rPr>
        <w:lastRenderedPageBreak/>
        <w:t xml:space="preserve">M                                                    </w:t>
      </w:r>
      <w:r>
        <w:rPr>
          <w:spacing w:val="26"/>
          <w:position w:val="-3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t>1</w:t>
      </w:r>
    </w:p>
    <w:p w:rsidR="0093536B" w:rsidRDefault="00222D27">
      <w:pPr>
        <w:spacing w:line="200" w:lineRule="exact"/>
        <w:ind w:left="1485" w:right="1353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433" style="position:absolute;left:0;text-align:left;margin-left:138.65pt;margin-top:-16.45pt;width:360.75pt;height:45.75pt;z-index:-4560;mso-position-horizontal-relative:page" coordorigin="2773,-329" coordsize="7215,915">
            <v:shape id="_x0000_s1438" style="position:absolute;left:2780;top:-141;width:1620;height:540" coordorigin="2780,-141" coordsize="1620,540" path="m4400,-141r-1620,l2780,399r1620,l4400,-141xe" filled="f">
              <v:path arrowok="t"/>
            </v:shape>
            <v:shape id="_x0000_s1437" style="position:absolute;left:4940;top:-321;width:2880;height:900" coordorigin="4940,-321" coordsize="2880,900" path="m6380,-321l4940,129,6380,579,7820,129,6380,-321xe" filled="f">
              <v:path arrowok="t"/>
            </v:shape>
            <v:shape id="_x0000_s1436" style="position:absolute;left:4400;top:119;width:540;height:0" coordorigin="4400,119" coordsize="540,0" path="m4400,119r540,e" filled="f">
              <v:path arrowok="t"/>
            </v:shape>
            <v:shape id="_x0000_s1435" style="position:absolute;left:8360;top:-141;width:1620;height:540" coordorigin="8360,-141" coordsize="1620,540" path="m9980,-141r-1620,l8360,399r1620,l9980,-141xe" filled="f">
              <v:path arrowok="t"/>
            </v:shape>
            <v:shape id="_x0000_s1434" style="position:absolute;left:7801;top:119;width:540;height:0" coordorigin="7801,119" coordsize="540,0" path="m7801,119r540,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Arial" w:eastAsia="Arial" w:hAnsi="Arial" w:cs="Arial"/>
          <w:sz w:val="24"/>
          <w:szCs w:val="24"/>
        </w:rPr>
        <w:t>kuli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h</w:t>
      </w:r>
      <w:proofErr w:type="gramEnd"/>
    </w:p>
    <w:p w:rsidR="0093536B" w:rsidRDefault="004B0619">
      <w:pPr>
        <w:spacing w:before="14" w:line="200" w:lineRule="exact"/>
      </w:pPr>
      <w:r>
        <w:br w:type="column"/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3" w:space="720" w:equalWidth="0">
            <w:col w:w="2191" w:space="634"/>
            <w:col w:w="3540" w:space="692"/>
            <w:col w:w="2443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jurusan</w:t>
      </w:r>
      <w:proofErr w:type="gramEnd"/>
    </w:p>
    <w:p w:rsidR="0093536B" w:rsidRDefault="0093536B">
      <w:pPr>
        <w:spacing w:before="6"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7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ak</w:t>
      </w:r>
      <w:proofErr w:type="gram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ak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(ma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)</w:t>
      </w:r>
    </w:p>
    <w:p w:rsidR="0093536B" w:rsidRDefault="004B0619">
      <w:pPr>
        <w:tabs>
          <w:tab w:val="left" w:pos="1420"/>
        </w:tabs>
        <w:spacing w:before="36" w:line="400" w:lineRule="exact"/>
        <w:ind w:left="14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ƒ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setiap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itas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dapat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hubun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 banyak 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itas pada himpunan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B, dan sebaliknya dimana setiap entitas  pada  himpunan  entitas  B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  berhubun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  dengan  banyak 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93536B" w:rsidRDefault="004B0619">
      <w:pPr>
        <w:spacing w:before="64" w:line="300" w:lineRule="exact"/>
        <w:ind w:left="10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</w:p>
    <w:p w:rsidR="0093536B" w:rsidRDefault="0093536B">
      <w:pPr>
        <w:spacing w:before="5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</w:p>
    <w:p w:rsidR="0093536B" w:rsidRDefault="0093536B">
      <w:pPr>
        <w:spacing w:before="14" w:line="200" w:lineRule="exact"/>
      </w:pPr>
    </w:p>
    <w:p w:rsidR="0093536B" w:rsidRDefault="004B061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Siswa</w:t>
      </w:r>
    </w:p>
    <w:p w:rsidR="0093536B" w:rsidRDefault="004B0619">
      <w:pPr>
        <w:spacing w:before="29" w:line="240" w:lineRule="exact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position w:val="-3"/>
          <w:sz w:val="24"/>
          <w:szCs w:val="24"/>
        </w:rPr>
        <w:lastRenderedPageBreak/>
        <w:t xml:space="preserve">M                                                    </w:t>
      </w:r>
      <w:r>
        <w:rPr>
          <w:spacing w:val="27"/>
          <w:position w:val="-3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t>M</w:t>
      </w:r>
    </w:p>
    <w:p w:rsidR="0093536B" w:rsidRDefault="00222D27">
      <w:pPr>
        <w:spacing w:line="200" w:lineRule="exact"/>
        <w:ind w:left="1286" w:right="1246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427" style="position:absolute;left:0;text-align:left;margin-left:147.65pt;margin-top:-16.45pt;width:360.75pt;height:45.75pt;z-index:-4559;mso-position-horizontal-relative:page" coordorigin="2953,-329" coordsize="7215,915">
            <v:shape id="_x0000_s1432" style="position:absolute;left:2960;top:-141;width:1620;height:540" coordorigin="2960,-141" coordsize="1620,540" path="m4580,-141r-1620,l2960,399r1620,l4580,-141xe" filled="f">
              <v:path arrowok="t"/>
            </v:shape>
            <v:shape id="_x0000_s1431" style="position:absolute;left:5120;top:-321;width:2880;height:900" coordorigin="5120,-321" coordsize="2880,900" path="m6560,-321l5120,129,6560,579,8000,129,6560,-321xe" filled="f">
              <v:path arrowok="t"/>
            </v:shape>
            <v:shape id="_x0000_s1430" style="position:absolute;left:4580;top:119;width:540;height:0" coordorigin="4580,119" coordsize="540,0" path="m4580,119r540,e" filled="f">
              <v:path arrowok="t"/>
            </v:shape>
            <v:shape id="_x0000_s1429" style="position:absolute;left:8540;top:-141;width:1620;height:540" coordorigin="8540,-141" coordsize="1620,540" path="m10160,-141r-1620,l8540,399r1620,l10160,-141xe" filled="f">
              <v:path arrowok="t"/>
            </v:shape>
            <v:shape id="_x0000_s1428" style="position:absolute;left:7981;top:119;width:540;height:0" coordorigin="7981,119" coordsize="540,0" path="m7981,119r540,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Arial" w:eastAsia="Arial" w:hAnsi="Arial" w:cs="Arial"/>
          <w:position w:val="1"/>
          <w:sz w:val="24"/>
          <w:szCs w:val="24"/>
        </w:rPr>
        <w:t>mengikuti</w:t>
      </w:r>
      <w:proofErr w:type="gramEnd"/>
    </w:p>
    <w:p w:rsidR="0093536B" w:rsidRDefault="004B0619">
      <w:pPr>
        <w:spacing w:before="14" w:line="200" w:lineRule="exact"/>
      </w:pPr>
      <w:r>
        <w:br w:type="column"/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3" w:space="720" w:equalWidth="0">
            <w:col w:w="2371" w:space="634"/>
            <w:col w:w="3634" w:space="411"/>
            <w:col w:w="245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matakuliah</w:t>
      </w:r>
      <w:proofErr w:type="gramEnd"/>
    </w:p>
    <w:p w:rsidR="0093536B" w:rsidRDefault="004B0619">
      <w:pPr>
        <w:spacing w:before="78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5.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Tahapan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pembuatan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Diagaram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E-R</w:t>
      </w:r>
    </w:p>
    <w:p w:rsidR="0093536B" w:rsidRDefault="0093536B">
      <w:pPr>
        <w:spacing w:line="100" w:lineRule="exact"/>
        <w:rPr>
          <w:sz w:val="10"/>
          <w:szCs w:val="10"/>
        </w:rPr>
      </w:pPr>
    </w:p>
    <w:p w:rsidR="0093536B" w:rsidRDefault="004B0619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ƒ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elompok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pentahapan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ditempuh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buatan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Diagram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</w:t>
      </w:r>
      <w:proofErr w:type="gram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Tahap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al pembuatan </w:t>
      </w:r>
      <w:r>
        <w:rPr>
          <w:rFonts w:ascii="Arial" w:eastAsia="Arial" w:hAnsi="Arial" w:cs="Arial"/>
          <w:b/>
          <w:i/>
          <w:sz w:val="24"/>
          <w:szCs w:val="24"/>
        </w:rPr>
        <w:t>(preliminary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design)</w:t>
      </w:r>
    </w:p>
    <w:p w:rsidR="0093536B" w:rsidRDefault="0093536B">
      <w:pPr>
        <w:spacing w:before="4" w:line="140" w:lineRule="exact"/>
        <w:rPr>
          <w:sz w:val="15"/>
          <w:szCs w:val="15"/>
        </w:rPr>
      </w:pPr>
    </w:p>
    <w:p w:rsidR="0093536B" w:rsidRDefault="004B0619">
      <w:pPr>
        <w:tabs>
          <w:tab w:val="left" w:pos="2260"/>
        </w:tabs>
        <w:spacing w:line="358" w:lineRule="auto"/>
        <w:ind w:left="226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mendapatkan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rancangan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basis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minimal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apat mengakomodasi  kebtuuhan  penyimpanan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 terhadap  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yang akan dibangun</w:t>
      </w:r>
    </w:p>
    <w:p w:rsidR="0093536B" w:rsidRDefault="004B0619">
      <w:pPr>
        <w:tabs>
          <w:tab w:val="left" w:pos="2260"/>
        </w:tabs>
        <w:spacing w:before="22" w:line="358" w:lineRule="auto"/>
        <w:ind w:left="226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Pada  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umumnya  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mengabai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an 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adanya 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penyimpangan- penyimpangan</w:t>
      </w:r>
    </w:p>
    <w:p w:rsidR="0093536B" w:rsidRDefault="004B0619">
      <w:pPr>
        <w:spacing w:before="6" w:line="260" w:lineRule="exact"/>
        <w:ind w:left="82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Tahap</w:t>
      </w:r>
      <w:proofErr w:type="gram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optimasi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(final</w:t>
      </w:r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design)</w:t>
      </w:r>
    </w:p>
    <w:p w:rsidR="0093536B" w:rsidRDefault="0093536B">
      <w:pPr>
        <w:spacing w:before="9" w:line="140" w:lineRule="exact"/>
        <w:rPr>
          <w:sz w:val="15"/>
          <w:szCs w:val="15"/>
        </w:rPr>
      </w:pPr>
    </w:p>
    <w:p w:rsidR="0093536B" w:rsidRDefault="004B0619">
      <w:pPr>
        <w:spacing w:line="260" w:lineRule="exact"/>
        <w:ind w:left="1902" w:right="-56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Dilakukan  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koreksi</w:t>
      </w:r>
    </w:p>
    <w:p w:rsidR="0093536B" w:rsidRDefault="004B0619">
      <w:pPr>
        <w:spacing w:before="9" w:line="140" w:lineRule="exact"/>
        <w:rPr>
          <w:sz w:val="15"/>
          <w:szCs w:val="15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4414" w:space="338"/>
            <w:col w:w="4868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terhadap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hasil  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tahap  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awal,   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dengan</w:t>
      </w:r>
    </w:p>
    <w:p w:rsidR="0093536B" w:rsidRDefault="0093536B">
      <w:pPr>
        <w:spacing w:before="2" w:line="140" w:lineRule="exact"/>
        <w:rPr>
          <w:sz w:val="14"/>
          <w:szCs w:val="14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memperhatikan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aspek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efisien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performansi, dan fleksi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ilitas</w:t>
      </w:r>
    </w:p>
    <w:p w:rsidR="0093536B" w:rsidRDefault="0093536B">
      <w:pPr>
        <w:spacing w:before="5" w:line="140" w:lineRule="exact"/>
        <w:rPr>
          <w:sz w:val="15"/>
          <w:szCs w:val="15"/>
        </w:rPr>
      </w:pPr>
    </w:p>
    <w:p w:rsidR="0093536B" w:rsidRDefault="004B0619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Bentuk-bentuk koreksi yang </w:t>
      </w:r>
      <w:proofErr w:type="gramStart"/>
      <w:r>
        <w:rPr>
          <w:rFonts w:ascii="Arial" w:eastAsia="Arial" w:hAnsi="Arial" w:cs="Arial"/>
          <w:sz w:val="24"/>
          <w:szCs w:val="24"/>
        </w:rPr>
        <w:t>dilakukan :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Dekomposisi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</w:p>
    <w:p w:rsidR="0093536B" w:rsidRDefault="0093536B">
      <w:pPr>
        <w:spacing w:before="6" w:line="100" w:lineRule="exact"/>
        <w:rPr>
          <w:sz w:val="11"/>
          <w:szCs w:val="11"/>
        </w:rPr>
      </w:pPr>
    </w:p>
    <w:p w:rsidR="0093536B" w:rsidRDefault="004B0619">
      <w:pPr>
        <w:spacing w:line="280" w:lineRule="exact"/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Penggabungan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entitas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spacing w:line="280" w:lineRule="exact"/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Pengubahan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derajat relasi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ind w:left="2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Penambahan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baru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tabs>
          <w:tab w:val="left" w:pos="2980"/>
        </w:tabs>
        <w:spacing w:line="334" w:lineRule="auto"/>
        <w:ind w:left="298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Penambahan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angan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masing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masing entitas dan relasi</w:t>
      </w:r>
    </w:p>
    <w:p w:rsidR="0093536B" w:rsidRDefault="004B0619">
      <w:pPr>
        <w:spacing w:line="300" w:lineRule="exact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Langkah-langkah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menyusuan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diagram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awal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4B0619">
      <w:pPr>
        <w:spacing w:before="4" w:line="400" w:lineRule="atLeast"/>
        <w:ind w:left="154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Mengidentifikasi</w:t>
      </w:r>
      <w:proofErr w:type="gram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enetapkan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seluruh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akan terlibat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atribut-atribut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masing-masing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</w:p>
    <w:p w:rsidR="0093536B" w:rsidRDefault="004B0619">
      <w:pPr>
        <w:spacing w:before="4" w:line="400" w:lineRule="atLeast"/>
        <w:ind w:left="154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Mengidentifikasi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menetapkan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uh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himpunan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relasi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diantara 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beserta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foreign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key-nya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derajat relasi (cardinality)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54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Melengkapi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himpunan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entitas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punan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relasi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 deskriptif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kunci)</w:t>
      </w:r>
    </w:p>
    <w:p w:rsidR="0093536B" w:rsidRDefault="004B0619">
      <w:pPr>
        <w:spacing w:before="5" w:line="280" w:lineRule="exact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Contoh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: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kasus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pada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perkuliahan</w:t>
      </w:r>
    </w:p>
    <w:p w:rsidR="0093536B" w:rsidRDefault="004B0619">
      <w:pPr>
        <w:tabs>
          <w:tab w:val="left" w:pos="1180"/>
        </w:tabs>
        <w:spacing w:before="18" w:line="400" w:lineRule="exact"/>
        <w:ind w:left="118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Langkah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Mengidentifikasi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menetapkan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seluruh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 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terlibat</w:t>
      </w:r>
    </w:p>
    <w:p w:rsidR="0093536B" w:rsidRDefault="0093536B">
      <w:pPr>
        <w:spacing w:before="14" w:line="200" w:lineRule="exact"/>
      </w:pPr>
    </w:p>
    <w:p w:rsidR="0093536B" w:rsidRDefault="00222D27">
      <w:pPr>
        <w:spacing w:before="34" w:line="220" w:lineRule="exact"/>
        <w:ind w:left="2390"/>
        <w:rPr>
          <w:rFonts w:ascii="Arial" w:eastAsia="Arial" w:hAnsi="Arial" w:cs="Arial"/>
        </w:rPr>
      </w:pPr>
      <w:r>
        <w:pict>
          <v:group id="_x0000_s1425" style="position:absolute;left:0;text-align:left;margin-left:184pt;margin-top:-2.2pt;width:81pt;height:27pt;z-index:-4558;mso-position-horizontal-relative:page" coordorigin="3680,-44" coordsize="1620,540">
            <v:shape id="_x0000_s1426" style="position:absolute;left:3680;top:-44;width:1620;height:540" coordorigin="3680,-44" coordsize="1620,540" path="m5300,-44r-1620,l3680,496r1620,l5300,-44xe" filled="f">
              <v:path arrowok="t"/>
            </v:shape>
            <w10:wrap anchorx="page"/>
          </v:group>
        </w:pict>
      </w:r>
      <w:r>
        <w:pict>
          <v:group id="_x0000_s1423" style="position:absolute;left:0;text-align:left;margin-left:301pt;margin-top:-2.2pt;width:81pt;height:27pt;z-index:-4557;mso-position-horizontal-relative:page" coordorigin="6020,-44" coordsize="1620,540">
            <v:shape id="_x0000_s1424" style="position:absolute;left:6020;top:-44;width:1620;height:540" coordorigin="6020,-44" coordsize="1620,540" path="m7640,-44r-1620,l6020,496r1620,l7640,-44xe" filled="f">
              <v:path arrowok="t"/>
            </v:shape>
            <w10:wrap anchorx="page"/>
          </v:group>
        </w:pict>
      </w:r>
      <w:r>
        <w:pict>
          <v:group id="_x0000_s1421" style="position:absolute;left:0;text-align:left;margin-left:418pt;margin-top:-2.2pt;width:81pt;height:27pt;z-index:-4556;mso-position-horizontal-relative:page" coordorigin="8360,-44" coordsize="1620,540">
            <v:shape id="_x0000_s1422" style="position:absolute;left:8360;top:-44;width:1620;height:540" coordorigin="8360,-44" coordsize="1620,540" path="m9980,-44r-1620,l8360,496r1620,l9980,-44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</w:rPr>
        <w:t>Mah</w:t>
      </w:r>
      <w:r w:rsidR="004B0619">
        <w:rPr>
          <w:rFonts w:ascii="Arial" w:eastAsia="Arial" w:hAnsi="Arial" w:cs="Arial"/>
          <w:spacing w:val="-1"/>
          <w:position w:val="-1"/>
        </w:rPr>
        <w:t>a</w:t>
      </w:r>
      <w:r w:rsidR="004B0619">
        <w:rPr>
          <w:rFonts w:ascii="Arial" w:eastAsia="Arial" w:hAnsi="Arial" w:cs="Arial"/>
          <w:position w:val="-1"/>
        </w:rPr>
        <w:t xml:space="preserve">siswa                           </w:t>
      </w:r>
      <w:r w:rsidR="004B0619">
        <w:rPr>
          <w:rFonts w:ascii="Arial" w:eastAsia="Arial" w:hAnsi="Arial" w:cs="Arial"/>
          <w:spacing w:val="10"/>
          <w:position w:val="-1"/>
        </w:rPr>
        <w:t xml:space="preserve"> </w:t>
      </w:r>
      <w:r w:rsidR="004B0619">
        <w:rPr>
          <w:rFonts w:ascii="Arial" w:eastAsia="Arial" w:hAnsi="Arial" w:cs="Arial"/>
          <w:position w:val="-1"/>
        </w:rPr>
        <w:t xml:space="preserve">Kuliah                              </w:t>
      </w:r>
      <w:r w:rsidR="004B0619">
        <w:rPr>
          <w:rFonts w:ascii="Arial" w:eastAsia="Arial" w:hAnsi="Arial" w:cs="Arial"/>
          <w:spacing w:val="53"/>
          <w:position w:val="-1"/>
        </w:rPr>
        <w:t xml:space="preserve"> </w:t>
      </w:r>
      <w:r w:rsidR="004B0619">
        <w:rPr>
          <w:rFonts w:ascii="Arial" w:eastAsia="Arial" w:hAnsi="Arial" w:cs="Arial"/>
          <w:position w:val="-1"/>
        </w:rPr>
        <w:t>D</w:t>
      </w:r>
      <w:r w:rsidR="004B0619">
        <w:rPr>
          <w:rFonts w:ascii="Arial" w:eastAsia="Arial" w:hAnsi="Arial" w:cs="Arial"/>
          <w:spacing w:val="-1"/>
          <w:position w:val="-1"/>
        </w:rPr>
        <w:t>o</w:t>
      </w:r>
      <w:r w:rsidR="004B0619">
        <w:rPr>
          <w:rFonts w:ascii="Arial" w:eastAsia="Arial" w:hAnsi="Arial" w:cs="Arial"/>
          <w:position w:val="-1"/>
        </w:rPr>
        <w:t>sen</w:t>
      </w:r>
    </w:p>
    <w:p w:rsidR="0093536B" w:rsidRDefault="0093536B">
      <w:pPr>
        <w:spacing w:line="200" w:lineRule="exact"/>
      </w:pPr>
    </w:p>
    <w:p w:rsidR="0093536B" w:rsidRDefault="0093536B">
      <w:pPr>
        <w:spacing w:before="10" w:line="220" w:lineRule="exact"/>
        <w:rPr>
          <w:sz w:val="22"/>
          <w:szCs w:val="22"/>
        </w:rPr>
      </w:pPr>
    </w:p>
    <w:p w:rsidR="0093536B" w:rsidRDefault="004B0619">
      <w:pPr>
        <w:spacing w:line="300" w:lineRule="exact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Langkah</w:t>
      </w:r>
      <w:r>
        <w:rPr>
          <w:rFonts w:ascii="Arial" w:eastAsia="Arial" w:hAnsi="Arial" w:cs="Arial"/>
          <w:b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Menentukan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atribut-atribut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nci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dari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masing-masing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himpunan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6E6123">
      <w:pPr>
        <w:spacing w:line="240" w:lineRule="exact"/>
        <w:ind w:left="118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pict>
          <v:group id="_x0000_s1413" style="position:absolute;left:0;text-align:left;margin-left:239.9pt;margin-top:2.2pt;width:144.75pt;height:63.75pt;z-index:-4554;mso-position-horizontal-relative:page" coordorigin="4753,-726" coordsize="2895,1275">
            <v:shape id="_x0000_s1416" style="position:absolute;left:4760;top:-719;width:1440;height:540" coordorigin="4760,-719" coordsize="1440,540" path="m5480,-719r-59,1l5364,-715r-56,4l5253,-705r-53,8l5150,-688r-49,10l5012,-654r-78,30l4868,-591r-51,37l4781,-513r-21,64l4763,-427r34,64l4841,-325r58,36l4971,-258r84,27l5150,-209r50,9l5253,-192r55,6l5364,-182r57,3l5480,-179r60,l5597,-182r57,-4l5708,-192r53,-8l5812,-209r48,-10l5949,-244r78,-29l6093,-307r51,-37l6180,-384r20,-65l6198,-471r-34,-63l6120,-573r-58,-35l5990,-639r-84,-27l5812,-688r-51,-9l5708,-705r-54,-6l5597,-715r-57,-3l5480,-719xe" filled="f">
              <v:path arrowok="t"/>
            </v:shape>
            <v:shape id="_x0000_s1415" style="position:absolute;left:6020;top:1;width:1620;height:540" coordorigin="6020,1" coordsize="1620,540" path="m7640,1l6020,1r,540l7640,541r,-540xe" filled="f">
              <v:path arrowok="t"/>
            </v:shape>
            <v:shape id="_x0000_s1414" style="position:absolute;left:6020;top:-359;width:720;height:360" coordorigin="6020,-359" coordsize="720,360" path="m6020,-359l6740,1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Arial" w:eastAsia="Arial" w:hAnsi="Arial" w:cs="Arial"/>
          <w:position w:val="-3"/>
          <w:sz w:val="24"/>
          <w:szCs w:val="24"/>
        </w:rPr>
        <w:t>entitas</w:t>
      </w:r>
      <w:proofErr w:type="gramEnd"/>
    </w:p>
    <w:p w:rsidR="0093536B" w:rsidRDefault="0093536B">
      <w:pPr>
        <w:spacing w:before="5" w:line="120" w:lineRule="exact"/>
        <w:rPr>
          <w:sz w:val="13"/>
          <w:szCs w:val="13"/>
        </w:rPr>
      </w:pPr>
    </w:p>
    <w:p w:rsidR="0093536B" w:rsidRDefault="0093536B">
      <w:pPr>
        <w:spacing w:line="200" w:lineRule="exact"/>
      </w:pPr>
    </w:p>
    <w:p w:rsidR="0093536B" w:rsidRDefault="004B0619">
      <w:pPr>
        <w:spacing w:line="220" w:lineRule="exact"/>
        <w:ind w:left="780" w:right="-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KdMtk</w:t>
      </w:r>
    </w:p>
    <w:p w:rsidR="0093536B" w:rsidRDefault="004B0619">
      <w:pPr>
        <w:spacing w:line="20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3" w:space="720" w:equalWidth="0">
            <w:col w:w="1380" w:space="2099"/>
            <w:col w:w="567" w:space="2111"/>
            <w:col w:w="3463"/>
          </w:cols>
        </w:sect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ko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</w:p>
    <w:p w:rsidR="0093536B" w:rsidRDefault="00222D27">
      <w:pPr>
        <w:spacing w:before="79"/>
        <w:ind w:left="2390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lastRenderedPageBreak/>
        <w:pict>
          <v:group id="_x0000_s1417" style="position:absolute;left:0;text-align:left;margin-left:363.65pt;margin-top:-36.3pt;width:135.75pt;height:63.75pt;z-index:-4555;mso-position-horizontal-relative:page" coordorigin="7273,-726" coordsize="2715,1275">
            <v:shape id="_x0000_s1420" style="position:absolute;left:7280;top:-719;width:2520;height:540" coordorigin="7280,-719" coordsize="2520,540" path="m8540,-719r-103,1l8336,-715r-98,4l8143,-705r-93,8l7962,-688r-85,10l7797,-666r-76,12l7650,-639r-66,15l7524,-608r-103,35l7345,-534r-48,42l7280,-449r5,22l7345,-363r76,38l7524,-289r60,16l7650,-258r71,14l7797,-231r80,12l7962,-209r88,9l8143,-192r95,6l8336,-182r101,3l8540,-179r104,l8745,-182r98,-4l8939,-192r92,-8l9119,-209r85,-10l9285,-231r75,-13l9431,-258r66,-15l9557,-289r103,-36l9736,-363r48,-42l9800,-449r-4,-22l9736,-534r-76,-39l9557,-608r-60,-16l9431,-639r-71,-15l9285,-666r-81,-12l9119,-688r-88,-9l8939,-705r-96,-6l8745,-715r-101,-3l8540,-719xe" filled="f">
              <v:path arrowok="t"/>
            </v:shape>
            <v:shape id="_x0000_s1419" style="position:absolute;left:8360;top:1;width:1620;height:540" coordorigin="8360,1" coordsize="1620,540" path="m9980,1l8360,1r,540l9980,541r,-540xe" filled="f">
              <v:path arrowok="t"/>
            </v:shape>
            <v:shape id="_x0000_s1418" style="position:absolute;left:9260;top:-179;width:0;height:180" coordorigin="9260,-179" coordsize="0,180" path="m9260,-179r,180e" filled="f">
              <v:path arrowok="t"/>
            </v:shape>
            <w10:wrap anchorx="page"/>
          </v:group>
        </w:pict>
      </w:r>
      <w:r>
        <w:pict>
          <v:group id="_x0000_s1409" style="position:absolute;left:0;text-align:left;margin-left:102.65pt;margin-top:-18.3pt;width:162.75pt;height:45.75pt;z-index:-4553;mso-position-horizontal-relative:page" coordorigin="2053,-366" coordsize="3255,915">
            <v:shape id="_x0000_s1412" style="position:absolute;left:2060;top:-359;width:1440;height:540" coordorigin="2060,-359" coordsize="1440,540" path="m2780,-359r-59,1l2664,-355r-56,4l2553,-345r-53,8l2450,-328r-49,10l2312,-294r-78,30l2168,-231r-51,37l2081,-153r-21,64l2063,-67r34,64l2141,35r58,36l2271,102r84,27l2450,151r50,9l2553,168r55,6l2664,178r57,3l2780,181r60,l2897,178r57,-4l3008,168r53,-8l3112,151r48,-10l3249,116r78,-29l3393,53r51,-37l3480,-24r20,-65l3498,-111r-34,-63l3420,-213r-58,-35l3290,-279r-84,-27l3112,-328r-51,-9l3008,-345r-54,-6l2897,-355r-57,-3l2780,-359xe" filled="f">
              <v:path arrowok="t"/>
            </v:shape>
            <v:shape id="_x0000_s1411" style="position:absolute;left:3680;top:1;width:1620;height:540" coordorigin="3680,1" coordsize="1620,540" path="m5300,1l3680,1r,540l5300,541r,-540xe" filled="f">
              <v:path arrowok="t"/>
            </v:shape>
            <v:shape id="_x0000_s1410" style="position:absolute;left:3140;top:181;width:540;height:0" coordorigin="3140,181" coordsize="540,0" path="m3140,181r540,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</w:rPr>
        <w:t>Mah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 xml:space="preserve">siswa                           </w:t>
      </w:r>
      <w:r w:rsidR="004B0619">
        <w:rPr>
          <w:rFonts w:ascii="Arial" w:eastAsia="Arial" w:hAnsi="Arial" w:cs="Arial"/>
          <w:spacing w:val="10"/>
        </w:rPr>
        <w:t xml:space="preserve"> </w:t>
      </w:r>
      <w:r w:rsidR="004B0619">
        <w:rPr>
          <w:rFonts w:ascii="Arial" w:eastAsia="Arial" w:hAnsi="Arial" w:cs="Arial"/>
        </w:rPr>
        <w:t xml:space="preserve">Kuliah                              </w:t>
      </w:r>
      <w:r w:rsidR="004B0619">
        <w:rPr>
          <w:rFonts w:ascii="Arial" w:eastAsia="Arial" w:hAnsi="Arial" w:cs="Arial"/>
          <w:spacing w:val="53"/>
        </w:rPr>
        <w:t xml:space="preserve"> </w:t>
      </w:r>
      <w:r w:rsidR="004B0619">
        <w:rPr>
          <w:rFonts w:ascii="Arial" w:eastAsia="Arial" w:hAnsi="Arial" w:cs="Arial"/>
        </w:rPr>
        <w:t>D</w:t>
      </w:r>
      <w:r w:rsidR="004B0619">
        <w:rPr>
          <w:rFonts w:ascii="Arial" w:eastAsia="Arial" w:hAnsi="Arial" w:cs="Arial"/>
          <w:spacing w:val="-1"/>
        </w:rPr>
        <w:t>o</w:t>
      </w:r>
      <w:r w:rsidR="004B0619">
        <w:rPr>
          <w:rFonts w:ascii="Arial" w:eastAsia="Arial" w:hAnsi="Arial" w:cs="Arial"/>
        </w:rPr>
        <w:t>sen</w:t>
      </w:r>
    </w:p>
    <w:p w:rsidR="0093536B" w:rsidRDefault="00222D27">
      <w:pPr>
        <w:spacing w:before="29" w:line="300" w:lineRule="exact"/>
        <w:ind w:left="126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780" w:right="420" w:bottom="280" w:left="1160" w:header="0" w:footer="2434" w:gutter="0"/>
          <w:cols w:space="720"/>
        </w:sectPr>
      </w:pPr>
      <w:r>
        <w:lastRenderedPageBreak/>
        <w:pict>
          <v:group id="_x0000_s1350" style="position:absolute;left:0;text-align:left;margin-left:84.65pt;margin-top:90.7pt;width:522.75pt;height:117.75pt;z-index:-4552;mso-position-horizontal-relative:page;mso-position-vertical-relative:page" coordorigin="1693,2207" coordsize="10455,2355">
            <v:shape id="_x0000_s1373" style="position:absolute;left:10160;top:2214;width:1980;height:540" coordorigin="10160,2214" coordsize="1980,540" path="m11150,2214r-81,1l10990,2218r-77,4l10838,2228r-73,7l10696,2244r-67,11l10566,2266r-60,13l10399,2308r-90,34l10238,2379r-49,40l10160,2484r4,22l10211,2569r60,39l10352,2643r99,32l10566,2702r63,11l10696,2724r69,9l10838,2740r75,6l10990,2750r79,3l11150,2754r82,-1l11311,2750r77,-4l11463,2740r73,-7l11606,2724r66,-11l11735,2702r60,-13l11902,2660r90,-34l12063,2589r49,-40l12140,2484r-3,-22l12090,2399r-60,-39l11950,2325r-99,-32l11735,2266r-63,-11l11606,2244r-70,-9l11463,2228r-75,-6l11311,2218r-79,-3l11150,2214xe" filled="f">
              <v:path arrowok="t"/>
            </v:shape>
            <v:shape id="_x0000_s1372" style="position:absolute;left:10880;top:3834;width:1080;height:540" coordorigin="10880,3834" coordsize="1080,540" path="m11960,3834r-1080,l10880,4374r1080,l11960,3834xe" filled="f">
              <v:path arrowok="t"/>
            </v:shape>
            <v:shape id="_x0000_s1371" style="position:absolute;left:11240;top:2754;width:360;height:1080" coordorigin="11240,2754" coordsize="360,1080" path="m11600,2754r-360,1080e" filled="f">
              <v:path arrowok="t"/>
            </v:shape>
            <v:shape id="_x0000_s1370" style="position:absolute;left:1700;top:2934;width:1260;height:540" coordorigin="1700,2934" coordsize="1260,540" path="m2330,2934r-51,1l2228,2938r-49,4l2132,2948r-46,7l2041,2964r-42,11l1921,2999r-69,29l1795,3062r-45,37l1719,3139r-17,43l1700,3204r2,22l1719,3269r31,40l1795,3346r57,34l1921,3409r78,24l2041,3444r45,9l2132,3460r47,6l2228,3470r51,3l2330,3474r52,-1l2433,3470r49,-4l2530,3460r46,-7l2620,3444r42,-11l2740,3409r69,-29l2866,3346r45,-37l2942,3269r16,-43l2960,3204r-2,-22l2942,3139r-31,-40l2866,3062r-57,-34l2740,2999r-78,-24l2620,2964r-44,-9l2530,2948r-48,-6l2433,2938r-51,-3l2330,2934xe" filled="f">
              <v:path arrowok="t"/>
            </v:shape>
            <v:shape id="_x0000_s1369" style="position:absolute;left:1880;top:3834;width:1440;height:540" coordorigin="1880,3834" coordsize="1440,540" path="m3320,3834r-1440,l1880,4374r1440,l3320,3834xe" filled="f">
              <v:path arrowok="t"/>
            </v:shape>
            <v:shape id="_x0000_s1368" style="position:absolute;left:2060;top:3474;width:360;height:360" coordorigin="2060,3474" coordsize="360,360" path="m2060,3474r360,360e" filled="f">
              <v:path arrowok="t"/>
            </v:shape>
            <v:shape id="_x0000_s1367" style="position:absolute;left:4580;top:2934;width:1260;height:540" coordorigin="4580,2934" coordsize="1260,540" path="m5210,2934r-51,1l5108,2938r-49,4l5012,2948r-46,7l4921,2964r-42,11l4801,2999r-69,29l4675,3062r-45,37l4599,3139r-17,43l4580,3204r2,22l4599,3269r31,40l4675,3346r57,34l4801,3409r78,24l4921,3444r45,9l5012,3460r47,6l5108,3470r51,3l5210,3474r52,-1l5313,3470r49,-4l5410,3460r46,-7l5500,3444r42,-11l5620,3409r69,-29l5746,3346r45,-37l5822,3269r16,-43l5840,3204r-2,-22l5822,3139r-31,-40l5746,3062r-57,-34l5620,2999r-78,-24l5500,2964r-44,-9l5410,2948r-48,-6l5313,2938r-51,-3l5210,2934xe" filled="f">
              <v:path arrowok="t"/>
            </v:shape>
            <v:shape id="_x0000_s1366" style="position:absolute;left:3320;top:2934;width:1260;height:540" coordorigin="3320,2934" coordsize="1260,540" path="m3950,2934r-51,1l3848,2938r-49,4l3752,2948r-46,7l3661,2964r-42,11l3541,2999r-69,29l3415,3062r-45,37l3339,3139r-17,43l3320,3204r2,22l3339,3269r31,40l3415,3346r57,34l3541,3409r78,24l3661,3444r45,9l3752,3460r47,6l3848,3470r51,3l3950,3474r52,-1l4053,3470r49,-4l4150,3460r46,-7l4240,3444r42,-11l4360,3409r69,-29l4486,3346r45,-37l4562,3269r16,-43l4580,3204r-2,-22l4562,3139r-31,-40l4486,3062r-57,-34l4360,2999r-78,-24l4240,2964r-44,-9l4150,2948r-48,-6l4053,2938r-51,-3l3950,2934xe" filled="f">
              <v:path arrowok="t"/>
            </v:shape>
            <v:shape id="_x0000_s1365" style="position:absolute;left:3680;top:3654;width:2700;height:900" coordorigin="3680,3654" coordsize="2700,900" path="m5030,3654l3680,4104r1350,450l6380,4104,5030,3654xe" filled="f">
              <v:path arrowok="t"/>
            </v:shape>
            <v:shape id="_x0000_s1364" style="position:absolute;left:4040;top:3474;width:360;height:360" coordorigin="4040,3474" coordsize="360,360" path="m4040,3474r360,360e" filled="f">
              <v:path arrowok="t"/>
            </v:shape>
            <v:shape id="_x0000_s1363" style="position:absolute;left:5480;top:3474;width:0;height:360" coordorigin="5480,3474" coordsize="0,360" path="m5480,3474r,360e" filled="f">
              <v:path arrowok="t"/>
            </v:shape>
            <v:shape id="_x0000_s1362" style="position:absolute;left:3320;top:4094;width:540;height:0" coordorigin="3320,4094" coordsize="540,0" path="m3320,4094r540,e" filled="f">
              <v:path arrowok="t"/>
            </v:shape>
            <v:shape id="_x0000_s1361" style="position:absolute;left:6740;top:3834;width:1080;height:540" coordorigin="6740,3834" coordsize="1080,540" path="m7820,3834r-1080,l6740,4374r1080,l7820,3834xe" filled="f">
              <v:path arrowok="t"/>
            </v:shape>
            <v:shape id="_x0000_s1360" style="position:absolute;left:6020;top:2934;width:1260;height:540" coordorigin="6020,2934" coordsize="1260,540" path="m6650,2934r-51,1l6548,2938r-49,4l6452,2948r-46,7l6361,2964r-42,11l6241,2999r-69,29l6115,3062r-45,37l6039,3139r-17,43l6020,3204r2,22l6039,3269r31,40l6115,3346r57,34l6241,3409r78,24l6361,3444r45,9l6452,3460r47,6l6548,3470r51,3l6650,3474r52,-1l6753,3470r49,-4l6850,3460r46,-7l6940,3444r42,-11l7060,3409r69,-29l7186,3346r45,-37l7262,3269r16,-43l7280,3204r-2,-22l7262,3139r-31,-40l7186,3062r-57,-34l7060,2999r-78,-24l6940,2964r-44,-9l6850,2948r-48,-6l6753,2938r-51,-3l6650,2934xe" filled="f">
              <v:path arrowok="t"/>
            </v:shape>
            <v:shape id="_x0000_s1359" style="position:absolute;left:6740;top:3474;width:360;height:360" coordorigin="6740,3474" coordsize="360,360" path="m6740,3474r360,360e" filled="f">
              <v:path arrowok="t"/>
            </v:shape>
            <v:shape id="_x0000_s1358" style="position:absolute;left:6361;top:4094;width:360;height:0" coordorigin="6361,4094" coordsize="360,0" path="m6361,4094r360,e" filled="f">
              <v:path arrowok="t"/>
            </v:shape>
            <v:shape id="_x0000_s1357" style="position:absolute;left:8900;top:2934;width:1980;height:540" coordorigin="8900,2934" coordsize="1980,540" path="m9890,2934r-81,1l9730,2938r-77,4l9578,2948r-73,7l9436,2964r-67,11l9306,2986r-60,13l9139,3028r-90,34l8978,3099r-49,40l8900,3204r4,22l8951,3289r60,39l9092,3363r99,32l9306,3422r63,11l9436,3444r69,9l9578,3460r75,6l9730,3470r79,3l9890,3474r82,-1l10051,3470r77,-4l10203,3460r73,-7l10346,3444r66,-11l10475,3422r60,-13l10642,3380r90,-34l10803,3309r49,-40l10880,3204r-3,-22l10830,3119r-60,-39l10690,3045r-99,-32l10475,2986r-63,-11l10346,2964r-70,-9l10203,2948r-75,-6l10051,2938r-79,-3l9890,2934xe" filled="f">
              <v:path arrowok="t"/>
            </v:shape>
            <v:shape id="_x0000_s1356" style="position:absolute;left:7460;top:2934;width:1260;height:540" coordorigin="7460,2934" coordsize="1260,540" path="m8090,2934r-51,1l7988,2938r-49,4l7892,2948r-46,7l7801,2964r-42,11l7681,2999r-69,29l7555,3062r-45,37l7479,3139r-17,43l7460,3204r2,22l7479,3269r31,40l7555,3346r57,34l7681,3409r78,24l7801,3444r45,9l7892,3460r47,6l7988,3470r51,3l8090,3474r52,-1l8193,3470r49,-4l8290,3460r46,-7l8380,3444r42,-11l8500,3409r69,-29l8626,3346r45,-37l8702,3269r16,-43l8720,3204r-2,-22l8702,3139r-31,-40l8626,3062r-57,-34l8500,2999r-78,-24l8380,2964r-44,-9l8290,2948r-48,-6l8193,2938r-51,-3l8090,2934xe" filled="f">
              <v:path arrowok="t"/>
            </v:shape>
            <v:shape id="_x0000_s1355" style="position:absolute;left:8180;top:3654;width:2340;height:900" coordorigin="8180,3654" coordsize="2340,900" path="m9350,3654l8180,4104r1170,450l10520,4104,9350,3654xe" filled="f">
              <v:path arrowok="t"/>
            </v:shape>
            <v:shape id="_x0000_s1354" style="position:absolute;left:8360;top:3474;width:360;height:360" coordorigin="8360,3474" coordsize="360,360" path="m8360,3474r360,360e" filled="f">
              <v:path arrowok="t"/>
            </v:shape>
            <v:shape id="_x0000_s1353" style="position:absolute;left:9800;top:3474;width:180;height:360" coordorigin="9800,3474" coordsize="180,360" path="m9980,3474r-180,360e" filled="f">
              <v:path arrowok="t"/>
            </v:shape>
            <v:shape id="_x0000_s1352" style="position:absolute;left:7820;top:4094;width:540;height:0" coordorigin="7820,4094" coordsize="540,0" path="m7820,4094r540,e" filled="f">
              <v:path arrowok="t"/>
            </v:shape>
            <v:shape id="_x0000_s1351" style="position:absolute;left:10520;top:4114;width:360;height:0" coordorigin="10520,4114" coordsize="360,0" path="m10520,4114r360,e" filled="f">
              <v:path arrowok="t"/>
            </v:shape>
            <w10:wrap anchorx="page" anchory="page"/>
          </v:group>
        </w:pict>
      </w:r>
      <w:proofErr w:type="gramStart"/>
      <w:r w:rsidR="004B0619"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 w:rsidR="004B0619"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2"/>
          <w:sz w:val="24"/>
          <w:szCs w:val="24"/>
        </w:rPr>
        <w:t xml:space="preserve">Langkah </w:t>
      </w:r>
      <w:r w:rsidR="004B0619">
        <w:rPr>
          <w:rFonts w:ascii="Arial" w:eastAsia="Arial" w:hAnsi="Arial" w:cs="Arial"/>
          <w:b/>
          <w:spacing w:val="29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2"/>
          <w:sz w:val="24"/>
          <w:szCs w:val="24"/>
        </w:rPr>
        <w:t xml:space="preserve">3 </w:t>
      </w:r>
      <w:r w:rsidR="004B0619">
        <w:rPr>
          <w:rFonts w:ascii="Arial" w:eastAsia="Arial" w:hAnsi="Arial" w:cs="Arial"/>
          <w:b/>
          <w:spacing w:val="28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 xml:space="preserve">: </w:t>
      </w:r>
      <w:r w:rsidR="004B0619">
        <w:rPr>
          <w:rFonts w:ascii="Arial" w:eastAsia="Arial" w:hAnsi="Arial" w:cs="Arial"/>
          <w:spacing w:val="28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 xml:space="preserve">Mengidentifikasi </w:t>
      </w:r>
      <w:r w:rsidR="004B0619">
        <w:rPr>
          <w:rFonts w:ascii="Arial" w:eastAsia="Arial" w:hAnsi="Arial" w:cs="Arial"/>
          <w:spacing w:val="28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 xml:space="preserve">dan </w:t>
      </w:r>
      <w:r w:rsidR="004B0619">
        <w:rPr>
          <w:rFonts w:ascii="Arial" w:eastAsia="Arial" w:hAnsi="Arial" w:cs="Arial"/>
          <w:spacing w:val="28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 xml:space="preserve">menetapkan </w:t>
      </w:r>
      <w:r w:rsidR="004B0619">
        <w:rPr>
          <w:rFonts w:ascii="Arial" w:eastAsia="Arial" w:hAnsi="Arial" w:cs="Arial"/>
          <w:spacing w:val="28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 xml:space="preserve">seluruh </w:t>
      </w:r>
      <w:r w:rsidR="004B0619">
        <w:rPr>
          <w:rFonts w:ascii="Arial" w:eastAsia="Arial" w:hAnsi="Arial" w:cs="Arial"/>
          <w:spacing w:val="28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 xml:space="preserve">himpunan </w:t>
      </w:r>
      <w:r w:rsidR="004B0619">
        <w:rPr>
          <w:rFonts w:ascii="Arial" w:eastAsia="Arial" w:hAnsi="Arial" w:cs="Arial"/>
          <w:spacing w:val="28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rela</w:t>
      </w:r>
      <w:r w:rsidR="004B0619"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 w:rsidR="004B0619">
        <w:rPr>
          <w:rFonts w:ascii="Arial" w:eastAsia="Arial" w:hAnsi="Arial" w:cs="Arial"/>
          <w:position w:val="-2"/>
          <w:sz w:val="24"/>
          <w:szCs w:val="24"/>
        </w:rPr>
        <w:t>i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6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diantara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beserta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foreign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key-nya</w:t>
      </w:r>
    </w:p>
    <w:p w:rsidR="0093536B" w:rsidRDefault="004B0619">
      <w:pPr>
        <w:spacing w:before="5" w:line="220" w:lineRule="exact"/>
        <w:rPr>
          <w:sz w:val="22"/>
          <w:szCs w:val="22"/>
        </w:rPr>
      </w:pPr>
      <w:r>
        <w:br w:type="column"/>
      </w:r>
    </w:p>
    <w:p w:rsidR="0093536B" w:rsidRDefault="004B0619">
      <w:pPr>
        <w:spacing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2" w:space="720" w:equalWidth="0">
            <w:col w:w="8012" w:space="1387"/>
            <w:col w:w="1261"/>
          </w:cols>
        </w:sectPr>
      </w:pPr>
      <w:proofErr w:type="gramStart"/>
      <w:r>
        <w:rPr>
          <w:rFonts w:ascii="Arial" w:eastAsia="Arial" w:hAnsi="Arial" w:cs="Arial"/>
          <w:position w:val="-1"/>
        </w:rPr>
        <w:t>ko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position w:val="-1"/>
        </w:rPr>
        <w:t xml:space="preserve"> 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</w:p>
    <w:p w:rsidR="0093536B" w:rsidRDefault="0093536B">
      <w:pPr>
        <w:spacing w:line="200" w:lineRule="exact"/>
      </w:pPr>
    </w:p>
    <w:p w:rsidR="0093536B" w:rsidRDefault="0093536B">
      <w:pPr>
        <w:spacing w:before="20" w:line="240" w:lineRule="exact"/>
        <w:rPr>
          <w:sz w:val="24"/>
          <w:szCs w:val="24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</w:p>
    <w:p w:rsidR="0093536B" w:rsidRDefault="004B0619">
      <w:pPr>
        <w:spacing w:before="34" w:line="220" w:lineRule="exact"/>
        <w:ind w:left="834" w:right="-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KdMtk</w:t>
      </w:r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 xml:space="preserve">KdMtk             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KdMtk</w:t>
      </w: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5" w:space="720" w:equalWidth="0">
            <w:col w:w="1435" w:space="1019"/>
            <w:col w:w="601" w:space="659"/>
            <w:col w:w="567" w:space="873"/>
            <w:col w:w="2007" w:space="977"/>
            <w:col w:w="2522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Kode 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</w:p>
    <w:p w:rsidR="0093536B" w:rsidRDefault="0093536B">
      <w:pPr>
        <w:spacing w:before="4"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</w:p>
    <w:p w:rsidR="0093536B" w:rsidRDefault="004B0619">
      <w:pPr>
        <w:spacing w:before="34"/>
        <w:ind w:left="94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siswa</w:t>
      </w:r>
    </w:p>
    <w:p w:rsidR="0093536B" w:rsidRDefault="004B0619">
      <w:pPr>
        <w:spacing w:before="40" w:line="22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mempe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ajari</w:t>
      </w:r>
      <w:proofErr w:type="gramEnd"/>
    </w:p>
    <w:p w:rsidR="0093536B" w:rsidRDefault="004B0619">
      <w:pPr>
        <w:spacing w:before="34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Kuliah</w:t>
      </w:r>
    </w:p>
    <w:p w:rsidR="0093536B" w:rsidRDefault="004B0619">
      <w:pPr>
        <w:spacing w:before="40" w:line="22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menga</w:t>
      </w:r>
      <w:r>
        <w:rPr>
          <w:rFonts w:ascii="Arial" w:eastAsia="Arial" w:hAnsi="Arial" w:cs="Arial"/>
          <w:spacing w:val="-1"/>
          <w:position w:val="-1"/>
        </w:rPr>
        <w:t>j</w:t>
      </w:r>
      <w:r>
        <w:rPr>
          <w:rFonts w:ascii="Arial" w:eastAsia="Arial" w:hAnsi="Arial" w:cs="Arial"/>
          <w:position w:val="-1"/>
        </w:rPr>
        <w:t>ar</w:t>
      </w:r>
      <w:proofErr w:type="gramEnd"/>
    </w:p>
    <w:p w:rsidR="0093536B" w:rsidRDefault="004B0619">
      <w:pPr>
        <w:spacing w:before="34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5" w:space="720" w:equalWidth="0">
            <w:col w:w="1942" w:space="1330"/>
            <w:col w:w="1091" w:space="1479"/>
            <w:col w:w="557" w:space="1282"/>
            <w:col w:w="835" w:space="1453"/>
            <w:col w:w="691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</w:p>
    <w:p w:rsidR="0093536B" w:rsidRDefault="0093536B">
      <w:pPr>
        <w:spacing w:line="180" w:lineRule="exact"/>
        <w:rPr>
          <w:sz w:val="19"/>
          <w:szCs w:val="19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222D27">
      <w:pPr>
        <w:spacing w:line="300" w:lineRule="exact"/>
        <w:ind w:left="1262"/>
        <w:rPr>
          <w:rFonts w:ascii="Arial" w:eastAsia="Arial" w:hAnsi="Arial" w:cs="Arial"/>
          <w:sz w:val="24"/>
          <w:szCs w:val="24"/>
        </w:rPr>
      </w:pPr>
      <w:r>
        <w:pict>
          <v:group id="_x0000_s1374" style="position:absolute;left:0;text-align:left;margin-left:75.65pt;margin-top:240.4pt;width:522.75pt;height:117.75pt;z-index:-4551;mso-position-horizontal-relative:page;mso-position-vertical-relative:page" coordorigin="1513,5682" coordsize="10455,2355">
            <v:shape id="_x0000_s1397" style="position:absolute;left:1700;top:7309;width:1440;height:540" coordorigin="1700,7309" coordsize="1440,540" path="m3140,7309r-1440,l1700,7849r1440,l3140,7309xe" filled="f">
              <v:path arrowok="t"/>
            </v:shape>
            <v:shape id="_x0000_s1396" style="position:absolute;left:1520;top:6409;width:1260;height:540" coordorigin="1520,6409" coordsize="1260,540" path="m2150,6409r-51,1l2048,6413r-49,4l1952,6423r-46,7l1861,6439r-42,11l1741,6474r-69,30l1615,6537r-45,37l1539,6614r-17,43l1520,6679r2,22l1539,6744r31,40l1615,6821r57,34l1741,6884r78,25l1861,6919r45,9l1952,6935r47,6l2048,6946r51,2l2150,6949r52,-1l2253,6946r49,-5l2350,6935r46,-7l2440,6919r42,-10l2560,6884r69,-29l2686,6821r45,-37l2762,6744r16,-43l2780,6679r-2,-22l2762,6614r-31,-40l2686,6537r-57,-33l2560,6474r-78,-24l2440,6439r-44,-9l2350,6423r-48,-6l2253,6413r-51,-3l2150,6409xe" filled="f">
              <v:path arrowok="t"/>
            </v:shape>
            <v:shape id="_x0000_s1395" style="position:absolute;left:1880;top:6949;width:360;height:360" coordorigin="1880,6949" coordsize="360,360" path="m1880,6949r360,360e" filled="f">
              <v:path arrowok="t"/>
            </v:shape>
            <v:shape id="_x0000_s1394" style="position:absolute;left:4400;top:6409;width:1260;height:540" coordorigin="4400,6409" coordsize="1260,540" path="m5030,6409r-51,1l4928,6413r-49,4l4832,6423r-46,7l4741,6439r-42,11l4621,6474r-69,30l4495,6537r-45,37l4419,6614r-17,43l4400,6679r2,22l4419,6744r31,40l4495,6821r57,34l4621,6884r78,25l4741,6919r45,9l4832,6935r47,6l4928,6946r51,2l5030,6949r52,-1l5133,6946r49,-5l5230,6935r46,-7l5320,6919r42,-10l5440,6884r69,-29l5566,6821r45,-37l5642,6744r16,-43l5660,6679r-2,-22l5642,6614r-31,-40l5566,6537r-57,-33l5440,6474r-78,-24l5320,6439r-44,-9l5230,6423r-48,-6l5133,6413r-51,-3l5030,6409xe" filled="f">
              <v:path arrowok="t"/>
            </v:shape>
            <v:shape id="_x0000_s1393" style="position:absolute;left:3140;top:6409;width:1260;height:540" coordorigin="3140,6409" coordsize="1260,540" path="m3770,6409r-51,1l3668,6413r-49,4l3572,6423r-46,7l3481,6439r-42,11l3361,6474r-69,30l3235,6537r-45,37l3159,6614r-17,43l3140,6679r2,22l3159,6744r31,40l3235,6821r57,34l3361,6884r78,25l3481,6919r45,9l3572,6935r47,6l3668,6946r51,2l3770,6949r52,-1l3873,6946r49,-5l3970,6935r46,-7l4060,6919r42,-10l4180,6884r69,-29l4306,6821r45,-37l4382,6744r16,-43l4400,6679r-2,-22l4382,6614r-31,-40l4306,6537r-57,-33l4180,6474r-78,-24l4060,6439r-44,-9l3970,6423r-48,-6l3873,6413r-51,-3l3770,6409xe" filled="f">
              <v:path arrowok="t"/>
            </v:shape>
            <v:shape id="_x0000_s1392" style="position:absolute;left:3500;top:7129;width:2700;height:900" coordorigin="3500,7129" coordsize="2700,900" path="m4850,7129l3500,7579r1350,450l6200,7579,4850,7129xe" filled="f">
              <v:path arrowok="t"/>
            </v:shape>
            <v:shape id="_x0000_s1391" style="position:absolute;left:3860;top:6949;width:360;height:360" coordorigin="3860,6949" coordsize="360,360" path="m3860,6949r360,360e" filled="f">
              <v:path arrowok="t"/>
            </v:shape>
            <v:shape id="_x0000_s1390" style="position:absolute;left:5300;top:6949;width:0;height:360" coordorigin="5300,6949" coordsize="0,360" path="m5300,6949r,360e" filled="f">
              <v:path arrowok="t"/>
            </v:shape>
            <v:shape id="_x0000_s1389" style="position:absolute;left:3140;top:7568;width:540;height:0" coordorigin="3140,7568" coordsize="540,0" path="m3140,7568r540,e" filled="f">
              <v:path arrowok="t"/>
            </v:shape>
            <v:shape id="_x0000_s1388" style="position:absolute;left:6560;top:7309;width:1080;height:540" coordorigin="6560,7309" coordsize="1080,540" path="m7640,7309r-1080,l6560,7849r1080,l7640,7309xe" filled="f">
              <v:path arrowok="t"/>
            </v:shape>
            <v:shape id="_x0000_s1387" style="position:absolute;left:5840;top:6409;width:1260;height:540" coordorigin="5840,6409" coordsize="1260,540" path="m6470,6409r-51,1l6368,6413r-49,4l6272,6423r-46,7l6181,6439r-42,11l6061,6474r-69,30l5935,6537r-45,37l5859,6614r-17,43l5840,6679r2,22l5859,6744r31,40l5935,6821r57,34l6061,6884r78,25l6181,6919r45,9l6272,6935r47,6l6368,6946r51,2l6470,6949r52,-1l6573,6946r49,-5l6670,6935r46,-7l6760,6919r42,-10l6880,6884r69,-29l7006,6821r45,-37l7082,6744r16,-43l7100,6679r-2,-22l7082,6614r-31,-40l7006,6537r-57,-33l6880,6474r-78,-24l6760,6439r-44,-9l6670,6423r-48,-6l6573,6413r-51,-3l6470,6409xe" filled="f">
              <v:path arrowok="t"/>
            </v:shape>
            <v:shape id="_x0000_s1386" style="position:absolute;left:6560;top:6949;width:360;height:360" coordorigin="6560,6949" coordsize="360,360" path="m6560,6949r360,360e" filled="f">
              <v:path arrowok="t"/>
            </v:shape>
            <v:shape id="_x0000_s1385" style="position:absolute;left:6181;top:7568;width:360;height:0" coordorigin="6181,7568" coordsize="360,0" path="m6181,7568r360,e" filled="f">
              <v:path arrowok="t"/>
            </v:shape>
            <v:shape id="_x0000_s1384" style="position:absolute;left:8720;top:6409;width:1980;height:540" coordorigin="8720,6409" coordsize="1980,540" path="m9710,6409r-81,1l9550,6413r-77,4l9398,6423r-73,7l9256,6439r-67,11l9126,6461r-60,13l8959,6504r-90,33l8798,6574r-49,40l8720,6679r4,22l8771,6764r60,39l8912,6839r99,31l9126,6897r63,12l9256,6919r69,9l9398,6935r75,6l9550,6946r79,2l9710,6949r82,-1l9871,6946r77,-5l10023,6935r73,-7l10166,6919r66,-10l10295,6897r60,-13l10462,6855r90,-34l10623,6784r49,-40l10700,6679r-3,-22l10650,6594r-60,-39l10510,6520r-99,-32l10295,6461r-63,-11l10166,6439r-70,-9l10023,6423r-75,-6l9871,6413r-79,-3l9710,6409xe" filled="f">
              <v:path arrowok="t"/>
            </v:shape>
            <v:shape id="_x0000_s1383" style="position:absolute;left:7280;top:6409;width:1260;height:540" coordorigin="7280,6409" coordsize="1260,540" path="m7910,6409r-51,1l7808,6413r-49,4l7712,6423r-46,7l7621,6439r-42,11l7501,6474r-69,30l7375,6537r-45,37l7299,6614r-17,43l7280,6679r2,22l7299,6744r31,40l7375,6821r57,34l7501,6884r78,25l7621,6919r45,9l7712,6935r47,6l7808,6946r51,2l7910,6949r52,-1l8013,6946r49,-5l8110,6935r46,-7l8200,6919r42,-10l8320,6884r69,-29l8446,6821r45,-37l8522,6744r16,-43l8540,6679r-2,-22l8522,6614r-31,-40l8446,6537r-57,-33l8320,6474r-78,-24l8200,6439r-44,-9l8110,6423r-48,-6l8013,6413r-51,-3l7910,6409xe" filled="f">
              <v:path arrowok="t"/>
            </v:shape>
            <v:shape id="_x0000_s1382" style="position:absolute;left:8000;top:7129;width:2340;height:900" coordorigin="8000,7129" coordsize="2340,900" path="m9170,7129l8000,7579r1170,450l10340,7579,9170,7129xe" filled="f">
              <v:path arrowok="t"/>
            </v:shape>
            <v:shape id="_x0000_s1381" style="position:absolute;left:8180;top:6949;width:360;height:360" coordorigin="8180,6949" coordsize="360,360" path="m8180,6949r360,360e" filled="f">
              <v:path arrowok="t"/>
            </v:shape>
            <v:shape id="_x0000_s1380" style="position:absolute;left:9620;top:6949;width:180;height:360" coordorigin="9620,6949" coordsize="180,360" path="m9800,6949r-180,360e" filled="f">
              <v:path arrowok="t"/>
            </v:shape>
            <v:shape id="_x0000_s1379" style="position:absolute;left:7640;top:7568;width:540;height:0" coordorigin="7640,7568" coordsize="540,0" path="m7640,7568r540,e" filled="f">
              <v:path arrowok="t"/>
            </v:shape>
            <v:shape id="_x0000_s1378" style="position:absolute;left:9980;top:5689;width:1980;height:540" coordorigin="9980,5689" coordsize="1980,540" path="m10970,5689r-81,1l10810,5693r-77,4l10658,5703r-73,7l10516,5719r-67,11l10386,5741r-60,13l10219,5784r-90,33l10058,5854r-49,40l9980,5959r4,22l10031,6044r60,39l10172,6119r99,31l10386,6177r63,12l10516,6199r69,9l10658,6215r75,6l10810,6226r79,2l10970,6229r82,-1l11131,6226r77,-5l11283,6215r73,-7l11426,6199r66,-10l11555,6177r60,-13l11722,6135r90,-34l11883,6064r49,-40l11960,5959r-3,-22l11910,5874r-60,-39l11770,5800r-99,-32l11555,5741r-63,-11l11426,5719r-70,-9l11283,5703r-75,-6l11131,5693r-79,-3l10970,5689xe" filled="f">
              <v:path arrowok="t"/>
            </v:shape>
            <v:shape id="_x0000_s1377" style="position:absolute;left:10700;top:7309;width:1080;height:540" coordorigin="10700,7309" coordsize="1080,540" path="m11780,7309r-1080,l10700,7849r1080,l11780,7309xe" filled="f">
              <v:path arrowok="t"/>
            </v:shape>
            <v:shape id="_x0000_s1376" style="position:absolute;left:11060;top:6229;width:360;height:1080" coordorigin="11060,6229" coordsize="360,1080" path="m11420,6229r-360,1080e" filled="f">
              <v:path arrowok="t"/>
            </v:shape>
            <v:shape id="_x0000_s1375" style="position:absolute;left:10340;top:7589;width:360;height:0" coordorigin="10340,7589" coordsize="360,0" path="m10340,7589r360,e" filled="f">
              <v:path arrowok="t"/>
            </v:shape>
            <w10:wrap anchorx="page" anchory="page"/>
          </v:group>
        </w:pict>
      </w:r>
      <w:proofErr w:type="gramStart"/>
      <w:r w:rsidR="004B0619"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Langkah</w:t>
      </w:r>
      <w:r w:rsidR="004B0619">
        <w:rPr>
          <w:rFonts w:ascii="Arial" w:eastAsia="Arial" w:hAnsi="Arial" w:cs="Arial"/>
          <w:b/>
          <w:spacing w:val="44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position w:val="-1"/>
          <w:sz w:val="24"/>
          <w:szCs w:val="24"/>
        </w:rPr>
        <w:t>4</w:t>
      </w:r>
      <w:r w:rsidR="004B0619">
        <w:rPr>
          <w:rFonts w:ascii="Arial" w:eastAsia="Arial" w:hAnsi="Arial" w:cs="Arial"/>
          <w:b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r w:rsidR="004B0619"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Menentukan</w:t>
      </w:r>
      <w:r w:rsidR="004B0619"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derajat</w:t>
      </w:r>
      <w:r w:rsidR="004B0619"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relasi</w:t>
      </w:r>
      <w:r w:rsidR="004B0619"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(cardinality)</w:t>
      </w:r>
      <w:r w:rsidR="004B0619"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setiap</w:t>
      </w:r>
      <w:r w:rsidR="004B0619"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himpun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4B0619"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1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relasi</w:t>
      </w:r>
      <w:proofErr w:type="gramEnd"/>
    </w:p>
    <w:p w:rsidR="0093536B" w:rsidRDefault="004B0619">
      <w:pPr>
        <w:spacing w:line="200" w:lineRule="exact"/>
        <w:ind w:right="3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</w:p>
    <w:p w:rsidR="0093536B" w:rsidRDefault="0093536B">
      <w:pPr>
        <w:spacing w:line="200" w:lineRule="exact"/>
      </w:pPr>
    </w:p>
    <w:p w:rsidR="0093536B" w:rsidRDefault="0093536B">
      <w:pPr>
        <w:spacing w:before="20" w:line="240" w:lineRule="exact"/>
        <w:rPr>
          <w:sz w:val="24"/>
          <w:szCs w:val="24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</w:p>
    <w:p w:rsidR="0093536B" w:rsidRDefault="004B0619">
      <w:pPr>
        <w:spacing w:before="34" w:line="220" w:lineRule="exact"/>
        <w:ind w:left="654" w:right="-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</w:p>
    <w:p w:rsidR="0093536B" w:rsidRDefault="004B0619">
      <w:pPr>
        <w:spacing w:before="3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KdMtk</w:t>
      </w: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4" w:space="720" w:equalWidth="0">
            <w:col w:w="1255" w:space="1019"/>
            <w:col w:w="601" w:space="659"/>
            <w:col w:w="567" w:space="873"/>
            <w:col w:w="5686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 xml:space="preserve">KdMtk             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KdMtk                </w:t>
      </w:r>
      <w:r>
        <w:rPr>
          <w:rFonts w:ascii="Arial" w:eastAsia="Arial" w:hAnsi="Arial" w:cs="Arial"/>
          <w:spacing w:val="3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Kode 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</w:p>
    <w:p w:rsidR="0093536B" w:rsidRDefault="0093536B">
      <w:pPr>
        <w:spacing w:line="200" w:lineRule="exact"/>
      </w:pPr>
    </w:p>
    <w:p w:rsidR="0093536B" w:rsidRDefault="0093536B">
      <w:pPr>
        <w:spacing w:before="1" w:line="200" w:lineRule="exact"/>
      </w:pPr>
    </w:p>
    <w:p w:rsidR="0093536B" w:rsidRDefault="004B0619">
      <w:pPr>
        <w:spacing w:before="29" w:line="200" w:lineRule="exact"/>
        <w:ind w:left="2126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  <w:r>
        <w:rPr>
          <w:rFonts w:ascii="Arial" w:eastAsia="Arial" w:hAnsi="Arial" w:cs="Arial"/>
          <w:position w:val="-5"/>
          <w:sz w:val="24"/>
          <w:szCs w:val="24"/>
        </w:rPr>
        <w:t xml:space="preserve">M                                       </w:t>
      </w:r>
      <w:r>
        <w:rPr>
          <w:rFonts w:ascii="Arial" w:eastAsia="Arial" w:hAnsi="Arial" w:cs="Arial"/>
          <w:spacing w:val="21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5"/>
          <w:sz w:val="24"/>
          <w:szCs w:val="24"/>
        </w:rPr>
        <w:t xml:space="preserve">M                    </w:t>
      </w:r>
      <w:r>
        <w:rPr>
          <w:rFonts w:ascii="Arial" w:eastAsia="Arial" w:hAnsi="Arial" w:cs="Arial"/>
          <w:spacing w:val="24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5"/>
          <w:sz w:val="24"/>
          <w:szCs w:val="24"/>
        </w:rPr>
        <w:t xml:space="preserve">M                                 </w:t>
      </w:r>
      <w:r>
        <w:rPr>
          <w:rFonts w:ascii="Arial" w:eastAsia="Arial" w:hAnsi="Arial" w:cs="Arial"/>
          <w:spacing w:val="59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5"/>
          <w:sz w:val="24"/>
          <w:szCs w:val="24"/>
        </w:rPr>
        <w:t>1</w:t>
      </w:r>
    </w:p>
    <w:p w:rsidR="0093536B" w:rsidRDefault="004B0619">
      <w:pPr>
        <w:spacing w:line="200" w:lineRule="exact"/>
        <w:ind w:left="76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siswa</w:t>
      </w:r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mempe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ajari</w:t>
      </w:r>
      <w:proofErr w:type="gramEnd"/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Kuliah</w:t>
      </w:r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menga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</w:t>
      </w:r>
      <w:proofErr w:type="gramEnd"/>
    </w:p>
    <w:p w:rsidR="0093536B" w:rsidRDefault="004B0619">
      <w:pPr>
        <w:spacing w:line="20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5" w:space="720" w:equalWidth="0">
            <w:col w:w="1762" w:space="1330"/>
            <w:col w:w="1091" w:space="1479"/>
            <w:col w:w="557" w:space="1282"/>
            <w:col w:w="835" w:space="1453"/>
            <w:col w:w="871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7" w:line="220" w:lineRule="exact"/>
        <w:rPr>
          <w:sz w:val="22"/>
          <w:szCs w:val="22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</w:p>
    <w:p w:rsidR="0093536B" w:rsidRDefault="004B0619">
      <w:pPr>
        <w:spacing w:line="300" w:lineRule="exact"/>
        <w:ind w:left="126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lastRenderedPageBreak/>
        <w:t>ƒ</w:t>
      </w:r>
      <w:proofErr w:type="gramEnd"/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Langkah </w:t>
      </w:r>
      <w:r>
        <w:rPr>
          <w:rFonts w:ascii="Arial" w:eastAsia="Arial" w:hAnsi="Arial" w:cs="Arial"/>
          <w:b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5</w:t>
      </w:r>
    </w:p>
    <w:p w:rsidR="0093536B" w:rsidRDefault="004B0619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2" w:space="720" w:equalWidth="0">
            <w:col w:w="2888" w:space="145"/>
            <w:col w:w="7627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 xml:space="preserve">: </w:t>
      </w:r>
      <w:r>
        <w:rPr>
          <w:rFonts w:ascii="Arial" w:eastAsia="Arial" w:hAnsi="Arial" w:cs="Arial"/>
          <w:b/>
          <w:spacing w:val="14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Melengkapi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punan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entitas 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himpunan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relasi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dengan</w:t>
      </w:r>
    </w:p>
    <w:p w:rsidR="0093536B" w:rsidRDefault="0093536B">
      <w:pPr>
        <w:spacing w:before="2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16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atribut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deskriptif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(yang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bukan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kunci)</w:t>
      </w:r>
    </w:p>
    <w:p w:rsidR="0093536B" w:rsidRDefault="00222D27">
      <w:pPr>
        <w:spacing w:before="6" w:line="100" w:lineRule="exact"/>
        <w:rPr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8" type="#_x0000_t75" style="position:absolute;margin-left:48.65pt;margin-top:407.65pt;width:531.75pt;height:180.75pt;z-index:-4550;mso-position-horizontal-relative:page;mso-position-vertical-relative:page">
            <v:imagedata r:id="rId12" o:title=""/>
            <w10:wrap anchorx="page" anchory="page"/>
          </v:shape>
        </w:pict>
      </w:r>
    </w:p>
    <w:p w:rsidR="0093536B" w:rsidRDefault="0093536B">
      <w:pPr>
        <w:spacing w:line="200" w:lineRule="exact"/>
      </w:pPr>
    </w:p>
    <w:p w:rsidR="0093536B" w:rsidRDefault="004B0619">
      <w:pPr>
        <w:spacing w:before="34" w:line="220" w:lineRule="exact"/>
        <w:ind w:right="7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Kode 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</w:p>
    <w:p w:rsidR="0093536B" w:rsidRDefault="0093536B">
      <w:pPr>
        <w:spacing w:line="200" w:lineRule="exact"/>
      </w:pPr>
    </w:p>
    <w:p w:rsidR="0093536B" w:rsidRDefault="0093536B">
      <w:pPr>
        <w:spacing w:before="20" w:line="240" w:lineRule="exact"/>
        <w:rPr>
          <w:sz w:val="24"/>
          <w:szCs w:val="24"/>
        </w:rPr>
      </w:pPr>
    </w:p>
    <w:p w:rsidR="0093536B" w:rsidRDefault="004B0619">
      <w:pPr>
        <w:spacing w:before="34" w:line="220" w:lineRule="exact"/>
        <w:ind w:left="29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s</w:t>
      </w:r>
      <w:proofErr w:type="gramEnd"/>
      <w:r>
        <w:rPr>
          <w:rFonts w:ascii="Arial" w:eastAsia="Arial" w:hAnsi="Arial" w:cs="Arial"/>
          <w:position w:val="-1"/>
        </w:rPr>
        <w:t xml:space="preserve">               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nom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 xml:space="preserve">s          </w:t>
      </w:r>
      <w:r>
        <w:rPr>
          <w:rFonts w:ascii="Arial" w:eastAsia="Arial" w:hAnsi="Arial" w:cs="Arial"/>
          <w:spacing w:val="5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KdMtk             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KdMtk             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KdMtk                </w:t>
      </w:r>
      <w:r>
        <w:rPr>
          <w:rFonts w:ascii="Arial" w:eastAsia="Arial" w:hAnsi="Arial" w:cs="Arial"/>
          <w:spacing w:val="3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Nama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sen</w:t>
      </w:r>
    </w:p>
    <w:p w:rsidR="0093536B" w:rsidRDefault="0093536B">
      <w:pPr>
        <w:spacing w:line="200" w:lineRule="exact"/>
      </w:pPr>
    </w:p>
    <w:p w:rsidR="0093536B" w:rsidRDefault="0093536B">
      <w:pPr>
        <w:spacing w:before="1" w:line="200" w:lineRule="exact"/>
      </w:pPr>
    </w:p>
    <w:p w:rsidR="0093536B" w:rsidRDefault="004B0619">
      <w:pPr>
        <w:spacing w:before="29" w:line="200" w:lineRule="exact"/>
        <w:ind w:left="1766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  <w:r>
        <w:rPr>
          <w:rFonts w:ascii="Arial" w:eastAsia="Arial" w:hAnsi="Arial" w:cs="Arial"/>
          <w:position w:val="-5"/>
          <w:sz w:val="24"/>
          <w:szCs w:val="24"/>
        </w:rPr>
        <w:t xml:space="preserve">M                                       </w:t>
      </w:r>
      <w:r>
        <w:rPr>
          <w:rFonts w:ascii="Arial" w:eastAsia="Arial" w:hAnsi="Arial" w:cs="Arial"/>
          <w:spacing w:val="21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5"/>
          <w:sz w:val="24"/>
          <w:szCs w:val="24"/>
        </w:rPr>
        <w:t xml:space="preserve">M                    </w:t>
      </w:r>
      <w:r>
        <w:rPr>
          <w:rFonts w:ascii="Arial" w:eastAsia="Arial" w:hAnsi="Arial" w:cs="Arial"/>
          <w:spacing w:val="24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5"/>
          <w:sz w:val="24"/>
          <w:szCs w:val="24"/>
        </w:rPr>
        <w:t xml:space="preserve">M                                 </w:t>
      </w:r>
      <w:r>
        <w:rPr>
          <w:rFonts w:ascii="Arial" w:eastAsia="Arial" w:hAnsi="Arial" w:cs="Arial"/>
          <w:spacing w:val="59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5"/>
          <w:sz w:val="24"/>
          <w:szCs w:val="24"/>
        </w:rPr>
        <w:t>1</w:t>
      </w:r>
    </w:p>
    <w:p w:rsidR="0093536B" w:rsidRDefault="004B0619">
      <w:pPr>
        <w:spacing w:line="200" w:lineRule="exact"/>
        <w:ind w:left="40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siswa</w:t>
      </w:r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mempe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ajari</w:t>
      </w:r>
      <w:proofErr w:type="gramEnd"/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Kuliah</w:t>
      </w:r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menga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</w:t>
      </w:r>
      <w:proofErr w:type="gramEnd"/>
    </w:p>
    <w:p w:rsidR="0093536B" w:rsidRDefault="004B0619">
      <w:pPr>
        <w:spacing w:line="20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5" w:space="720" w:equalWidth="0">
            <w:col w:w="1402" w:space="1330"/>
            <w:col w:w="1091" w:space="1479"/>
            <w:col w:w="557" w:space="1282"/>
            <w:col w:w="835" w:space="1453"/>
            <w:col w:w="1231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9" w:line="260" w:lineRule="exact"/>
        <w:rPr>
          <w:sz w:val="26"/>
          <w:szCs w:val="26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</w:p>
    <w:p w:rsidR="0093536B" w:rsidRDefault="004B0619">
      <w:pPr>
        <w:spacing w:before="34"/>
        <w:ind w:left="114" w:right="-5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nama</w:t>
      </w:r>
      <w:proofErr w:type="gramEnd"/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alamat          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nilai            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position w:val="-5"/>
        </w:rPr>
        <w:t>Nama</w:t>
      </w:r>
    </w:p>
    <w:p w:rsidR="0093536B" w:rsidRDefault="004B0619">
      <w:pPr>
        <w:spacing w:before="3" w:line="220" w:lineRule="exact"/>
        <w:ind w:right="21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Mtk</w:t>
      </w:r>
    </w:p>
    <w:p w:rsidR="0093536B" w:rsidRDefault="004B0619">
      <w:pPr>
        <w:spacing w:before="34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2" w:space="720" w:equalWidth="0">
            <w:col w:w="5150" w:space="724"/>
            <w:col w:w="4786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 xml:space="preserve">SKS       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Jam   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ng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Kode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5" w:line="280" w:lineRule="exact"/>
        <w:rPr>
          <w:sz w:val="28"/>
          <w:szCs w:val="28"/>
        </w:rPr>
      </w:pPr>
    </w:p>
    <w:p w:rsidR="0093536B" w:rsidRDefault="004B0619">
      <w:pPr>
        <w:spacing w:before="29"/>
        <w:ind w:left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Diagram E-R dengan Kamus Data</w:t>
      </w:r>
    </w:p>
    <w:p w:rsidR="0093536B" w:rsidRDefault="004B0619">
      <w:pPr>
        <w:tabs>
          <w:tab w:val="left" w:pos="1260"/>
        </w:tabs>
        <w:spacing w:before="30" w:line="400" w:lineRule="exact"/>
        <w:ind w:left="1262" w:right="6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ruang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lingkupnya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bar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kompleks,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penggambaran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atribut- atribut dalam ERD seringkali malah mengg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nggu tujuan yang ingin dicapai. Oleh karena itu dapat din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atakan dalam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Kamus Data</w:t>
      </w:r>
    </w:p>
    <w:p w:rsidR="0093536B" w:rsidRDefault="004B0619">
      <w:pPr>
        <w:spacing w:before="64"/>
        <w:ind w:left="864" w:right="309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Kamus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berisi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daftar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 yang diapit tanda ‘{‘ dan ‘}’.</w:t>
      </w:r>
    </w:p>
    <w:p w:rsidR="0093536B" w:rsidRDefault="004B0619">
      <w:pPr>
        <w:spacing w:before="96" w:line="300" w:lineRule="exact"/>
        <w:ind w:left="1584" w:right="39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ƒ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Atribut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merupakan kunci digarisbawahi</w:t>
      </w:r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</w:p>
    <w:p w:rsidR="0093536B" w:rsidRDefault="0093536B">
      <w:pPr>
        <w:spacing w:before="3" w:line="220" w:lineRule="exact"/>
        <w:rPr>
          <w:sz w:val="22"/>
          <w:szCs w:val="22"/>
        </w:rPr>
      </w:pPr>
    </w:p>
    <w:p w:rsidR="0093536B" w:rsidRDefault="00222D27">
      <w:pPr>
        <w:spacing w:before="29" w:line="200" w:lineRule="exact"/>
        <w:ind w:left="2126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space="720"/>
        </w:sectPr>
      </w:pPr>
      <w:r>
        <w:pict>
          <v:group id="_x0000_s1399" style="position:absolute;left:0;text-align:left;margin-left:84.65pt;margin-top:-2.35pt;width:504.75pt;height:45.75pt;z-index:-4549;mso-position-horizontal-relative:page" coordorigin="1693,-47" coordsize="10095,915">
            <v:shape id="_x0000_s1408" style="position:absolute;left:1700;top:140;width:1440;height:540" coordorigin="1700,140" coordsize="1440,540" path="m3140,140r-1440,l1700,680r1440,l3140,140xe" filled="f">
              <v:path arrowok="t"/>
            </v:shape>
            <v:shape id="_x0000_s1407" style="position:absolute;left:3500;top:-40;width:2700;height:900" coordorigin="3500,-40" coordsize="2700,900" path="m4850,-40l3500,410,4850,860,6200,410,4850,-40xe" filled="f">
              <v:path arrowok="t"/>
            </v:shape>
            <v:shape id="_x0000_s1406" style="position:absolute;left:3140;top:401;width:540;height:0" coordorigin="3140,401" coordsize="540,0" path="m3140,401r540,e" filled="f">
              <v:path arrowok="t"/>
            </v:shape>
            <v:shape id="_x0000_s1405" style="position:absolute;left:6560;top:140;width:1080;height:540" coordorigin="6560,140" coordsize="1080,540" path="m7640,140r-1080,l6560,680r1080,l7640,140xe" filled="f">
              <v:path arrowok="t"/>
            </v:shape>
            <v:shape id="_x0000_s1404" style="position:absolute;left:6181;top:401;width:360;height:0" coordorigin="6181,401" coordsize="360,0" path="m6181,401r360,e" filled="f">
              <v:path arrowok="t"/>
            </v:shape>
            <v:shape id="_x0000_s1403" style="position:absolute;left:8000;top:-40;width:2340;height:900" coordorigin="8000,-40" coordsize="2340,900" path="m9170,-40l8000,410,9170,860,10340,410,9170,-40xe" filled="f">
              <v:path arrowok="t"/>
            </v:shape>
            <v:shape id="_x0000_s1402" style="position:absolute;left:7640;top:401;width:540;height:0" coordorigin="7640,401" coordsize="540,0" path="m7640,401r540,e" filled="f">
              <v:path arrowok="t"/>
            </v:shape>
            <v:shape id="_x0000_s1401" style="position:absolute;left:10700;top:140;width:1080;height:540" coordorigin="10700,140" coordsize="1080,540" path="m11780,140r-1080,l10700,680r1080,l11780,140xe" filled="f">
              <v:path arrowok="t"/>
            </v:shape>
            <v:shape id="_x0000_s1400" style="position:absolute;left:10340;top:420;width:360;height:0" coordorigin="10340,420" coordsize="360,0" path="m10340,420r360,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5"/>
          <w:sz w:val="24"/>
          <w:szCs w:val="24"/>
        </w:rPr>
        <w:t xml:space="preserve">M                                       </w:t>
      </w:r>
      <w:r w:rsidR="004B0619">
        <w:rPr>
          <w:rFonts w:ascii="Arial" w:eastAsia="Arial" w:hAnsi="Arial" w:cs="Arial"/>
          <w:spacing w:val="21"/>
          <w:position w:val="-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5"/>
          <w:sz w:val="24"/>
          <w:szCs w:val="24"/>
        </w:rPr>
        <w:t xml:space="preserve">M                    </w:t>
      </w:r>
      <w:r w:rsidR="004B0619">
        <w:rPr>
          <w:rFonts w:ascii="Arial" w:eastAsia="Arial" w:hAnsi="Arial" w:cs="Arial"/>
          <w:spacing w:val="24"/>
          <w:position w:val="-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5"/>
          <w:sz w:val="24"/>
          <w:szCs w:val="24"/>
        </w:rPr>
        <w:t xml:space="preserve">M                                 </w:t>
      </w:r>
      <w:r w:rsidR="004B0619">
        <w:rPr>
          <w:rFonts w:ascii="Arial" w:eastAsia="Arial" w:hAnsi="Arial" w:cs="Arial"/>
          <w:spacing w:val="59"/>
          <w:position w:val="-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5"/>
          <w:sz w:val="24"/>
          <w:szCs w:val="24"/>
        </w:rPr>
        <w:t>1</w:t>
      </w:r>
    </w:p>
    <w:p w:rsidR="0093536B" w:rsidRDefault="004B0619">
      <w:pPr>
        <w:spacing w:line="200" w:lineRule="exact"/>
        <w:ind w:left="76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siswa</w:t>
      </w:r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mempe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ajari</w:t>
      </w:r>
      <w:proofErr w:type="gramEnd"/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Kuliah</w:t>
      </w:r>
    </w:p>
    <w:p w:rsidR="0093536B" w:rsidRDefault="004B0619">
      <w:pPr>
        <w:spacing w:line="200" w:lineRule="exact"/>
        <w:ind w:right="-5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menga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</w:t>
      </w:r>
      <w:proofErr w:type="gramEnd"/>
    </w:p>
    <w:p w:rsidR="0093536B" w:rsidRDefault="004B0619">
      <w:pPr>
        <w:spacing w:line="20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20" w:bottom="280" w:left="1160" w:header="720" w:footer="720" w:gutter="0"/>
          <w:cols w:num="5" w:space="720" w:equalWidth="0">
            <w:col w:w="1762" w:space="1330"/>
            <w:col w:w="1091" w:space="1479"/>
            <w:col w:w="557" w:space="1282"/>
            <w:col w:w="835" w:space="1453"/>
            <w:col w:w="871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</w:p>
    <w:p w:rsidR="0093536B" w:rsidRDefault="004B0619">
      <w:pPr>
        <w:spacing w:before="71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lastRenderedPageBreak/>
        <w:t>Kamus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>data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proofErr w:type="gramEnd"/>
    </w:p>
    <w:p w:rsidR="0093536B" w:rsidRDefault="004B0619">
      <w:pPr>
        <w:spacing w:before="96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Mahasiswa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{</w:t>
      </w:r>
      <w:r>
        <w:rPr>
          <w:rFonts w:ascii="Arial" w:eastAsia="Arial" w:hAnsi="Arial" w:cs="Arial"/>
          <w:sz w:val="24"/>
          <w:szCs w:val="24"/>
          <w:u w:val="single" w:color="000000"/>
        </w:rPr>
        <w:t>nomhs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nama</w:t>
      </w:r>
      <w:proofErr w:type="gramEnd"/>
      <w:r>
        <w:rPr>
          <w:rFonts w:ascii="Arial" w:eastAsia="Arial" w:hAnsi="Arial" w:cs="Arial"/>
          <w:sz w:val="24"/>
          <w:szCs w:val="24"/>
        </w:rPr>
        <w:t>, alamat}</w:t>
      </w:r>
    </w:p>
    <w:p w:rsidR="0093536B" w:rsidRDefault="004B0619">
      <w:pPr>
        <w:spacing w:before="96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Kuliah = {</w:t>
      </w:r>
      <w:r>
        <w:rPr>
          <w:rFonts w:ascii="Arial" w:eastAsia="Arial" w:hAnsi="Arial" w:cs="Arial"/>
          <w:sz w:val="24"/>
          <w:szCs w:val="24"/>
          <w:u w:val="single" w:color="000000"/>
        </w:rPr>
        <w:t>kdmt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nama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mtk,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sks}</w:t>
      </w:r>
    </w:p>
    <w:p w:rsidR="0093536B" w:rsidRDefault="004B0619">
      <w:pPr>
        <w:spacing w:before="96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Dosen = {</w:t>
      </w:r>
      <w:r>
        <w:rPr>
          <w:rFonts w:ascii="Arial" w:eastAsia="Arial" w:hAnsi="Arial" w:cs="Arial"/>
          <w:sz w:val="24"/>
          <w:szCs w:val="24"/>
          <w:u w:val="single" w:color="000000"/>
        </w:rPr>
        <w:t>kode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dosen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nama</w:t>
      </w:r>
      <w:proofErr w:type="gramEnd"/>
      <w:r>
        <w:rPr>
          <w:rFonts w:ascii="Arial" w:eastAsia="Arial" w:hAnsi="Arial" w:cs="Arial"/>
          <w:sz w:val="24"/>
          <w:szCs w:val="24"/>
        </w:rPr>
        <w:t>}</w:t>
      </w:r>
    </w:p>
    <w:p w:rsidR="0093536B" w:rsidRDefault="004B0619">
      <w:pPr>
        <w:spacing w:before="96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Mempelajari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{</w:t>
      </w:r>
      <w:r>
        <w:rPr>
          <w:rFonts w:ascii="Arial" w:eastAsia="Arial" w:hAnsi="Arial" w:cs="Arial"/>
          <w:sz w:val="24"/>
          <w:szCs w:val="24"/>
          <w:u w:val="single" w:color="000000"/>
        </w:rPr>
        <w:t>nomhs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  <w:u w:val="single" w:color="000000"/>
        </w:rPr>
        <w:t>kdmtk</w:t>
      </w:r>
      <w:r>
        <w:rPr>
          <w:rFonts w:ascii="Arial" w:eastAsia="Arial" w:hAnsi="Arial" w:cs="Arial"/>
          <w:sz w:val="24"/>
          <w:szCs w:val="24"/>
        </w:rPr>
        <w:t>, nilai}</w:t>
      </w:r>
    </w:p>
    <w:p w:rsidR="0093536B" w:rsidRDefault="004B0619">
      <w:pPr>
        <w:spacing w:before="96"/>
        <w:ind w:left="46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780" w:right="1720" w:bottom="280" w:left="1600" w:header="0" w:footer="2434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Mengajar = </w:t>
      </w:r>
      <w:r>
        <w:rPr>
          <w:rFonts w:ascii="Arial" w:eastAsia="Arial" w:hAnsi="Arial" w:cs="Arial"/>
          <w:spacing w:val="-1"/>
          <w:sz w:val="24"/>
          <w:szCs w:val="24"/>
        </w:rPr>
        <w:t>{</w:t>
      </w:r>
      <w:r>
        <w:rPr>
          <w:rFonts w:ascii="Arial" w:eastAsia="Arial" w:hAnsi="Arial" w:cs="Arial"/>
          <w:sz w:val="24"/>
          <w:szCs w:val="24"/>
          <w:u w:val="single" w:color="000000"/>
        </w:rPr>
        <w:t>kdmtk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  <w:u w:val="single" w:color="000000"/>
        </w:rPr>
        <w:t>kode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dosen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jam,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ruang}</w:t>
      </w:r>
    </w:p>
    <w:p w:rsidR="0093536B" w:rsidRDefault="004B0619">
      <w:pPr>
        <w:spacing w:before="64" w:line="320" w:lineRule="exact"/>
        <w:ind w:left="2853" w:right="2817" w:firstLine="143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VII IMPLE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ENTASI</w:t>
      </w:r>
      <w:r>
        <w:rPr>
          <w:rFonts w:ascii="Arial" w:eastAsia="Arial" w:hAnsi="Arial" w:cs="Arial"/>
          <w:b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BASIS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3" w:line="220" w:lineRule="exact"/>
        <w:rPr>
          <w:sz w:val="22"/>
          <w:szCs w:val="22"/>
        </w:rPr>
      </w:pPr>
    </w:p>
    <w:p w:rsidR="0093536B" w:rsidRDefault="004B061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Pengantar</w:t>
      </w:r>
    </w:p>
    <w:p w:rsidR="0093536B" w:rsidRDefault="006E6123">
      <w:pPr>
        <w:tabs>
          <w:tab w:val="left" w:pos="820"/>
        </w:tabs>
        <w:spacing w:before="94" w:line="344" w:lineRule="auto"/>
        <w:ind w:left="82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Tahap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implementasi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merupa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an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upaya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membangun</w:t>
      </w:r>
      <w:r w:rsidR="004B0619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 fisik yang ditempatkan dalam media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>impan (disk) dengan bantuan DBMS</w:t>
      </w:r>
    </w:p>
    <w:p w:rsidR="0093536B" w:rsidRDefault="006E6123">
      <w:pPr>
        <w:spacing w:line="280" w:lineRule="exact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Tahap</w:t>
      </w:r>
      <w:r w:rsidR="004B0619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ini</w:t>
      </w:r>
      <w:r w:rsidR="004B0619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diawali</w:t>
      </w:r>
      <w:r w:rsidR="004B0619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4B0619">
        <w:rPr>
          <w:rFonts w:ascii="Arial" w:eastAsia="Arial" w:hAnsi="Arial" w:cs="Arial"/>
          <w:position w:val="-1"/>
          <w:sz w:val="24"/>
          <w:szCs w:val="24"/>
        </w:rPr>
        <w:t>lakukan</w:t>
      </w:r>
      <w:r w:rsidR="004B0619"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transformasi</w:t>
      </w:r>
      <w:r w:rsidR="004B0619"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dari</w:t>
      </w:r>
      <w:r w:rsidR="004B0619"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model</w:t>
      </w:r>
      <w:r w:rsidR="004B0619"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yang</w:t>
      </w:r>
      <w:r w:rsidR="004B0619"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telah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selesai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dibuat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 data sesuai DBMS yang dipilih</w:t>
      </w:r>
    </w:p>
    <w:p w:rsidR="0093536B" w:rsidRDefault="006E6123">
      <w:pPr>
        <w:tabs>
          <w:tab w:val="left" w:pos="820"/>
        </w:tabs>
        <w:spacing w:before="96" w:line="356" w:lineRule="auto"/>
        <w:ind w:left="822" w:right="69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c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Secara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um,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sebuah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ERD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akan</w:t>
      </w:r>
      <w:r w:rsidR="004B061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diwujud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an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menjadi</w:t>
      </w:r>
      <w:r w:rsidR="004B061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sebuah</w:t>
      </w:r>
      <w:r w:rsidR="004B061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basis</w:t>
      </w:r>
      <w:r w:rsidR="004B0619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data</w:t>
      </w:r>
      <w:r w:rsidR="004B0619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secara fisik. Sedangkan komponen-ko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ponen ER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berupa himpunan entitas dan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 xml:space="preserve">himpunan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relasi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akan  diwujud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 xml:space="preserve">an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menjadi </w:t>
      </w:r>
      <w:r w:rsidR="004B061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>tabel-tabel</w:t>
      </w:r>
      <w:r w:rsidR="004B0619">
        <w:rPr>
          <w:rFonts w:ascii="Arial" w:eastAsia="Arial" w:hAnsi="Arial" w:cs="Arial"/>
          <w:sz w:val="24"/>
          <w:szCs w:val="24"/>
        </w:rPr>
        <w:t xml:space="preserve">.   </w:t>
      </w:r>
      <w:r w:rsidR="004B061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Selan</w:t>
      </w:r>
      <w:r w:rsidR="004B0619">
        <w:rPr>
          <w:rFonts w:ascii="Arial" w:eastAsia="Arial" w:hAnsi="Arial" w:cs="Arial"/>
          <w:spacing w:val="2"/>
          <w:sz w:val="24"/>
          <w:szCs w:val="24"/>
        </w:rPr>
        <w:t>j</w:t>
      </w:r>
      <w:r w:rsidR="004B0619">
        <w:rPr>
          <w:rFonts w:ascii="Arial" w:eastAsia="Arial" w:hAnsi="Arial" w:cs="Arial"/>
          <w:sz w:val="24"/>
          <w:szCs w:val="24"/>
        </w:rPr>
        <w:t>utnya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 xml:space="preserve">,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</w:t>
      </w:r>
      <w:proofErr w:type="gramEnd"/>
      <w:r w:rsidR="004B0619">
        <w:rPr>
          <w:rFonts w:ascii="Arial" w:eastAsia="Arial" w:hAnsi="Arial" w:cs="Arial"/>
          <w:sz w:val="24"/>
          <w:szCs w:val="24"/>
        </w:rPr>
        <w:t>- atribut yang melekat pada masing-masing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himpunan entitas dan himpunan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relasi akan dinya</w:t>
      </w:r>
      <w:r w:rsidR="004B0619">
        <w:rPr>
          <w:rFonts w:ascii="Arial" w:eastAsia="Arial" w:hAnsi="Arial" w:cs="Arial"/>
          <w:spacing w:val="2"/>
          <w:sz w:val="24"/>
          <w:szCs w:val="24"/>
        </w:rPr>
        <w:t>t</w:t>
      </w:r>
      <w:r w:rsidR="004B0619">
        <w:rPr>
          <w:rFonts w:ascii="Arial" w:eastAsia="Arial" w:hAnsi="Arial" w:cs="Arial"/>
          <w:sz w:val="24"/>
          <w:szCs w:val="24"/>
        </w:rPr>
        <w:t>akan sebagai</w:t>
      </w:r>
      <w:r w:rsidR="004B061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b/>
          <w:sz w:val="24"/>
          <w:szCs w:val="24"/>
        </w:rPr>
        <w:t xml:space="preserve">field-field </w:t>
      </w:r>
      <w:r w:rsidR="004B0619">
        <w:rPr>
          <w:rFonts w:ascii="Arial" w:eastAsia="Arial" w:hAnsi="Arial" w:cs="Arial"/>
          <w:sz w:val="24"/>
          <w:szCs w:val="24"/>
        </w:rPr>
        <w:t>dari tabel yang se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uai</w:t>
      </w:r>
    </w:p>
    <w:p w:rsidR="0093536B" w:rsidRDefault="006E6123">
      <w:pPr>
        <w:spacing w:line="280" w:lineRule="exact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d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Performansi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ditentukan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oleh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Kualitas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perancangan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Kualitas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komputer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Platform yang dipilih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DBMS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</w:p>
    <w:p w:rsidR="0093536B" w:rsidRDefault="0093536B">
      <w:pPr>
        <w:spacing w:before="2" w:line="120" w:lineRule="exact"/>
        <w:rPr>
          <w:sz w:val="13"/>
          <w:szCs w:val="13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Pengk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dean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Abstraksi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6E6123">
      <w:pPr>
        <w:tabs>
          <w:tab w:val="left" w:pos="820"/>
        </w:tabs>
        <w:spacing w:before="94" w:line="354" w:lineRule="auto"/>
        <w:ind w:left="82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a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 xml:space="preserve">Data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yang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dilihat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oleh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pema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 xml:space="preserve">ai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</w:t>
      </w:r>
      <w:r w:rsidR="004B0619">
        <w:rPr>
          <w:rFonts w:ascii="Arial" w:eastAsia="Arial" w:hAnsi="Arial" w:cs="Arial"/>
          <w:spacing w:val="1"/>
          <w:sz w:val="24"/>
          <w:szCs w:val="24"/>
        </w:rPr>
        <w:t>w</w:t>
      </w:r>
      <w:r w:rsidR="004B0619">
        <w:rPr>
          <w:rFonts w:ascii="Arial" w:eastAsia="Arial" w:hAnsi="Arial" w:cs="Arial"/>
          <w:sz w:val="24"/>
          <w:szCs w:val="24"/>
        </w:rPr>
        <w:t xml:space="preserve">am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(end-user)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bisa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 xml:space="preserve">beda  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</w:t>
      </w:r>
      <w:r w:rsidR="004B0619">
        <w:rPr>
          <w:rFonts w:ascii="Arial" w:eastAsia="Arial" w:hAnsi="Arial" w:cs="Arial"/>
          <w:spacing w:val="1"/>
          <w:sz w:val="24"/>
          <w:szCs w:val="24"/>
        </w:rPr>
        <w:t>n</w:t>
      </w:r>
      <w:r w:rsidR="004B0619">
        <w:rPr>
          <w:rFonts w:ascii="Arial" w:eastAsia="Arial" w:hAnsi="Arial" w:cs="Arial"/>
          <w:sz w:val="24"/>
          <w:szCs w:val="24"/>
        </w:rPr>
        <w:t xml:space="preserve">gan bagaimana data / informasi itu disimpan.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A</w:t>
      </w:r>
      <w:r w:rsidR="004B0619">
        <w:rPr>
          <w:rFonts w:ascii="Arial" w:eastAsia="Arial" w:hAnsi="Arial" w:cs="Arial"/>
          <w:spacing w:val="1"/>
          <w:sz w:val="24"/>
          <w:szCs w:val="24"/>
        </w:rPr>
        <w:t>p</w:t>
      </w:r>
      <w:r w:rsidR="004B0619">
        <w:rPr>
          <w:rFonts w:ascii="Arial" w:eastAsia="Arial" w:hAnsi="Arial" w:cs="Arial"/>
          <w:sz w:val="24"/>
          <w:szCs w:val="24"/>
        </w:rPr>
        <w:t>a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yang dilihat oleh end-user bisa jadi merupakan hasil pengolahan yang tidak d</w:t>
      </w:r>
      <w:r w:rsidR="004B0619">
        <w:rPr>
          <w:rFonts w:ascii="Arial" w:eastAsia="Arial" w:hAnsi="Arial" w:cs="Arial"/>
          <w:spacing w:val="2"/>
          <w:sz w:val="24"/>
          <w:szCs w:val="24"/>
        </w:rPr>
        <w:t>i</w:t>
      </w:r>
      <w:r w:rsidR="004B0619">
        <w:rPr>
          <w:rFonts w:ascii="Arial" w:eastAsia="Arial" w:hAnsi="Arial" w:cs="Arial"/>
          <w:sz w:val="24"/>
          <w:szCs w:val="24"/>
        </w:rPr>
        <w:t xml:space="preserve">simpan sama sekali dalam basis </w:t>
      </w:r>
      <w:r w:rsidR="004B0619">
        <w:rPr>
          <w:rFonts w:ascii="Arial" w:eastAsia="Arial" w:hAnsi="Arial" w:cs="Arial"/>
          <w:spacing w:val="1"/>
          <w:sz w:val="24"/>
          <w:szCs w:val="24"/>
        </w:rPr>
        <w:t>d</w:t>
      </w:r>
      <w:r w:rsidR="004B0619">
        <w:rPr>
          <w:rFonts w:ascii="Arial" w:eastAsia="Arial" w:hAnsi="Arial" w:cs="Arial"/>
          <w:sz w:val="24"/>
          <w:szCs w:val="24"/>
        </w:rPr>
        <w:t>ata, atau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bisa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dinyatkan dalam bentuk lain</w:t>
      </w:r>
    </w:p>
    <w:p w:rsidR="0093536B" w:rsidRDefault="006E6123">
      <w:pPr>
        <w:spacing w:line="280" w:lineRule="exact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b</w:t>
      </w:r>
      <w:proofErr w:type="gramEnd"/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Alasan  </w:t>
      </w:r>
      <w:r w:rsidR="004B0619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untuk  </w:t>
      </w:r>
      <w:r w:rsidR="004B0619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membuat  </w:t>
      </w:r>
      <w:r w:rsidR="004B0619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suatu  </w:t>
      </w:r>
      <w:r w:rsidR="004B0619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pengko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ean  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adalah  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untuk  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efisien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i  </w:t>
      </w:r>
      <w:r w:rsidR="004B061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ruang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penyimpanan</w:t>
      </w:r>
      <w:proofErr w:type="gramEnd"/>
    </w:p>
    <w:p w:rsidR="0093536B" w:rsidRDefault="006E6123">
      <w:pPr>
        <w:spacing w:before="96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c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 pema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aiann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>a, ada dua bentuk pengkodean :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Eksternal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(user-defined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coding)</w:t>
      </w:r>
    </w:p>
    <w:p w:rsidR="0093536B" w:rsidRDefault="004B0619">
      <w:pPr>
        <w:tabs>
          <w:tab w:val="left" w:pos="2260"/>
        </w:tabs>
        <w:spacing w:before="73" w:line="344" w:lineRule="auto"/>
        <w:ind w:left="226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Mewakili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pengkodean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 tel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 diguna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an  secara  terbuka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an dikenal dengan baik oleh pemak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awam</w:t>
      </w:r>
    </w:p>
    <w:p w:rsidR="0093536B" w:rsidRDefault="004B0619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Nomor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mahasiswa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Kode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matakuliah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position w:val="-1"/>
          <w:sz w:val="24"/>
          <w:szCs w:val="24"/>
        </w:rPr>
        <w:t>Æ</w:t>
      </w:r>
      <w:r>
        <w:rPr>
          <w:rFonts w:ascii="PMingLiU" w:eastAsia="PMingLiU" w:hAnsi="PMingLiU" w:cs="PMingLiU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udah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dikenal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baik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awam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Internal (s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stem coding)</w:t>
      </w:r>
    </w:p>
    <w:p w:rsidR="0093536B" w:rsidRDefault="004B0619">
      <w:pPr>
        <w:tabs>
          <w:tab w:val="left" w:pos="2260"/>
        </w:tabs>
        <w:spacing w:before="73" w:line="344" w:lineRule="auto"/>
        <w:ind w:left="2262" w:right="70" w:hanging="36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80" w:right="1020" w:bottom="280" w:left="1600" w:header="0" w:footer="2434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Menggambarkan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bagaimana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 xml:space="preserve">mpan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dalam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kondisi sebenarn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a, sehingga 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orientasi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mesin</w:t>
      </w:r>
    </w:p>
    <w:p w:rsidR="0093536B" w:rsidRDefault="006E6123">
      <w:pPr>
        <w:spacing w:before="35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lastRenderedPageBreak/>
        <w:t>d</w:t>
      </w:r>
      <w:proofErr w:type="gramEnd"/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Ada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tiga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bentuk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pengkodean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Sekuen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ial</w:t>
      </w:r>
    </w:p>
    <w:p w:rsidR="0093536B" w:rsidRDefault="004B0619">
      <w:pPr>
        <w:tabs>
          <w:tab w:val="left" w:pos="2260"/>
        </w:tabs>
        <w:spacing w:before="74" w:line="344" w:lineRule="auto"/>
        <w:ind w:left="226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Pengkodean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dilakukan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engaso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ode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urut</w:t>
      </w:r>
    </w:p>
    <w:p w:rsidR="0093536B" w:rsidRDefault="004B0619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Contoh 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predikat 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kelulusan 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“Sangat 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Memuaskan”, 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”Cukup</w:t>
      </w:r>
    </w:p>
    <w:p w:rsidR="0093536B" w:rsidRDefault="004B0619">
      <w:pPr>
        <w:spacing w:before="96" w:line="300" w:lineRule="exact"/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Memuaskan”,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“Memuaskan”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PMingLiU" w:eastAsia="PMingLiU" w:hAnsi="PMingLiU" w:cs="PMingLiU"/>
          <w:position w:val="-2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dikodekan dengan hur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u</w:t>
      </w:r>
      <w:r>
        <w:rPr>
          <w:rFonts w:ascii="Arial" w:eastAsia="Arial" w:hAnsi="Arial" w:cs="Arial"/>
          <w:position w:val="-2"/>
          <w:sz w:val="24"/>
          <w:szCs w:val="24"/>
        </w:rPr>
        <w:t>f “A”, “B”, “C”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Mnemonic</w:t>
      </w:r>
    </w:p>
    <w:p w:rsidR="0093536B" w:rsidRDefault="004B0619">
      <w:pPr>
        <w:tabs>
          <w:tab w:val="left" w:pos="2260"/>
        </w:tabs>
        <w:spacing w:before="74" w:line="344" w:lineRule="auto"/>
        <w:ind w:left="226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Pengkodean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dilakuk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membentuk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singkatan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 data yang hendak di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odekan.</w:t>
      </w:r>
    </w:p>
    <w:p w:rsidR="0093536B" w:rsidRDefault="004B0619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“Laki-laki” </w:t>
      </w:r>
      <w:r>
        <w:rPr>
          <w:rFonts w:ascii="PMingLiU" w:eastAsia="PMingLiU" w:hAnsi="PMingLiU" w:cs="PMingLiU"/>
          <w:position w:val="-1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dikode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‘L”;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“Perempuan” </w:t>
      </w:r>
      <w:r>
        <w:rPr>
          <w:rFonts w:ascii="PMingLiU" w:eastAsia="PMingLiU" w:hAnsi="PMingLiU" w:cs="PMingLiU"/>
          <w:position w:val="-1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dikodekan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“P”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Blok</w:t>
      </w:r>
    </w:p>
    <w:p w:rsidR="0093536B" w:rsidRDefault="004B0619">
      <w:pPr>
        <w:spacing w:before="74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Pengkodean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dinyatakan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tertentu</w:t>
      </w:r>
    </w:p>
    <w:p w:rsidR="0093536B" w:rsidRDefault="004B0619">
      <w:pPr>
        <w:tabs>
          <w:tab w:val="left" w:pos="2260"/>
        </w:tabs>
        <w:spacing w:before="32" w:line="400" w:lineRule="exact"/>
        <w:ind w:left="2262" w:right="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Nomor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mahasiswa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XX.YY.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ZZZ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terdiri atas XX = 2 digit tahun masuk, YY = 2 digit kode jurusan, ZZZZ =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 digit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urut</w:t>
      </w:r>
    </w:p>
    <w:p w:rsidR="0093536B" w:rsidRDefault="0093536B">
      <w:pPr>
        <w:spacing w:line="200" w:lineRule="exact"/>
      </w:pPr>
    </w:p>
    <w:p w:rsidR="0093536B" w:rsidRDefault="0093536B">
      <w:pPr>
        <w:spacing w:before="12" w:line="280" w:lineRule="exact"/>
        <w:rPr>
          <w:sz w:val="28"/>
          <w:szCs w:val="28"/>
        </w:rPr>
      </w:pPr>
    </w:p>
    <w:p w:rsidR="0093536B" w:rsidRDefault="004B0619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Transformasi Model data ke Basis data fisik</w:t>
      </w:r>
    </w:p>
    <w:p w:rsidR="0093536B" w:rsidRDefault="004B0619">
      <w:pPr>
        <w:tabs>
          <w:tab w:val="left" w:pos="820"/>
        </w:tabs>
        <w:spacing w:before="2" w:line="400" w:lineRule="atLeast"/>
        <w:ind w:left="82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Aturan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umum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digamba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ERD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(level konseptual)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fisik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(level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fisik)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>
      <w:pPr>
        <w:spacing w:before="4" w:line="400" w:lineRule="atLeast"/>
        <w:ind w:left="1182" w:right="71" w:hanging="36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Setiap</w:t>
      </w:r>
      <w:proofErr w:type="gram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punan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akan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diimple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entasikan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(file data)</w:t>
      </w:r>
    </w:p>
    <w:p w:rsidR="0093536B" w:rsidRDefault="00222D27">
      <w:pPr>
        <w:spacing w:before="1" w:line="100" w:lineRule="exact"/>
        <w:rPr>
          <w:sz w:val="11"/>
          <w:szCs w:val="11"/>
        </w:rPr>
      </w:pPr>
      <w:r>
        <w:lastRenderedPageBreak/>
        <w:pict>
          <v:group id="_x0000_s1338" style="position:absolute;margin-left:103.6pt;margin-top:3.75pt;width:180.65pt;height:69.55pt;z-index:-4548;mso-position-horizontal-relative:page" coordorigin="2053,-888" coordsize="3613,1391">
            <v:shape id="_x0000_s1345" style="position:absolute;left:2528;top:-44;width:1440;height:540" coordorigin="2528,-44" coordsize="1440,540" path="m3968,-44r-1440,l2528,496r1440,l3968,-44xe" filled="f">
              <v:path arrowok="t"/>
            </v:shape>
            <v:shape id="_x0000_s1344" style="position:absolute;left:2060;top:-880;width:1260;height:540" coordorigin="2060,-880" coordsize="1260,540" path="m2150,-880r-42,11l2076,-840r-15,42l2060,-790r,360l2071,-387r30,32l2142,-340r8,l3230,-340r44,-11l3305,-380r15,-42l3320,-430r,-360l3310,-833r-29,-32l3239,-880r-9,l2150,-880xe" filled="f">
              <v:path arrowok="t"/>
            </v:shape>
            <v:shape id="_x0000_s1343" style="position:absolute;left:2780;top:-340;width:180;height:360" coordorigin="2780,-340" coordsize="180,360" path="m2960,20l2780,-340e" filled="f">
              <v:path arrowok="t"/>
            </v:shape>
            <v:shape id="_x0000_s1342" style="position:absolute;left:3680;top:-880;width:1260;height:540" coordorigin="3680,-880" coordsize="1260,540" path="m3770,-880r-42,11l3696,-840r-15,42l3680,-790r,360l3691,-387r30,32l3762,-340r8,l4850,-340r44,-11l4925,-380r15,-42l4940,-430r,-360l4930,-833r-29,-32l4859,-880r-9,l3770,-880xe" filled="f">
              <v:path arrowok="t"/>
            </v:shape>
            <v:shape id="_x0000_s1341" style="position:absolute;left:2960;top:-340;width:900;height:360" coordorigin="2960,-340" coordsize="900,360" path="m2960,20r900,-360e" filled="f">
              <v:path arrowok="t"/>
            </v:shape>
            <v:shape id="_x0000_s1340" style="position:absolute;left:4398;top:-44;width:1260;height:540" coordorigin="4398,-44" coordsize="1260,540" path="m4488,-44r-43,11l4413,-3r-15,41l4398,46r,360l4409,450r29,31l4480,496r8,l5568,496r43,-10l5643,457r15,-42l5658,406r,-360l5647,4r-29,-32l5576,-43r-8,-1l4488,-44xe" filled="f">
              <v:path arrowok="t"/>
            </v:shape>
            <v:shape id="_x0000_s1339" style="position:absolute;left:4001;top:186;width:360;height:0" coordorigin="4001,186" coordsize="360,0" path="m4001,186r360,e" filled="f">
              <v:path arrowok="t"/>
            </v:shape>
            <w10:wrap anchorx="page"/>
          </v:group>
        </w:pict>
      </w:r>
    </w:p>
    <w:p w:rsidR="0093536B" w:rsidRDefault="0093536B">
      <w:pPr>
        <w:spacing w:line="200" w:lineRule="exact"/>
      </w:pPr>
    </w:p>
    <w:p w:rsidR="0093536B" w:rsidRDefault="004B0619">
      <w:pPr>
        <w:spacing w:line="220" w:lineRule="exact"/>
        <w:ind w:left="775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Nom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h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</w:rPr>
        <w:t xml:space="preserve">                 </w:t>
      </w:r>
      <w:r>
        <w:rPr>
          <w:rFonts w:ascii="Arial" w:eastAsia="Arial" w:hAnsi="Arial" w:cs="Arial"/>
          <w:spacing w:val="3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Nama</w:t>
      </w:r>
    </w:p>
    <w:p w:rsidR="0093536B" w:rsidRDefault="004B0619">
      <w:pPr>
        <w:spacing w:before="4" w:line="120" w:lineRule="exact"/>
        <w:rPr>
          <w:sz w:val="12"/>
          <w:szCs w:val="12"/>
        </w:rPr>
      </w:pPr>
      <w:r>
        <w:br w:type="column"/>
      </w:r>
    </w:p>
    <w:p w:rsidR="0093536B" w:rsidRDefault="00222D27">
      <w:pPr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980" w:space="2329"/>
            <w:col w:w="4311"/>
          </w:cols>
        </w:sectPr>
      </w:pPr>
      <w:r>
        <w:pict>
          <v:group id="_x0000_s1347" style="position:absolute;margin-left:291.8pt;margin-top:31.15pt;width:36.75pt;height:27.75pt;z-index:-4547;mso-position-horizontal-relative:page" coordorigin="5837,623" coordsize="735,555">
            <v:shape id="_x0000_s1349" style="position:absolute;left:5844;top:630;width:720;height:540" coordorigin="5844,630" coordsize="720,540" path="m6384,1035r,135l6564,900,6384,630r,135l5844,765r,270l6384,1035xe" fillcolor="black" stroked="f">
              <v:path arrowok="t"/>
            </v:shape>
            <v:shape id="_x0000_s1348" style="position:absolute;left:5844;top:630;width:720;height:540" coordorigin="5844,630" coordsize="720,540" path="m6384,630r,135l5844,765r,270l6384,1035r,135l6564,900,6384,630xe" filled="f">
              <v:path arrowok="t"/>
            </v:shape>
            <w10:wrap anchorx="page"/>
          </v:group>
        </w:pict>
      </w:r>
      <w:r>
        <w:pict>
          <v:shape id="_x0000_s1346" type="#_x0000_t202" style="position:absolute;margin-left:340.15pt;margin-top:21.25pt;width:161.2pt;height:54.35pt;z-index:-454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0"/>
                    <w:gridCol w:w="990"/>
                    <w:gridCol w:w="1097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Nom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Alamat</w:t>
                        </w:r>
                      </w:p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</w:rPr>
        <w:t>Tabel M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>h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>s</w:t>
      </w:r>
      <w:r w:rsidR="004B0619">
        <w:rPr>
          <w:rFonts w:ascii="Arial" w:eastAsia="Arial" w:hAnsi="Arial" w:cs="Arial"/>
          <w:spacing w:val="-1"/>
        </w:rPr>
        <w:t>i</w:t>
      </w:r>
      <w:r w:rsidR="004B0619">
        <w:rPr>
          <w:rFonts w:ascii="Arial" w:eastAsia="Arial" w:hAnsi="Arial" w:cs="Arial"/>
        </w:rPr>
        <w:t>swa</w:t>
      </w:r>
    </w:p>
    <w:p w:rsidR="0093536B" w:rsidRPr="00EF6FDC" w:rsidRDefault="0093536B">
      <w:pPr>
        <w:spacing w:before="7" w:line="140" w:lineRule="exact"/>
        <w:rPr>
          <w:b/>
          <w:sz w:val="15"/>
          <w:szCs w:val="15"/>
        </w:rPr>
      </w:pPr>
    </w:p>
    <w:p w:rsidR="0093536B" w:rsidRPr="00EF6FDC" w:rsidRDefault="0093536B">
      <w:pPr>
        <w:spacing w:line="200" w:lineRule="exact"/>
        <w:rPr>
          <w:b/>
        </w:rPr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4B0619">
      <w:pPr>
        <w:spacing w:before="34"/>
        <w:ind w:left="1148" w:right="-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mah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siswa</w:t>
      </w:r>
      <w:proofErr w:type="gramEnd"/>
    </w:p>
    <w:p w:rsidR="0093536B" w:rsidRDefault="004B0619">
      <w:pPr>
        <w:spacing w:before="5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150" w:space="967"/>
            <w:col w:w="6503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Alamat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4" w:line="200" w:lineRule="exact"/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93536B">
      <w:pPr>
        <w:spacing w:line="200" w:lineRule="exact"/>
      </w:pPr>
    </w:p>
    <w:p w:rsidR="0093536B" w:rsidRDefault="0093536B">
      <w:pPr>
        <w:spacing w:before="2" w:line="200" w:lineRule="exact"/>
      </w:pPr>
    </w:p>
    <w:p w:rsidR="0093536B" w:rsidRDefault="00222D27">
      <w:pPr>
        <w:spacing w:line="220" w:lineRule="exact"/>
        <w:ind w:left="808" w:right="-50"/>
        <w:rPr>
          <w:rFonts w:ascii="Arial" w:eastAsia="Arial" w:hAnsi="Arial" w:cs="Arial"/>
        </w:rPr>
      </w:pPr>
      <w:r>
        <w:pict>
          <v:group id="_x0000_s1335" style="position:absolute;left:0;text-align:left;margin-left:291.8pt;margin-top:13pt;width:36.75pt;height:27.75pt;z-index:-4545;mso-position-horizontal-relative:page" coordorigin="5837,260" coordsize="735,555">
            <v:shape id="_x0000_s1337" style="position:absolute;left:5844;top:268;width:720;height:540" coordorigin="5844,268" coordsize="720,540" path="m6384,672r,136l6564,538,6384,268r,134l5844,402r,270l6384,672xe" fillcolor="black" stroked="f">
              <v:path arrowok="t"/>
            </v:shape>
            <v:shape id="_x0000_s1336" style="position:absolute;left:5844;top:268;width:720;height:540" coordorigin="5844,268" coordsize="720,540" path="m6384,268r,134l5844,402r,270l6384,672r,136l6564,538,6384,268xe" filled="f">
              <v:path arrowok="t"/>
            </v:shape>
            <w10:wrap anchorx="page"/>
          </v:group>
        </w:pict>
      </w:r>
      <w:r>
        <w:pict>
          <v:shape id="_x0000_s1334" type="#_x0000_t202" style="position:absolute;left:0;text-align:left;margin-left:340.15pt;margin-top:3.15pt;width:161.2pt;height:54.35pt;z-index:-45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0"/>
                    <w:gridCol w:w="990"/>
                    <w:gridCol w:w="1097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dm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ks</w:t>
                        </w:r>
                      </w:p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position w:val="-1"/>
          <w:u w:val="single" w:color="000000"/>
        </w:rPr>
        <w:t>Kdmtk</w:t>
      </w:r>
      <w:r w:rsidR="004B0619">
        <w:rPr>
          <w:rFonts w:ascii="Arial" w:eastAsia="Arial" w:hAnsi="Arial" w:cs="Arial"/>
          <w:position w:val="-1"/>
        </w:rPr>
        <w:t xml:space="preserve">                  </w:t>
      </w:r>
      <w:r w:rsidR="004B0619">
        <w:rPr>
          <w:rFonts w:ascii="Arial" w:eastAsia="Arial" w:hAnsi="Arial" w:cs="Arial"/>
          <w:spacing w:val="16"/>
          <w:position w:val="-1"/>
        </w:rPr>
        <w:t xml:space="preserve"> </w:t>
      </w:r>
      <w:r w:rsidR="004B0619">
        <w:rPr>
          <w:rFonts w:ascii="Arial" w:eastAsia="Arial" w:hAnsi="Arial" w:cs="Arial"/>
          <w:position w:val="-1"/>
        </w:rPr>
        <w:t>Nama</w:t>
      </w:r>
    </w:p>
    <w:p w:rsidR="0093536B" w:rsidRDefault="004B0619">
      <w:pPr>
        <w:spacing w:before="34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980" w:space="2329"/>
            <w:col w:w="4311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Tabel Mat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liah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8" w:line="220" w:lineRule="exact"/>
        <w:rPr>
          <w:sz w:val="22"/>
          <w:szCs w:val="22"/>
        </w:rPr>
      </w:pPr>
    </w:p>
    <w:p w:rsidR="0093536B" w:rsidRDefault="00222D27">
      <w:pPr>
        <w:spacing w:before="34" w:line="240" w:lineRule="exact"/>
        <w:ind w:left="1159"/>
        <w:rPr>
          <w:rFonts w:ascii="Arial" w:eastAsia="Arial" w:hAnsi="Arial" w:cs="Arial"/>
        </w:rPr>
      </w:pPr>
      <w:r>
        <w:pict>
          <v:group id="_x0000_s1326" style="position:absolute;left:0;text-align:left;margin-left:102.65pt;margin-top:-48.4pt;width:180.35pt;height:73.65pt;z-index:-4546;mso-position-horizontal-relative:page" coordorigin="2053,-968" coordsize="3607,1473">
            <v:shape id="_x0000_s1333" style="position:absolute;left:2060;top:-961;width:1260;height:540" coordorigin="2060,-961" coordsize="1260,540" path="m2150,-961r-42,11l2076,-920r-15,41l2060,-871r,360l2071,-467r30,31l2142,-421r8,l3230,-421r44,-11l3305,-461r15,-41l3320,-511r,-360l3310,-914r-29,-32l3239,-960r-9,-1l2150,-961xe" filled="f">
              <v:path arrowok="t"/>
            </v:shape>
            <v:shape id="_x0000_s1332" style="position:absolute;left:2522;top:-43;width:1440;height:540" coordorigin="2522,-43" coordsize="1440,540" path="m3962,-43r-1440,l2522,497r1440,l3962,-43xe" filled="f">
              <v:path arrowok="t"/>
            </v:shape>
            <v:shape id="_x0000_s1331" style="position:absolute;left:2774;top:-409;width:180;height:360" coordorigin="2774,-409" coordsize="180,360" path="m2954,-49l2774,-409e" filled="f">
              <v:path arrowok="t"/>
            </v:shape>
            <v:shape id="_x0000_s1330" style="position:absolute;left:3680;top:-961;width:1260;height:540" coordorigin="3680,-961" coordsize="1260,540" path="m3770,-961r-42,11l3696,-920r-15,41l3680,-871r,360l3691,-467r30,31l3762,-421r8,l4850,-421r44,-11l4925,-461r15,-41l4940,-511r,-360l4930,-914r-29,-32l4859,-960r-9,-1l3770,-961xe" filled="f">
              <v:path arrowok="t"/>
            </v:shape>
            <v:shape id="_x0000_s1329" style="position:absolute;left:2954;top:-409;width:900;height:360" coordorigin="2954,-409" coordsize="900,360" path="m2954,-49r900,-360e" filled="f">
              <v:path arrowok="t"/>
            </v:shape>
            <v:shape id="_x0000_s1328" style="position:absolute;left:4392;top:-43;width:1260;height:540" coordorigin="4392,-43" coordsize="1260,540" path="m4482,-43r-43,11l4407,-2r-15,41l4392,47r,360l4403,451r29,31l4474,497r8,l5562,497r43,-11l5637,457r15,-41l5652,407r,-360l5641,4r-29,-32l5570,-42r-8,-1l4482,-43xe" filled="f">
              <v:path arrowok="t"/>
            </v:shape>
            <v:shape id="_x0000_s1327" style="position:absolute;left:3995;top:186;width:360;height:0" coordorigin="3995,186" coordsize="360,0" path="m3995,186r360,e" filled="f">
              <v:path arrowok="t"/>
            </v:shape>
            <w10:wrap anchorx="page"/>
          </v:group>
        </w:pict>
      </w:r>
      <w:r>
        <w:pict>
          <v:group id="_x0000_s1323" style="position:absolute;left:0;text-align:left;margin-left:291.8pt;margin-top:65pt;width:36.75pt;height:27.75pt;z-index:-4543;mso-position-horizontal-relative:page" coordorigin="5837,1300" coordsize="735,555">
            <v:shape id="_x0000_s1325" style="position:absolute;left:5844;top:1307;width:720;height:540" coordorigin="5844,1307" coordsize="720,540" path="m6384,1712r,135l6564,1577,6384,1307r,135l5844,1442r,270l6384,1712xe" fillcolor="black" stroked="f">
              <v:path arrowok="t"/>
            </v:shape>
            <v:shape id="_x0000_s1324" style="position:absolute;left:5844;top:1307;width:720;height:540" coordorigin="5844,1307" coordsize="720,540" path="m6384,1307r,135l5844,1442r,270l6384,1712r,135l6564,1577,6384,1307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1"/>
        </w:rPr>
        <w:t>Matakul</w:t>
      </w:r>
      <w:r w:rsidR="004B0619">
        <w:rPr>
          <w:rFonts w:ascii="Arial" w:eastAsia="Arial" w:hAnsi="Arial" w:cs="Arial"/>
          <w:spacing w:val="-1"/>
          <w:position w:val="1"/>
        </w:rPr>
        <w:t>i</w:t>
      </w:r>
      <w:r w:rsidR="004B0619">
        <w:rPr>
          <w:rFonts w:ascii="Arial" w:eastAsia="Arial" w:hAnsi="Arial" w:cs="Arial"/>
          <w:position w:val="1"/>
        </w:rPr>
        <w:t xml:space="preserve">ah                   </w:t>
      </w:r>
      <w:r w:rsidR="004B0619">
        <w:rPr>
          <w:rFonts w:ascii="Arial" w:eastAsia="Arial" w:hAnsi="Arial" w:cs="Arial"/>
          <w:spacing w:val="20"/>
          <w:position w:val="1"/>
        </w:rPr>
        <w:t xml:space="preserve"> </w:t>
      </w:r>
      <w:r w:rsidR="004B0619">
        <w:rPr>
          <w:rFonts w:ascii="Arial" w:eastAsia="Arial" w:hAnsi="Arial" w:cs="Arial"/>
          <w:position w:val="-1"/>
        </w:rPr>
        <w:t>S</w:t>
      </w:r>
      <w:r w:rsidR="004B0619">
        <w:rPr>
          <w:rFonts w:ascii="Arial" w:eastAsia="Arial" w:hAnsi="Arial" w:cs="Arial"/>
          <w:spacing w:val="1"/>
          <w:position w:val="-1"/>
        </w:rPr>
        <w:t>ks</w:t>
      </w:r>
    </w:p>
    <w:p w:rsidR="0093536B" w:rsidRDefault="0093536B">
      <w:pPr>
        <w:spacing w:before="2" w:line="280" w:lineRule="exact"/>
        <w:rPr>
          <w:sz w:val="28"/>
          <w:szCs w:val="28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93536B">
      <w:pPr>
        <w:spacing w:line="200" w:lineRule="exact"/>
      </w:pPr>
    </w:p>
    <w:p w:rsidR="0093536B" w:rsidRDefault="0093536B">
      <w:pPr>
        <w:spacing w:before="18" w:line="260" w:lineRule="exact"/>
        <w:rPr>
          <w:sz w:val="26"/>
          <w:szCs w:val="26"/>
        </w:rPr>
      </w:pPr>
    </w:p>
    <w:p w:rsidR="0093536B" w:rsidRDefault="004B0619">
      <w:pPr>
        <w:spacing w:line="220" w:lineRule="exact"/>
        <w:ind w:left="858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Kode</w:t>
      </w:r>
    </w:p>
    <w:p w:rsidR="0093536B" w:rsidRDefault="004B0619">
      <w:pPr>
        <w:spacing w:line="200" w:lineRule="exact"/>
      </w:pPr>
      <w:r>
        <w:br w:type="column"/>
      </w:r>
    </w:p>
    <w:p w:rsidR="0093536B" w:rsidRDefault="0093536B">
      <w:pPr>
        <w:spacing w:before="18" w:line="260" w:lineRule="exact"/>
        <w:rPr>
          <w:sz w:val="26"/>
          <w:szCs w:val="26"/>
        </w:rPr>
      </w:pPr>
    </w:p>
    <w:p w:rsidR="0093536B" w:rsidRDefault="00222D27">
      <w:pPr>
        <w:spacing w:line="220" w:lineRule="exact"/>
        <w:ind w:right="-50"/>
        <w:rPr>
          <w:rFonts w:ascii="Arial" w:eastAsia="Arial" w:hAnsi="Arial" w:cs="Arial"/>
        </w:rPr>
      </w:pPr>
      <w:r>
        <w:pict>
          <v:group id="_x0000_s1315" style="position:absolute;margin-left:102.65pt;margin-top:-5.2pt;width:180.35pt;height:73.65pt;z-index:-4544;mso-position-horizontal-relative:page" coordorigin="2053,-104" coordsize="3607,1473">
            <v:shape id="_x0000_s1322" style="position:absolute;left:2060;top:-97;width:1260;height:540" coordorigin="2060,-97" coordsize="1260,540" path="m2150,-97r-42,11l2076,-56r-15,41l2060,-7r,360l2071,397r30,31l2142,443r8,l3230,443r44,-11l3305,403r15,-41l3320,353r,-360l3310,-50r-29,-32l3239,-96r-9,-1l2150,-97xe" filled="f">
              <v:path arrowok="t"/>
            </v:shape>
            <v:shape id="_x0000_s1321" style="position:absolute;left:2522;top:821;width:1440;height:540" coordorigin="2522,821" coordsize="1440,540" path="m3962,821r-1440,l2522,1361r1440,l3962,821xe" filled="f">
              <v:path arrowok="t"/>
            </v:shape>
            <v:shape id="_x0000_s1320" style="position:absolute;left:2774;top:455;width:180;height:360" coordorigin="2774,455" coordsize="180,360" path="m2954,815l2774,455e" filled="f">
              <v:path arrowok="t"/>
            </v:shape>
            <v:shape id="_x0000_s1319" style="position:absolute;left:3680;top:-97;width:1260;height:540" coordorigin="3680,-97" coordsize="1260,540" path="m3770,-97r-42,11l3696,-56r-15,41l3680,-7r,360l3691,397r30,31l3762,443r8,l4850,443r44,-11l4925,403r15,-41l4940,353r,-360l4930,-50r-29,-32l4859,-96r-9,-1l3770,-97xe" filled="f">
              <v:path arrowok="t"/>
            </v:shape>
            <v:shape id="_x0000_s1318" style="position:absolute;left:2954;top:455;width:900;height:360" coordorigin="2954,455" coordsize="900,360" path="m2954,815l3854,455e" filled="f">
              <v:path arrowok="t"/>
            </v:shape>
            <v:shape id="_x0000_s1317" style="position:absolute;left:4392;top:821;width:1260;height:540" coordorigin="4392,821" coordsize="1260,540" path="m4482,821r-43,11l4407,862r-15,41l4392,911r,360l4403,1315r29,31l4474,1361r8,l5562,1361r43,-11l5637,1321r15,-41l5652,1271r,-360l5641,868r-29,-32l5570,822r-8,-1l4482,821xe" filled="f">
              <v:path arrowok="t"/>
            </v:shape>
            <v:shape id="_x0000_s1316" style="position:absolute;left:3995;top:1050;width:360;height:0" coordorigin="3995,1050" coordsize="360,0" path="m3995,1050r360,e" filled="f">
              <v:path arrowok="t"/>
            </v:shape>
            <w10:wrap anchorx="page"/>
          </v:group>
        </w:pict>
      </w:r>
      <w:r>
        <w:pict>
          <v:shape id="_x0000_s1314" type="#_x0000_t202" style="position:absolute;margin-left:340.15pt;margin-top:3.15pt;width:161.2pt;height:54.35pt;z-index:-45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0"/>
                    <w:gridCol w:w="990"/>
                    <w:gridCol w:w="1097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Kode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Alamat</w:t>
                        </w:r>
                      </w:p>
                    </w:tc>
                  </w:tr>
                  <w:tr w:rsidR="00222D27">
                    <w:trPr>
                      <w:trHeight w:hRule="exact" w:val="354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6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position w:val="-1"/>
        </w:rPr>
        <w:t>Nama</w:t>
      </w:r>
    </w:p>
    <w:p w:rsidR="0093536B" w:rsidRDefault="004B0619">
      <w:pPr>
        <w:spacing w:before="34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3" w:space="720" w:equalWidth="0">
            <w:col w:w="1326" w:space="1118"/>
            <w:col w:w="536" w:space="2329"/>
            <w:col w:w="4311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Tabel Dosen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8" w:line="220" w:lineRule="exact"/>
        <w:rPr>
          <w:sz w:val="22"/>
          <w:szCs w:val="22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4B0619">
      <w:pPr>
        <w:spacing w:before="3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</w:p>
    <w:p w:rsidR="0093536B" w:rsidRDefault="004B0619">
      <w:pPr>
        <w:spacing w:before="54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1933" w:space="1178"/>
            <w:col w:w="6509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Alamat</w:t>
      </w:r>
    </w:p>
    <w:p w:rsidR="0093536B" w:rsidRDefault="00222D27">
      <w:pPr>
        <w:spacing w:before="71" w:line="360" w:lineRule="auto"/>
        <w:ind w:left="2122" w:right="1051" w:hanging="360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311" style="position:absolute;left:0;text-align:left;margin-left:469pt;margin-top:280.95pt;width:6pt;height:62.05pt;z-index:-4538;mso-position-horizontal-relative:page" coordorigin="9380,5619" coordsize="120,1241">
            <v:shape id="_x0000_s1313" style="position:absolute;left:9380;top:5619;width:120;height:1241" coordorigin="9380,5619" coordsize="120,1241" path="m9433,6764r,-24l9380,6740r60,120l9433,6764xe" fillcolor="black" stroked="f">
              <v:path arrowok="t"/>
            </v:shape>
            <v:shape id="_x0000_s1312" style="position:absolute;left:9380;top:5619;width:120;height:1241" coordorigin="9380,5619" coordsize="120,1241" path="m9500,6740r-55,28l9440,6768r-7,-7l9440,6768r5,l9500,6740r-51,l9449,6761r,-1134l9445,5619r-8,l9433,5627r,1137l9440,6860r60,-120xe" fillcolor="black" strok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b.</w:t>
      </w:r>
      <w:r w:rsidR="004B061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 dengan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derajat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relasi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satu-ke-satu,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menghubung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2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buah himpunan entitas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akan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direp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esenta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ikan dalam bentuk penambahan / penyertaan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atribut-atr</w:t>
      </w:r>
      <w:r w:rsidR="004B0619">
        <w:rPr>
          <w:rFonts w:ascii="Arial" w:eastAsia="Arial" w:hAnsi="Arial" w:cs="Arial"/>
          <w:spacing w:val="-2"/>
          <w:sz w:val="24"/>
          <w:szCs w:val="24"/>
        </w:rPr>
        <w:t>i</w:t>
      </w:r>
      <w:r w:rsidR="004B0619">
        <w:rPr>
          <w:rFonts w:ascii="Arial" w:eastAsia="Arial" w:hAnsi="Arial" w:cs="Arial"/>
          <w:sz w:val="24"/>
          <w:szCs w:val="24"/>
        </w:rPr>
        <w:t>but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relasi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e</w:t>
      </w:r>
      <w:r w:rsidR="004B061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tabel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sz w:val="24"/>
          <w:szCs w:val="24"/>
        </w:rPr>
        <w:t>y</w:t>
      </w:r>
      <w:r w:rsidR="004B0619">
        <w:rPr>
          <w:rFonts w:ascii="Arial" w:eastAsia="Arial" w:hAnsi="Arial" w:cs="Arial"/>
          <w:sz w:val="24"/>
          <w:szCs w:val="24"/>
        </w:rPr>
        <w:t>ang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mewakili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salah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>atu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dari</w:t>
      </w:r>
      <w:r w:rsidR="004B061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kedua</w:t>
      </w:r>
    </w:p>
    <w:p w:rsidR="0093536B" w:rsidRDefault="004B0619">
      <w:pPr>
        <w:spacing w:before="4" w:line="260" w:lineRule="exact"/>
        <w:ind w:left="21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himpunan</w:t>
      </w:r>
      <w:proofErr w:type="gramEnd"/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entitas</w:t>
      </w:r>
    </w:p>
    <w:p w:rsidR="0093536B" w:rsidRDefault="00222D27">
      <w:pPr>
        <w:spacing w:before="20" w:line="220" w:lineRule="exact"/>
        <w:ind w:left="6213" w:right="4122"/>
        <w:jc w:val="center"/>
        <w:rPr>
          <w:rFonts w:ascii="Arial" w:eastAsia="Arial" w:hAnsi="Arial" w:cs="Arial"/>
        </w:rPr>
      </w:pPr>
      <w:r>
        <w:pict>
          <v:shape id="_x0000_s1310" type="#_x0000_t202" style="position:absolute;left:0;text-align:left;margin-left:340.15pt;margin-top:27.75pt;width:161.55pt;height:54.35pt;z-index:-45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7"/>
                    <w:gridCol w:w="990"/>
                    <w:gridCol w:w="1097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Kode_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sn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Alamat</w:t>
                        </w:r>
                      </w:p>
                    </w:tc>
                  </w:tr>
                  <w:tr w:rsidR="00222D27">
                    <w:trPr>
                      <w:trHeight w:hRule="exact" w:val="354"/>
                    </w:trPr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6"/>
                    </w:trPr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position w:val="-1"/>
        </w:rPr>
        <w:t>Tabel Dosen</w:t>
      </w:r>
    </w:p>
    <w:p w:rsidR="0093536B" w:rsidRDefault="0093536B">
      <w:pPr>
        <w:spacing w:before="1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pgSz w:w="12240" w:h="20160"/>
          <w:pgMar w:top="1780" w:right="40" w:bottom="280" w:left="660" w:header="0" w:footer="2434" w:gutter="0"/>
          <w:cols w:space="720"/>
        </w:sectPr>
      </w:pPr>
    </w:p>
    <w:p w:rsidR="0093536B" w:rsidRDefault="004B0619">
      <w:pPr>
        <w:spacing w:before="34" w:line="220" w:lineRule="exact"/>
        <w:ind w:left="1220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lastRenderedPageBreak/>
        <w:t>Kode_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sn</w:t>
      </w: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2" w:space="720" w:equalWidth="0">
            <w:col w:w="2124" w:space="900"/>
            <w:col w:w="8516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Nama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8" w:line="220" w:lineRule="exact"/>
        <w:rPr>
          <w:sz w:val="22"/>
          <w:szCs w:val="22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space="720"/>
        </w:sectPr>
      </w:pPr>
    </w:p>
    <w:p w:rsidR="0093536B" w:rsidRDefault="004B0619">
      <w:pPr>
        <w:spacing w:before="3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</w:p>
    <w:p w:rsidR="0093536B" w:rsidRDefault="004B0619">
      <w:pPr>
        <w:spacing w:before="5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2" w:space="720" w:equalWidth="0">
            <w:col w:w="2513" w:space="1178"/>
            <w:col w:w="7849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Alamat</w:t>
      </w:r>
    </w:p>
    <w:p w:rsidR="0093536B" w:rsidRDefault="0093536B">
      <w:pPr>
        <w:spacing w:before="6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4B0619">
      <w:pPr>
        <w:spacing w:before="34" w:line="220" w:lineRule="exact"/>
        <w:ind w:left="227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</w:t>
      </w:r>
    </w:p>
    <w:p w:rsidR="0093536B" w:rsidRDefault="0093536B">
      <w:pPr>
        <w:spacing w:before="6" w:line="140" w:lineRule="exact"/>
        <w:rPr>
          <w:sz w:val="15"/>
          <w:szCs w:val="15"/>
        </w:rPr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40" w:bottom="280" w:left="660" w:header="720" w:footer="720" w:gutter="0"/>
          <w:cols w:space="720"/>
        </w:sectPr>
      </w:pPr>
    </w:p>
    <w:p w:rsidR="0093536B" w:rsidRDefault="00222D27">
      <w:pPr>
        <w:spacing w:before="34"/>
        <w:ind w:left="1693" w:right="-50"/>
        <w:rPr>
          <w:rFonts w:ascii="Arial" w:eastAsia="Arial" w:hAnsi="Arial" w:cs="Arial"/>
        </w:rPr>
      </w:pPr>
      <w:r>
        <w:lastRenderedPageBreak/>
        <w:pict>
          <v:group id="_x0000_s1286" style="position:absolute;left:0;text-align:left;margin-left:75.65pt;margin-top:-108.6pt;width:252.95pt;height:234.75pt;z-index:-4539;mso-position-horizontal-relative:page" coordorigin="1513,-2172" coordsize="5059,4695">
            <v:shape id="_x0000_s1309" style="position:absolute;left:1700;top:-2164;width:1260;height:540" coordorigin="1700,-2164" coordsize="1260,540" path="m1790,-2164r-42,11l1716,-2124r-15,42l1700,-2074r,360l1711,-1671r30,32l1782,-1624r8,l2870,-1624r44,-11l2945,-1664r15,-42l2960,-1714r,-360l2950,-2117r-29,-32l2879,-2164r-9,l1790,-2164xe" filled="f">
              <v:path arrowok="t"/>
            </v:shape>
            <v:shape id="_x0000_s1308" style="position:absolute;left:2162;top:-1246;width:1440;height:540" coordorigin="2162,-1246" coordsize="1440,540" path="m3602,-1246r-1440,l2162,-706r1440,l3602,-1246xe" filled="f">
              <v:path arrowok="t"/>
            </v:shape>
            <v:shape id="_x0000_s1307" style="position:absolute;left:2414;top:-1612;width:180;height:360" coordorigin="2414,-1612" coordsize="180,360" path="m2594,-1252r-180,-360e" filled="f">
              <v:path arrowok="t"/>
            </v:shape>
            <v:shape id="_x0000_s1306" style="position:absolute;left:3320;top:-2164;width:1260;height:540" coordorigin="3320,-2164" coordsize="1260,540" path="m3410,-2164r-42,11l3336,-2124r-15,42l3320,-2074r,360l3331,-1671r30,32l3402,-1624r8,l4490,-1624r44,-11l4565,-1664r15,-42l4580,-1714r,-360l4570,-2117r-29,-32l4499,-2164r-9,l3410,-2164xe" filled="f">
              <v:path arrowok="t"/>
            </v:shape>
            <v:shape id="_x0000_s1305" style="position:absolute;left:2594;top:-1612;width:900;height:360" coordorigin="2594,-1612" coordsize="900,360" path="m2594,-1252r900,-360e" filled="f">
              <v:path arrowok="t"/>
            </v:shape>
            <v:shape id="_x0000_s1304" style="position:absolute;left:4032;top:-1246;width:1260;height:540" coordorigin="4032,-1246" coordsize="1260,540" path="m4122,-1246r-43,11l4047,-1206r-15,42l4032,-1156r,360l4043,-753r29,32l4114,-706r8,l5202,-706r43,-11l5277,-746r15,-42l5292,-796r,-360l5281,-1199r-29,-32l5210,-1246r-8,l4122,-1246xe" filled="f">
              <v:path arrowok="t"/>
            </v:shape>
            <v:shape id="_x0000_s1303" style="position:absolute;left:3635;top:-1017;width:360;height:0" coordorigin="3635,-1017" coordsize="360,0" path="m3635,-1017r360,e" filled="f">
              <v:path arrowok="t"/>
            </v:shape>
            <v:shape id="_x0000_s1302" style="position:absolute;left:1520;top:-184;width:2700;height:720" coordorigin="1520,-184" coordsize="2700,720" path="m2870,-184l1520,176,2870,536,4220,176,2870,-184xe" filled="f">
              <v:path arrowok="t"/>
            </v:shape>
            <v:shape id="_x0000_s1301" style="position:absolute;left:2900;top:-724;width:0;height:540" coordorigin="2900,-724" coordsize="0,540" path="m2900,-724r,540e" filled="f">
              <v:path arrowok="t"/>
            </v:shape>
            <v:shape id="_x0000_s1300" style="position:absolute;left:2240;top:1054;width:1440;height:540" coordorigin="2240,1054" coordsize="1440,540" path="m3680,1054r-1440,l2240,1594r1440,l3680,1054xe" filled="f">
              <v:path arrowok="t"/>
            </v:shape>
            <v:shape id="_x0000_s1299" style="position:absolute;left:2881;top:535;width:0;height:540" coordorigin="2881,535" coordsize="0,540" path="m2881,535r,540e" filled="f">
              <v:path arrowok="t"/>
            </v:shape>
            <v:shape id="_x0000_s1298" style="position:absolute;left:4580;top:-544;width:1260;height:540" coordorigin="4580,-544" coordsize="1260,540" path="m4670,-544r-42,11l4596,-504r-15,42l4580,-454r,360l4591,-51r30,32l4662,-4r8,l5750,-4r44,-11l5825,-44r15,-42l5840,-94r,-360l5830,-497r-29,-32l5759,-544r-9,l4670,-544xe" filled="f">
              <v:path arrowok="t"/>
            </v:shape>
            <v:shape id="_x0000_s1297" style="position:absolute;left:4580;top:355;width:1260;height:540" coordorigin="4580,355" coordsize="1260,540" path="m4670,355r-42,11l4596,395r-15,41l4580,445r,360l4591,848r30,32l4662,894r8,1l5750,895r44,-11l5825,855r15,-42l5840,805r,-360l5830,402r-29,-32l5759,355r-9,l4670,355xe" filled="f">
              <v:path arrowok="t"/>
            </v:shape>
            <v:shape id="_x0000_s1296" style="position:absolute;left:1700;top:1976;width:1260;height:540" coordorigin="1700,1976" coordsize="1260,540" path="m1790,1976r-42,11l1716,2016r-15,42l1700,2066r,360l1711,2469r30,32l1782,2516r8,l2870,2516r44,-11l2945,2476r15,-42l2960,2426r,-360l2950,2023r-29,-32l2879,1976r-9,l1790,1976xe" filled="f">
              <v:path arrowok="t"/>
            </v:shape>
            <v:shape id="_x0000_s1295" style="position:absolute;left:2420;top:1615;width:540;height:360" coordorigin="2420,1615" coordsize="540,360" path="m2960,1615r-540,360e" filled="f">
              <v:path arrowok="t"/>
            </v:shape>
            <v:shape id="_x0000_s1294" style="position:absolute;left:3320;top:1976;width:1260;height:540" coordorigin="3320,1976" coordsize="1260,540" path="m3410,1976r-42,11l3336,2016r-15,42l3320,2066r,360l3331,2469r30,32l3402,2516r8,l4490,2516r44,-11l4565,2476r15,-42l4580,2426r,-360l4570,2023r-29,-32l4499,1976r-9,l3410,1976xe" filled="f">
              <v:path arrowok="t"/>
            </v:shape>
            <v:shape id="_x0000_s1293" style="position:absolute;left:2960;top:1615;width:1080;height:360" coordorigin="2960,1615" coordsize="1080,360" path="m2960,1615r1080,360e" filled="f">
              <v:path arrowok="t"/>
            </v:shape>
            <v:shape id="_x0000_s1292" style="position:absolute;left:4220;top:-364;width:360;height:540" coordorigin="4220,-364" coordsize="360,540" path="m4220,176r360,-540e" filled="f">
              <v:path arrowok="t"/>
            </v:shape>
            <v:shape id="_x0000_s1291" style="position:absolute;left:4220;top:176;width:360;height:540" coordorigin="4220,176" coordsize="360,540" path="m4220,176r360,540e" filled="f">
              <v:path arrowok="t"/>
            </v:shape>
            <v:shape id="_x0000_s1290" style="position:absolute;left:5844;top:-2109;width:720;height:540" coordorigin="5844,-2109" coordsize="720,540" path="m6384,-1704r,135l6564,-1839r-180,-270l6384,-1974r-540,l5844,-1704r540,xe" fillcolor="black" stroked="f">
              <v:path arrowok="t"/>
            </v:shape>
            <v:shape id="_x0000_s1289" style="position:absolute;left:5844;top:-2109;width:720;height:540" coordorigin="5844,-2109" coordsize="720,540" path="m6384,-2109r,135l5844,-1974r,270l6384,-1704r,135l6564,-1839r-180,-270xe" filled="f">
              <v:path arrowok="t"/>
            </v:shape>
            <v:shape id="_x0000_s1288" style="position:absolute;left:5556;top:1026;width:720;height:540" coordorigin="5556,1026" coordsize="720,540" path="m6096,1431r,135l6276,1296,6096,1026r,135l5556,1161r,270l6096,1431xe" fillcolor="black" stroked="f">
              <v:path arrowok="t"/>
            </v:shape>
            <v:shape id="_x0000_s1287" style="position:absolute;left:5556;top:1026;width:720;height:540" coordorigin="5556,1026" coordsize="720,540" path="m6096,1026r,135l5556,1161r,270l6096,1431r,135l6276,1296,6096,1026xe" filled="f">
              <v:path arrowok="t"/>
            </v:shape>
            <w10:wrap anchorx="page"/>
          </v:group>
        </w:pict>
      </w:r>
      <w:proofErr w:type="gramStart"/>
      <w:r w:rsidR="004B0619">
        <w:rPr>
          <w:rFonts w:ascii="Arial" w:eastAsia="Arial" w:hAnsi="Arial" w:cs="Arial"/>
        </w:rPr>
        <w:t>meng</w:t>
      </w:r>
      <w:r w:rsidR="004B0619">
        <w:rPr>
          <w:rFonts w:ascii="Arial" w:eastAsia="Arial" w:hAnsi="Arial" w:cs="Arial"/>
          <w:spacing w:val="-1"/>
        </w:rPr>
        <w:t>e</w:t>
      </w:r>
      <w:r w:rsidR="004B0619">
        <w:rPr>
          <w:rFonts w:ascii="Arial" w:eastAsia="Arial" w:hAnsi="Arial" w:cs="Arial"/>
        </w:rPr>
        <w:t>palai</w:t>
      </w:r>
      <w:proofErr w:type="gramEnd"/>
    </w:p>
    <w:p w:rsidR="0093536B" w:rsidRDefault="0093536B">
      <w:pPr>
        <w:spacing w:before="4" w:line="160" w:lineRule="exact"/>
        <w:rPr>
          <w:sz w:val="17"/>
          <w:szCs w:val="17"/>
        </w:rPr>
      </w:pPr>
    </w:p>
    <w:p w:rsidR="0093536B" w:rsidRDefault="0093536B">
      <w:pPr>
        <w:spacing w:line="200" w:lineRule="exact"/>
      </w:pPr>
    </w:p>
    <w:p w:rsidR="0093536B" w:rsidRDefault="004B0619">
      <w:pPr>
        <w:spacing w:line="220" w:lineRule="exact"/>
        <w:ind w:right="33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</w:t>
      </w:r>
    </w:p>
    <w:p w:rsidR="0093536B" w:rsidRDefault="004B0619">
      <w:pPr>
        <w:spacing w:line="200" w:lineRule="exact"/>
      </w:pPr>
      <w:r>
        <w:br w:type="column"/>
      </w:r>
    </w:p>
    <w:p w:rsidR="0093536B" w:rsidRDefault="0093536B">
      <w:pPr>
        <w:spacing w:before="12" w:line="240" w:lineRule="exact"/>
        <w:rPr>
          <w:sz w:val="24"/>
          <w:szCs w:val="24"/>
        </w:rPr>
      </w:pPr>
    </w:p>
    <w:p w:rsidR="0093536B" w:rsidRDefault="004B0619">
      <w:pPr>
        <w:ind w:right="-5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Kode_j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r</w:t>
      </w:r>
    </w:p>
    <w:p w:rsidR="0093536B" w:rsidRDefault="004B0619">
      <w:pPr>
        <w:spacing w:before="5" w:line="160" w:lineRule="exact"/>
        <w:rPr>
          <w:sz w:val="16"/>
          <w:szCs w:val="16"/>
        </w:rPr>
      </w:pPr>
      <w:r>
        <w:br w:type="column"/>
      </w:r>
    </w:p>
    <w:p w:rsidR="0093536B" w:rsidRDefault="0093536B">
      <w:pPr>
        <w:spacing w:line="200" w:lineRule="exact"/>
      </w:pPr>
    </w:p>
    <w:p w:rsidR="0093536B" w:rsidRDefault="00222D27">
      <w:pPr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3" w:space="720" w:equalWidth="0">
            <w:col w:w="2729" w:space="1422"/>
            <w:col w:w="801" w:space="1116"/>
            <w:col w:w="5472"/>
          </w:cols>
        </w:sectPr>
      </w:pPr>
      <w:r>
        <w:pict>
          <v:shape id="_x0000_s1285" type="#_x0000_t202" style="position:absolute;margin-left:325.7pt;margin-top:22.85pt;width:193.9pt;height:54.3pt;z-index:-45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7"/>
                    <w:gridCol w:w="1256"/>
                    <w:gridCol w:w="1297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1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Kode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_j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Kode_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sn</w:t>
                        </w:r>
                      </w:p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1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4"/>
                    </w:trPr>
                    <w:tc>
                      <w:tcPr>
                        <w:tcW w:w="1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</w:rPr>
        <w:t>Tabel Jurus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>n</w:t>
      </w:r>
    </w:p>
    <w:p w:rsidR="0093536B" w:rsidRDefault="0093536B">
      <w:pPr>
        <w:spacing w:before="14" w:line="220" w:lineRule="exact"/>
        <w:rPr>
          <w:sz w:val="22"/>
          <w:szCs w:val="22"/>
        </w:rPr>
      </w:pPr>
    </w:p>
    <w:p w:rsidR="0093536B" w:rsidRDefault="004B0619">
      <w:pPr>
        <w:spacing w:before="34" w:line="220" w:lineRule="exact"/>
        <w:ind w:left="1945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Jurusan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80" w:lineRule="exact"/>
        <w:rPr>
          <w:sz w:val="28"/>
          <w:szCs w:val="28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space="720"/>
        </w:sectPr>
      </w:pPr>
    </w:p>
    <w:p w:rsidR="0093536B" w:rsidRDefault="004B0619">
      <w:pPr>
        <w:spacing w:before="34" w:line="220" w:lineRule="exact"/>
        <w:ind w:left="1271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lastRenderedPageBreak/>
        <w:t>Kode_j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u</w:t>
      </w:r>
      <w:r>
        <w:rPr>
          <w:rFonts w:ascii="Arial" w:eastAsia="Arial" w:hAnsi="Arial" w:cs="Arial"/>
          <w:position w:val="-1"/>
          <w:u w:val="single" w:color="000000"/>
        </w:rPr>
        <w:t>r</w:t>
      </w: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2" w:space="720" w:equalWidth="0">
            <w:col w:w="2072" w:space="786"/>
            <w:col w:w="8682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Nam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_j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r</w:t>
      </w:r>
    </w:p>
    <w:p w:rsidR="0093536B" w:rsidRDefault="0093536B">
      <w:pPr>
        <w:spacing w:before="1" w:line="180" w:lineRule="exact"/>
        <w:rPr>
          <w:sz w:val="18"/>
          <w:szCs w:val="18"/>
        </w:rPr>
      </w:pPr>
    </w:p>
    <w:p w:rsidR="0093536B" w:rsidRDefault="004B0619">
      <w:pPr>
        <w:spacing w:before="35"/>
        <w:ind w:left="7884" w:right="20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Field yang ditamba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dari 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 Meng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palai</w:t>
      </w:r>
    </w:p>
    <w:p w:rsidR="0093536B" w:rsidRDefault="0093536B">
      <w:pPr>
        <w:spacing w:line="200" w:lineRule="exact"/>
      </w:pPr>
    </w:p>
    <w:p w:rsidR="0093536B" w:rsidRDefault="0093536B">
      <w:pPr>
        <w:spacing w:before="18" w:line="280" w:lineRule="exact"/>
        <w:rPr>
          <w:sz w:val="28"/>
          <w:szCs w:val="28"/>
        </w:rPr>
      </w:pPr>
    </w:p>
    <w:p w:rsidR="0093536B" w:rsidRDefault="004B0619">
      <w:pPr>
        <w:spacing w:before="29" w:line="260" w:lineRule="exact"/>
        <w:ind w:left="176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proofErr w:type="gramEnd"/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dengan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derajat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relasi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atu-ke-banyak,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enghubungkan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21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himpunan</w:t>
      </w:r>
      <w:proofErr w:type="gramEnd"/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entitas,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juga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akan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epresen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ikan</w:t>
      </w:r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ind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dalam</w:t>
      </w:r>
      <w:proofErr w:type="gramEnd"/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3" w:space="720" w:equalWidth="0">
            <w:col w:w="7346" w:space="132"/>
            <w:col w:w="653" w:space="133"/>
            <w:col w:w="3276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bentuk</w:t>
      </w:r>
      <w:proofErr w:type="gramEnd"/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pemberian</w:t>
      </w:r>
      <w:r>
        <w:rPr>
          <w:rFonts w:ascii="Arial" w:eastAsia="Arial" w:hAnsi="Arial" w:cs="Arial"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21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pencantu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pertama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(yang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berderajat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1)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1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ke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mewakili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kedua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berderajat M)</w:t>
      </w:r>
    </w:p>
    <w:p w:rsidR="0093536B" w:rsidRDefault="0093536B">
      <w:pPr>
        <w:spacing w:before="9" w:line="120" w:lineRule="exact"/>
        <w:rPr>
          <w:sz w:val="12"/>
          <w:szCs w:val="12"/>
        </w:rPr>
      </w:pPr>
    </w:p>
    <w:p w:rsidR="0093536B" w:rsidRDefault="00222D27">
      <w:pPr>
        <w:spacing w:line="220" w:lineRule="exact"/>
        <w:ind w:left="6213" w:right="4122"/>
        <w:jc w:val="center"/>
        <w:rPr>
          <w:rFonts w:ascii="Arial" w:eastAsia="Arial" w:hAnsi="Arial" w:cs="Arial"/>
        </w:rPr>
      </w:pPr>
      <w:r>
        <w:pict>
          <v:shape id="_x0000_s1281" type="#_x0000_t202" style="position:absolute;left:0;text-align:left;margin-left:340.15pt;margin-top:21.05pt;width:161.55pt;height:54.35pt;z-index:-45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7"/>
                    <w:gridCol w:w="990"/>
                    <w:gridCol w:w="1097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Kode_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sn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Alamat</w:t>
                        </w:r>
                      </w:p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position w:val="-1"/>
        </w:rPr>
        <w:t>Tabel Dosen</w:t>
      </w:r>
    </w:p>
    <w:p w:rsidR="0093536B" w:rsidRDefault="006E6123">
      <w:pPr>
        <w:spacing w:line="200" w:lineRule="exact"/>
      </w:pPr>
      <w:r>
        <w:pict>
          <v:group id="_x0000_s1245" style="position:absolute;margin-left:21.65pt;margin-top:546.9pt;width:315.75pt;height:224.35pt;z-index:-4537;mso-position-horizontal-relative:page;mso-position-vertical-relative:page" coordorigin="433,12173" coordsize="6315,4487">
            <v:shape id="_x0000_s1276" style="position:absolute;left:2162;top:12960;width:1440;height:540" coordorigin="2162,12960" coordsize="1440,540" path="m3602,12960r-1440,l2162,13500r1440,l3602,12960xe" filled="f">
              <v:path arrowok="t"/>
            </v:shape>
            <v:shape id="_x0000_s1275" style="position:absolute;left:1700;top:12180;width:1260;height:540" coordorigin="1700,12180" coordsize="1260,540" path="m1790,12180r-42,11l1716,12220r-15,42l1700,12270r,360l1711,12673r30,32l1782,12720r8,l2870,12720r44,-11l2945,12680r15,-42l2960,12630r,-360l2950,12227r-29,-32l2879,12180r-9,l1790,12180xe" filled="f">
              <v:path arrowok="t"/>
            </v:shape>
            <v:shape id="_x0000_s1274" style="position:absolute;left:2414;top:12662;width:180;height:360" coordorigin="2414,12662" coordsize="180,360" path="m2594,13022r-180,-360e" filled="f">
              <v:path arrowok="t"/>
            </v:shape>
            <v:shape id="_x0000_s1273" style="position:absolute;left:3320;top:12180;width:1260;height:540" coordorigin="3320,12180" coordsize="1260,540" path="m3410,12180r-42,11l3336,12220r-15,42l3320,12270r,360l3331,12673r30,32l3402,12720r8,l4490,12720r44,-11l4565,12680r15,-42l4580,12630r,-360l4570,12227r-29,-32l4499,12180r-9,l3410,12180xe" filled="f">
              <v:path arrowok="t"/>
            </v:shape>
            <v:shape id="_x0000_s1272" style="position:absolute;left:2594;top:12662;width:900;height:360" coordorigin="2594,12662" coordsize="900,360" path="m2594,13022r900,-360e" filled="f">
              <v:path arrowok="t"/>
            </v:shape>
            <v:shape id="_x0000_s1271" style="position:absolute;left:4032;top:12960;width:1260;height:540" coordorigin="4032,12960" coordsize="1260,540" path="m4122,12960r-43,11l4047,13000r-15,42l4032,13050r,360l4043,13453r29,32l4114,13500r8,l5202,13500r43,-11l5277,13460r15,-42l5292,13410r,-360l5281,13007r-29,-32l5210,12960r-8,l4122,12960xe" filled="f">
              <v:path arrowok="t"/>
            </v:shape>
            <v:shape id="_x0000_s1270" style="position:absolute;left:3635;top:13120;width:360;height:0" coordorigin="3635,13120" coordsize="360,0" path="m3635,13120r360,e" filled="f">
              <v:path arrowok="t"/>
            </v:shape>
            <v:shape id="_x0000_s1269" style="position:absolute;left:1520;top:13952;width:2700;height:720" coordorigin="1520,13952" coordsize="2700,720" path="m2870,13952r-1350,360l2870,14672r1350,-360l2870,13952xe" filled="f">
              <v:path arrowok="t"/>
            </v:shape>
            <v:shape id="_x0000_s1268" style="position:absolute;left:2900;top:13412;width:0;height:540" coordorigin="2900,13412" coordsize="0,540" path="m2900,13412r,540e" filled="f">
              <v:path arrowok="t"/>
            </v:shape>
            <v:shape id="_x0000_s1267" style="position:absolute;left:2240;top:15192;width:1440;height:540" coordorigin="2240,15192" coordsize="1440,540" path="m3680,15192r-1440,l2240,15732r1440,l3680,15192xe" filled="f">
              <v:path arrowok="t"/>
            </v:shape>
            <v:shape id="_x0000_s1266" style="position:absolute;left:2881;top:14672;width:0;height:540" coordorigin="2881,14672" coordsize="0,540" path="m2881,14672r,540e" filled="f">
              <v:path arrowok="t"/>
            </v:shape>
            <v:shape id="_x0000_s1265" style="position:absolute;left:4580;top:13592;width:1260;height:540" coordorigin="4580,13592" coordsize="1260,540" path="m4670,13592r-42,11l4596,13633r-15,41l4580,13682r,360l4591,14086r30,31l4662,14132r8,l5750,14132r44,-10l5825,14093r15,-42l5840,14042r,-360l5830,13640r-29,-32l5759,13593r-9,-1l4670,13592xe" filled="f">
              <v:path arrowok="t"/>
            </v:shape>
            <v:shape id="_x0000_s1264" style="position:absolute;left:4580;top:14492;width:1260;height:540" coordorigin="4580,14492" coordsize="1260,540" path="m4670,14492r-42,11l4596,14532r-15,42l4580,14582r,360l4591,14985r30,32l4662,15032r8,l5750,15032r44,-11l5825,14992r15,-41l5840,14942r,-360l5830,14539r-29,-32l5759,14493r-9,-1l4670,14492xe" filled="f">
              <v:path arrowok="t"/>
            </v:shape>
            <v:shape id="_x0000_s1263" style="position:absolute;left:1700;top:16112;width:1260;height:540" coordorigin="1700,16112" coordsize="1260,540" path="m1790,16112r-42,11l1716,16153r-15,41l1700,16202r,360l1711,16606r30,31l1782,16652r8,l2870,16652r44,-10l2945,16613r15,-42l2960,16562r,-360l2950,16160r-29,-32l2879,16113r-9,-1l1790,16112xe" filled="f">
              <v:path arrowok="t"/>
            </v:shape>
            <v:shape id="_x0000_s1262" style="position:absolute;left:2420;top:15752;width:540;height:360" coordorigin="2420,15752" coordsize="540,360" path="m2960,15752r-540,360e" filled="f">
              <v:path arrowok="t"/>
            </v:shape>
            <v:shape id="_x0000_s1261" style="position:absolute;left:3320;top:16112;width:1260;height:540" coordorigin="3320,16112" coordsize="1260,540" path="m3410,16112r-42,11l3336,16153r-15,41l3320,16202r,360l3331,16606r30,31l3402,16652r8,l4490,16652r44,-10l4565,16613r15,-42l4580,16562r,-360l4570,16160r-29,-32l4499,16113r-9,-1l3410,16112xe" filled="f">
              <v:path arrowok="t"/>
            </v:shape>
            <v:shape id="_x0000_s1260" style="position:absolute;left:2960;top:15752;width:1080;height:360" coordorigin="2960,15752" coordsize="1080,360" path="m2960,15752r1080,360e" filled="f">
              <v:path arrowok="t"/>
            </v:shape>
            <v:shape id="_x0000_s1259" style="position:absolute;left:4220;top:13772;width:360;height:540" coordorigin="4220,13772" coordsize="360,540" path="m4220,14312r360,-540e" filled="f">
              <v:path arrowok="t"/>
            </v:shape>
            <v:shape id="_x0000_s1258" style="position:absolute;left:4220;top:14312;width:360;height:540" coordorigin="4220,14312" coordsize="360,540" path="m4220,14312r360,540e" filled="f">
              <v:path arrowok="t"/>
            </v:shape>
            <v:shape id="_x0000_s1257" style="position:absolute;left:5844;top:12235;width:720;height:540" coordorigin="5844,12235" coordsize="720,540" path="m6384,12640r,135l6564,12505r-180,-270l6384,12370r-540,l5844,12640r540,xe" fillcolor="black" stroked="f">
              <v:path arrowok="t"/>
            </v:shape>
            <v:shape id="_x0000_s1256" style="position:absolute;left:5844;top:12235;width:720;height:540" coordorigin="5844,12235" coordsize="720,540" path="m6384,12235r,135l5844,12370r,270l6384,12640r,135l6564,12505r-180,-270xe" filled="f">
              <v:path arrowok="t"/>
            </v:shape>
            <v:shape id="_x0000_s1255" style="position:absolute;left:6020;top:13932;width:720;height:540" coordorigin="6020,13932" coordsize="720,540" path="m6560,14336r,136l6740,14202r-180,-270l6560,14066r-540,l6020,14336r540,xe" fillcolor="black" stroked="f">
              <v:path arrowok="t"/>
            </v:shape>
            <v:shape id="_x0000_s1254" style="position:absolute;left:6020;top:13932;width:720;height:540" coordorigin="6020,13932" coordsize="720,540" path="m6560,13932r,134l6020,14066r,270l6560,14336r,136l6740,14202r-180,-270xe" filled="f">
              <v:path arrowok="t"/>
            </v:shape>
            <v:shape id="_x0000_s1253" style="position:absolute;left:440;top:13572;width:1260;height:540" coordorigin="440,13572" coordsize="1260,540" path="m530,13572r-42,11l456,13612r-15,42l440,13662r,360l451,14065r30,32l522,14112r8,l1610,14112r44,-11l1685,14072r15,-42l1700,14022r,-360l1690,13619r-29,-32l1619,13572r-9,l530,13572xe" fillcolor="#fefffe" stroked="f">
              <v:path arrowok="t"/>
            </v:shape>
            <v:shape id="_x0000_s1252" style="position:absolute;left:440;top:13572;width:1260;height:540" coordorigin="440,13572" coordsize="1260,540" path="m530,13572r-42,11l456,13612r-15,42l440,13662r,360l451,14065r30,32l522,14112r8,l1610,14112r44,-11l1685,14072r15,-42l1700,14022r,-360l1690,13619r-29,-32l1619,13572r-9,l530,13572xe" filled="f">
              <v:path arrowok="t"/>
            </v:shape>
            <v:shape id="_x0000_s1251" style="position:absolute;left:440;top:14471;width:1260;height:540" coordorigin="440,14471" coordsize="1260,540" path="m530,14471r-42,11l456,14511r-15,41l440,14561r,360l451,14964r30,32l522,15010r8,1l1610,15011r44,-11l1685,14971r15,-42l1700,14921r,-360l1690,14518r-29,-32l1619,14471r-9,l530,14471xe" fillcolor="#fefffe" stroked="f">
              <v:path arrowok="t"/>
            </v:shape>
            <v:shape id="_x0000_s1250" style="position:absolute;left:440;top:14471;width:1260;height:540" coordorigin="440,14471" coordsize="1260,540" path="m530,14471r-42,11l456,14511r-15,41l440,14561r,360l451,14964r30,32l522,15010r8,1l1610,15011r44,-11l1685,14971r15,-42l1700,14921r,-360l1690,14518r-29,-32l1619,14471r-9,l530,14471xe" filled="f">
              <v:path arrowok="t"/>
            </v:shape>
            <v:shape id="_x0000_s1249" style="position:absolute;left:4040;top:15192;width:1260;height:540" coordorigin="4040,15192" coordsize="1260,540" path="m4130,15192r-42,11l4056,15232r-15,42l4040,15282r,360l4051,15685r30,32l4122,15732r8,l5210,15732r44,-11l5285,15692r15,-42l5300,15642r,-360l5290,15239r-29,-32l5219,15192r-9,l4130,15192xe" filled="f">
              <v:path arrowok="t"/>
            </v:shape>
            <v:shape id="_x0000_s1248" style="position:absolute;left:3680;top:15552;width:360;height:0" coordorigin="3680,15552" coordsize="360,0" path="m3680,15552r360,e" filled="f">
              <v:path arrowok="t"/>
            </v:shape>
            <v:shape id="_x0000_s1247" style="position:absolute;left:1700;top:13752;width:252;height:451" coordorigin="1700,13752" coordsize="252,451" path="m1952,14203r-252,-451e" filled="f">
              <v:path arrowok="t"/>
            </v:shape>
            <v:shape id="_x0000_s1246" style="position:absolute;left:1700;top:14472;width:180;height:360" coordorigin="1700,14472" coordsize="180,360" path="m1880,14472r-180,360e" filled="f">
              <v:path arrowok="t"/>
            </v:shape>
            <w10:wrap anchorx="page" anchory="page"/>
          </v:group>
        </w:pict>
      </w:r>
    </w:p>
    <w:p w:rsidR="0093536B" w:rsidRDefault="0093536B">
      <w:pPr>
        <w:spacing w:before="6" w:line="200" w:lineRule="exact"/>
      </w:pPr>
    </w:p>
    <w:p w:rsidR="0093536B" w:rsidRDefault="004B0619">
      <w:pPr>
        <w:spacing w:before="34" w:line="220" w:lineRule="exact"/>
        <w:ind w:left="12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Kode_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sn</w:t>
      </w:r>
      <w:r>
        <w:rPr>
          <w:rFonts w:ascii="Arial" w:eastAsia="Arial" w:hAnsi="Arial" w:cs="Arial"/>
          <w:position w:val="-1"/>
        </w:rPr>
        <w:t xml:space="preserve">               </w:t>
      </w:r>
      <w:r>
        <w:rPr>
          <w:rFonts w:ascii="Arial" w:eastAsia="Arial" w:hAnsi="Arial" w:cs="Arial"/>
          <w:spacing w:val="1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Nama</w:t>
      </w:r>
    </w:p>
    <w:p w:rsidR="0093536B" w:rsidRDefault="0093536B">
      <w:pPr>
        <w:spacing w:before="2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40" w:bottom="280" w:left="660" w:header="720" w:footer="720" w:gutter="0"/>
          <w:cols w:space="720"/>
        </w:sect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6" w:line="260" w:lineRule="exact"/>
        <w:rPr>
          <w:sz w:val="26"/>
          <w:szCs w:val="26"/>
        </w:rPr>
      </w:pPr>
    </w:p>
    <w:p w:rsidR="0093536B" w:rsidRDefault="004B0619">
      <w:pPr>
        <w:ind w:left="185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9" w:line="260" w:lineRule="exact"/>
        <w:rPr>
          <w:sz w:val="26"/>
          <w:szCs w:val="26"/>
        </w:rPr>
      </w:pPr>
    </w:p>
    <w:p w:rsidR="0093536B" w:rsidRDefault="004B0619">
      <w:pPr>
        <w:ind w:left="81" w:right="-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</w:t>
      </w:r>
    </w:p>
    <w:p w:rsidR="0093536B" w:rsidRDefault="004B0619">
      <w:pPr>
        <w:spacing w:before="34"/>
        <w:ind w:left="104" w:right="8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</w:p>
    <w:p w:rsidR="0093536B" w:rsidRDefault="0093536B">
      <w:pPr>
        <w:spacing w:before="14" w:line="200" w:lineRule="exact"/>
      </w:pPr>
    </w:p>
    <w:p w:rsidR="0093536B" w:rsidRDefault="004B0619">
      <w:pPr>
        <w:ind w:left="4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93536B" w:rsidRDefault="0093536B">
      <w:pPr>
        <w:spacing w:line="200" w:lineRule="exact"/>
      </w:pPr>
    </w:p>
    <w:p w:rsidR="0093536B" w:rsidRDefault="0093536B">
      <w:pPr>
        <w:spacing w:before="20" w:line="240" w:lineRule="exact"/>
        <w:rPr>
          <w:sz w:val="24"/>
          <w:szCs w:val="24"/>
        </w:rPr>
      </w:pPr>
    </w:p>
    <w:p w:rsidR="0093536B" w:rsidRDefault="004B0619">
      <w:pPr>
        <w:ind w:left="-37" w:right="-37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menga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</w:t>
      </w:r>
      <w:proofErr w:type="gramEnd"/>
    </w:p>
    <w:p w:rsidR="0093536B" w:rsidRDefault="0093536B">
      <w:pPr>
        <w:spacing w:before="10" w:line="120" w:lineRule="exact"/>
        <w:rPr>
          <w:sz w:val="13"/>
          <w:szCs w:val="13"/>
        </w:rPr>
      </w:pPr>
    </w:p>
    <w:p w:rsidR="0093536B" w:rsidRDefault="0093536B">
      <w:pPr>
        <w:spacing w:line="200" w:lineRule="exact"/>
      </w:pPr>
    </w:p>
    <w:p w:rsidR="0093536B" w:rsidRDefault="004B0619">
      <w:pPr>
        <w:spacing w:line="220" w:lineRule="exact"/>
        <w:ind w:left="48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</w:t>
      </w:r>
    </w:p>
    <w:p w:rsidR="0093536B" w:rsidRDefault="004B0619">
      <w:pPr>
        <w:spacing w:before="5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Alamat</w:t>
      </w:r>
    </w:p>
    <w:p w:rsidR="0093536B" w:rsidRDefault="0093536B">
      <w:pPr>
        <w:spacing w:line="200" w:lineRule="exact"/>
      </w:pPr>
    </w:p>
    <w:p w:rsidR="0093536B" w:rsidRDefault="0093536B">
      <w:pPr>
        <w:spacing w:before="4" w:line="200" w:lineRule="exact"/>
      </w:pPr>
    </w:p>
    <w:p w:rsidR="0093536B" w:rsidRDefault="004B0619">
      <w:pPr>
        <w:ind w:left="374" w:right="-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Kode_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sn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9" w:line="260" w:lineRule="exact"/>
        <w:rPr>
          <w:sz w:val="26"/>
          <w:szCs w:val="26"/>
        </w:rPr>
      </w:pPr>
    </w:p>
    <w:p w:rsidR="0093536B" w:rsidRDefault="004B0619">
      <w:pPr>
        <w:ind w:left="542" w:right="1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Kdmtk</w:t>
      </w:r>
    </w:p>
    <w:p w:rsidR="0093536B" w:rsidRDefault="004B0619">
      <w:pPr>
        <w:spacing w:before="7" w:line="220" w:lineRule="exact"/>
        <w:rPr>
          <w:sz w:val="22"/>
          <w:szCs w:val="22"/>
        </w:rPr>
      </w:pPr>
      <w:r>
        <w:br w:type="column"/>
      </w:r>
    </w:p>
    <w:p w:rsidR="0093536B" w:rsidRDefault="00222D27">
      <w:pPr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4" w:space="720" w:equalWidth="0">
            <w:col w:w="707" w:space="1087"/>
            <w:col w:w="835" w:space="1062"/>
            <w:col w:w="1312" w:space="1245"/>
            <w:col w:w="5292"/>
          </w:cols>
        </w:sectPr>
      </w:pPr>
      <w:r>
        <w:pict>
          <v:group id="_x0000_s1282" style="position:absolute;margin-left:541pt;margin-top:637.05pt;width:6pt;height:99.35pt;z-index:-4535;mso-position-horizontal-relative:page;mso-position-vertical-relative:page" coordorigin="10820,14033" coordsize="120,1987">
            <v:shape id="_x0000_s1284" style="position:absolute;left:10820;top:14033;width:120;height:1987" coordorigin="10820,14033" coordsize="120,1987" path="m10873,15924r,-24l10820,15900r60,120l10873,15924xe" fillcolor="black" stroked="f">
              <v:path arrowok="t"/>
            </v:shape>
            <v:shape id="_x0000_s1283" style="position:absolute;left:10820;top:14033;width:120;height:1987" coordorigin="10820,14033" coordsize="120,1987" path="m10940,15900r-55,28l10880,15928r-7,-8l10880,15928r5,l10940,15900r-51,l10889,15920r,-1880l10885,14033r-8,l10873,14040r,1884l10880,16020r60,-120xe" fillcolor="black" stroked="f">
              <v:path arrowok="t"/>
            </v:shape>
            <w10:wrap anchorx="page" anchory="page"/>
          </v:group>
        </w:pict>
      </w:r>
      <w:r>
        <w:pict>
          <v:group id="_x0000_s1242" style="position:absolute;margin-left:577pt;margin-top:636.1pt;width:6pt;height:99.35pt;z-index:-4534;mso-position-horizontal-relative:page;mso-position-vertical-relative:page" coordorigin="11540,14033" coordsize="120,1987">
            <v:shape id="_x0000_s1244" style="position:absolute;left:11540;top:14033;width:120;height:1987" coordorigin="11540,14033" coordsize="120,1987" path="m11593,15924r,-24l11540,15900r60,120l11593,15924xe" fillcolor="black" stroked="f">
              <v:path arrowok="t"/>
            </v:shape>
            <v:shape id="_x0000_s1243" style="position:absolute;left:11540;top:14033;width:120;height:1987" coordorigin="11540,14033" coordsize="120,1987" path="m11660,15900r-55,28l11600,15928r-7,-8l11600,15928r5,l11660,15900r-51,l11609,15920r,-1880l11605,14033r-8,l11593,14040r,1884l11600,16020r60,-120xe" fillcolor="black" stroked="f">
              <v:path arrowok="t"/>
            </v:shape>
            <w10:wrap anchorx="page" anchory="page"/>
          </v:group>
        </w:pict>
      </w:r>
      <w:r>
        <w:pict>
          <v:group id="_x0000_s1278" style="position:absolute;margin-left:496pt;margin-top:40.15pt;width:6pt;height:99.35pt;z-index:-4536;mso-position-horizontal-relative:page" coordorigin="9920,803" coordsize="120,1987">
            <v:shape id="_x0000_s1280" style="position:absolute;left:9920;top:803;width:120;height:1987" coordorigin="9920,803" coordsize="120,1987" path="m9973,2694r,-24l9920,2670r60,120l9973,2694xe" fillcolor="black" stroked="f">
              <v:path arrowok="t"/>
            </v:shape>
            <v:shape id="_x0000_s1279" style="position:absolute;left:9920;top:803;width:120;height:1987" coordorigin="9920,803" coordsize="120,1987" path="m10040,2670r-55,28l9980,2698r-7,-7l9980,2698r5,l10040,2670r-51,l9989,2691r,-1881l9985,803r-8,l9973,810r,1884l9980,2790r60,-120xe" fillcolor="black" stroked="f">
              <v:path arrowok="t"/>
            </v:shape>
            <w10:wrap anchorx="page"/>
          </v:group>
        </w:pict>
      </w:r>
      <w:r>
        <w:pict>
          <v:shape id="_x0000_s1277" type="#_x0000_t202" style="position:absolute;margin-left:334.7pt;margin-top:26.95pt;width:270.35pt;height:54.3pt;z-index:-45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5"/>
                    <w:gridCol w:w="1072"/>
                    <w:gridCol w:w="728"/>
                    <w:gridCol w:w="1228"/>
                    <w:gridCol w:w="539"/>
                    <w:gridCol w:w="918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8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Kdmtk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Namamtk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SKS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Kode_dsn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jam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Ruang</w:t>
                        </w:r>
                      </w:p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8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5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4"/>
                    </w:trPr>
                    <w:tc>
                      <w:tcPr>
                        <w:tcW w:w="8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5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</w:rPr>
        <w:t>Tabel Kuli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>h</w:t>
      </w:r>
    </w:p>
    <w:p w:rsidR="0093536B" w:rsidRDefault="0093536B">
      <w:pPr>
        <w:spacing w:before="8" w:line="260" w:lineRule="exact"/>
        <w:rPr>
          <w:sz w:val="26"/>
          <w:szCs w:val="26"/>
        </w:rPr>
      </w:pPr>
    </w:p>
    <w:p w:rsidR="00EF6FDC" w:rsidRDefault="00EF6FDC">
      <w:pPr>
        <w:spacing w:before="8" w:line="260" w:lineRule="exact"/>
        <w:rPr>
          <w:sz w:val="26"/>
          <w:szCs w:val="26"/>
        </w:rPr>
      </w:pPr>
    </w:p>
    <w:p w:rsidR="00EF6FDC" w:rsidRDefault="00EF6FDC">
      <w:pPr>
        <w:spacing w:before="8" w:line="260" w:lineRule="exact"/>
        <w:rPr>
          <w:sz w:val="26"/>
          <w:szCs w:val="26"/>
        </w:rPr>
        <w:sectPr w:rsidR="00EF6FDC">
          <w:type w:val="continuous"/>
          <w:pgSz w:w="12240" w:h="20160"/>
          <w:pgMar w:top="1380" w:right="40" w:bottom="280" w:left="660" w:header="720" w:footer="720" w:gutter="0"/>
          <w:cols w:space="720"/>
        </w:sectPr>
      </w:pPr>
    </w:p>
    <w:p w:rsidR="0093536B" w:rsidRDefault="004B0619">
      <w:pPr>
        <w:spacing w:before="3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Kuliah</w:t>
      </w:r>
    </w:p>
    <w:p w:rsidR="0093536B" w:rsidRDefault="004B0619">
      <w:pPr>
        <w:spacing w:before="5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2" w:space="720" w:equalWidth="0">
            <w:col w:w="2580" w:space="1148"/>
            <w:col w:w="7812"/>
          </w:cols>
        </w:sect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lastRenderedPageBreak/>
        <w:t>Kdmtk</w:t>
      </w:r>
    </w:p>
    <w:p w:rsidR="0093536B" w:rsidRDefault="0093536B">
      <w:pPr>
        <w:spacing w:before="9" w:line="160" w:lineRule="exact"/>
        <w:rPr>
          <w:sz w:val="16"/>
          <w:szCs w:val="16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40" w:bottom="280" w:left="660" w:header="720" w:footer="720" w:gutter="0"/>
          <w:cols w:space="720"/>
        </w:sectPr>
      </w:pPr>
    </w:p>
    <w:p w:rsidR="0093536B" w:rsidRDefault="0093536B">
      <w:pPr>
        <w:spacing w:before="6" w:line="120" w:lineRule="exact"/>
        <w:rPr>
          <w:sz w:val="12"/>
          <w:szCs w:val="12"/>
        </w:rPr>
      </w:pPr>
    </w:p>
    <w:p w:rsidR="0093536B" w:rsidRDefault="004B061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SKS</w:t>
      </w:r>
    </w:p>
    <w:p w:rsidR="0093536B" w:rsidRDefault="004B0619">
      <w:pPr>
        <w:spacing w:before="6" w:line="120" w:lineRule="exact"/>
        <w:rPr>
          <w:sz w:val="12"/>
          <w:szCs w:val="12"/>
        </w:rPr>
      </w:pPr>
      <w:r>
        <w:br w:type="column"/>
      </w:r>
    </w:p>
    <w:p w:rsidR="0093536B" w:rsidRDefault="004B0619">
      <w:pPr>
        <w:ind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Namamtk</w:t>
      </w:r>
    </w:p>
    <w:p w:rsidR="0093536B" w:rsidRDefault="004B0619">
      <w:pPr>
        <w:spacing w:before="34"/>
        <w:ind w:right="605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40" w:bottom="280" w:left="660" w:header="720" w:footer="720" w:gutter="0"/>
          <w:cols w:num="3" w:space="720" w:equalWidth="0">
            <w:col w:w="1873" w:space="991"/>
            <w:col w:w="858" w:space="5056"/>
            <w:col w:w="2762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Field yang di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amba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dari 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</w:p>
    <w:p w:rsidR="0093536B" w:rsidRDefault="004B0619">
      <w:pPr>
        <w:spacing w:before="71" w:line="360" w:lineRule="auto"/>
        <w:ind w:left="1422" w:right="101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 xml:space="preserve">d.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derajat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banyak-ke-banyak,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menghubungkan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buah himpunan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diwujud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dalam bentuk tabel khusus, yang memiliki field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(atau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foreign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asal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unci-kunci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himpunan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</w:p>
    <w:p w:rsidR="0093536B" w:rsidRDefault="004B0619">
      <w:pPr>
        <w:spacing w:before="4" w:line="260" w:lineRule="exact"/>
        <w:ind w:left="14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dihubungkann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93536B" w:rsidRDefault="0093536B">
      <w:pPr>
        <w:spacing w:before="6" w:line="140" w:lineRule="exact"/>
        <w:rPr>
          <w:sz w:val="14"/>
          <w:szCs w:val="14"/>
        </w:rPr>
      </w:pPr>
    </w:p>
    <w:p w:rsidR="0093536B" w:rsidRDefault="00222D27">
      <w:pPr>
        <w:spacing w:line="220" w:lineRule="exact"/>
        <w:ind w:left="5513" w:right="3661"/>
        <w:jc w:val="center"/>
        <w:rPr>
          <w:rFonts w:ascii="Arial" w:eastAsia="Arial" w:hAnsi="Arial" w:cs="Arial"/>
        </w:rPr>
      </w:pPr>
      <w:r>
        <w:pict>
          <v:group id="_x0000_s1239" style="position:absolute;left:0;text-align:left;margin-left:291.7pt;margin-top:30.2pt;width:37pt;height:28pt;z-index:-4529;mso-position-horizontal-relative:page" coordorigin="5834,604" coordsize="740,560">
            <v:shape id="_x0000_s1241" style="position:absolute;left:5844;top:614;width:720;height:540" coordorigin="5844,614" coordsize="720,540" path="m6384,1018r,136l6564,884,6384,614r,134l5844,748r,270l6384,1018xe" fillcolor="black" stroked="f">
              <v:path arrowok="t"/>
            </v:shape>
            <v:shape id="_x0000_s1240" style="position:absolute;left:5844;top:614;width:720;height:540" coordorigin="5844,614" coordsize="720,540" path="m6384,614r,134l5844,748r,270l6384,1018r,136l6564,884,6384,614xe" filled="f">
              <v:path arrowok="t"/>
            </v:shape>
            <w10:wrap anchorx="page"/>
          </v:group>
        </w:pict>
      </w:r>
      <w:r>
        <w:pict>
          <v:shape id="_x0000_s1238" type="#_x0000_t202" style="position:absolute;left:0;text-align:left;margin-left:340.15pt;margin-top:20.45pt;width:161.2pt;height:54.35pt;z-index:-45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0"/>
                    <w:gridCol w:w="990"/>
                    <w:gridCol w:w="1097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Nom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Alamat</w:t>
                        </w:r>
                      </w:p>
                    </w:tc>
                  </w:tr>
                  <w:tr w:rsidR="00222D27">
                    <w:trPr>
                      <w:trHeight w:hRule="exact" w:val="354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6"/>
                    </w:trPr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  <w:position w:val="-1"/>
        </w:rPr>
        <w:t>Tabel M</w:t>
      </w:r>
      <w:r w:rsidR="004B0619">
        <w:rPr>
          <w:rFonts w:ascii="Arial" w:eastAsia="Arial" w:hAnsi="Arial" w:cs="Arial"/>
          <w:spacing w:val="-1"/>
          <w:position w:val="-1"/>
        </w:rPr>
        <w:t>a</w:t>
      </w:r>
      <w:r w:rsidR="004B0619">
        <w:rPr>
          <w:rFonts w:ascii="Arial" w:eastAsia="Arial" w:hAnsi="Arial" w:cs="Arial"/>
          <w:position w:val="-1"/>
        </w:rPr>
        <w:t>h</w:t>
      </w:r>
      <w:r w:rsidR="004B0619">
        <w:rPr>
          <w:rFonts w:ascii="Arial" w:eastAsia="Arial" w:hAnsi="Arial" w:cs="Arial"/>
          <w:spacing w:val="-1"/>
          <w:position w:val="-1"/>
        </w:rPr>
        <w:t>a</w:t>
      </w:r>
      <w:r w:rsidR="004B0619">
        <w:rPr>
          <w:rFonts w:ascii="Arial" w:eastAsia="Arial" w:hAnsi="Arial" w:cs="Arial"/>
          <w:position w:val="-1"/>
        </w:rPr>
        <w:t>s</w:t>
      </w:r>
      <w:r w:rsidR="004B0619">
        <w:rPr>
          <w:rFonts w:ascii="Arial" w:eastAsia="Arial" w:hAnsi="Arial" w:cs="Arial"/>
          <w:spacing w:val="-1"/>
          <w:position w:val="-1"/>
        </w:rPr>
        <w:t>i</w:t>
      </w:r>
      <w:r w:rsidR="004B0619">
        <w:rPr>
          <w:rFonts w:ascii="Arial" w:eastAsia="Arial" w:hAnsi="Arial" w:cs="Arial"/>
          <w:position w:val="-1"/>
        </w:rPr>
        <w:t>swa</w:t>
      </w:r>
    </w:p>
    <w:p w:rsidR="0093536B" w:rsidRDefault="0093536B">
      <w:pPr>
        <w:spacing w:line="120" w:lineRule="exact"/>
        <w:rPr>
          <w:sz w:val="13"/>
          <w:szCs w:val="13"/>
        </w:rPr>
      </w:pPr>
    </w:p>
    <w:p w:rsidR="0093536B" w:rsidRDefault="00222D27">
      <w:pPr>
        <w:spacing w:line="200" w:lineRule="exact"/>
      </w:pPr>
      <w:r>
        <w:pict>
          <v:group id="_x0000_s1202" style="position:absolute;margin-left:57.65pt;margin-top:194.6pt;width:301.35pt;height:223.9pt;z-index:-4528;mso-position-horizontal-relative:page;mso-position-vertical-relative:page" coordorigin="1153,4196" coordsize="6027,4478">
            <v:shape id="_x0000_s1228" style="position:absolute;left:2418;top:4204;width:1260;height:540" coordorigin="2418,4204" coordsize="1260,540" path="m2508,4204r-43,11l2433,4244r-15,41l2418,4294r,360l2429,4697r29,32l2500,4743r8,1l3588,4744r43,-11l3663,4704r15,-42l3678,4654r,-360l3667,4251r-29,-32l3596,4204r-8,l2508,4204xe" filled="f">
              <v:path arrowok="t"/>
            </v:shape>
            <v:shape id="_x0000_s1227" style="position:absolute;left:2880;top:4984;width:1440;height:540" coordorigin="2880,4984" coordsize="1440,540" path="m4320,4984r-1440,l2880,5524r1440,l4320,4984xe" filled="f">
              <v:path arrowok="t"/>
            </v:shape>
            <v:shape id="_x0000_s1226" style="position:absolute;left:3132;top:4687;width:180;height:360" coordorigin="3132,4687" coordsize="180,360" path="m3312,5047l3132,4687e" filled="f">
              <v:path arrowok="t"/>
            </v:shape>
            <v:shape id="_x0000_s1225" style="position:absolute;left:4038;top:4204;width:1260;height:540" coordorigin="4038,4204" coordsize="1260,540" path="m4128,4204r-43,11l4053,4244r-15,41l4038,4294r,360l4049,4697r29,32l4120,4743r8,1l5208,4744r43,-11l5283,4704r15,-42l5298,4654r,-360l5287,4251r-29,-32l5216,4204r-8,l4128,4204xe" filled="f">
              <v:path arrowok="t"/>
            </v:shape>
            <v:shape id="_x0000_s1224" style="position:absolute;left:3312;top:4687;width:900;height:360" coordorigin="3312,4687" coordsize="900,360" path="m3312,5047r900,-360e" filled="f">
              <v:path arrowok="t"/>
            </v:shape>
            <v:shape id="_x0000_s1223" style="position:absolute;left:4748;top:4984;width:1260;height:540" coordorigin="4748,4984" coordsize="1260,540" path="m4838,4984r-42,11l4764,5024r-15,41l4748,5074r,360l4759,5477r30,32l4830,5523r8,1l5918,5524r44,-11l5993,5484r15,-42l6008,5434r,-360l5998,5031r-29,-32l5927,4984r-9,l4838,4984xe" filled="f">
              <v:path arrowok="t"/>
            </v:shape>
            <v:shape id="_x0000_s1222" style="position:absolute;left:4355;top:5134;width:360;height:0" coordorigin="4355,5134" coordsize="360,0" path="m4355,5134r360,e" filled="f">
              <v:path arrowok="t"/>
            </v:shape>
            <v:shape id="_x0000_s1221" style="position:absolute;left:2240;top:5966;width:2700;height:720" coordorigin="2240,5966" coordsize="2700,720" path="m3590,5966l2240,6326r1350,360l4940,6326,3590,5966xe" filled="f">
              <v:path arrowok="t"/>
            </v:shape>
            <v:shape id="_x0000_s1220" style="position:absolute;left:3620;top:5426;width:0;height:540" coordorigin="3620,5426" coordsize="0,540" path="m3620,5426r,540e" filled="f">
              <v:path arrowok="t"/>
            </v:shape>
            <v:shape id="_x0000_s1219" style="position:absolute;left:2960;top:7206;width:1440;height:540" coordorigin="2960,7206" coordsize="1440,540" path="m4400,7206r-1440,l2960,7746r1440,l4400,7206xe" filled="f">
              <v:path arrowok="t"/>
            </v:shape>
            <v:shape id="_x0000_s1218" style="position:absolute;left:3601;top:6686;width:0;height:540" coordorigin="3601,6686" coordsize="0,540" path="m3601,6686r,540e" filled="f">
              <v:path arrowok="t"/>
            </v:shape>
            <v:shape id="_x0000_s1217" style="position:absolute;left:5300;top:5606;width:1260;height:540" coordorigin="5300,5606" coordsize="1260,540" path="m5390,5606r-42,11l5316,5647r-15,41l5300,5696r,360l5311,6100r30,31l5382,6146r8,l6470,6146r44,-10l6545,6107r15,-42l6560,6056r,-360l6550,5654r-29,-32l6479,5607r-9,-1l5390,5606xe" filled="f">
              <v:path arrowok="t"/>
            </v:shape>
            <v:shape id="_x0000_s1216" style="position:absolute;left:5300;top:6506;width:1260;height:540" coordorigin="5300,6506" coordsize="1260,540" path="m5390,6506r-42,11l5316,6546r-15,42l5300,6596r,360l5311,6999r30,32l5382,7046r8,l6470,7046r44,-11l6545,7006r15,-41l6560,6956r,-360l6550,6553r-29,-32l6479,6507r-9,-1l5390,6506xe" filled="f">
              <v:path arrowok="t"/>
            </v:shape>
            <v:shape id="_x0000_s1215" style="position:absolute;left:2420;top:8126;width:1260;height:540" coordorigin="2420,8126" coordsize="1260,540" path="m2510,8126r-42,11l2436,8167r-15,41l2420,8216r,360l2431,8620r30,31l2502,8666r8,l3590,8666r44,-10l3665,8627r15,-42l3680,8576r,-360l3670,8174r-29,-32l3599,8127r-9,-1l2510,8126xe" filled="f">
              <v:path arrowok="t"/>
            </v:shape>
            <v:shape id="_x0000_s1214" style="position:absolute;left:3140;top:7766;width:540;height:360" coordorigin="3140,7766" coordsize="540,360" path="m3680,7766r-540,360e" filled="f">
              <v:path arrowok="t"/>
            </v:shape>
            <v:shape id="_x0000_s1213" style="position:absolute;left:4040;top:8126;width:1260;height:540" coordorigin="4040,8126" coordsize="1260,540" path="m4130,8126r-42,11l4056,8167r-15,41l4040,8216r,360l4051,8620r30,31l4122,8666r8,l5210,8666r44,-10l5285,8627r15,-42l5300,8576r,-360l5290,8174r-29,-32l5219,8127r-9,-1l4130,8126xe" filled="f">
              <v:path arrowok="t"/>
            </v:shape>
            <v:shape id="_x0000_s1212" style="position:absolute;left:3680;top:7766;width:1080;height:360" coordorigin="3680,7766" coordsize="1080,360" path="m3680,7766r1080,360e" filled="f">
              <v:path arrowok="t"/>
            </v:shape>
            <v:shape id="_x0000_s1211" style="position:absolute;left:4940;top:5786;width:360;height:540" coordorigin="4940,5786" coordsize="360,540" path="m4940,6326r360,-540e" filled="f">
              <v:path arrowok="t"/>
            </v:shape>
            <v:shape id="_x0000_s1210" style="position:absolute;left:4940;top:6326;width:360;height:540" coordorigin="4940,6326" coordsize="360,540" path="m4940,6326r360,540e" filled="f">
              <v:path arrowok="t"/>
            </v:shape>
            <v:shape id="_x0000_s1209" style="position:absolute;left:1160;top:5586;width:1260;height:540" coordorigin="1160,5586" coordsize="1260,540" path="m1250,5586r-42,11l1176,5626r-15,42l1160,5676r,360l1171,6079r30,32l1242,6126r8,l2330,6126r44,-11l2405,6086r15,-42l2420,6036r,-360l2410,5633r-29,-32l2339,5586r-9,l1250,5586xe" fillcolor="#fefffe" stroked="f">
              <v:path arrowok="t"/>
            </v:shape>
            <v:shape id="_x0000_s1208" style="position:absolute;left:1160;top:5586;width:1260;height:540" coordorigin="1160,5586" coordsize="1260,540" path="m1250,5586r-42,11l1176,5626r-15,42l1160,5676r,360l1171,6079r30,32l1242,6126r8,l2330,6126r44,-11l2405,6086r15,-42l2420,6036r,-360l2410,5633r-29,-32l2339,5586r-9,l1250,5586xe" filled="f">
              <v:path arrowok="t"/>
            </v:shape>
            <v:shape id="_x0000_s1207" style="position:absolute;left:4760;top:7206;width:1260;height:540" coordorigin="4760,7206" coordsize="1260,540" path="m4850,7206r-42,11l4776,7246r-15,42l4760,7296r,360l4771,7699r30,32l4842,7746r8,l5930,7746r44,-11l6005,7706r15,-42l6020,7656r,-360l6010,7253r-29,-32l5939,7206r-9,l4850,7206xe" filled="f">
              <v:path arrowok="t"/>
            </v:shape>
            <v:shape id="_x0000_s1206" style="position:absolute;left:4400;top:7566;width:360;height:0" coordorigin="4400,7566" coordsize="360,0" path="m4400,7566r360,e" filled="f">
              <v:path arrowok="t"/>
            </v:shape>
            <v:shape id="_x0000_s1205" style="position:absolute;left:2420;top:5766;width:252;height:451" coordorigin="2420,5766" coordsize="252,451" path="m2672,6217l2420,5766e" filled="f">
              <v:path arrowok="t"/>
            </v:shape>
            <v:shape id="_x0000_s1204" style="position:absolute;left:6452;top:8022;width:720;height:540" coordorigin="6452,8022" coordsize="720,540" path="m6992,8426r,136l7172,8292,6992,8022r,134l6452,8156r,270l6992,8426xe" fillcolor="black" stroked="f">
              <v:path arrowok="t"/>
            </v:shape>
            <v:shape id="_x0000_s1203" style="position:absolute;left:6452;top:8022;width:720;height:540" coordorigin="6452,8022" coordsize="720,540" path="m6992,8022r,134l6452,8156r,270l6992,8426r,136l7172,8292,6992,8022xe" filled="f">
              <v:path arrowok="t"/>
            </v:shape>
            <w10:wrap anchorx="page" anchory="page"/>
          </v:group>
        </w:pict>
      </w:r>
    </w:p>
    <w:p w:rsidR="0093536B" w:rsidRDefault="0093536B">
      <w:pPr>
        <w:spacing w:line="200" w:lineRule="exact"/>
        <w:sectPr w:rsidR="0093536B">
          <w:pgSz w:w="12240" w:h="20160"/>
          <w:pgMar w:top="1780" w:right="80" w:bottom="280" w:left="1360" w:header="0" w:footer="2434" w:gutter="0"/>
          <w:cols w:space="720"/>
        </w:sectPr>
      </w:pPr>
    </w:p>
    <w:p w:rsidR="0093536B" w:rsidRDefault="004B0619">
      <w:pPr>
        <w:spacing w:before="34" w:line="220" w:lineRule="exac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lastRenderedPageBreak/>
        <w:t>Nom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h</w:t>
      </w:r>
      <w:r>
        <w:rPr>
          <w:rFonts w:ascii="Arial" w:eastAsia="Arial" w:hAnsi="Arial" w:cs="Arial"/>
          <w:position w:val="-1"/>
          <w:u w:val="single" w:color="000000"/>
        </w:rPr>
        <w:t>s</w:t>
      </w:r>
    </w:p>
    <w:p w:rsidR="00EF6FDC" w:rsidRDefault="00EF6FDC">
      <w:pPr>
        <w:spacing w:before="34" w:line="220" w:lineRule="exact"/>
      </w:pP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num="2" w:space="720" w:equalWidth="0">
            <w:col w:w="2005" w:space="1035"/>
            <w:col w:w="7760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Nama</w:t>
      </w:r>
    </w:p>
    <w:p w:rsidR="0093536B" w:rsidRDefault="0093536B">
      <w:pPr>
        <w:spacing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80" w:bottom="280" w:left="1360" w:header="720" w:footer="720" w:gutter="0"/>
          <w:cols w:space="720"/>
        </w:sectPr>
      </w:pPr>
    </w:p>
    <w:p w:rsidR="0093536B" w:rsidRDefault="004B0619">
      <w:pPr>
        <w:spacing w:before="34"/>
        <w:ind w:left="174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siswa</w:t>
      </w:r>
    </w:p>
    <w:p w:rsidR="0093536B" w:rsidRDefault="004B0619">
      <w:pPr>
        <w:spacing w:before="5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num="2" w:space="720" w:equalWidth="0">
            <w:col w:w="2742" w:space="967"/>
            <w:col w:w="7091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Alamat</w:t>
      </w:r>
    </w:p>
    <w:p w:rsidR="0093536B" w:rsidRDefault="0093536B">
      <w:pPr>
        <w:spacing w:before="5" w:line="140" w:lineRule="exact"/>
        <w:rPr>
          <w:sz w:val="15"/>
          <w:szCs w:val="15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space="720"/>
        </w:sectPr>
      </w:pPr>
    </w:p>
    <w:p w:rsidR="0093536B" w:rsidRDefault="0093536B">
      <w:pPr>
        <w:spacing w:before="2" w:line="220" w:lineRule="exact"/>
        <w:rPr>
          <w:sz w:val="22"/>
          <w:szCs w:val="22"/>
        </w:rPr>
      </w:pPr>
    </w:p>
    <w:p w:rsidR="0093536B" w:rsidRDefault="004B0619">
      <w:pPr>
        <w:ind w:left="115" w:right="-5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Nom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s</w:t>
      </w:r>
    </w:p>
    <w:p w:rsidR="0093536B" w:rsidRDefault="004B0619">
      <w:pPr>
        <w:spacing w:before="34"/>
        <w:ind w:left="577" w:right="332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1</w:t>
      </w:r>
    </w:p>
    <w:p w:rsidR="0093536B" w:rsidRDefault="0093536B">
      <w:pPr>
        <w:spacing w:line="200" w:lineRule="exact"/>
      </w:pPr>
    </w:p>
    <w:p w:rsidR="0093536B" w:rsidRDefault="0093536B">
      <w:pPr>
        <w:spacing w:before="20" w:line="240" w:lineRule="exact"/>
        <w:rPr>
          <w:sz w:val="24"/>
          <w:szCs w:val="24"/>
        </w:rPr>
      </w:pPr>
    </w:p>
    <w:p w:rsidR="0093536B" w:rsidRDefault="004B0619">
      <w:pPr>
        <w:spacing w:line="220" w:lineRule="exact"/>
        <w:ind w:right="-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mempe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ajari</w:t>
      </w:r>
      <w:proofErr w:type="gramEnd"/>
    </w:p>
    <w:p w:rsidR="0093536B" w:rsidRDefault="004B0619">
      <w:pPr>
        <w:spacing w:before="2" w:line="240" w:lineRule="exact"/>
        <w:rPr>
          <w:sz w:val="24"/>
          <w:szCs w:val="24"/>
        </w:rPr>
      </w:pPr>
      <w:r>
        <w:br w:type="column"/>
      </w:r>
    </w:p>
    <w:p w:rsidR="0093536B" w:rsidRDefault="00222D27">
      <w:pPr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num="3" w:space="720" w:equalWidth="0">
            <w:col w:w="749" w:space="937"/>
            <w:col w:w="1091" w:space="1601"/>
            <w:col w:w="6422"/>
          </w:cols>
        </w:sectPr>
      </w:pPr>
      <w:r>
        <w:pict>
          <v:group id="_x0000_s1235" style="position:absolute;margin-left:336.65pt;margin-top:20.45pt;width:36.75pt;height:27.75pt;z-index:-4527;mso-position-horizontal-relative:page" coordorigin="6733,409" coordsize="735,555">
            <v:shape id="_x0000_s1237" style="position:absolute;left:6740;top:417;width:720;height:540" coordorigin="6740,417" coordsize="720,540" path="m7280,821r,136l7460,687,7280,417r,134l6740,551r,270l7280,821xe" fillcolor="black" stroked="f">
              <v:path arrowok="t"/>
            </v:shape>
            <v:shape id="_x0000_s1236" style="position:absolute;left:6740;top:417;width:720;height:540" coordorigin="6740,417" coordsize="720,540" path="m7280,417r,134l6740,551r,270l7280,821r,136l7460,687,7280,417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</w:rPr>
        <w:t>Nilai</w:t>
      </w:r>
    </w:p>
    <w:p w:rsidR="0093536B" w:rsidRDefault="0093536B">
      <w:pPr>
        <w:spacing w:before="10" w:line="100" w:lineRule="exact"/>
        <w:rPr>
          <w:sz w:val="10"/>
          <w:szCs w:val="10"/>
        </w:rPr>
      </w:pPr>
    </w:p>
    <w:p w:rsidR="00EF6FDC" w:rsidRDefault="00EF6FDC">
      <w:pPr>
        <w:spacing w:before="10" w:line="100" w:lineRule="exact"/>
        <w:rPr>
          <w:sz w:val="10"/>
          <w:szCs w:val="10"/>
        </w:rPr>
      </w:pPr>
    </w:p>
    <w:p w:rsidR="00EF6FDC" w:rsidRDefault="00EF6FDC">
      <w:pPr>
        <w:spacing w:before="10" w:line="100" w:lineRule="exact"/>
        <w:rPr>
          <w:sz w:val="10"/>
          <w:szCs w:val="10"/>
        </w:rPr>
      </w:pPr>
    </w:p>
    <w:p w:rsidR="00EF6FDC" w:rsidRDefault="00EF6FDC">
      <w:pPr>
        <w:spacing w:before="10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4B0619">
      <w:pPr>
        <w:spacing w:before="34" w:line="220" w:lineRule="exact"/>
        <w:ind w:left="229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</w:t>
      </w:r>
    </w:p>
    <w:p w:rsidR="0093536B" w:rsidRDefault="0093536B">
      <w:pPr>
        <w:spacing w:before="8" w:line="260" w:lineRule="exact"/>
        <w:rPr>
          <w:sz w:val="26"/>
          <w:szCs w:val="26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space="720"/>
        </w:sectPr>
      </w:pPr>
    </w:p>
    <w:p w:rsidR="0093536B" w:rsidRDefault="00222D27">
      <w:pPr>
        <w:spacing w:before="34"/>
        <w:jc w:val="right"/>
        <w:rPr>
          <w:rFonts w:ascii="Arial" w:eastAsia="Arial" w:hAnsi="Arial" w:cs="Arial"/>
        </w:rPr>
      </w:pPr>
      <w:r>
        <w:lastRenderedPageBreak/>
        <w:pict>
          <v:shape id="_x0000_s1234" type="#_x0000_t202" style="position:absolute;left:0;text-align:left;margin-left:379.7pt;margin-top:24.3pt;width:130pt;height:54.3pt;z-index:-45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0"/>
                    <w:gridCol w:w="1072"/>
                    <w:gridCol w:w="641"/>
                  </w:tblGrid>
                  <w:tr w:rsidR="00222D27">
                    <w:trPr>
                      <w:trHeight w:hRule="exact" w:val="355"/>
                    </w:trPr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Kdmtk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Namamtk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SkS</w:t>
                        </w:r>
                      </w:p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4"/>
                    </w:trPr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10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r w:rsidR="004B0619">
        <w:rPr>
          <w:rFonts w:ascii="Arial" w:eastAsia="Arial" w:hAnsi="Arial" w:cs="Arial"/>
        </w:rPr>
        <w:t>Kuliah</w:t>
      </w:r>
    </w:p>
    <w:p w:rsidR="0093536B" w:rsidRDefault="004B0619" w:rsidP="00D7571D">
      <w:pPr>
        <w:spacing w:before="54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u w:val="single" w:color="000000"/>
        </w:rPr>
        <w:lastRenderedPageBreak/>
        <w:t>Kdmtk</w:t>
      </w:r>
      <w:r>
        <w:br w:type="column"/>
      </w:r>
      <w:r>
        <w:rPr>
          <w:rFonts w:ascii="Arial" w:eastAsia="Arial" w:hAnsi="Arial" w:cs="Arial"/>
        </w:rPr>
        <w:lastRenderedPageBreak/>
        <w:t>Tabel Kuli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</w:p>
    <w:p w:rsidR="0093536B" w:rsidRDefault="004B0619">
      <w:pPr>
        <w:spacing w:before="7" w:line="100" w:lineRule="exact"/>
        <w:rPr>
          <w:sz w:val="11"/>
          <w:szCs w:val="11"/>
        </w:rPr>
      </w:pPr>
      <w:r>
        <w:br w:type="column"/>
      </w:r>
    </w:p>
    <w:p w:rsidR="0093536B" w:rsidRDefault="00222D27">
      <w:pPr>
        <w:ind w:right="72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num="4" w:space="720" w:equalWidth="0">
            <w:col w:w="2600" w:space="1148"/>
            <w:col w:w="567" w:space="2133"/>
            <w:col w:w="1112" w:space="1432"/>
            <w:col w:w="1808"/>
          </w:cols>
        </w:sectPr>
      </w:pPr>
      <w:r>
        <w:pict>
          <v:group id="_x0000_s1230" style="position:absolute;margin-left:498.65pt;margin-top:-2.25pt;width:18.35pt;height:6pt;z-index:-4526;mso-position-horizontal-relative:page" coordorigin="9973,-45" coordsize="367,120">
            <v:shape id="_x0000_s1233" style="position:absolute;left:9973;top:-45;width:367;height:120" coordorigin="9973,-45" coordsize="367,120" path="m10220,22r,53l10340,15r-94,-8l9980,7r-7,4l9973,18r7,4l10246,22r2,-7l10246,22r-26,xe" fillcolor="black" stroked="f">
              <v:path arrowok="t"/>
            </v:shape>
            <v:shape id="_x0000_s1232" style="position:absolute;left:9973;top:-45;width:367;height:120" coordorigin="9973,-45" coordsize="367,120" path="m10220,-45r,52l10246,7r94,8l10220,-45xe" fillcolor="black" stroked="f">
              <v:path arrowok="t"/>
            </v:shape>
            <v:shape id="_x0000_s1231" style="position:absolute;left:9973;top:-45;width:367;height:120" coordorigin="9973,-45" coordsize="367,120" path="m10220,22r26,l10220,22xe" fillcolor="black" stroked="f">
              <v:path arrowok="t"/>
            </v:shape>
            <w10:wrap anchorx="page"/>
          </v:group>
        </w:pict>
      </w:r>
      <w:r>
        <w:pict>
          <v:shape id="_x0000_s1229" type="#_x0000_t202" style="position:absolute;margin-left:394.15pt;margin-top:-77.2pt;width:130pt;height:77.95pt;z-index:-45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1"/>
                    <w:gridCol w:w="895"/>
                    <w:gridCol w:w="231"/>
                    <w:gridCol w:w="486"/>
                  </w:tblGrid>
                  <w:tr w:rsidR="00222D27">
                    <w:trPr>
                      <w:trHeight w:hRule="exact" w:val="354"/>
                    </w:trPr>
                    <w:tc>
                      <w:tcPr>
                        <w:tcW w:w="9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Nomhs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Kdmtk</w:t>
                        </w:r>
                      </w:p>
                    </w:tc>
                    <w:tc>
                      <w:tcPr>
                        <w:tcW w:w="71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Nilai</w:t>
                        </w:r>
                      </w:p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9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8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486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355"/>
                    </w:trPr>
                    <w:tc>
                      <w:tcPr>
                        <w:tcW w:w="9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8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486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22D27" w:rsidRDefault="00222D27"/>
                    </w:tc>
                  </w:tr>
                  <w:tr w:rsidR="00222D27">
                    <w:trPr>
                      <w:trHeight w:hRule="exact" w:val="484"/>
                    </w:trPr>
                    <w:tc>
                      <w:tcPr>
                        <w:tcW w:w="20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222D27" w:rsidRDefault="00222D27"/>
                    </w:tc>
                    <w:tc>
                      <w:tcPr>
                        <w:tcW w:w="48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222D27" w:rsidRDefault="00222D27">
                        <w:pPr>
                          <w:spacing w:before="1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222D27" w:rsidRDefault="00222D27">
                        <w:pPr>
                          <w:ind w:right="-120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proofErr w:type="gramStart"/>
      <w:r w:rsidR="004B0619">
        <w:rPr>
          <w:rFonts w:ascii="Arial" w:eastAsia="Arial" w:hAnsi="Arial" w:cs="Arial"/>
        </w:rPr>
        <w:t>mew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>kili</w:t>
      </w:r>
      <w:proofErr w:type="gramEnd"/>
      <w:r w:rsidR="004B0619">
        <w:rPr>
          <w:rFonts w:ascii="Arial" w:eastAsia="Arial" w:hAnsi="Arial" w:cs="Arial"/>
        </w:rPr>
        <w:t xml:space="preserve"> hi</w:t>
      </w:r>
      <w:r w:rsidR="004B0619">
        <w:rPr>
          <w:rFonts w:ascii="Arial" w:eastAsia="Arial" w:hAnsi="Arial" w:cs="Arial"/>
          <w:spacing w:val="-1"/>
        </w:rPr>
        <w:t>m</w:t>
      </w:r>
      <w:r w:rsidR="004B0619">
        <w:rPr>
          <w:rFonts w:ascii="Arial" w:eastAsia="Arial" w:hAnsi="Arial" w:cs="Arial"/>
        </w:rPr>
        <w:t>pun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>n rel</w:t>
      </w:r>
      <w:r w:rsidR="004B0619">
        <w:rPr>
          <w:rFonts w:ascii="Arial" w:eastAsia="Arial" w:hAnsi="Arial" w:cs="Arial"/>
          <w:spacing w:val="-1"/>
        </w:rPr>
        <w:t>a</w:t>
      </w:r>
      <w:r w:rsidR="004B0619">
        <w:rPr>
          <w:rFonts w:ascii="Arial" w:eastAsia="Arial" w:hAnsi="Arial" w:cs="Arial"/>
        </w:rPr>
        <w:t>si</w:t>
      </w:r>
    </w:p>
    <w:p w:rsidR="0093536B" w:rsidRDefault="0093536B">
      <w:pPr>
        <w:spacing w:before="2" w:line="160" w:lineRule="exact"/>
        <w:rPr>
          <w:sz w:val="16"/>
          <w:szCs w:val="16"/>
        </w:rPr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80" w:bottom="280" w:left="1360" w:header="720" w:footer="720" w:gutter="0"/>
          <w:cols w:space="720"/>
        </w:sectPr>
      </w:pPr>
    </w:p>
    <w:p w:rsidR="0093536B" w:rsidRDefault="004B0619">
      <w:pPr>
        <w:spacing w:before="34" w:line="220" w:lineRule="exac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lastRenderedPageBreak/>
        <w:t>SKS</w:t>
      </w:r>
    </w:p>
    <w:p w:rsidR="0093536B" w:rsidRDefault="004B0619">
      <w:pPr>
        <w:spacing w:before="34" w:line="220" w:lineRule="exact"/>
        <w:rPr>
          <w:rFonts w:ascii="Arial" w:eastAsia="Arial" w:hAnsi="Arial" w:cs="Arial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num="2" w:space="720" w:equalWidth="0">
            <w:col w:w="1893" w:space="991"/>
            <w:col w:w="7916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Namamtk</w:t>
      </w:r>
    </w:p>
    <w:p w:rsidR="0093536B" w:rsidRDefault="0093536B">
      <w:pPr>
        <w:spacing w:before="5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3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4.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DBMS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Struktur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tabel</w:t>
      </w:r>
    </w:p>
    <w:p w:rsidR="0093536B" w:rsidRDefault="004B0619">
      <w:pPr>
        <w:tabs>
          <w:tab w:val="left" w:pos="1060"/>
        </w:tabs>
        <w:spacing w:before="8" w:line="400" w:lineRule="atLeast"/>
        <w:ind w:left="1062" w:right="101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ruktur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paling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setiap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berisikan nama field, tipe field dan ukurannya</w:t>
      </w:r>
    </w:p>
    <w:p w:rsidR="0093536B" w:rsidRDefault="004B0619">
      <w:pPr>
        <w:tabs>
          <w:tab w:val="left" w:pos="1060"/>
        </w:tabs>
        <w:spacing w:before="4" w:line="400" w:lineRule="atLeast"/>
        <w:ind w:left="1062" w:right="1012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ƒ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Tatacara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enamaan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pilih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fasilit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tambahan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lainnya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ntuk struktur tabel sangat tergantung pada DB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yang digunakan</w:t>
      </w:r>
    </w:p>
    <w:p w:rsidR="0093536B" w:rsidRDefault="004B0619">
      <w:pPr>
        <w:spacing w:before="96"/>
        <w:ind w:left="7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bersifat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tabs>
          <w:tab w:val="left" w:pos="1780"/>
        </w:tabs>
        <w:spacing w:line="334" w:lineRule="auto"/>
        <w:ind w:left="1782" w:right="101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Alphanumeri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isinya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berupa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angka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tapi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menunjukkan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jumlah, sehingga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dianggap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teks.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Nomhs,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NIP</w:t>
      </w:r>
    </w:p>
    <w:p w:rsidR="0093536B" w:rsidRDefault="004B0619">
      <w:pPr>
        <w:spacing w:before="32"/>
        <w:ind w:left="14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Nu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erik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isinya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berupa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angka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menun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ukkan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jumlah.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60" w:lineRule="exact"/>
        <w:ind w:left="17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SKS,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Gaji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pokok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4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bilangan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bulat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(integer),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Byte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byte),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Small-Integer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byte),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Long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7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byte)</w:t>
      </w:r>
    </w:p>
    <w:p w:rsidR="0093536B" w:rsidRDefault="004B0619">
      <w:pPr>
        <w:tabs>
          <w:tab w:val="left" w:pos="1780"/>
        </w:tabs>
        <w:spacing w:before="32" w:line="400" w:lineRule="exact"/>
        <w:ind w:left="1782" w:right="101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bilangan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ata,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Single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byte),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Double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(8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byte).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single dapat menampung hingga 7 digit pecah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n, sedang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dou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hingga 15 digit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pecahan</w:t>
      </w:r>
    </w:p>
    <w:p w:rsidR="0093536B" w:rsidRDefault="004B0619">
      <w:pPr>
        <w:tabs>
          <w:tab w:val="left" w:pos="2500"/>
        </w:tabs>
        <w:spacing w:before="64" w:line="344" w:lineRule="auto"/>
        <w:ind w:left="2502" w:right="1011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80" w:bottom="280" w:left="136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>ƒ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Dalam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komputasi,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integer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akan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membutuhkan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waktu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lebih cepat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dalam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pengolahan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dibanding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real.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Begitu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juga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</w:p>
    <w:p w:rsidR="0093536B" w:rsidRDefault="004B0619">
      <w:pPr>
        <w:spacing w:before="77" w:line="360" w:lineRule="auto"/>
        <w:ind w:left="2262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karena</w:t>
      </w:r>
      <w:proofErr w:type="gram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ruang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impanan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uh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kecil,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single akan lebih cepat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pengolahan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dibandingkan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double</w:t>
      </w:r>
    </w:p>
    <w:p w:rsidR="0093536B" w:rsidRDefault="004B0619">
      <w:pPr>
        <w:spacing w:before="4" w:line="280" w:lineRule="exact"/>
        <w:ind w:left="118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 xml:space="preserve">Data </w:t>
      </w:r>
      <w:r>
        <w:rPr>
          <w:rFonts w:ascii="Arial" w:eastAsia="Arial" w:hAnsi="Arial" w:cs="Arial"/>
          <w:b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 xml:space="preserve">uang </w:t>
      </w:r>
      <w:r>
        <w:rPr>
          <w:rFonts w:ascii="Arial" w:eastAsia="Arial" w:hAnsi="Arial" w:cs="Arial"/>
          <w:b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(currenc</w:t>
      </w:r>
      <w:r>
        <w:rPr>
          <w:rFonts w:ascii="Arial" w:eastAsia="Arial" w:hAnsi="Arial" w:cs="Arial"/>
          <w:b/>
          <w:spacing w:val="-3"/>
          <w:position w:val="1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)</w:t>
      </w:r>
      <w:r>
        <w:rPr>
          <w:rFonts w:ascii="Arial" w:eastAsia="Arial" w:hAnsi="Arial" w:cs="Arial"/>
          <w:position w:val="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pemakaian </w:t>
      </w:r>
      <w:r>
        <w:rPr>
          <w:rFonts w:ascii="Arial" w:eastAsia="Arial" w:hAnsi="Arial" w:cs="Arial"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tipe </w:t>
      </w:r>
      <w:r>
        <w:rPr>
          <w:rFonts w:ascii="Arial" w:eastAsia="Arial" w:hAnsi="Arial" w:cs="Arial"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ini </w:t>
      </w:r>
      <w:r>
        <w:rPr>
          <w:rFonts w:ascii="Arial" w:eastAsia="Arial" w:hAnsi="Arial" w:cs="Arial"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sangat </w:t>
      </w:r>
      <w:r>
        <w:rPr>
          <w:rFonts w:ascii="Arial" w:eastAsia="Arial" w:hAnsi="Arial" w:cs="Arial"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membantu </w:t>
      </w:r>
      <w:r>
        <w:rPr>
          <w:rFonts w:ascii="Arial" w:eastAsia="Arial" w:hAnsi="Arial" w:cs="Arial"/>
          <w:spacing w:val="3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dalam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spacing w:line="260" w:lineRule="exact"/>
        <w:ind w:left="154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mengatur 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tampilan</w:t>
      </w:r>
      <w:proofErr w:type="gramEnd"/>
    </w:p>
    <w:p w:rsidR="0093536B" w:rsidRDefault="004B0619">
      <w:pPr>
        <w:spacing w:before="5" w:line="120" w:lineRule="exact"/>
        <w:rPr>
          <w:sz w:val="12"/>
          <w:szCs w:val="12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3624" w:space="162"/>
            <w:col w:w="5834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berkaitan 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dengan 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nilai 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uang, 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misalnya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dengan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adanya pemi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ahan ribuan/ju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aan dan adanya tanda mata uang</w:t>
      </w:r>
    </w:p>
    <w:p w:rsidR="0093536B" w:rsidRDefault="004B0619">
      <w:pPr>
        <w:tabs>
          <w:tab w:val="left" w:pos="1540"/>
        </w:tabs>
        <w:spacing w:before="45" w:line="380" w:lineRule="atLeast"/>
        <w:ind w:left="1542" w:right="70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teks,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enis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yaitu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ukuran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tetap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(fixed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character)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ukuran dinamis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ariable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character).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nomhs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tepat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fixed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154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character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karena  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urannya  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pasti  </w:t>
      </w:r>
      <w:r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</w:p>
    <w:p w:rsidR="0093536B" w:rsidRDefault="004B0619">
      <w:pPr>
        <w:spacing w:before="8" w:line="120" w:lineRule="exact"/>
        <w:rPr>
          <w:sz w:val="13"/>
          <w:szCs w:val="13"/>
        </w:rPr>
      </w:pPr>
      <w:r>
        <w:br w:type="column"/>
      </w:r>
    </w:p>
    <w:p w:rsidR="0093536B" w:rsidRDefault="004B0619">
      <w:pPr>
        <w:spacing w:line="260" w:lineRule="exact"/>
        <w:ind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pendek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93536B" w:rsidRDefault="004B0619">
      <w:pPr>
        <w:spacing w:before="8" w:line="120" w:lineRule="exact"/>
        <w:rPr>
          <w:sz w:val="13"/>
          <w:szCs w:val="13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3" w:space="720" w:equalWidth="0">
            <w:col w:w="6182" w:space="220"/>
            <w:col w:w="853" w:space="220"/>
            <w:col w:w="2145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Sedangkan  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nama</w:t>
      </w:r>
      <w:proofErr w:type="gramEnd"/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154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mahasiswa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sebaikn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bertipe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variable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haracter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karena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panjang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 bervariasi</w:t>
      </w:r>
    </w:p>
    <w:p w:rsidR="0093536B" w:rsidRDefault="004B0619">
      <w:pPr>
        <w:spacing w:line="280" w:lineRule="exact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1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Pertimbangan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menentukan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bagi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setiap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field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Kecukupan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domain</w:t>
      </w:r>
    </w:p>
    <w:p w:rsidR="0093536B" w:rsidRDefault="004B0619">
      <w:pPr>
        <w:tabs>
          <w:tab w:val="left" w:pos="2260"/>
        </w:tabs>
        <w:spacing w:before="74" w:line="352" w:lineRule="auto"/>
        <w:ind w:left="226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bahwa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dipilih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tiap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 akan dapat menampung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mua nilai yang 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diisi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ke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field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</w:t>
      </w:r>
    </w:p>
    <w:p w:rsidR="0093536B" w:rsidRDefault="004B0619">
      <w:pPr>
        <w:spacing w:before="13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Efisien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ruang penyimpanan</w:t>
      </w:r>
    </w:p>
    <w:p w:rsidR="0093536B" w:rsidRDefault="004B0619">
      <w:pPr>
        <w:tabs>
          <w:tab w:val="left" w:pos="2260"/>
        </w:tabs>
        <w:spacing w:before="74" w:line="344" w:lineRule="auto"/>
        <w:ind w:left="226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Apa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milih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tepat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(berlebihan),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akibatnya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akan memperbesar ukuran tabel secara keseluruhan</w:t>
      </w:r>
    </w:p>
    <w:p w:rsidR="0093536B" w:rsidRDefault="004B0619">
      <w:pPr>
        <w:spacing w:before="20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Kecepatan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pengolahan data</w:t>
      </w:r>
    </w:p>
    <w:p w:rsidR="0093536B" w:rsidRDefault="004B0619">
      <w:pPr>
        <w:tabs>
          <w:tab w:val="left" w:pos="2260"/>
        </w:tabs>
        <w:spacing w:before="10" w:line="400" w:lineRule="exact"/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ƒ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akhi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nya,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pemilihan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tepat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juga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mengakibatkan pengakse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lambat</w:t>
      </w:r>
    </w:p>
    <w:p w:rsidR="0093536B" w:rsidRDefault="0093536B">
      <w:pPr>
        <w:spacing w:line="200" w:lineRule="exact"/>
      </w:pPr>
    </w:p>
    <w:p w:rsidR="0093536B" w:rsidRDefault="0093536B">
      <w:pPr>
        <w:spacing w:before="12" w:line="280" w:lineRule="exact"/>
        <w:rPr>
          <w:sz w:val="28"/>
          <w:szCs w:val="28"/>
        </w:rPr>
      </w:pPr>
    </w:p>
    <w:p w:rsidR="0093536B" w:rsidRDefault="004B0619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5. Indeks dan Struktur pe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panan</w:t>
      </w:r>
    </w:p>
    <w:p w:rsidR="0093536B" w:rsidRDefault="004B0619">
      <w:pPr>
        <w:tabs>
          <w:tab w:val="left" w:pos="820"/>
        </w:tabs>
        <w:spacing w:before="8" w:line="400" w:lineRule="atLeast"/>
        <w:ind w:left="82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tahap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asi,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atribut-atribut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ditetapkan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 kunci (key)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akan diwujudkan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 Inde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s Primer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pri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ary index</w:t>
      </w:r>
      <w:r>
        <w:rPr>
          <w:rFonts w:ascii="Arial" w:eastAsia="Arial" w:hAnsi="Arial" w:cs="Arial"/>
          <w:sz w:val="24"/>
          <w:szCs w:val="24"/>
        </w:rPr>
        <w:t>). Dan dapat juga ditambahkan Secondary index</w:t>
      </w:r>
    </w:p>
    <w:p w:rsidR="0093536B" w:rsidRDefault="004B0619">
      <w:pPr>
        <w:spacing w:before="96" w:line="300" w:lineRule="exact"/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2 indeks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82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Indeks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Primer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(primary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index)</w:t>
      </w:r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118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position w:val="-2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IP </w:t>
      </w:r>
      <w:r>
        <w:rPr>
          <w:rFonts w:ascii="Arial" w:eastAsia="Arial" w:hAnsi="Arial" w:cs="Arial"/>
          <w:spacing w:val="66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66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setiap</w:t>
      </w:r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3341" w:space="199"/>
            <w:col w:w="6080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tabel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hanya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ada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satu   dan   hampir   selalu   beras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ditentukan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telah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ditetapkan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relasi</w:t>
      </w:r>
      <w:proofErr w:type="gramEnd"/>
    </w:p>
    <w:p w:rsidR="0093536B" w:rsidRDefault="004B0619">
      <w:pPr>
        <w:spacing w:before="96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PMingLiU" w:eastAsia="PMingLiU" w:hAnsi="PMingLiU" w:cs="PMingLiU"/>
          <w:sz w:val="24"/>
          <w:szCs w:val="24"/>
        </w:rPr>
        <w:t>ƒ</w:t>
      </w:r>
      <w:proofErr w:type="gramEnd"/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terdiri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field-field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kri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sbb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tabs>
          <w:tab w:val="left" w:pos="2260"/>
        </w:tabs>
        <w:spacing w:line="334" w:lineRule="auto"/>
        <w:ind w:left="226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Field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komponen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bersifat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mandatory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(datanya 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kosong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berisi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null)</w:t>
      </w:r>
    </w:p>
    <w:p w:rsidR="0093536B" w:rsidRDefault="004B0619">
      <w:pPr>
        <w:spacing w:before="32" w:line="280" w:lineRule="exact"/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Keseluruhan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nilai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IP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bersifat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unik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Nilai-nilain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y</w:t>
      </w:r>
      <w:r>
        <w:rPr>
          <w:rFonts w:ascii="Arial" w:eastAsia="Arial" w:hAnsi="Arial" w:cs="Arial"/>
          <w:position w:val="1"/>
          <w:sz w:val="24"/>
          <w:szCs w:val="24"/>
        </w:rPr>
        <w:t>a lebih pe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manen (idealnya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tidak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pernah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berubah)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ind w:left="190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Berukuran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(pendek)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jumlah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minimal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(sedikit)</w:t>
      </w:r>
    </w:p>
    <w:p w:rsidR="0093536B" w:rsidRDefault="004B0619">
      <w:pPr>
        <w:spacing w:before="77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Indeks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Sekunder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(secondary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index)</w:t>
      </w:r>
    </w:p>
    <w:p w:rsidR="0093536B" w:rsidRDefault="004B0619">
      <w:pPr>
        <w:tabs>
          <w:tab w:val="left" w:pos="1540"/>
        </w:tabs>
        <w:spacing w:before="4" w:line="400" w:lineRule="atLeast"/>
        <w:ind w:left="154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mendukung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keberadaan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 dengan alasan untuk mempermudah ber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agai </w:t>
      </w:r>
      <w:proofErr w:type="gramStart"/>
      <w:r>
        <w:rPr>
          <w:rFonts w:ascii="Arial" w:eastAsia="Arial" w:hAnsi="Arial" w:cs="Arial"/>
          <w:sz w:val="24"/>
          <w:szCs w:val="24"/>
        </w:rPr>
        <w:t>cara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pengaksesan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 suatu tabel</w:t>
      </w:r>
    </w:p>
    <w:p w:rsidR="0093536B" w:rsidRDefault="004B0619">
      <w:pPr>
        <w:tabs>
          <w:tab w:val="left" w:pos="1540"/>
        </w:tabs>
        <w:spacing w:before="96" w:line="344" w:lineRule="auto"/>
        <w:ind w:left="1542" w:right="72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Nama_Mahasiswa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memudahkan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arian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berdasar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mahasiswa;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 pencarian berdasar NOMHS</w:t>
      </w:r>
    </w:p>
    <w:p w:rsidR="0093536B" w:rsidRDefault="004B0619">
      <w:pPr>
        <w:spacing w:line="280" w:lineRule="exact"/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Catatan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Jumlah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sebuah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Satur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Nilai-nilai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field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menjadi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m</w:t>
      </w:r>
      <w:r>
        <w:rPr>
          <w:rFonts w:ascii="Arial" w:eastAsia="Arial" w:hAnsi="Arial" w:cs="Arial"/>
          <w:position w:val="1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IS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tidak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harus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bersifat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unik</w:t>
      </w:r>
    </w:p>
    <w:p w:rsidR="0093536B" w:rsidRDefault="0093536B">
      <w:pPr>
        <w:spacing w:before="1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6.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Struktur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pen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impanan</w:t>
      </w:r>
    </w:p>
    <w:p w:rsidR="0093536B" w:rsidRDefault="0093536B">
      <w:pPr>
        <w:spacing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462" w:right="-56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Ada</w:t>
      </w:r>
    </w:p>
    <w:p w:rsidR="0093536B" w:rsidRDefault="004B0619">
      <w:pPr>
        <w:spacing w:before="2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1249" w:space="122"/>
            <w:col w:w="8249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>7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pilihan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struktur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penyi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panan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ar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dapat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terapkan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pada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suatu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tabel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(bergantung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DBMS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dipakai)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yaitu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Pile,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Heap,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hash,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Sekuensial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Berindeks,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berindeks,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Multiring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Heap</w:t>
      </w:r>
      <w:proofErr w:type="gramEnd"/>
    </w:p>
    <w:p w:rsidR="0093536B" w:rsidRDefault="004B0619">
      <w:pPr>
        <w:tabs>
          <w:tab w:val="left" w:pos="1540"/>
        </w:tabs>
        <w:spacing w:before="44" w:line="380" w:lineRule="atLeast"/>
        <w:ind w:left="1542" w:right="72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Merupakan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struktur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penyimpanan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paling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sederhana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paling hemat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kebutuhan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penyimpanan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80" w:lineRule="exact"/>
        <w:ind w:left="1182" w:right="-5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Setiap</w:t>
      </w:r>
    </w:p>
    <w:p w:rsidR="0093536B" w:rsidRDefault="004B0619">
      <w:pPr>
        <w:spacing w:before="8" w:line="120" w:lineRule="exact"/>
        <w:rPr>
          <w:sz w:val="13"/>
          <w:szCs w:val="13"/>
        </w:rPr>
      </w:pPr>
      <w:r>
        <w:br w:type="column"/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222" w:space="109"/>
            <w:col w:w="7289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baris</w:t>
      </w:r>
      <w:proofErr w:type="gram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disusun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berdas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kronologis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penyimpanann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</w:p>
    <w:p w:rsidR="0093536B" w:rsidRDefault="0093536B">
      <w:pPr>
        <w:spacing w:before="4" w:line="120" w:lineRule="exact"/>
        <w:rPr>
          <w:sz w:val="12"/>
          <w:szCs w:val="12"/>
        </w:rPr>
      </w:pPr>
    </w:p>
    <w:p w:rsidR="0093536B" w:rsidRDefault="004B0619">
      <w:pPr>
        <w:tabs>
          <w:tab w:val="left" w:pos="2280"/>
        </w:tabs>
        <w:spacing w:line="360" w:lineRule="auto"/>
        <w:ind w:left="154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sz w:val="24"/>
          <w:szCs w:val="24"/>
        </w:rPr>
        <w:tab/>
        <w:t xml:space="preserve">pertama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disimpan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akan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ditempatkan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posisi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awal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ruang penyimpanan,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begitu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seterusnya</w:t>
      </w:r>
    </w:p>
    <w:p w:rsidR="0093536B" w:rsidRDefault="004B0619">
      <w:pPr>
        <w:tabs>
          <w:tab w:val="left" w:pos="1540"/>
        </w:tabs>
        <w:spacing w:before="4" w:line="347" w:lineRule="auto"/>
        <w:ind w:left="1542" w:right="69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Pengubahan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mengubah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terjadi penghapu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an, maka record-record dib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wahnya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dimampatkan untuk mengisi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tempat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kosong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akibat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penghapusan</w:t>
      </w:r>
    </w:p>
    <w:p w:rsidR="0093536B" w:rsidRDefault="004B0619">
      <w:pPr>
        <w:tabs>
          <w:tab w:val="left" w:pos="1540"/>
        </w:tabs>
        <w:spacing w:before="18" w:line="334" w:lineRule="auto"/>
        <w:ind w:left="154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Pencarian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berjalan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lambat,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karena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dilakukan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secara sekuensial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baris</w:t>
      </w:r>
    </w:p>
    <w:p w:rsidR="0093536B" w:rsidRDefault="004B0619">
      <w:pPr>
        <w:spacing w:before="32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 ini cocok untuk tabel berukuran kecil dan jarang berubah</w:t>
      </w:r>
    </w:p>
    <w:p w:rsidR="0093536B" w:rsidRDefault="0093536B">
      <w:pPr>
        <w:spacing w:before="8" w:line="100" w:lineRule="exact"/>
        <w:rPr>
          <w:sz w:val="11"/>
          <w:szCs w:val="11"/>
        </w:rPr>
      </w:pPr>
    </w:p>
    <w:p w:rsidR="0093536B" w:rsidRDefault="004B0619">
      <w:pPr>
        <w:ind w:left="4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Hash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tabs>
          <w:tab w:val="left" w:pos="1540"/>
          <w:tab w:val="left" w:pos="3200"/>
        </w:tabs>
        <w:spacing w:line="353" w:lineRule="auto"/>
        <w:ind w:left="154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Baris-baris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patkan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dasar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alamat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fisik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 hasil perhitungan (fungsi hashing) te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hadap nilai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ey-nya. Karena itu penempatan</w:t>
      </w:r>
      <w:r>
        <w:rPr>
          <w:rFonts w:ascii="Arial" w:eastAsia="Arial" w:hAnsi="Arial" w:cs="Arial"/>
          <w:sz w:val="24"/>
          <w:szCs w:val="24"/>
        </w:rPr>
        <w:tab/>
        <w:t xml:space="preserve">record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dalam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tabel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tidak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tersusun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berdasarkan kedatangannya. Bi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 jadi record yang terakhir dimasukkan justru menempati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urutan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pertama</w:t>
      </w:r>
    </w:p>
    <w:p w:rsidR="0093536B" w:rsidRDefault="004B0619">
      <w:pPr>
        <w:tabs>
          <w:tab w:val="left" w:pos="1540"/>
        </w:tabs>
        <w:spacing w:before="11" w:line="334" w:lineRule="auto"/>
        <w:ind w:left="154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Memiliki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erformansi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paling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ncarian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tunggal berdasar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indeks</w:t>
      </w:r>
    </w:p>
    <w:p w:rsidR="0093536B" w:rsidRDefault="004B0619">
      <w:pPr>
        <w:tabs>
          <w:tab w:val="left" w:pos="1540"/>
        </w:tabs>
        <w:spacing w:before="32" w:line="334" w:lineRule="auto"/>
        <w:ind w:left="1542" w:right="71" w:hanging="360"/>
        <w:jc w:val="both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cocok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tabel-tabel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ering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acuan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 lain</w:t>
      </w:r>
    </w:p>
    <w:p w:rsidR="0093536B" w:rsidRDefault="004B0619">
      <w:pPr>
        <w:tabs>
          <w:tab w:val="left" w:pos="1420"/>
        </w:tabs>
        <w:spacing w:before="77" w:line="328" w:lineRule="auto"/>
        <w:ind w:left="1422" w:right="64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Kelemahannya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membutuhkan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ruang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impanan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besar,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menjamin agar record-record yang disimpan 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menempati alamat yang sama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dibutuhkan alokasi ruang penyimpanan</w:t>
      </w:r>
    </w:p>
    <w:p w:rsidR="0093536B" w:rsidRDefault="004B0619">
      <w:pPr>
        <w:spacing w:before="40"/>
        <w:ind w:left="3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Sekue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sial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berindeks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280" w:lineRule="exact"/>
        <w:ind w:left="10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Menempatkan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data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engan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urutan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tertentu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berdasarnilai indeks primernya</w:t>
      </w:r>
    </w:p>
    <w:p w:rsidR="0093536B" w:rsidRDefault="004B0619">
      <w:pPr>
        <w:spacing w:before="19" w:line="400" w:lineRule="exact"/>
        <w:ind w:left="142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 memili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nilai IP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kecil diba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record yang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akan dite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patkan di awal ruang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penyimpanan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eskipun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dimasukkan belakangan</w:t>
      </w:r>
    </w:p>
    <w:p w:rsidR="0093536B" w:rsidRDefault="0093536B">
      <w:pPr>
        <w:spacing w:before="6" w:line="100" w:lineRule="exact"/>
        <w:rPr>
          <w:sz w:val="10"/>
          <w:szCs w:val="10"/>
        </w:rPr>
      </w:pPr>
    </w:p>
    <w:p w:rsidR="0093536B" w:rsidRDefault="004B0619">
      <w:pPr>
        <w:tabs>
          <w:tab w:val="left" w:pos="1420"/>
        </w:tabs>
        <w:spacing w:line="347" w:lineRule="auto"/>
        <w:ind w:left="142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Performansi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turun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saat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rjadi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penambahan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ahan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yang menyangkut nilai indeks primern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a, karena perlu 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 penataan ulang</w:t>
      </w:r>
    </w:p>
    <w:p w:rsidR="0093536B" w:rsidRDefault="004B0619">
      <w:pPr>
        <w:tabs>
          <w:tab w:val="left" w:pos="1420"/>
        </w:tabs>
        <w:spacing w:before="18" w:line="334" w:lineRule="auto"/>
        <w:ind w:left="1422" w:right="69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cocok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sifatnya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pencarian 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kelompok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hash)</w:t>
      </w:r>
    </w:p>
    <w:p w:rsidR="0093536B" w:rsidRDefault="004B0619">
      <w:pPr>
        <w:spacing w:before="34"/>
        <w:ind w:left="3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File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berindeks</w:t>
      </w:r>
    </w:p>
    <w:p w:rsidR="0093536B" w:rsidRDefault="004B0619">
      <w:pPr>
        <w:tabs>
          <w:tab w:val="left" w:pos="1420"/>
        </w:tabs>
        <w:spacing w:before="30" w:line="400" w:lineRule="exact"/>
        <w:ind w:left="142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Dikembangkan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dari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struktur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heap.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Record-record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disusun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berdasar kronologis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penyimpanannya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(seperti heap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Namun disediakan pula file indeks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usun berdasar nilai </w:t>
      </w:r>
      <w:r>
        <w:rPr>
          <w:rFonts w:ascii="Arial" w:eastAsia="Arial" w:hAnsi="Arial" w:cs="Arial"/>
          <w:spacing w:val="1"/>
          <w:sz w:val="24"/>
          <w:szCs w:val="24"/>
        </w:rPr>
        <w:t>ke</w:t>
      </w:r>
      <w:r>
        <w:rPr>
          <w:rFonts w:ascii="Arial" w:eastAsia="Arial" w:hAnsi="Arial" w:cs="Arial"/>
          <w:sz w:val="24"/>
          <w:szCs w:val="24"/>
        </w:rPr>
        <w:t>y setiap record yang berguna untuk membantu proses pencar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</w:p>
    <w:p w:rsidR="0093536B" w:rsidRDefault="0093536B">
      <w:pPr>
        <w:spacing w:before="5" w:line="100" w:lineRule="exact"/>
        <w:rPr>
          <w:sz w:val="10"/>
          <w:szCs w:val="10"/>
        </w:rPr>
      </w:pPr>
    </w:p>
    <w:p w:rsidR="0093536B" w:rsidRDefault="004B0619">
      <w:pPr>
        <w:ind w:left="1062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Terdapat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komponen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yaitu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ponen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komponen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eks.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360" w:lineRule="auto"/>
        <w:ind w:left="142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Komponen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disusun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ktur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heap,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komponen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 disusun dengan struktur sekuensial berinde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</w:p>
    <w:p w:rsidR="0093536B" w:rsidRDefault="004B0619">
      <w:pPr>
        <w:spacing w:before="4"/>
        <w:ind w:left="106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720" w:header="0" w:footer="2434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 ini cocok untuk tabel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dinamis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berukuran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besar</w:t>
      </w:r>
    </w:p>
    <w:p w:rsidR="0093536B" w:rsidRDefault="004B0619">
      <w:pPr>
        <w:spacing w:before="64" w:line="320" w:lineRule="exact"/>
        <w:ind w:left="2130" w:right="2092" w:firstLine="21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VIII PENGEMBANGAN</w:t>
      </w:r>
      <w:r>
        <w:rPr>
          <w:rFonts w:ascii="Arial" w:eastAsia="Arial" w:hAnsi="Arial" w:cs="Arial"/>
          <w:b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SIS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BASIS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3" w:line="220" w:lineRule="exact"/>
        <w:rPr>
          <w:sz w:val="22"/>
          <w:szCs w:val="22"/>
        </w:rPr>
      </w:pPr>
    </w:p>
    <w:p w:rsidR="0093536B" w:rsidRDefault="004B061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Pengantar</w:t>
      </w:r>
    </w:p>
    <w:p w:rsidR="0093536B" w:rsidRDefault="004B0619">
      <w:pPr>
        <w:tabs>
          <w:tab w:val="left" w:pos="820"/>
        </w:tabs>
        <w:spacing w:before="94" w:line="354" w:lineRule="auto"/>
        <w:ind w:left="82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Pengembangan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membutuhkan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kerja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ama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orang dengan keahlian yang berbeda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beda.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 melibatkan pemakai, analis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 ahli komputer, database admini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serta wakil dari pihak manajemen yang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sistem.</w:t>
      </w:r>
    </w:p>
    <w:p w:rsidR="0093536B" w:rsidRDefault="0093536B">
      <w:pPr>
        <w:spacing w:line="200" w:lineRule="exact"/>
      </w:pPr>
    </w:p>
    <w:p w:rsidR="0093536B" w:rsidRDefault="0093536B">
      <w:pPr>
        <w:spacing w:before="5" w:line="220" w:lineRule="exact"/>
        <w:rPr>
          <w:sz w:val="22"/>
          <w:szCs w:val="22"/>
        </w:rPr>
      </w:pPr>
    </w:p>
    <w:p w:rsidR="0093536B" w:rsidRDefault="004B061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Tujuan pengembangan 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>
      <w:pPr>
        <w:spacing w:before="94" w:line="300" w:lineRule="exact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Tujuan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pengembangan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sis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em basis data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adalah :</w:t>
      </w:r>
      <w:proofErr w:type="gramEnd"/>
    </w:p>
    <w:p w:rsidR="0093536B" w:rsidRDefault="0093536B">
      <w:pPr>
        <w:spacing w:before="4" w:line="140" w:lineRule="exact"/>
        <w:rPr>
          <w:sz w:val="14"/>
          <w:szCs w:val="14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Akses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fleksibel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flexibility)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tabs>
          <w:tab w:val="left" w:pos="1900"/>
        </w:tabs>
        <w:spacing w:line="334" w:lineRule="auto"/>
        <w:ind w:left="190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memberikan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emudahan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menampilkan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embali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data-data yang diperlukan dan menampil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annya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berbeda</w:t>
      </w:r>
    </w:p>
    <w:p w:rsidR="0093536B" w:rsidRDefault="004B0619">
      <w:pPr>
        <w:spacing w:before="34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Pemeliharaan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integrity)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tabs>
          <w:tab w:val="left" w:pos="1900"/>
        </w:tabs>
        <w:spacing w:line="334" w:lineRule="auto"/>
        <w:ind w:left="190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selalu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meyakinkan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bahwa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lai-nilai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SBD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 benar,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konsisten,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selalu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tersedia</w:t>
      </w:r>
    </w:p>
    <w:p w:rsidR="0093536B" w:rsidRDefault="004B0619">
      <w:pPr>
        <w:spacing w:before="34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Proteksi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data dari kerusakan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an akses ilegal (data securi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tabs>
          <w:tab w:val="left" w:pos="1900"/>
        </w:tabs>
        <w:spacing w:line="334" w:lineRule="auto"/>
        <w:ind w:left="190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Keamanan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diperlukan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melindungi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kerusakan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terjadi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karena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(kebakaran,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banjir,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dll)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ilegal</w:t>
      </w:r>
    </w:p>
    <w:p w:rsidR="0093536B" w:rsidRDefault="004B0619">
      <w:pPr>
        <w:spacing w:before="32"/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Recovery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menyusun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kembali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60" w:lineRule="exact"/>
        <w:ind w:left="190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mengalami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kerusakan</w:t>
      </w:r>
    </w:p>
    <w:p w:rsidR="0093536B" w:rsidRDefault="0093536B">
      <w:pPr>
        <w:spacing w:before="5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1182" w:right="69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Menghilangkan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ketergantungan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data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pada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gram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aplikasi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(data independence)</w:t>
      </w:r>
    </w:p>
    <w:p w:rsidR="0093536B" w:rsidRDefault="004B0619">
      <w:pPr>
        <w:spacing w:before="2"/>
        <w:ind w:left="1502" w:right="2383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ketergantungan,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yaitu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fisik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347" w:lineRule="auto"/>
        <w:ind w:left="190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Ketergantungan logik, bahwa 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ubahan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kebutuhan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 terhadap 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dapat berubah, tapi hal tsb 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mengakibatkan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perubahan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 pandangan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terhadap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>
      <w:pPr>
        <w:tabs>
          <w:tab w:val="left" w:pos="1900"/>
        </w:tabs>
        <w:spacing w:before="18" w:line="347" w:lineRule="auto"/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Ketergantungan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fisik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(schema),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bahwa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diskripsi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logik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 mengalami ketergantungan pada 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ubahan-perubahan yang terjadi 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teknik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penyimpanan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fisik</w:t>
      </w:r>
    </w:p>
    <w:p w:rsidR="0093536B" w:rsidRDefault="004B0619">
      <w:pPr>
        <w:spacing w:before="19"/>
        <w:ind w:left="784" w:right="1719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e.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Minimalisasi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kerangkapan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(reduced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redundanc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tabs>
          <w:tab w:val="left" w:pos="1900"/>
        </w:tabs>
        <w:spacing w:line="334" w:lineRule="auto"/>
        <w:ind w:left="1902" w:right="70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Kerangkapan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menyebabkan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penyimpan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efisien,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waktu akses yang lama, dan menimbul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>
      <w:pPr>
        <w:spacing w:before="34"/>
        <w:ind w:left="784" w:right="17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f. 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Penggunaan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secara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bersama-sama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shareabilit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tabs>
          <w:tab w:val="left" w:pos="1900"/>
        </w:tabs>
        <w:spacing w:line="334" w:lineRule="auto"/>
        <w:ind w:left="1902" w:right="71" w:hanging="360"/>
        <w:jc w:val="both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80" w:right="1020" w:bottom="280" w:left="1600" w:header="0" w:footer="2434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SBD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dikembangkan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berbeda-beda</w:t>
      </w:r>
    </w:p>
    <w:p w:rsidR="0093536B" w:rsidRDefault="004B0619">
      <w:pPr>
        <w:spacing w:before="78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 xml:space="preserve">g.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Keterhubungan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relatabilit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tabs>
          <w:tab w:val="left" w:pos="1900"/>
        </w:tabs>
        <w:spacing w:line="334" w:lineRule="auto"/>
        <w:ind w:left="1902" w:right="72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kemampuan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menetapkan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tipe-tipe record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berbeda</w:t>
      </w:r>
    </w:p>
    <w:p w:rsidR="0093536B" w:rsidRDefault="004B0619">
      <w:pPr>
        <w:spacing w:before="34" w:line="260" w:lineRule="exact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h. </w:t>
      </w:r>
      <w:r>
        <w:rPr>
          <w:rFonts w:ascii="Arial" w:eastAsia="Arial" w:hAnsi="Arial" w:cs="Arial"/>
          <w:b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Standarisasi</w:t>
      </w:r>
      <w:proofErr w:type="gram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defini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i rinci data (data item)</w:t>
      </w:r>
    </w:p>
    <w:p w:rsidR="0093536B" w:rsidRDefault="004B0619">
      <w:pPr>
        <w:tabs>
          <w:tab w:val="left" w:pos="1900"/>
        </w:tabs>
        <w:spacing w:before="49" w:line="380" w:lineRule="atLeast"/>
        <w:ind w:left="190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Menunjukkan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definisi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rinci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batas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presisi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 pada definisi nama rinci data dan format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pentimpanan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alambasia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i.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Meningkatkan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produktivitas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rsonal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(personal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productivit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280" w:lineRule="exact"/>
        <w:ind w:left="154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SBD </w:t>
      </w:r>
      <w:r>
        <w:rPr>
          <w:rFonts w:ascii="Arial" w:eastAsia="Arial" w:hAnsi="Arial" w:cs="Arial"/>
          <w:spacing w:val="6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diharapkan </w:t>
      </w:r>
      <w:r>
        <w:rPr>
          <w:rFonts w:ascii="Arial" w:eastAsia="Arial" w:hAnsi="Arial" w:cs="Arial"/>
          <w:spacing w:val="6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mampu </w:t>
      </w:r>
      <w:r>
        <w:rPr>
          <w:rFonts w:ascii="Arial" w:eastAsia="Arial" w:hAnsi="Arial" w:cs="Arial"/>
          <w:spacing w:val="6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meningka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 xml:space="preserve">kan </w:t>
      </w:r>
      <w:r>
        <w:rPr>
          <w:rFonts w:ascii="Arial" w:eastAsia="Arial" w:hAnsi="Arial" w:cs="Arial"/>
          <w:spacing w:val="6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produktifitas </w:t>
      </w:r>
      <w:r>
        <w:rPr>
          <w:rFonts w:ascii="Arial" w:eastAsia="Arial" w:hAnsi="Arial" w:cs="Arial"/>
          <w:spacing w:val="6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kerja </w:t>
      </w:r>
      <w:r>
        <w:rPr>
          <w:rFonts w:ascii="Arial" w:eastAsia="Arial" w:hAnsi="Arial" w:cs="Arial"/>
          <w:spacing w:val="6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setiap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spacing w:line="360" w:lineRule="auto"/>
        <w:ind w:left="1902" w:right="-4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personal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mampu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memenuhi bentuk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laporan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rumit</w:t>
      </w:r>
    </w:p>
    <w:p w:rsidR="0093536B" w:rsidRDefault="0093536B">
      <w:pPr>
        <w:spacing w:line="200" w:lineRule="exact"/>
      </w:pPr>
    </w:p>
    <w:p w:rsidR="0093536B" w:rsidRDefault="0093536B">
      <w:pPr>
        <w:spacing w:before="19" w:line="200" w:lineRule="exact"/>
      </w:pPr>
    </w:p>
    <w:p w:rsidR="0093536B" w:rsidRDefault="004B0619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3.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Proses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Pengembangan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basisdata</w:t>
      </w:r>
    </w:p>
    <w:p w:rsidR="0093536B" w:rsidRDefault="004B0619">
      <w:pPr>
        <w:spacing w:before="5" w:line="120" w:lineRule="exact"/>
        <w:rPr>
          <w:sz w:val="12"/>
          <w:szCs w:val="12"/>
        </w:rPr>
      </w:pPr>
      <w:r>
        <w:br w:type="column"/>
      </w: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5644" w:space="106"/>
            <w:col w:w="387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kebutuhan</w:t>
      </w:r>
      <w:proofErr w:type="gram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sederhana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hingga</w:t>
      </w:r>
    </w:p>
    <w:p w:rsidR="0093536B" w:rsidRDefault="0093536B">
      <w:pPr>
        <w:spacing w:line="100" w:lineRule="exact"/>
        <w:rPr>
          <w:sz w:val="10"/>
          <w:szCs w:val="10"/>
        </w:rPr>
      </w:pPr>
    </w:p>
    <w:p w:rsidR="0093536B" w:rsidRDefault="004B0619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pengembangan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Penentuan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tujuan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Tujuan ditetapkan berdasar parame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 pemakai dan data.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Pemakai menentukan tujuan dari aplikasi 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ang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dipa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ai. </w:t>
      </w:r>
      <w:proofErr w:type="gramStart"/>
      <w:r>
        <w:rPr>
          <w:rFonts w:ascii="Arial" w:eastAsia="Arial" w:hAnsi="Arial" w:cs="Arial"/>
          <w:sz w:val="24"/>
          <w:szCs w:val="24"/>
        </w:rPr>
        <w:t>Sedangkan data menentukan bagaimana tujuan tersebut dapat dicapai.</w:t>
      </w:r>
      <w:proofErr w:type="gramEnd"/>
    </w:p>
    <w:p w:rsidR="0093536B" w:rsidRDefault="004B0619">
      <w:pPr>
        <w:spacing w:before="4" w:line="359" w:lineRule="auto"/>
        <w:ind w:left="118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Tujuan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dinyatakan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tanpa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kekangan,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misaln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seketika, dapat dipe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caya, dan perlindungan terhadap kebeba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 pribadi.</w:t>
      </w:r>
      <w:proofErr w:type="gramEnd"/>
    </w:p>
    <w:p w:rsidR="0093536B" w:rsidRDefault="004B0619">
      <w:pPr>
        <w:spacing w:before="6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Ikatan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(bindings)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Bindings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merupakan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tingkat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fleksibilitas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ukan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mencapai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efisien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perancangan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isdata.</w:t>
      </w:r>
    </w:p>
    <w:p w:rsidR="0093536B" w:rsidRDefault="004B0619">
      <w:pPr>
        <w:spacing w:before="4" w:line="360" w:lineRule="auto"/>
        <w:ind w:left="1182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Ukuran-u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uran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isdata,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skema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relasi,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pemanggilan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ormasi,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perawatan data dan integritas basisdata.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Faktor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fleksibilitas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seringkali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bertentangan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unjuk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kerja.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 mementingkan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fleksibilitas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sangat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bermacam- macam.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mementingkan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unjuk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erjadi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pemaksaan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 hal-hal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tertentu.</w:t>
      </w:r>
    </w:p>
    <w:p w:rsidR="0093536B" w:rsidRDefault="004B0619">
      <w:pPr>
        <w:spacing w:before="5" w:line="260" w:lineRule="exact"/>
        <w:ind w:left="82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Dokumen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asi</w:t>
      </w:r>
      <w:proofErr w:type="gramEnd"/>
    </w:p>
    <w:p w:rsidR="0093536B" w:rsidRDefault="0093536B">
      <w:pPr>
        <w:spacing w:before="2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118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Dokumentasi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penting</w:t>
      </w:r>
    </w:p>
    <w:p w:rsidR="0093536B" w:rsidRDefault="004B0619">
      <w:pPr>
        <w:spacing w:before="2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4126" w:space="120"/>
            <w:col w:w="5374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adalah</w:t>
      </w:r>
      <w:proofErr w:type="gramEnd"/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model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basisdata.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Model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basisdata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akan</w:t>
      </w:r>
      <w:proofErr w:type="gramEnd"/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1182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menentukan</w:t>
      </w:r>
      <w:proofErr w:type="gram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diperlukan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pembentu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awatan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file, 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pemanggilan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informasi.</w:t>
      </w:r>
    </w:p>
    <w:p w:rsidR="0093536B" w:rsidRDefault="004B0619">
      <w:pPr>
        <w:spacing w:before="4" w:line="360" w:lineRule="auto"/>
        <w:ind w:left="1182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didokumentasikan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alah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relasional basisdata,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variabel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dipakai</w:t>
      </w:r>
    </w:p>
    <w:p w:rsidR="0093536B" w:rsidRDefault="004B0619">
      <w:pPr>
        <w:spacing w:before="5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Pemrograman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Implementasi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akhir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setelah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proses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perancangan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basisdata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elesai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 dengan melakukan pemrograman</w:t>
      </w:r>
    </w:p>
    <w:p w:rsidR="0093536B" w:rsidRDefault="004B0619">
      <w:pPr>
        <w:spacing w:before="7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Langkah-langkah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pengembangan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>
      <w:pPr>
        <w:tabs>
          <w:tab w:val="left" w:pos="820"/>
        </w:tabs>
        <w:spacing w:before="30" w:line="400" w:lineRule="exact"/>
        <w:ind w:left="82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Komponen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terlibat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pengembangan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SBD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Soft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are, Hardware,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terlibat</w:t>
      </w:r>
    </w:p>
    <w:p w:rsidR="0093536B" w:rsidRDefault="004B0619">
      <w:pPr>
        <w:spacing w:before="64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Langkah-langkah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pengembangan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SBD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Spesifika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kebutuhan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80" w:lineRule="exact"/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Defini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 xml:space="preserve">i masalah dan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st</w:t>
      </w:r>
      <w:r>
        <w:rPr>
          <w:rFonts w:ascii="Arial" w:eastAsia="Arial" w:hAnsi="Arial" w:cs="Arial"/>
          <w:position w:val="1"/>
          <w:sz w:val="24"/>
          <w:szCs w:val="24"/>
        </w:rPr>
        <w:t>udi kelayakan</w:t>
      </w:r>
    </w:p>
    <w:p w:rsidR="0093536B" w:rsidRDefault="004B0619">
      <w:pPr>
        <w:spacing w:before="32" w:line="380" w:lineRule="atLeast"/>
        <w:ind w:left="822" w:right="5971" w:firstLine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 spesi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ikasi 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Evalua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al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ernatif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Indikasi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ernatif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80" w:lineRule="exact"/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Selek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i alt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rnatif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Desain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Spesifika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perangkat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keras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prosedur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operator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80" w:lineRule="exact"/>
        <w:ind w:left="1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Defini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i struktur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organisasi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pemakai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Implementasi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33" w:lineRule="auto"/>
        <w:ind w:left="1542" w:right="343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Instalasi dan pengujian perangkat keras </w:t>
      </w: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Coding dan pengujian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unit-unit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program </w:t>
      </w: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Konversi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>
      <w:pPr>
        <w:spacing w:before="3"/>
        <w:ind w:left="1542" w:right="437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Pembuatan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dokumen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prosedur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542" w:right="570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Pelati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emakai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80" w:lineRule="exact"/>
        <w:ind w:left="1542" w:right="529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Pengujian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menyeluruh</w:t>
      </w:r>
    </w:p>
    <w:p w:rsidR="0093536B" w:rsidRDefault="0093536B">
      <w:pPr>
        <w:spacing w:before="1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5.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Langkah-langkah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mendisain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untuk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SIM</w:t>
      </w:r>
    </w:p>
    <w:p w:rsidR="0093536B" w:rsidRDefault="0093536B">
      <w:pPr>
        <w:spacing w:before="2" w:line="140" w:lineRule="exact"/>
        <w:rPr>
          <w:sz w:val="14"/>
          <w:szCs w:val="14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Menetapkan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barkan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diagram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(DAD)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Menentukan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kebutuhan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file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parameter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meliputi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41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, file transaksi, dll.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harddisk,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disket,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dll</w:t>
      </w:r>
    </w:p>
    <w:p w:rsidR="0093536B" w:rsidRDefault="004B0619">
      <w:pPr>
        <w:spacing w:before="4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Organisasi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9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tradisional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urut,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urut berindeks, atau file akses langsung)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9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organisa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database (struktur be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jenjang,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jaringan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hubungan)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Field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 dari file</w:t>
      </w:r>
    </w:p>
    <w:p w:rsidR="0093536B" w:rsidRDefault="004B0619">
      <w:pPr>
        <w:spacing w:before="7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Alat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bantu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metode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dalam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pengembangan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 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>
      <w:pPr>
        <w:tabs>
          <w:tab w:val="left" w:pos="820"/>
        </w:tabs>
        <w:spacing w:before="94" w:line="344" w:lineRule="auto"/>
        <w:ind w:left="82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Alat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bantu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merupakan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teknik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digunakan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mempermudah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 mendukung kelanca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 pel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ksanaan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kegiatan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proyek</w:t>
      </w:r>
    </w:p>
    <w:p w:rsidR="0093536B" w:rsidRDefault="006E6123">
      <w:pPr>
        <w:spacing w:line="280" w:lineRule="exact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Beberapa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metode </w:t>
      </w:r>
      <w:r w:rsidR="004B061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8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Studi kela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y</w:t>
      </w:r>
      <w:r>
        <w:rPr>
          <w:rFonts w:ascii="Arial" w:eastAsia="Arial" w:hAnsi="Arial" w:cs="Arial"/>
          <w:position w:val="1"/>
          <w:sz w:val="24"/>
          <w:szCs w:val="24"/>
        </w:rPr>
        <w:t>akan (feasibility study)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spacing w:line="28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Analisis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biaya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manfaat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(cost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benefit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analysis)</w:t>
      </w:r>
    </w:p>
    <w:p w:rsidR="0093536B" w:rsidRDefault="004B0619">
      <w:pPr>
        <w:spacing w:before="83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tools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(Program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Evaluation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Technique)</w:t>
      </w:r>
    </w:p>
    <w:p w:rsidR="0093536B" w:rsidRDefault="004B0619">
      <w:pPr>
        <w:spacing w:before="74" w:line="300" w:lineRule="exact"/>
        <w:ind w:left="190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 xml:space="preserve">Digunakan </w:t>
      </w:r>
      <w:r>
        <w:rPr>
          <w:rFonts w:ascii="Arial" w:eastAsia="Arial" w:hAnsi="Arial" w:cs="Arial"/>
          <w:spacing w:val="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untuk</w:t>
      </w:r>
      <w:proofErr w:type="gramEnd"/>
      <w:r>
        <w:rPr>
          <w:rFonts w:ascii="Arial" w:eastAsia="Arial" w:hAnsi="Arial" w:cs="Arial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penjadwalan </w:t>
      </w:r>
      <w:r>
        <w:rPr>
          <w:rFonts w:ascii="Arial" w:eastAsia="Arial" w:hAnsi="Arial" w:cs="Arial"/>
          <w:spacing w:val="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pengawasan </w:t>
      </w:r>
      <w:r>
        <w:rPr>
          <w:rFonts w:ascii="Arial" w:eastAsia="Arial" w:hAnsi="Arial" w:cs="Arial"/>
          <w:spacing w:val="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k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erjaan </w:t>
      </w:r>
      <w:r>
        <w:rPr>
          <w:rFonts w:ascii="Arial" w:eastAsia="Arial" w:hAnsi="Arial" w:cs="Arial"/>
          <w:spacing w:val="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yang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226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kompleks</w:t>
      </w:r>
      <w:proofErr w:type="gramEnd"/>
      <w:r>
        <w:rPr>
          <w:rFonts w:ascii="Arial" w:eastAsia="Arial" w:hAnsi="Arial" w:cs="Arial"/>
          <w:spacing w:val="4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3791" w:space="115"/>
            <w:col w:w="5714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mempunyai</w:t>
      </w:r>
      <w:proofErr w:type="gramEnd"/>
      <w:r>
        <w:rPr>
          <w:rFonts w:ascii="Arial" w:eastAsia="Arial" w:hAnsi="Arial" w:cs="Arial"/>
          <w:spacing w:val="4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fat</w:t>
      </w:r>
      <w:r>
        <w:rPr>
          <w:rFonts w:ascii="Arial" w:eastAsia="Arial" w:hAnsi="Arial" w:cs="Arial"/>
          <w:spacing w:val="4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peka</w:t>
      </w:r>
      <w:r>
        <w:rPr>
          <w:rFonts w:ascii="Arial" w:eastAsia="Arial" w:hAnsi="Arial" w:cs="Arial"/>
          <w:spacing w:val="4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tu,</w:t>
      </w:r>
      <w:r>
        <w:rPr>
          <w:rFonts w:ascii="Arial" w:eastAsia="Arial" w:hAnsi="Arial" w:cs="Arial"/>
          <w:spacing w:val="4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  <w:r>
        <w:rPr>
          <w:rFonts w:ascii="Arial" w:eastAsia="Arial" w:hAnsi="Arial" w:cs="Arial"/>
          <w:spacing w:val="4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belum</w:t>
      </w:r>
      <w:r>
        <w:rPr>
          <w:rFonts w:ascii="Arial" w:eastAsia="Arial" w:hAnsi="Arial" w:cs="Arial"/>
          <w:spacing w:val="4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diketahui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waktunya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pasti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80" w:lineRule="exact"/>
        <w:ind w:left="118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CPM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(Critical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Path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Method)</w:t>
      </w:r>
    </w:p>
    <w:p w:rsidR="0093536B" w:rsidRDefault="004B0619">
      <w:pPr>
        <w:spacing w:before="83" w:line="300" w:lineRule="exact"/>
        <w:ind w:left="1902" w:right="-56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lastRenderedPageBreak/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Digunakan  </w:t>
      </w:r>
      <w:r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untuk</w:t>
      </w:r>
    </w:p>
    <w:p w:rsidR="0093536B" w:rsidRDefault="004B0619">
      <w:pPr>
        <w:spacing w:before="5" w:line="120" w:lineRule="exact"/>
        <w:rPr>
          <w:sz w:val="12"/>
          <w:szCs w:val="12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4198" w:space="203"/>
            <w:col w:w="5219"/>
          </w:cols>
        </w:sectPr>
      </w:pPr>
      <w:proofErr w:type="gramStart"/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engawasi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mengendalikan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tugas-tugas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2262" w:right="7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dalam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proyek yang telah di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entukan waktunya, dengan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ara menambah atau mengurangi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sumber-sumber yang diperlukan dan tersedia untuk menyelesaikan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oyek</w:t>
      </w:r>
    </w:p>
    <w:p w:rsidR="0093536B" w:rsidRDefault="004B0619">
      <w:pPr>
        <w:spacing w:before="4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EasyCase</w:t>
      </w:r>
    </w:p>
    <w:p w:rsidR="0093536B" w:rsidRDefault="004B0619">
      <w:pPr>
        <w:spacing w:before="74"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Digunakan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sebagai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alat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bantu</w:t>
      </w:r>
      <w:proofErr w:type="gramEnd"/>
      <w:r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pada tahap perancangan basis data</w:t>
      </w:r>
    </w:p>
    <w:p w:rsidR="0093536B" w:rsidRDefault="0093536B">
      <w:pPr>
        <w:spacing w:before="2" w:line="140" w:lineRule="exact"/>
        <w:rPr>
          <w:sz w:val="14"/>
          <w:szCs w:val="14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S-Designor</w:t>
      </w:r>
    </w:p>
    <w:p w:rsidR="0093536B" w:rsidRDefault="004B0619">
      <w:pPr>
        <w:spacing w:before="74"/>
        <w:ind w:left="190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bantu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tahap perancangan basis data</w:t>
      </w:r>
    </w:p>
    <w:p w:rsidR="0093536B" w:rsidRDefault="004B0619">
      <w:pPr>
        <w:spacing w:before="64" w:line="320" w:lineRule="exact"/>
        <w:ind w:left="3233" w:right="324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X </w:t>
      </w:r>
      <w:r>
        <w:rPr>
          <w:rFonts w:ascii="Arial" w:eastAsia="Arial" w:hAnsi="Arial" w:cs="Arial"/>
          <w:b/>
          <w:w w:val="99"/>
          <w:sz w:val="28"/>
          <w:szCs w:val="28"/>
        </w:rPr>
        <w:t>APLIKASI</w:t>
      </w:r>
      <w:r>
        <w:rPr>
          <w:rFonts w:ascii="Arial" w:eastAsia="Arial" w:hAnsi="Arial" w:cs="Arial"/>
          <w:b/>
          <w:sz w:val="28"/>
          <w:szCs w:val="28"/>
        </w:rPr>
        <w:t xml:space="preserve"> BASIS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9"/>
          <w:sz w:val="28"/>
          <w:szCs w:val="28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3" w:line="220" w:lineRule="exact"/>
        <w:rPr>
          <w:sz w:val="22"/>
          <w:szCs w:val="22"/>
        </w:rPr>
      </w:pPr>
    </w:p>
    <w:p w:rsidR="0093536B" w:rsidRDefault="004B0619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1.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Hubun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position w:val="-1"/>
          <w:sz w:val="24"/>
          <w:szCs w:val="24"/>
        </w:rPr>
        <w:t>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antara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DBMS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aplikasi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data</w:t>
      </w:r>
    </w:p>
    <w:p w:rsidR="0093536B" w:rsidRDefault="006E6123">
      <w:pPr>
        <w:spacing w:before="9" w:line="280" w:lineRule="exact"/>
        <w:rPr>
          <w:sz w:val="28"/>
          <w:szCs w:val="28"/>
        </w:rPr>
      </w:pPr>
      <w:r>
        <w:pict>
          <v:group id="_x0000_s1189" style="position:absolute;margin-left:147.65pt;margin-top:.65pt;width:225.85pt;height:234.7pt;z-index:-4522;mso-position-horizontal-relative:page" coordorigin="2953,-2564" coordsize="4517,4694">
            <v:shape id="_x0000_s1201" style="position:absolute;left:5660;top:-1298;width:1800;height:720" coordorigin="5660,-1298" coordsize="1800,720" path="m7460,-1298r-1800,l5660,-578r1800,l7460,-1298xe" filled="f">
              <v:path arrowok="t"/>
            </v:shape>
            <v:shape id="_x0000_s1200" style="position:absolute;left:5660;top:-37;width:1802;height:540" coordorigin="5660,-37" coordsize="1802,540" path="m7463,-37r-1803,l5660,503r1803,l7463,-37xe" filled="f">
              <v:path arrowok="t"/>
            </v:shape>
            <v:shape id="_x0000_s1199" style="position:absolute;left:6241;top:-578;width:540;height:541" coordorigin="6241,-578" coordsize="540,541" path="m6241,-172r135,l6376,-578r270,l6646,-172r135,l6511,-37,6241,-172xe" filled="f">
              <v:path arrowok="t"/>
            </v:shape>
            <v:shape id="_x0000_s1198" style="position:absolute;left:6062;top:1042;width:899;height:1080" coordorigin="6062,1042" coordsize="899,1080" path="m6511,1042r-37,1l6438,1044r-69,5l6305,1057r-59,11l6194,1082r-45,16l6112,1116r-37,29l6062,1178r,808l6085,2029r45,29l6170,2075r49,14l6275,2102r61,9l6403,2118r71,4l6511,2122r37,l6584,2120r69,-5l6718,2107r59,-11l6829,2082r45,-16l6911,2049r37,-30l6961,1986r,-808l6938,1135r-44,-29l6853,1090r-49,-15l6748,1063r-62,-10l6619,1046r-71,-3l6511,1042xe" filled="f">
              <v:path arrowok="t"/>
            </v:shape>
            <v:shape id="_x0000_s1197" style="position:absolute;left:6062;top:1178;width:899;height:134" coordorigin="6062,1178" coordsize="899,134" path="m6062,1178r13,32l6112,1240r37,17l6194,1273r52,13l6305,1297r31,5l6369,1305r34,3l6438,1310r36,2l6511,1312r37,l6584,1310r35,-2l6653,1305r33,-3l6718,1297r30,-5l6804,1280r49,-15l6894,1249r32,-19l6948,1210r12,-21l6961,1178e" filled="f">
              <v:path arrowok="t"/>
            </v:shape>
            <v:shape id="_x0000_s1196" style="position:absolute;left:6241;top:503;width:540;height:539" coordorigin="6241,503" coordsize="540,539" path="m6241,908r135,l6376,503r270,l6646,908r135,l6511,1042,6241,908xe" filled="f">
              <v:path arrowok="t"/>
            </v:shape>
            <v:shape id="_x0000_s1195" style="position:absolute;left:5480;top:-2557;width:1980;height:720" coordorigin="5480,-2557" coordsize="1980,720" path="m6470,-2557r-81,1l6310,-2552r-77,6l6158,-2538r-73,10l6016,-2516r-67,13l5886,-2487r-60,17l5719,-2431r-90,45l5558,-2336r-49,53l5484,-2226r-4,29l5484,-2167r25,57l5558,-2056r71,49l5719,-1962r107,39l5886,-1906r63,15l6016,-1877r69,12l6158,-1855r75,8l6310,-1841r79,3l6470,-1837r82,-1l6631,-1841r77,-6l6783,-1855r73,-10l6926,-1877r66,-14l7055,-1906r60,-17l7222,-1962r90,-45l7383,-2056r49,-54l7457,-2167r3,-30l7457,-2226r-25,-57l7383,-2336r-71,-50l7222,-2431r-107,-39l7055,-2487r-63,-16l6926,-2516r-70,-12l6783,-2538r-75,-8l6631,-2552r-79,-4l6470,-2557xe" filled="f">
              <v:path arrowok="t"/>
            </v:shape>
            <v:shape id="_x0000_s1194" style="position:absolute;left:6200;top:-1837;width:540;height:542" coordorigin="6200,-1837" coordsize="540,542" path="m6470,-1294r270,-136l6606,-1430r,-407l6336,-1837r,407l6200,-1430r270,136xe" fillcolor="#fefffe" stroked="f">
              <v:path arrowok="t"/>
            </v:shape>
            <v:shape id="_x0000_s1193" style="position:absolute;left:6200;top:-1837;width:540;height:542" coordorigin="6200,-1837" coordsize="540,542" path="m6200,-1430r136,l6336,-1837r270,l6606,-1430r134,l6470,-1294r-270,-136xe" filled="f">
              <v:path arrowok="t"/>
            </v:shape>
            <v:shape id="_x0000_s1192" style="position:absolute;left:2960;top:-136;width:1980;height:720" coordorigin="2960,-136" coordsize="1980,720" path="m3950,-136r-81,1l3790,-132r-77,6l3638,-118r-73,10l3496,-96r-67,14l3366,-67r-60,17l3199,-11r-90,45l3038,83r-49,54l2964,194r-4,30l2964,253r25,57l3038,364r71,49l3199,458r107,39l3366,514r63,16l3496,544r69,11l3638,565r75,8l3790,579r79,4l3950,584r82,-1l4111,579r77,-6l4263,565r73,-10l4406,544r66,-14l4535,514r60,-17l4702,458r90,-45l4863,364r49,-54l4937,253r3,-29l4937,194r-25,-57l4863,83,4792,34r-90,-45l4595,-50r-60,-17l4472,-82r-66,-14l4336,-108r-73,-10l4188,-126r-77,-6l4032,-135r-82,-1xe" filled="f">
              <v:path arrowok="t"/>
            </v:shape>
            <v:shape id="_x0000_s1191" style="position:absolute;left:4760;top:-56;width:900;height:540" coordorigin="4760,-56" coordsize="900,540" path="m5436,348r,136l5660,214,5436,-56r,134l4760,78r,270l5436,348xe" fillcolor="#fefffe" stroked="f">
              <v:path arrowok="t"/>
            </v:shape>
            <v:shape id="_x0000_s1190" style="position:absolute;left:4760;top:-56;width:900;height:540" coordorigin="4760,-56" coordsize="900,540" path="m5436,-56r,134l4760,78r,270l5436,348r,136l5660,214,5436,-56xe" filled="f">
              <v:path arrowok="t"/>
            </v:shape>
            <w10:wrap anchorx="page"/>
          </v:group>
        </w:pict>
      </w:r>
    </w:p>
    <w:p w:rsidR="0093536B" w:rsidRDefault="004B0619">
      <w:pPr>
        <w:spacing w:before="26" w:line="220" w:lineRule="exact"/>
        <w:ind w:left="4433" w:right="431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End</w:t>
      </w:r>
      <w:r>
        <w:rPr>
          <w:rFonts w:ascii="Tahoma" w:eastAsia="Tahoma" w:hAnsi="Tahoma" w:cs="Tahoma"/>
          <w:spacing w:val="-1"/>
          <w:position w:val="-1"/>
        </w:rPr>
        <w:t>-</w:t>
      </w:r>
      <w:r>
        <w:rPr>
          <w:rFonts w:ascii="Tahoma" w:eastAsia="Tahoma" w:hAnsi="Tahoma" w:cs="Tahoma"/>
          <w:position w:val="-1"/>
        </w:rPr>
        <w:t>User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6"/>
        <w:ind w:left="4592" w:right="4289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Aplikasi</w:t>
      </w:r>
    </w:p>
    <w:p w:rsidR="0093536B" w:rsidRDefault="004B0619">
      <w:pPr>
        <w:spacing w:line="220" w:lineRule="exact"/>
        <w:ind w:left="4465" w:right="416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 xml:space="preserve">Basis </w:t>
      </w:r>
      <w:r>
        <w:rPr>
          <w:rFonts w:ascii="Tahoma" w:eastAsia="Tahoma" w:hAnsi="Tahoma" w:cs="Tahoma"/>
          <w:spacing w:val="-2"/>
          <w:position w:val="-1"/>
        </w:rPr>
        <w:t>D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pgSz w:w="12240" w:h="20160"/>
          <w:pgMar w:top="1380" w:right="1020" w:bottom="280" w:left="1600" w:header="0" w:footer="2434" w:gutter="0"/>
          <w:cols w:space="720"/>
        </w:sectPr>
      </w:pPr>
    </w:p>
    <w:p w:rsidR="0093536B" w:rsidRDefault="004B0619">
      <w:pPr>
        <w:spacing w:before="26"/>
        <w:ind w:left="1872" w:right="-5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Naive-User</w:t>
      </w:r>
    </w:p>
    <w:p w:rsidR="0093536B" w:rsidRDefault="004B0619">
      <w:pPr>
        <w:spacing w:before="44" w:line="220" w:lineRule="exact"/>
        <w:rPr>
          <w:rFonts w:ascii="Tahoma" w:eastAsia="Tahoma" w:hAnsi="Tahoma" w:cs="Tahoma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832" w:space="1871"/>
            <w:col w:w="4917"/>
          </w:cols>
        </w:sectPr>
      </w:pPr>
      <w:r>
        <w:br w:type="column"/>
      </w:r>
      <w:r>
        <w:rPr>
          <w:rFonts w:ascii="Tahoma" w:eastAsia="Tahoma" w:hAnsi="Tahoma" w:cs="Tahoma"/>
          <w:position w:val="-1"/>
        </w:rPr>
        <w:lastRenderedPageBreak/>
        <w:t>DBMS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9" w:line="240" w:lineRule="exact"/>
        <w:rPr>
          <w:sz w:val="24"/>
          <w:szCs w:val="24"/>
        </w:rPr>
      </w:pPr>
    </w:p>
    <w:p w:rsidR="0093536B" w:rsidRDefault="004B0619">
      <w:pPr>
        <w:spacing w:before="26"/>
        <w:ind w:left="4649" w:right="444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Basis</w:t>
      </w:r>
    </w:p>
    <w:p w:rsidR="0093536B" w:rsidRDefault="004B0619">
      <w:pPr>
        <w:spacing w:line="220" w:lineRule="exact"/>
        <w:ind w:left="4670" w:right="446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before="7" w:line="200" w:lineRule="exact"/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4B0619">
      <w:pPr>
        <w:spacing w:line="300" w:lineRule="exact"/>
        <w:ind w:left="462" w:right="-56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lastRenderedPageBreak/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Apli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asi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4B0619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897" w:space="110"/>
            <w:col w:w="6613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>disusun</w:t>
      </w:r>
      <w:proofErr w:type="gramEnd"/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untuk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enjembatani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edaan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pandangan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antara</w:t>
      </w:r>
    </w:p>
    <w:p w:rsidR="0093536B" w:rsidRDefault="004B0619">
      <w:pPr>
        <w:spacing w:before="9" w:line="400" w:lineRule="atLeast"/>
        <w:ind w:left="822" w:right="7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i/>
          <w:sz w:val="24"/>
          <w:szCs w:val="24"/>
        </w:rPr>
        <w:lastRenderedPageBreak/>
        <w:t>end-user</w:t>
      </w:r>
      <w:proofErr w:type="gramEnd"/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naïve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use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dibuat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sus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hir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end-use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</w:p>
    <w:p w:rsidR="0093536B" w:rsidRDefault="004B0619">
      <w:pPr>
        <w:spacing w:before="96" w:line="300" w:lineRule="exact"/>
        <w:ind w:left="462" w:right="-56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lastRenderedPageBreak/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Apli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k</w:t>
      </w:r>
      <w:r>
        <w:rPr>
          <w:rFonts w:ascii="Arial" w:eastAsia="Arial" w:hAnsi="Arial" w:cs="Arial"/>
          <w:position w:val="-2"/>
          <w:sz w:val="24"/>
          <w:szCs w:val="24"/>
        </w:rPr>
        <w:t>asi</w:t>
      </w:r>
      <w:r>
        <w:rPr>
          <w:rFonts w:ascii="Arial" w:eastAsia="Arial" w:hAnsi="Arial" w:cs="Arial"/>
          <w:spacing w:val="46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ini</w:t>
      </w:r>
    </w:p>
    <w:p w:rsidR="0093536B" w:rsidRDefault="004B0619">
      <w:pPr>
        <w:spacing w:before="8" w:line="120" w:lineRule="exact"/>
        <w:rPr>
          <w:sz w:val="13"/>
          <w:szCs w:val="13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2002" w:space="112"/>
            <w:col w:w="7506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berisi</w:t>
      </w:r>
      <w:proofErr w:type="gramEnd"/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sejumlah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operasi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enu)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yang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sesuai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aktifitas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nyata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822" w:right="7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 oleh end-use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Selanjutnya operasi ini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diterjemahkan ol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 tersebut menjadi sejumlah operasi basis data yang dapat dikenali oleh DBMS</w:t>
      </w:r>
    </w:p>
    <w:p w:rsidR="0093536B" w:rsidRDefault="0093536B">
      <w:pPr>
        <w:spacing w:before="7" w:line="160" w:lineRule="exact"/>
        <w:rPr>
          <w:sz w:val="17"/>
          <w:szCs w:val="17"/>
        </w:rPr>
      </w:pPr>
    </w:p>
    <w:p w:rsidR="0093536B" w:rsidRDefault="0093536B">
      <w:pPr>
        <w:spacing w:line="200" w:lineRule="exact"/>
      </w:pPr>
    </w:p>
    <w:p w:rsidR="0093536B" w:rsidRDefault="004B0619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Terdapat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hubungan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DBMS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aplikasi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DBMS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terpisah dengan aplika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</w:p>
    <w:p w:rsidR="0093536B" w:rsidRDefault="0093536B">
      <w:pPr>
        <w:spacing w:before="4" w:line="140" w:lineRule="exact"/>
        <w:rPr>
          <w:sz w:val="15"/>
          <w:szCs w:val="15"/>
        </w:rPr>
      </w:pPr>
    </w:p>
    <w:p w:rsidR="0093536B" w:rsidRDefault="0093536B">
      <w:pPr>
        <w:spacing w:line="200" w:lineRule="exact"/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</w:p>
    <w:p w:rsidR="0093536B" w:rsidRDefault="004B0619">
      <w:pPr>
        <w:spacing w:before="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</w:p>
    <w:p w:rsidR="0093536B" w:rsidRDefault="0093536B">
      <w:pPr>
        <w:spacing w:line="200" w:lineRule="exact"/>
      </w:pPr>
    </w:p>
    <w:p w:rsidR="0093536B" w:rsidRDefault="0093536B">
      <w:pPr>
        <w:spacing w:before="4" w:line="240" w:lineRule="exact"/>
        <w:rPr>
          <w:sz w:val="24"/>
          <w:szCs w:val="24"/>
        </w:rPr>
      </w:pPr>
    </w:p>
    <w:p w:rsidR="0093536B" w:rsidRDefault="004B061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</w:p>
    <w:p w:rsidR="0093536B" w:rsidRDefault="004B0619">
      <w:pPr>
        <w:spacing w:before="4" w:line="100" w:lineRule="exact"/>
        <w:rPr>
          <w:sz w:val="10"/>
          <w:szCs w:val="10"/>
        </w:rPr>
      </w:pPr>
      <w:r>
        <w:br w:type="column"/>
      </w:r>
    </w:p>
    <w:p w:rsidR="0093536B" w:rsidRDefault="0093536B">
      <w:pPr>
        <w:spacing w:line="200" w:lineRule="exact"/>
      </w:pPr>
    </w:p>
    <w:p w:rsidR="0093536B" w:rsidRDefault="00222D27">
      <w:pPr>
        <w:ind w:right="-56"/>
        <w:rPr>
          <w:rFonts w:ascii="Arial" w:eastAsia="Arial" w:hAnsi="Arial" w:cs="Arial"/>
          <w:sz w:val="24"/>
          <w:szCs w:val="24"/>
        </w:rPr>
      </w:pPr>
      <w:r>
        <w:pict>
          <v:group id="_x0000_s1174" style="position:absolute;margin-left:156.65pt;margin-top:-18pt;width:279.75pt;height:63.75pt;z-index:-4521;mso-position-horizontal-relative:page" coordorigin="3133,-360" coordsize="5595,1275">
            <v:shape id="_x0000_s1188" style="position:absolute;left:3140;top:-352;width:1620;height:540" coordorigin="3140,-352" coordsize="1620,540" path="m4760,-352r-1620,l3140,188r1620,l4760,-352xe" filled="f">
              <v:path arrowok="t"/>
            </v:shape>
            <v:shape id="_x0000_s1187" style="position:absolute;left:5660;top:-352;width:3060;height:1260" coordorigin="5660,-352" coordsize="3060,1260" path="m8720,-352r-3060,l5660,908r3060,l8720,-352xe" filled="f">
              <v:path arrowok="t"/>
            </v:shape>
            <v:shape id="_x0000_s1186" style="position:absolute;left:7280;top:-172;width:540;height:720" coordorigin="7280,-172" coordsize="540,720" path="m7550,-172r-31,l7490,-170r-29,3l7434,-163r-26,4l7384,-153r-42,13l7310,-123r-21,18l7280,458r2,10l7307,497r31,16l7379,527r23,6l7427,538r27,4l7483,545r29,2l7543,548r7,l7582,547r30,-1l7640,543r28,-4l7693,534r24,-5l7759,515r32,-16l7812,480r8,-562l7819,-93r-25,-28l7763,-138r-40,-14l7699,-157r-25,-5l7647,-166r-29,-3l7589,-171r-31,-1l7550,-172xe" fillcolor="#fefffe" stroked="f">
              <v:path arrowok="t"/>
            </v:shape>
            <v:shape id="_x0000_s1185" style="position:absolute;left:7280;top:-172;width:540;height:180" coordorigin="7280,-172" coordsize="540,180" path="m7280,-82r7,20l7307,-43r31,16l7357,-19r22,6l7402,-7r25,5l7454,2r29,3l7512,7r31,1l7550,8r32,-1l7612,6r28,-3l7668,-1r25,-5l7717,-11r22,-7l7759,-25r17,-8l7803,-50r15,-20l7820,-82r-1,-11l7805,-112r-25,-18l7763,-138r-19,-7l7723,-152r-24,-5l7674,-162r-27,-4l7618,-169r-29,-2l7558,-172r-8,l7519,-172r-29,2l7461,-167r-27,4l7408,-159r-24,6l7362,-147r-20,7l7325,-132r-27,18l7283,-95r-3,13xe" fillcolor="#fefffe" stroked="f">
              <v:path arrowok="t"/>
            </v:shape>
            <v:shape id="_x0000_s1184" style="position:absolute;left:7280;top:-172;width:540;height:720" coordorigin="7280,-172" coordsize="540,720" path="m7550,-172r-31,l7490,-170r-29,3l7434,-163r-26,4l7384,-153r-42,13l7310,-123r-21,18l7280,-82r,540l7296,488r25,17l7357,521r45,12l7427,538r27,4l7483,545r29,2l7543,548r7,l7582,547r30,-1l7640,543r28,-4l7693,534r24,-5l7759,515r32,-16l7812,480r8,-22l7820,-82r-15,-30l7780,-130r-36,-15l7699,-157r-25,-5l7647,-166r-29,-3l7589,-171r-31,-1l7550,-172xe" filled="f">
              <v:path arrowok="t"/>
            </v:shape>
            <v:shape id="_x0000_s1183" style="position:absolute;left:7280;top:-82;width:540;height:90" coordorigin="7280,-82" coordsize="540,90" path="m7280,-82r7,20l7307,-43r31,16l7357,-19r22,6l7402,-7r25,5l7454,2r29,3l7512,7r31,1l7550,8r32,-1l7612,6r28,-3l7668,-1r25,-5l7717,-11r22,-7l7759,-25r17,-8l7803,-50r15,-20l7820,-80r,-2e" filled="f">
              <v:path arrowok="t"/>
            </v:shape>
            <v:shape id="_x0000_s1182" style="position:absolute;left:4760;top:-172;width:900;height:120" coordorigin="4760,-172" coordsize="900,120" path="m5540,-119r26,l5568,-117r-2,-2l4856,-119r-2,2l4760,-112r120,60l4880,-105r-24,l4854,-112r2,7l5566,-105r2,-7l5660,-112r-120,-60l5540,-119xe" fillcolor="black" stroked="f">
              <v:path arrowok="t"/>
            </v:shape>
            <v:shape id="_x0000_s1181" style="position:absolute;left:4760;top:-172;width:900;height:120" coordorigin="4760,-172" coordsize="900,120" path="m4880,-172r-120,60l4854,-117r2,-2l4880,-119r,-53xe" fillcolor="black" stroked="f">
              <v:path arrowok="t"/>
            </v:shape>
            <v:shape id="_x0000_s1180" style="position:absolute;left:4760;top:-172;width:900;height:120" coordorigin="4760,-172" coordsize="900,120" path="m5566,-105r-26,l5540,-52r120,-60l5568,-112r-2,7xe" fillcolor="black" stroked="f">
              <v:path arrowok="t"/>
            </v:shape>
            <v:shape id="_x0000_s1179" style="position:absolute;left:3140;top:368;width:1620;height:540" coordorigin="3140,368" coordsize="1620,540" path="m4760,368r-1620,l3140,908r1620,l4760,368xe" filled="f">
              <v:path arrowok="t"/>
            </v:shape>
            <v:shape id="_x0000_s1178" style="position:absolute;left:4760;top:567;width:900;height:120" coordorigin="4760,567" coordsize="900,120" path="m4854,627r2,9l4880,636r-19,-16l4856,620r-2,7xe" fillcolor="black" stroked="f">
              <v:path arrowok="t"/>
            </v:shape>
            <v:shape id="_x0000_s1177" style="position:absolute;left:4760;top:567;width:900;height:120" coordorigin="4760,567" coordsize="900,120" path="m5566,636r-26,l5540,687r120,-60l5568,632r-2,4xe" fillcolor="black" stroked="f">
              <v:path arrowok="t"/>
            </v:shape>
            <v:shape id="_x0000_s1176" style="position:absolute;left:4760;top:567;width:900;height:120" coordorigin="4760,567" coordsize="900,120" path="m4880,687r-26,-55l4760,627r120,60xe" fillcolor="black" stroked="f">
              <v:path arrowok="t"/>
            </v:shape>
            <v:shape id="_x0000_s1175" style="position:absolute;left:4760;top:567;width:900;height:120" coordorigin="4760,567" coordsize="900,120" path="m4880,636r-24,l4854,627r2,-7l4861,620r19,16l5566,636r2,-4l5660,627,5540,567r,53l5566,620r2,7l5566,620r-686,l4880,567r-120,60l4854,632r26,55l4880,636xe" fillcolor="black" strok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DBMS</w:t>
      </w:r>
    </w:p>
    <w:p w:rsidR="0093536B" w:rsidRDefault="004B0619">
      <w:pPr>
        <w:spacing w:line="200" w:lineRule="exact"/>
      </w:pPr>
      <w:r>
        <w:br w:type="column"/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6" w:line="240" w:lineRule="exact"/>
        <w:rPr>
          <w:sz w:val="24"/>
          <w:szCs w:val="24"/>
        </w:rPr>
      </w:pP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3" w:space="720" w:equalWidth="0">
            <w:col w:w="2765" w:space="1448"/>
            <w:col w:w="693" w:space="747"/>
            <w:col w:w="3967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>Basisdata</w:t>
      </w:r>
    </w:p>
    <w:p w:rsidR="0093536B" w:rsidRDefault="0093536B">
      <w:pPr>
        <w:spacing w:before="9" w:line="280" w:lineRule="exact"/>
        <w:rPr>
          <w:sz w:val="28"/>
          <w:szCs w:val="28"/>
        </w:rPr>
      </w:pPr>
    </w:p>
    <w:p w:rsidR="0093536B" w:rsidRDefault="004B0619">
      <w:pPr>
        <w:spacing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Apli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asi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tidak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berinte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aksi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langs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ng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dengan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data,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tapi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melalui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226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DBMS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perantara.</w:t>
      </w:r>
      <w:proofErr w:type="gram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Bahkan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DBMS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aktifitas sendiri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ditangkap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</w:p>
    <w:p w:rsidR="0093536B" w:rsidRDefault="004B0619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DBMS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MS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SQL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Serve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Oracle,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CA-OpenIngres,</w:t>
      </w:r>
      <w:r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Syba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e,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Informi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DB2</w:t>
      </w:r>
    </w:p>
    <w:p w:rsidR="0093536B" w:rsidRDefault="004B0619">
      <w:pPr>
        <w:tabs>
          <w:tab w:val="left" w:pos="2260"/>
        </w:tabs>
        <w:spacing w:before="96" w:line="344" w:lineRule="auto"/>
        <w:ind w:left="2262" w:right="70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Cocok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aplikasi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single-user 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atau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standalone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 beban kerja yang ringan</w:t>
      </w:r>
    </w:p>
    <w:p w:rsidR="0093536B" w:rsidRDefault="00222D27">
      <w:pPr>
        <w:spacing w:before="71" w:line="260" w:lineRule="exact"/>
        <w:ind w:left="1182"/>
        <w:rPr>
          <w:rFonts w:ascii="Arial" w:eastAsia="Arial" w:hAnsi="Arial" w:cs="Arial"/>
          <w:sz w:val="24"/>
          <w:szCs w:val="24"/>
        </w:rPr>
      </w:pPr>
      <w:r>
        <w:lastRenderedPageBreak/>
        <w:pict>
          <v:shape id="_x0000_s1173" type="#_x0000_t202" style="position:absolute;left:0;text-align:left;margin-left:156.65pt;margin-top:28.4pt;width:126.75pt;height:63.75pt;z-index:-45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9"/>
                    <w:gridCol w:w="331"/>
                    <w:gridCol w:w="1210"/>
                  </w:tblGrid>
                  <w:tr w:rsidR="00222D27">
                    <w:trPr>
                      <w:trHeight w:hRule="exact" w:val="720"/>
                    </w:trPr>
                    <w:tc>
                      <w:tcPr>
                        <w:tcW w:w="9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222D27" w:rsidRDefault="00222D27">
                        <w:pPr>
                          <w:spacing w:before="69"/>
                          <w:ind w:left="1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DBMS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222D27" w:rsidRDefault="00222D27">
                        <w:pPr>
                          <w:spacing w:before="69"/>
                          <w:ind w:left="96" w:right="9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|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22D27" w:rsidRDefault="00222D27">
                        <w:pPr>
                          <w:spacing w:before="69"/>
                          <w:ind w:left="13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Aplika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222D27">
                    <w:trPr>
                      <w:trHeight w:hRule="exact" w:val="540"/>
                    </w:trPr>
                    <w:tc>
                      <w:tcPr>
                        <w:tcW w:w="97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222D27" w:rsidRDefault="00222D27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22D27" w:rsidRDefault="00222D27">
                        <w:pPr>
                          <w:ind w:left="15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DBMS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222D27" w:rsidRDefault="00222D27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22D27" w:rsidRDefault="00222D27">
                        <w:pPr>
                          <w:ind w:left="96" w:right="9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|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222D27" w:rsidRDefault="00222D27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22D27" w:rsidRDefault="00222D27">
                        <w:pPr>
                          <w:ind w:left="13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Aplika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</w:tbl>
                <w:p w:rsidR="00222D27" w:rsidRDefault="00222D27"/>
              </w:txbxContent>
            </v:textbox>
            <w10:wrap anchorx="page"/>
          </v:shape>
        </w:pic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b. </w:t>
      </w:r>
      <w:r w:rsidR="004B0619"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DBMS</w:t>
      </w:r>
      <w:proofErr w:type="gramEnd"/>
      <w:r w:rsidR="004B0619">
        <w:rPr>
          <w:rFonts w:ascii="Arial" w:eastAsia="Arial" w:hAnsi="Arial" w:cs="Arial"/>
          <w:position w:val="-1"/>
          <w:sz w:val="24"/>
          <w:szCs w:val="24"/>
        </w:rPr>
        <w:t xml:space="preserve"> menyatu dengan aplika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i</w:t>
      </w:r>
    </w:p>
    <w:p w:rsidR="0093536B" w:rsidRDefault="0093536B">
      <w:pPr>
        <w:spacing w:before="2" w:line="140" w:lineRule="exact"/>
        <w:rPr>
          <w:sz w:val="14"/>
          <w:szCs w:val="14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5072" w:right="38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Basis</w:t>
      </w:r>
    </w:p>
    <w:p w:rsidR="0093536B" w:rsidRDefault="00222D27">
      <w:pPr>
        <w:spacing w:line="260" w:lineRule="exact"/>
        <w:ind w:left="5075" w:right="3963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163" style="position:absolute;left:0;text-align:left;margin-left:282.65pt;margin-top:-31.85pt;width:99.75pt;height:63.75pt;z-index:-4520;mso-position-horizontal-relative:page" coordorigin="5653,-637" coordsize="1995,1275">
            <v:shape id="_x0000_s1172" style="position:absolute;left:6560;top:-629;width:1080;height:1260" coordorigin="6560,-629" coordsize="1080,1260" path="m7100,-629r-44,l7013,-627r-42,2l6890,-617r-74,11l6749,-591r-58,17l6641,-555r-38,22l6567,-497r-7,25l6560,474r28,49l6641,556r50,20l6749,593r67,14l6890,618r81,8l7013,629r43,1l7100,631r45,-1l7188,629r42,-3l7311,618r74,-11l7452,593r59,-17l7560,556r38,-21l7633,499r7,-25l7640,-472r-27,-50l7560,-555r-49,-19l7452,-591r-67,-15l7311,-617r-81,-8l7188,-627r-43,-2l7100,-629xe" filled="f">
              <v:path arrowok="t"/>
            </v:shape>
            <v:shape id="_x0000_s1171" style="position:absolute;left:6560;top:-472;width:1080;height:157" coordorigin="6560,-472" coordsize="1080,157" path="m6560,-472r16,38l6621,-399r44,20l6719,-361r63,16l6853,-332r37,5l6930,-323r41,4l7013,-317r43,2l7100,-315r45,l7188,-317r42,-2l7271,-323r40,-4l7349,-332r36,-6l7452,-352r59,-17l7560,-389r38,-22l7633,-446r6,-13l7640,-472e" filled="f">
              <v:path arrowok="t"/>
            </v:shape>
            <v:shape id="_x0000_s1170" style="position:absolute;left:5660;top:-449;width:900;height:120" coordorigin="5660,-449" coordsize="900,120" path="m6440,-449r,53l6466,-396r94,7l6440,-449xe" fillcolor="black" stroked="f">
              <v:path arrowok="t"/>
            </v:shape>
            <v:shape id="_x0000_s1169" style="position:absolute;left:5660;top:-449;width:900;height:120" coordorigin="5660,-449" coordsize="900,120" path="m6440,-382r26,l6440,-382xe" fillcolor="black" stroked="f">
              <v:path arrowok="t"/>
            </v:shape>
            <v:shape id="_x0000_s1168" style="position:absolute;left:5660;top:-449;width:900;height:120" coordorigin="5660,-449" coordsize="900,120" path="m5780,-396r,-53l5761,-396r,14l5756,-382r-2,-7l5756,-382r5,l5756,-396r-96,7l5780,-329r,-53l6466,-382r2,-7l6466,-382r-26,l6440,-329r120,-60l6466,-396r-686,xe" fillcolor="black" stroked="f">
              <v:path arrowok="t"/>
            </v:shape>
            <v:shape id="_x0000_s1167" style="position:absolute;left:5660;top:-449;width:900;height:120" coordorigin="5660,-449" coordsize="900,120" path="m5756,-396r5,14l5761,-396r19,-53l5660,-389r96,-7xe" fillcolor="black" stroked="f">
              <v:path arrowok="t"/>
            </v:shape>
            <v:shape id="_x0000_s1166" style="position:absolute;left:5660;top:291;width:900;height:120" coordorigin="5660,291" coordsize="900,120" path="m6440,343r26,l6468,346r-2,-3l5756,343r-2,3l5660,351r120,60l5780,358r-24,l5754,351r2,7l6466,358r2,-7l6560,351,6440,291r,52xe" fillcolor="black" stroked="f">
              <v:path arrowok="t"/>
            </v:shape>
            <v:shape id="_x0000_s1165" style="position:absolute;left:5660;top:291;width:900;height:120" coordorigin="5660,291" coordsize="900,120" path="m5780,291r-120,60l5754,346r2,-3l5780,343r,-52xe" fillcolor="black" stroked="f">
              <v:path arrowok="t"/>
            </v:shape>
            <v:shape id="_x0000_s1164" style="position:absolute;left:5660;top:291;width:900;height:120" coordorigin="5660,291" coordsize="900,120" path="m6466,358r-26,l6440,411r120,-60l6468,351r-2,7xe" fillcolor="black" strok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2" w:line="240" w:lineRule="exact"/>
        <w:rPr>
          <w:sz w:val="24"/>
          <w:szCs w:val="24"/>
        </w:rPr>
      </w:pPr>
    </w:p>
    <w:p w:rsidR="0093536B" w:rsidRDefault="006E6123">
      <w:pPr>
        <w:spacing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Apli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 w:rsidR="004B0619">
        <w:rPr>
          <w:rFonts w:ascii="Arial" w:eastAsia="Arial" w:hAnsi="Arial" w:cs="Arial"/>
          <w:position w:val="-1"/>
          <w:sz w:val="24"/>
          <w:szCs w:val="24"/>
        </w:rPr>
        <w:t>asi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basis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yang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dibuat</w:t>
      </w:r>
      <w:r w:rsidR="004B0619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menyatu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DBMS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pada</w:t>
      </w:r>
      <w:r w:rsidR="004B0619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saat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pemakaiannya</w:t>
      </w:r>
      <w:proofErr w:type="gramEnd"/>
    </w:p>
    <w:p w:rsidR="0093536B" w:rsidRDefault="006E6123">
      <w:pPr>
        <w:tabs>
          <w:tab w:val="left" w:pos="2260"/>
        </w:tabs>
        <w:spacing w:before="96" w:line="352" w:lineRule="auto"/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proofErr w:type="gramStart"/>
      <w:r w:rsidR="004B0619">
        <w:rPr>
          <w:rFonts w:ascii="Arial" w:eastAsia="Arial" w:hAnsi="Arial" w:cs="Arial"/>
          <w:sz w:val="24"/>
          <w:szCs w:val="24"/>
        </w:rPr>
        <w:t xml:space="preserve">Dalam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model</w:t>
      </w:r>
      <w:proofErr w:type="gramEnd"/>
      <w:r w:rsidR="004B0619">
        <w:rPr>
          <w:rFonts w:ascii="Arial" w:eastAsia="Arial" w:hAnsi="Arial" w:cs="Arial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ini,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aplika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 xml:space="preserve">i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ba</w:t>
      </w:r>
      <w:r w:rsidR="004B0619">
        <w:rPr>
          <w:rFonts w:ascii="Arial" w:eastAsia="Arial" w:hAnsi="Arial" w:cs="Arial"/>
          <w:spacing w:val="1"/>
          <w:sz w:val="24"/>
          <w:szCs w:val="24"/>
        </w:rPr>
        <w:t>s</w:t>
      </w:r>
      <w:r w:rsidR="004B0619">
        <w:rPr>
          <w:rFonts w:ascii="Arial" w:eastAsia="Arial" w:hAnsi="Arial" w:cs="Arial"/>
          <w:sz w:val="24"/>
          <w:szCs w:val="24"/>
        </w:rPr>
        <w:t xml:space="preserve">is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berada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‘di</w:t>
      </w:r>
      <w:r w:rsidR="004B0619">
        <w:rPr>
          <w:rFonts w:ascii="Arial" w:eastAsia="Arial" w:hAnsi="Arial" w:cs="Arial"/>
          <w:spacing w:val="1"/>
          <w:sz w:val="24"/>
          <w:szCs w:val="24"/>
        </w:rPr>
        <w:t>b</w:t>
      </w:r>
      <w:r w:rsidR="004B0619">
        <w:rPr>
          <w:rFonts w:ascii="Arial" w:eastAsia="Arial" w:hAnsi="Arial" w:cs="Arial"/>
          <w:sz w:val="24"/>
          <w:szCs w:val="24"/>
        </w:rPr>
        <w:t xml:space="preserve">awah’ </w:t>
      </w:r>
      <w:r w:rsidR="004B061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DB</w:t>
      </w:r>
      <w:r w:rsidR="004B0619">
        <w:rPr>
          <w:rFonts w:ascii="Arial" w:eastAsia="Arial" w:hAnsi="Arial" w:cs="Arial"/>
          <w:spacing w:val="2"/>
          <w:sz w:val="24"/>
          <w:szCs w:val="24"/>
        </w:rPr>
        <w:t>M</w:t>
      </w:r>
      <w:r w:rsidR="004B0619">
        <w:rPr>
          <w:rFonts w:ascii="Arial" w:eastAsia="Arial" w:hAnsi="Arial" w:cs="Arial"/>
          <w:sz w:val="24"/>
          <w:szCs w:val="24"/>
        </w:rPr>
        <w:t>S (menjadi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sub-ordinate),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sehingga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DBMS harus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diaktifk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lebih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dulu sebelum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menjalankan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apli</w:t>
      </w:r>
      <w:r w:rsidR="004B0619">
        <w:rPr>
          <w:rFonts w:ascii="Arial" w:eastAsia="Arial" w:hAnsi="Arial" w:cs="Arial"/>
          <w:spacing w:val="1"/>
          <w:sz w:val="24"/>
          <w:szCs w:val="24"/>
        </w:rPr>
        <w:t>k</w:t>
      </w:r>
      <w:r w:rsidR="004B0619">
        <w:rPr>
          <w:rFonts w:ascii="Arial" w:eastAsia="Arial" w:hAnsi="Arial" w:cs="Arial"/>
          <w:sz w:val="24"/>
          <w:szCs w:val="24"/>
        </w:rPr>
        <w:t>asi</w:t>
      </w:r>
    </w:p>
    <w:p w:rsidR="0093536B" w:rsidRDefault="006E6123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Contoh</w:t>
      </w:r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>DBMS</w:t>
      </w:r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dBase</w:t>
      </w:r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III</w:t>
      </w:r>
      <w:r w:rsidR="004B0619">
        <w:rPr>
          <w:rFonts w:ascii="Arial" w:eastAsia="Arial" w:hAnsi="Arial" w:cs="Arial"/>
          <w:spacing w:val="-1"/>
          <w:position w:val="-1"/>
          <w:sz w:val="24"/>
          <w:szCs w:val="24"/>
        </w:rPr>
        <w:t>+</w:t>
      </w:r>
      <w:r w:rsidR="004B0619">
        <w:rPr>
          <w:rFonts w:ascii="Arial" w:eastAsia="Arial" w:hAnsi="Arial" w:cs="Arial"/>
          <w:position w:val="-1"/>
          <w:sz w:val="24"/>
          <w:szCs w:val="24"/>
        </w:rPr>
        <w:t>,</w:t>
      </w:r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FoxBa</w:t>
      </w:r>
      <w:r w:rsidR="004B0619"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position w:val="-1"/>
          <w:sz w:val="24"/>
          <w:szCs w:val="24"/>
        </w:rPr>
        <w:t>e,</w:t>
      </w:r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FoxPlus,</w:t>
      </w:r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CA-Clipper,</w:t>
      </w:r>
      <w:r w:rsidR="004B0619">
        <w:rPr>
          <w:rFonts w:ascii="Arial" w:eastAsia="Arial" w:hAnsi="Arial" w:cs="Arial"/>
          <w:spacing w:val="58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MS-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</w:t>
      </w:r>
    </w:p>
    <w:p w:rsidR="0093536B" w:rsidRDefault="006E6123">
      <w:pPr>
        <w:tabs>
          <w:tab w:val="left" w:pos="2260"/>
        </w:tabs>
        <w:spacing w:before="96" w:line="344" w:lineRule="auto"/>
        <w:ind w:left="226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ab/>
      </w:r>
      <w:r w:rsidR="004B0619">
        <w:rPr>
          <w:rFonts w:ascii="Arial" w:eastAsia="Arial" w:hAnsi="Arial" w:cs="Arial"/>
          <w:sz w:val="24"/>
          <w:szCs w:val="24"/>
        </w:rPr>
        <w:t>Cocok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untuk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aplikasi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multi-user,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dengan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beban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kerja</w:t>
      </w:r>
      <w:r w:rsidR="004B061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 berat</w:t>
      </w:r>
    </w:p>
    <w:p w:rsidR="0093536B" w:rsidRDefault="0093536B">
      <w:pPr>
        <w:spacing w:line="200" w:lineRule="exact"/>
      </w:pPr>
    </w:p>
    <w:p w:rsidR="0093536B" w:rsidRDefault="0093536B">
      <w:pPr>
        <w:spacing w:before="17" w:line="220" w:lineRule="exact"/>
        <w:rPr>
          <w:sz w:val="22"/>
          <w:szCs w:val="22"/>
        </w:rPr>
      </w:pPr>
    </w:p>
    <w:p w:rsidR="0093536B" w:rsidRDefault="004B0619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2.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Pemilihan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arsitektur sistem</w:t>
      </w:r>
    </w:p>
    <w:p w:rsidR="0093536B" w:rsidRDefault="0093536B">
      <w:pPr>
        <w:spacing w:line="100" w:lineRule="exact"/>
        <w:rPr>
          <w:sz w:val="10"/>
          <w:szCs w:val="10"/>
        </w:rPr>
      </w:pPr>
    </w:p>
    <w:p w:rsidR="0093536B" w:rsidRDefault="006E6123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Yang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menjadi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pertimbangan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l</w:t>
      </w:r>
      <w:r w:rsidR="004B0619">
        <w:rPr>
          <w:rFonts w:ascii="Arial" w:eastAsia="Arial" w:hAnsi="Arial" w:cs="Arial"/>
          <w:spacing w:val="1"/>
          <w:sz w:val="24"/>
          <w:szCs w:val="24"/>
        </w:rPr>
        <w:t>a</w:t>
      </w:r>
      <w:r w:rsidR="004B0619">
        <w:rPr>
          <w:rFonts w:ascii="Arial" w:eastAsia="Arial" w:hAnsi="Arial" w:cs="Arial"/>
          <w:sz w:val="24"/>
          <w:szCs w:val="24"/>
        </w:rPr>
        <w:t>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memilih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arsitektur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sz w:val="24"/>
          <w:szCs w:val="24"/>
        </w:rPr>
        <w:t>s</w:t>
      </w:r>
      <w:r w:rsidR="004B0619">
        <w:rPr>
          <w:rFonts w:ascii="Arial" w:eastAsia="Arial" w:hAnsi="Arial" w:cs="Arial"/>
          <w:spacing w:val="-2"/>
          <w:sz w:val="24"/>
          <w:szCs w:val="24"/>
        </w:rPr>
        <w:t>i</w:t>
      </w:r>
      <w:r w:rsidR="004B0619">
        <w:rPr>
          <w:rFonts w:ascii="Arial" w:eastAsia="Arial" w:hAnsi="Arial" w:cs="Arial"/>
          <w:sz w:val="24"/>
          <w:szCs w:val="24"/>
        </w:rPr>
        <w:t>stem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Keunggulan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teknologi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Faktor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biaya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8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Sesuai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kebutuhan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pema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k</w:t>
      </w:r>
      <w:r>
        <w:rPr>
          <w:rFonts w:ascii="Arial" w:eastAsia="Arial" w:hAnsi="Arial" w:cs="Arial"/>
          <w:position w:val="1"/>
          <w:sz w:val="24"/>
          <w:szCs w:val="24"/>
        </w:rPr>
        <w:t>ai</w:t>
      </w:r>
    </w:p>
    <w:p w:rsidR="0093536B" w:rsidRDefault="0093536B">
      <w:pPr>
        <w:spacing w:before="10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pgSz w:w="12240" w:h="20160"/>
          <w:pgMar w:top="1780" w:right="1020" w:bottom="280" w:left="1600" w:header="0" w:footer="2434" w:gutter="0"/>
          <w:cols w:space="720"/>
        </w:sectPr>
      </w:pPr>
    </w:p>
    <w:p w:rsidR="0093536B" w:rsidRDefault="006E6123">
      <w:pPr>
        <w:spacing w:line="300" w:lineRule="exact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lastRenderedPageBreak/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Jenis-jenis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arsitektur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 w:rsidR="004B0619">
        <w:rPr>
          <w:rFonts w:ascii="Arial" w:eastAsia="Arial" w:hAnsi="Arial" w:cs="Arial"/>
          <w:position w:val="-1"/>
          <w:sz w:val="24"/>
          <w:szCs w:val="24"/>
        </w:rPr>
        <w:t>s</w:t>
      </w:r>
      <w:r w:rsidR="004B0619"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 w:rsidR="004B0619">
        <w:rPr>
          <w:rFonts w:ascii="Arial" w:eastAsia="Arial" w:hAnsi="Arial" w:cs="Arial"/>
          <w:position w:val="-1"/>
          <w:sz w:val="24"/>
          <w:szCs w:val="24"/>
        </w:rPr>
        <w:t>stem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4B0619">
      <w:pPr>
        <w:spacing w:before="97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tunggal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(Standalone)</w:t>
      </w:r>
    </w:p>
    <w:p w:rsidR="0093536B" w:rsidRDefault="004B0619">
      <w:pPr>
        <w:tabs>
          <w:tab w:val="left" w:pos="1540"/>
        </w:tabs>
        <w:spacing w:before="30" w:line="400" w:lineRule="exact"/>
        <w:ind w:left="1542" w:right="-4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DBMS,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ditempatkan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sama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93536B" w:rsidRDefault="004B0619">
      <w:pPr>
        <w:spacing w:line="200" w:lineRule="exact"/>
      </w:pPr>
      <w:r>
        <w:br w:type="column"/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7" w:line="240" w:lineRule="exact"/>
        <w:rPr>
          <w:sz w:val="24"/>
          <w:szCs w:val="24"/>
        </w:rPr>
      </w:pPr>
    </w:p>
    <w:p w:rsidR="0093536B" w:rsidRDefault="004B0619">
      <w:pPr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7742" w:space="116"/>
            <w:col w:w="1762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pada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komputer</w:t>
      </w:r>
    </w:p>
    <w:p w:rsidR="0093536B" w:rsidRDefault="004B0619">
      <w:pPr>
        <w:spacing w:before="64" w:line="300" w:lineRule="exact"/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lastRenderedPageBreak/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Hanya bi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dipakai oleh satu pemakai pada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>aat yang bersamaan</w:t>
      </w:r>
    </w:p>
    <w:p w:rsidR="0093536B" w:rsidRDefault="0093536B">
      <w:pPr>
        <w:spacing w:before="2"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Terpusat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(Centralized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system)</w:t>
      </w:r>
    </w:p>
    <w:p w:rsidR="0093536B" w:rsidRDefault="004B0619">
      <w:pPr>
        <w:spacing w:before="100"/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Terdiri dari sebuah se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ver dan sejumlah terminal</w:t>
      </w:r>
    </w:p>
    <w:p w:rsidR="0093536B" w:rsidRDefault="004B0619">
      <w:pPr>
        <w:tabs>
          <w:tab w:val="left" w:pos="1540"/>
        </w:tabs>
        <w:spacing w:before="4" w:line="400" w:lineRule="atLeast"/>
        <w:ind w:left="1542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terpusat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DBMS,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 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saja</w:t>
      </w:r>
    </w:p>
    <w:p w:rsidR="0093536B" w:rsidRDefault="004B0619">
      <w:pPr>
        <w:spacing w:before="96" w:line="300" w:lineRule="exact"/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dua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macam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proofErr w:type="gramEnd"/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Apli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k</w:t>
      </w:r>
      <w:r>
        <w:rPr>
          <w:rFonts w:ascii="Arial" w:eastAsia="Arial" w:hAnsi="Arial" w:cs="Arial"/>
          <w:position w:val="-2"/>
          <w:sz w:val="24"/>
          <w:szCs w:val="24"/>
        </w:rPr>
        <w:t>asi dan basis data terpus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24"/>
          <w:szCs w:val="24"/>
        </w:rPr>
        <w:t>t; diakses oleh dumb terminal</w:t>
      </w:r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ind w:left="190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terpusat;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aplika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terminal</w:t>
      </w:r>
    </w:p>
    <w:p w:rsidR="0093536B" w:rsidRDefault="004B0619">
      <w:pPr>
        <w:spacing w:before="78" w:line="260" w:lineRule="exact"/>
        <w:ind w:left="17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Sentralisasi pada aplikasi dan basis data</w:t>
      </w:r>
    </w:p>
    <w:p w:rsidR="0093536B" w:rsidRDefault="0093536B">
      <w:pPr>
        <w:spacing w:before="1" w:line="100" w:lineRule="exact"/>
        <w:rPr>
          <w:sz w:val="11"/>
          <w:szCs w:val="11"/>
        </w:rPr>
      </w:pPr>
    </w:p>
    <w:p w:rsidR="0093536B" w:rsidRDefault="0093536B">
      <w:pPr>
        <w:spacing w:line="200" w:lineRule="exact"/>
        <w:sectPr w:rsidR="0093536B">
          <w:pgSz w:w="12240" w:h="20160"/>
          <w:pgMar w:top="1360" w:right="1020" w:bottom="280" w:left="1720" w:header="0" w:footer="2434" w:gutter="0"/>
          <w:cols w:space="720"/>
        </w:sectPr>
      </w:pPr>
    </w:p>
    <w:p w:rsidR="0093536B" w:rsidRDefault="0093536B">
      <w:pPr>
        <w:spacing w:before="8" w:line="260" w:lineRule="exact"/>
        <w:rPr>
          <w:sz w:val="26"/>
          <w:szCs w:val="26"/>
        </w:rPr>
      </w:pPr>
    </w:p>
    <w:p w:rsidR="0093536B" w:rsidRDefault="00222D27">
      <w:pPr>
        <w:ind w:left="3373" w:right="-41"/>
        <w:rPr>
          <w:rFonts w:ascii="Arial" w:eastAsia="Arial" w:hAnsi="Arial" w:cs="Arial"/>
          <w:sz w:val="24"/>
          <w:szCs w:val="24"/>
        </w:rPr>
      </w:pPr>
      <w:r>
        <w:pict>
          <v:group id="_x0000_s1141" style="position:absolute;left:0;text-align:left;margin-left:220.8pt;margin-top:-23.45pt;width:214.2pt;height:151.05pt;z-index:-4518;mso-position-horizontal-relative:page" coordorigin="4416,-469" coordsize="4284,3021">
            <v:shape id="_x0000_s1162" style="position:absolute;left:4940;top:-308;width:900;height:1080" coordorigin="4940,-308" coordsize="900,1080" path="m5390,-308r-36,1l5317,-306r-69,5l5184,-293r-59,11l5072,-268r-45,15l4991,-235r-38,29l4940,-173r,810l4963,680r45,28l5049,725r49,15l5153,752r62,10l5282,768r72,4l5390,772r37,l5464,771r69,-6l5598,757r59,-11l5709,733r45,-16l5790,699r37,-29l5840,637r,-810l5818,-216r-45,-28l5732,-261r-48,-14l5628,-288r-62,-9l5499,-304r-72,-3l5390,-308xe" filled="f">
              <v:path arrowok="t"/>
            </v:shape>
            <v:shape id="_x0000_s1161" style="position:absolute;left:4940;top:-173;width:900;height:136" coordorigin="4940,-173" coordsize="900,136" path="m4940,-173r13,33l4976,-120r32,18l5049,-85r49,15l5153,-58r31,5l5215,-48r33,3l5282,-42r35,3l5354,-38r36,l5427,-38r37,-1l5499,-42r34,-3l5566,-48r32,-5l5628,-58r56,-12l5732,-85r41,-17l5805,-120r22,-20l5839,-162r1,-11e" filled="f">
              <v:path arrowok="t"/>
            </v:shape>
            <v:shape id="_x0000_s1160" style="position:absolute;left:6406;top:-466;width:604;height:1223" coordorigin="6406,-466" coordsize="604,1223" path="m6406,-344r184,-122l7009,-466r,1100l6830,757r-424,l6406,-344xe" filled="f" strokeweight=".1121mm">
              <v:path arrowok="t"/>
            </v:shape>
            <v:shape id="_x0000_s1159" style="position:absolute;left:6406;top:-466;width:604;height:122" coordorigin="6406,-466" coordsize="604,122" path="m6406,-344r412,l7009,-466e" filled="f" strokeweight=".11325mm">
              <v:path arrowok="t"/>
            </v:shape>
            <v:shape id="_x0000_s1158" style="position:absolute;left:6406;top:-344;width:413;height:1100" coordorigin="6406,-344" coordsize="413,1100" path="m6406,-344r412,l6818,757e" filled="f" strokeweight=".1119mm">
              <v:path arrowok="t"/>
            </v:shape>
            <v:shape id="_x0000_s1157" style="position:absolute;left:6438;top:-292;width:342;height:26" coordorigin="6438,-292" coordsize="342,26" path="m6438,-292r342,l6780,-266r-342,l6438,-292xe" filled="f" strokeweight=".1133mm">
              <v:path arrowok="t"/>
            </v:shape>
            <v:shape id="_x0000_s1156" style="position:absolute;left:6435;top:-201;width:348;height:0" coordorigin="6435,-201" coordsize="348,0" path="m6435,-201r348,e" filled="f" strokeweight=".593mm">
              <v:path arrowok="t"/>
            </v:shape>
            <v:shape id="_x0000_s1155" style="position:absolute;left:6438;top:-131;width:342;height:26" coordorigin="6438,-131" coordsize="342,26" path="m6438,-131r342,l6780,-105r-342,l6438,-131xe" filled="f" strokeweight=".1133mm">
              <v:path arrowok="t"/>
            </v:shape>
            <v:shape id="_x0000_s1154" style="position:absolute;left:5840;top:232;width:540;height:0" coordorigin="5840,232" coordsize="540,0" path="m5840,232r540,e" filled="f">
              <v:path arrowok="t"/>
            </v:shape>
            <v:shape id="_x0000_s1153" style="position:absolute;left:6560;top:772;width:0;height:540" coordorigin="6560,772" coordsize="0,540" path="m6560,772r,540e" filled="f">
              <v:path arrowok="t"/>
            </v:shape>
            <v:shape id="_x0000_s1152" style="position:absolute;left:4940;top:1312;width:3420;height:0" coordorigin="4940,1312" coordsize="3420,0" path="m4940,1312r3420,e" filled="f">
              <v:path arrowok="t"/>
            </v:shape>
            <v:shape id="_x0000_s1151" style="position:absolute;left:4418;top:1690;width:859;height:859" coordorigin="4418,1690" coordsize="859,859" path="m5093,2301r,-72l5196,2229r,-539l4500,1690r,539l4604,2229r,72l4418,2301r,249l5278,2550r,-249l5093,2301xe" filled="f" strokeweight=".07972mm">
              <v:path arrowok="t"/>
            </v:shape>
            <v:shape id="_x0000_s1150" style="position:absolute;left:4604;top:2229;width:488;height:72" coordorigin="4604,2229" coordsize="488,72" path="m5093,2301r-489,l4604,2229r489,l5093,2301xe" filled="f" strokeweight=".07972mm">
              <v:path arrowok="t"/>
            </v:shape>
            <v:shape id="_x0000_s1149" style="position:absolute;left:4604;top:1780;width:488;height:358" coordorigin="4604,1780" coordsize="488,358" path="m5093,2138r-489,l4604,1780r489,l5093,2138xe" filled="f" strokeweight=".07972mm">
              <v:path arrowok="t"/>
            </v:shape>
            <v:shape id="_x0000_s1148" style="position:absolute;left:4975;top:2342;width:244;height:26" coordorigin="4975,2342" coordsize="244,26" path="m5219,2368r-244,l4975,2342r244,l5219,2368xe" filled="f" strokeweight=".07972mm">
              <v:path arrowok="t"/>
            </v:shape>
            <v:shape id="_x0000_s1147" style="position:absolute;left:4940;top:1312;width:0;height:360" coordorigin="4940,1312" coordsize="0,360" path="m4940,1312r,360e" filled="f">
              <v:path arrowok="t"/>
            </v:shape>
            <v:shape id="_x0000_s1146" style="position:absolute;left:7838;top:1690;width:859;height:859" coordorigin="7838,1690" coordsize="859,859" path="m8513,2301r,-72l8616,2229r,-539l7920,1690r,539l8024,2229r,72l7838,2301r,249l8698,2550r,-249l8513,2301xe" filled="f" strokeweight=".07972mm">
              <v:path arrowok="t"/>
            </v:shape>
            <v:shape id="_x0000_s1145" style="position:absolute;left:8024;top:2229;width:488;height:72" coordorigin="8024,2229" coordsize="488,72" path="m8513,2301r-489,l8024,2229r489,l8513,2301xe" filled="f" strokeweight=".07972mm">
              <v:path arrowok="t"/>
            </v:shape>
            <v:shape id="_x0000_s1144" style="position:absolute;left:8024;top:1780;width:488;height:358" coordorigin="8024,1780" coordsize="488,358" path="m8513,2138r-489,l8024,1780r489,l8513,2138xe" filled="f" strokeweight=".07972mm">
              <v:path arrowok="t"/>
            </v:shape>
            <v:shape id="_x0000_s1143" style="position:absolute;left:8395;top:2342;width:244;height:26" coordorigin="8395,2342" coordsize="244,26" path="m8639,2368r-244,l8395,2342r244,l8639,2368xe" filled="f" strokeweight=".07972mm">
              <v:path arrowok="t"/>
            </v:shape>
            <v:shape id="_x0000_s1142" style="position:absolute;left:8360;top:1312;width:0;height:360" coordorigin="8360,1312" coordsize="0,360" path="m8360,1312r,360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Basis data</w:t>
      </w:r>
    </w:p>
    <w:p w:rsidR="0093536B" w:rsidRDefault="004B0619">
      <w:pPr>
        <w:spacing w:before="29"/>
        <w:ind w:right="2759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2" w:space="720" w:equalWidth="0">
            <w:col w:w="3959" w:space="1567"/>
            <w:col w:w="3974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Application server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20" w:line="240" w:lineRule="exact"/>
        <w:rPr>
          <w:sz w:val="24"/>
          <w:szCs w:val="24"/>
        </w:rPr>
      </w:pPr>
    </w:p>
    <w:p w:rsidR="0093536B" w:rsidRDefault="004B0619">
      <w:pPr>
        <w:spacing w:before="29" w:line="260" w:lineRule="exact"/>
        <w:ind w:left="24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Dumb terminal                        </w:t>
      </w:r>
      <w:r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Dumb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terminal</w:t>
      </w:r>
    </w:p>
    <w:p w:rsidR="0093536B" w:rsidRDefault="0093536B">
      <w:pPr>
        <w:spacing w:before="3" w:line="160" w:lineRule="exact"/>
        <w:rPr>
          <w:sz w:val="16"/>
          <w:szCs w:val="16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17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Sentralisasi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pada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before="17" w:line="220" w:lineRule="exact"/>
        <w:rPr>
          <w:sz w:val="22"/>
          <w:szCs w:val="22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</w:p>
    <w:p w:rsidR="0093536B" w:rsidRDefault="0093536B">
      <w:pPr>
        <w:spacing w:before="8" w:line="260" w:lineRule="exact"/>
        <w:rPr>
          <w:sz w:val="26"/>
          <w:szCs w:val="26"/>
        </w:rPr>
      </w:pPr>
    </w:p>
    <w:p w:rsidR="0093536B" w:rsidRDefault="00222D27">
      <w:pPr>
        <w:ind w:left="3553" w:right="-41"/>
        <w:rPr>
          <w:rFonts w:ascii="Arial" w:eastAsia="Arial" w:hAnsi="Arial" w:cs="Arial"/>
          <w:sz w:val="24"/>
          <w:szCs w:val="24"/>
        </w:rPr>
      </w:pPr>
      <w:r>
        <w:pict>
          <v:group id="_x0000_s1111" style="position:absolute;left:0;text-align:left;margin-left:229.95pt;margin-top:-23.3pt;width:222.8pt;height:159.65pt;z-index:-4517;mso-position-horizontal-relative:page" coordorigin="4599,-466" coordsize="4456,3193">
            <v:shape id="_x0000_s1140" style="position:absolute;left:4602;top:1694;width:1031;height:1031" coordorigin="4602,1694" coordsize="1031,1031" path="m5606,2666r-103,-92l5503,2324r-163,l5340,2247r88,l5428,1694r-620,l4808,2247r87,l4895,2324r-162,l4733,2578r-99,88l4624,2671r-11,11l4608,2692r-6,11l4602,2709r6,5l4608,2720r5,l4619,2725r998,l5622,2720r6,l5633,2714r,-11l5628,2692r-6,-10l5617,2671r-11,-5xe" filled="f" strokeweight=".09561mm">
              <v:path arrowok="t"/>
            </v:shape>
            <v:shape id="_x0000_s1139" style="position:absolute;left:4781;top:2552;width:684;height:26" coordorigin="4781,2552" coordsize="684,26" path="m5465,2578r-37,-26l4814,2552r-33,26l5465,2578xe" filled="f" strokeweight=".09561mm">
              <v:path arrowok="t"/>
            </v:shape>
            <v:shape id="_x0000_s1138" style="position:absolute;left:4716;top:2606;width:803;height:28" coordorigin="4716,2606" coordsize="803,28" path="m5519,2634r-33,-28l4748,2606r-32,28l5519,2634xe" filled="f" strokeweight=".09561mm">
              <v:path arrowok="t"/>
            </v:shape>
            <v:shape id="_x0000_s1137" style="position:absolute;left:4656;top:2655;width:929;height:32" coordorigin="4656,2655" coordsize="929,32" path="m5585,2688r-33,-33l4688,2655r-32,33l5585,2688xe" filled="f" strokeweight=".09561mm">
              <v:path arrowok="t"/>
            </v:shape>
            <v:shape id="_x0000_s1136" style="position:absolute;left:4733;top:2514;width:770;height:65" coordorigin="4733,2514" coordsize="770,65" path="m5503,2574r-71,-60l4802,2514r-69,64e" filled="f" strokeweight=".09561mm">
              <v:path arrowok="t"/>
            </v:shape>
            <v:shape id="_x0000_s1135" style="position:absolute;left:5232;top:2367;width:217;height:28" coordorigin="5232,2367" coordsize="217,28" path="m5449,2367r-217,l5232,2395r217,l5449,2367xe" filled="f" strokeweight=".09561mm">
              <v:path arrowok="t"/>
            </v:shape>
            <v:shape id="_x0000_s1134" style="position:absolute;left:4895;top:1786;width:445;height:374" coordorigin="4895,1786" coordsize="445,374" path="m5340,1786r-445,l4895,2161r445,l5340,1786xe" filled="f" strokeweight=".09561mm">
              <v:path arrowok="t"/>
            </v:shape>
            <v:shape id="_x0000_s1133" style="position:absolute;left:4895;top:2247;width:445;height:77" coordorigin="4895,2247" coordsize="445,77" path="m4895,2247r445,l5340,2324r-445,l4895,2247xe" filled="f" strokeweight=".09561mm">
              <v:path arrowok="t"/>
            </v:shape>
            <v:shape id="_x0000_s1132" style="position:absolute;left:5120;top:-308;width:900;height:1080" coordorigin="5120,-308" coordsize="900,1080" path="m5570,-308r-36,1l5497,-306r-69,5l5364,-293r-59,11l5252,-268r-45,15l5171,-235r-38,29l5120,-173r,810l5143,680r45,28l5229,725r49,15l5333,752r62,10l5462,768r72,4l5570,772r37,l5644,771r69,-6l5778,757r59,-11l5889,733r45,-16l5970,699r37,-29l6020,637r,-810l5998,-216r-45,-28l5912,-261r-48,-14l5808,-288r-62,-9l5679,-304r-72,-3l5570,-308xe" filled="f">
              <v:path arrowok="t"/>
            </v:shape>
            <v:shape id="_x0000_s1131" style="position:absolute;left:5120;top:-173;width:900;height:136" coordorigin="5120,-173" coordsize="900,136" path="m5120,-173r13,33l5156,-120r32,18l5229,-85r49,15l5333,-58r31,5l5395,-48r33,3l5462,-42r35,3l5534,-38r36,l5607,-38r37,-1l5679,-42r34,-3l5746,-48r32,-5l5808,-58r56,-12l5912,-85r41,-17l5985,-120r22,-20l6019,-162r1,-11e" filled="f">
              <v:path arrowok="t"/>
            </v:shape>
            <v:shape id="_x0000_s1130" style="position:absolute;left:6586;top:-462;width:604;height:1223" coordorigin="6586,-462" coordsize="604,1223" path="m6586,-340r184,-122l7189,-462r,1100l7010,760r-424,l6586,-340xe" filled="f" strokeweight=".1121mm">
              <v:path arrowok="t"/>
            </v:shape>
            <v:shape id="_x0000_s1129" style="position:absolute;left:6586;top:-462;width:604;height:122" coordorigin="6586,-462" coordsize="604,122" path="m6586,-340r412,l7189,-462e" filled="f" strokeweight=".11325mm">
              <v:path arrowok="t"/>
            </v:shape>
            <v:shape id="_x0000_s1128" style="position:absolute;left:6586;top:-340;width:413;height:1100" coordorigin="6586,-340" coordsize="413,1100" path="m6586,-340r412,l6998,760e" filled="f" strokeweight=".1119mm">
              <v:path arrowok="t"/>
            </v:shape>
            <v:shape id="_x0000_s1127" style="position:absolute;left:6618;top:-288;width:342;height:26" coordorigin="6618,-288" coordsize="342,26" path="m6618,-288r342,l6960,-262r-342,l6618,-288xe" filled="f" strokeweight=".1133mm">
              <v:path arrowok="t"/>
            </v:shape>
            <v:shape id="_x0000_s1126" style="position:absolute;left:6615;top:-198;width:348;height:0" coordorigin="6615,-198" coordsize="348,0" path="m6615,-198r348,e" filled="f" strokeweight=".593mm">
              <v:path arrowok="t"/>
            </v:shape>
            <v:shape id="_x0000_s1125" style="position:absolute;left:6618;top:-128;width:342;height:26" coordorigin="6618,-128" coordsize="342,26" path="m6618,-128r342,l6960,-101r-342,l6618,-128xe" filled="f" strokeweight=".1133mm">
              <v:path arrowok="t"/>
            </v:shape>
            <v:shape id="_x0000_s1124" style="position:absolute;left:6020;top:232;width:540;height:0" coordorigin="6020,232" coordsize="540,0" path="m6020,232r540,e" filled="f">
              <v:path arrowok="t"/>
            </v:shape>
            <v:shape id="_x0000_s1123" style="position:absolute;left:6740;top:772;width:0;height:540" coordorigin="6740,772" coordsize="0,540" path="m6740,772r,540e" filled="f">
              <v:path arrowok="t"/>
            </v:shape>
            <v:shape id="_x0000_s1122" style="position:absolute;left:5120;top:1312;width:3420;height:0" coordorigin="5120,1312" coordsize="3420,0" path="m5120,1312r3420,e" filled="f">
              <v:path arrowok="t"/>
            </v:shape>
            <v:shape id="_x0000_s1121" style="position:absolute;left:5120;top:1312;width:0;height:360" coordorigin="5120,1312" coordsize="0,360" path="m5120,1312r,360e" filled="f">
              <v:path arrowok="t"/>
            </v:shape>
            <v:shape id="_x0000_s1120" style="position:absolute;left:8540;top:1312;width:0;height:360" coordorigin="8540,1312" coordsize="0,360" path="m8540,1312r,360e" filled="f">
              <v:path arrowok="t"/>
            </v:shape>
            <v:shape id="_x0000_s1119" style="position:absolute;left:8022;top:1694;width:1031;height:1031" coordorigin="8022,1694" coordsize="1031,1031" path="m9026,2666r-103,-92l8923,2324r-163,l8760,2247r88,l8848,1694r-620,l8228,2247r87,l8315,2324r-162,l8153,2578r-99,88l8044,2671r-11,11l8028,2692r-6,11l8022,2709r6,5l8028,2720r5,l8039,2725r998,l9042,2720r6,l9053,2714r,-11l9048,2692r-6,-10l9037,2671r-11,-5xe" filled="f" strokeweight=".09561mm">
              <v:path arrowok="t"/>
            </v:shape>
            <v:shape id="_x0000_s1118" style="position:absolute;left:8201;top:2552;width:684;height:26" coordorigin="8201,2552" coordsize="684,26" path="m8885,2578r-37,-26l8234,2552r-33,26l8885,2578xe" filled="f" strokeweight=".09561mm">
              <v:path arrowok="t"/>
            </v:shape>
            <v:shape id="_x0000_s1117" style="position:absolute;left:8136;top:2606;width:803;height:28" coordorigin="8136,2606" coordsize="803,28" path="m8939,2634r-33,-28l8168,2606r-32,28l8939,2634xe" filled="f" strokeweight=".09561mm">
              <v:path arrowok="t"/>
            </v:shape>
            <v:shape id="_x0000_s1116" style="position:absolute;left:8076;top:2655;width:929;height:32" coordorigin="8076,2655" coordsize="929,32" path="m9005,2688r-33,-33l8108,2655r-32,33l9005,2688xe" filled="f" strokeweight=".09561mm">
              <v:path arrowok="t"/>
            </v:shape>
            <v:shape id="_x0000_s1115" style="position:absolute;left:8153;top:2514;width:770;height:65" coordorigin="8153,2514" coordsize="770,65" path="m8923,2574r-71,-60l8222,2514r-69,64e" filled="f" strokeweight=".09561mm">
              <v:path arrowok="t"/>
            </v:shape>
            <v:shape id="_x0000_s1114" style="position:absolute;left:8652;top:2367;width:217;height:28" coordorigin="8652,2367" coordsize="217,28" path="m8869,2367r-217,l8652,2395r217,l8869,2367xe" filled="f" strokeweight=".09561mm">
              <v:path arrowok="t"/>
            </v:shape>
            <v:shape id="_x0000_s1113" style="position:absolute;left:8315;top:1786;width:445;height:374" coordorigin="8315,1786" coordsize="445,374" path="m8760,1786r-445,l8315,2161r445,l8760,1786xe" filled="f" strokeweight=".09561mm">
              <v:path arrowok="t"/>
            </v:shape>
            <v:shape id="_x0000_s1112" style="position:absolute;left:8315;top:2247;width:445;height:77" coordorigin="8315,2247" coordsize="445,77" path="m8315,2247r445,l8760,2324r-445,l8315,2247xe" filled="f" strokeweight=".09561mm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Basis data</w:t>
      </w:r>
    </w:p>
    <w:p w:rsidR="0093536B" w:rsidRDefault="004B0619">
      <w:pPr>
        <w:spacing w:before="29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num="2" w:space="720" w:equalWidth="0">
            <w:col w:w="4139" w:space="1567"/>
            <w:col w:w="3794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server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20" w:line="200" w:lineRule="exact"/>
      </w:pPr>
    </w:p>
    <w:p w:rsidR="0093536B" w:rsidRDefault="004B0619">
      <w:pPr>
        <w:spacing w:before="29" w:line="260" w:lineRule="exact"/>
        <w:ind w:left="27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workstations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workstations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10" w:line="280" w:lineRule="exact"/>
        <w:rPr>
          <w:sz w:val="28"/>
          <w:szCs w:val="28"/>
        </w:rPr>
      </w:pPr>
    </w:p>
    <w:p w:rsidR="0093536B" w:rsidRDefault="004B0619">
      <w:pPr>
        <w:spacing w:line="300" w:lineRule="exact"/>
        <w:ind w:left="7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Sistem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Client-server</w:t>
      </w:r>
    </w:p>
    <w:p w:rsidR="0093536B" w:rsidRDefault="004B0619">
      <w:pPr>
        <w:tabs>
          <w:tab w:val="left" w:pos="1960"/>
        </w:tabs>
        <w:spacing w:before="94" w:line="344" w:lineRule="auto"/>
        <w:ind w:left="1962" w:right="73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Ditujukan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mengatasi  kele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ahan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yang  terdapat  pada  sistem terpusat</w:t>
      </w:r>
    </w:p>
    <w:p w:rsidR="0093536B" w:rsidRDefault="004B0619">
      <w:pPr>
        <w:spacing w:line="280" w:lineRule="exact"/>
        <w:ind w:left="16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Terdiri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dari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komponen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utama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yai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client</w:t>
      </w:r>
      <w:r>
        <w:rPr>
          <w:rFonts w:ascii="Arial" w:eastAsia="Arial" w:hAnsi="Arial" w:cs="Arial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server.</w:t>
      </w:r>
      <w:proofErr w:type="gramEnd"/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Client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erisi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9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berisi DBMS dan basis data</w:t>
      </w:r>
    </w:p>
    <w:p w:rsidR="0093536B" w:rsidRDefault="004B0619">
      <w:pPr>
        <w:spacing w:before="96"/>
        <w:ind w:left="16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macam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>
      <w:pPr>
        <w:spacing w:before="96"/>
        <w:ind w:left="214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Arsitektur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lapis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(2-tier)</w:t>
      </w:r>
    </w:p>
    <w:p w:rsidR="0093536B" w:rsidRDefault="004B0619">
      <w:pPr>
        <w:spacing w:before="96"/>
        <w:ind w:left="214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72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Arsitektur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lapis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(3-tier)</w:t>
      </w:r>
    </w:p>
    <w:p w:rsidR="0093536B" w:rsidRDefault="004B0619">
      <w:pPr>
        <w:spacing w:before="78" w:line="26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Arsitektur 3-tier</w:t>
      </w:r>
    </w:p>
    <w:p w:rsidR="0093536B" w:rsidRDefault="0093536B">
      <w:pPr>
        <w:spacing w:before="5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pgSz w:w="12240" w:h="20160"/>
          <w:pgMar w:top="1360" w:right="1020" w:bottom="280" w:left="1600" w:header="0" w:footer="2434" w:gutter="0"/>
          <w:cols w:space="720"/>
        </w:sectPr>
      </w:pPr>
    </w:p>
    <w:p w:rsidR="0093536B" w:rsidRDefault="0093536B">
      <w:pPr>
        <w:spacing w:before="8" w:line="260" w:lineRule="exact"/>
        <w:rPr>
          <w:sz w:val="26"/>
          <w:szCs w:val="26"/>
        </w:rPr>
      </w:pPr>
    </w:p>
    <w:p w:rsidR="0093536B" w:rsidRDefault="00222D27">
      <w:pPr>
        <w:ind w:left="3313" w:right="-41"/>
        <w:rPr>
          <w:rFonts w:ascii="Arial" w:eastAsia="Arial" w:hAnsi="Arial" w:cs="Arial"/>
          <w:sz w:val="24"/>
          <w:szCs w:val="24"/>
        </w:rPr>
      </w:pPr>
      <w:r>
        <w:pict>
          <v:group id="_x0000_s1041" style="position:absolute;left:0;text-align:left;margin-left:148.95pt;margin-top:120.8pt;width:339.8pt;height:237.95pt;z-index:-4516;mso-position-horizontal-relative:page;mso-position-vertical-relative:page" coordorigin="2979,2416" coordsize="6796,4759">
            <v:shape id="_x0000_s1110" style="position:absolute;left:4242;top:4576;width:1031;height:1031" coordorigin="4242,4576" coordsize="1031,1031" path="m5246,5548r-103,-93l5143,5206r-163,l4980,5129r88,l5068,4576r-620,l4448,5129r87,l4535,5206r-162,l4373,5460r-99,88l4264,5552r-11,11l4248,5574r-6,11l4242,5591r6,5l4248,5602r5,l4259,5606r998,l5262,5602r6,l5273,5596r,-11l5268,5574r-6,-11l5257,5552r-11,-4xe" filled="f" strokeweight=".09561mm">
              <v:path arrowok="t"/>
            </v:shape>
            <v:shape id="_x0000_s1109" style="position:absolute;left:4421;top:5434;width:684;height:26" coordorigin="4421,5434" coordsize="684,26" path="m5105,5460r-37,-26l4454,5434r-33,26l5105,5460xe" filled="f" strokeweight=".09561mm">
              <v:path arrowok="t"/>
            </v:shape>
            <v:shape id="_x0000_s1108" style="position:absolute;left:4356;top:5488;width:803;height:28" coordorigin="4356,5488" coordsize="803,28" path="m5159,5515r-33,-27l4388,5488r-32,27l5159,5515xe" filled="f" strokeweight=".09561mm">
              <v:path arrowok="t"/>
            </v:shape>
            <v:shape id="_x0000_s1107" style="position:absolute;left:4296;top:5537;width:929;height:32" coordorigin="4296,5537" coordsize="929,32" path="m5225,5569r-33,-32l4328,5537r-32,32l5225,5569xe" filled="f" strokeweight=".09561mm">
              <v:path arrowok="t"/>
            </v:shape>
            <v:shape id="_x0000_s1106" style="position:absolute;left:4373;top:5395;width:770;height:65" coordorigin="4373,5395" coordsize="770,65" path="m5143,5455r-71,-60l4442,5395r-69,65e" filled="f" strokeweight=".09561mm">
              <v:path arrowok="t"/>
            </v:shape>
            <v:shape id="_x0000_s1105" style="position:absolute;left:4872;top:5249;width:217;height:28" coordorigin="4872,5249" coordsize="217,28" path="m5089,5249r-217,l4872,5276r217,l5089,5249xe" filled="f" strokeweight=".09561mm">
              <v:path arrowok="t"/>
            </v:shape>
            <v:shape id="_x0000_s1104" style="position:absolute;left:4535;top:4668;width:445;height:374" coordorigin="4535,4668" coordsize="445,374" path="m4980,4668r-445,l4535,5042r445,l4980,4668xe" filled="f" strokeweight=".09561mm">
              <v:path arrowok="t"/>
            </v:shape>
            <v:shape id="_x0000_s1103" style="position:absolute;left:4535;top:5129;width:445;height:77" coordorigin="4535,5129" coordsize="445,77" path="m4535,5129r445,l4980,5206r-445,l4535,5129xe" filled="f" strokeweight=".09561mm">
              <v:path arrowok="t"/>
            </v:shape>
            <v:shape id="_x0000_s1102" style="position:absolute;left:4760;top:2574;width:900;height:1080" coordorigin="4760,2574" coordsize="900,1080" path="m5210,2574r-36,l5137,2576r-69,5l5004,2589r-59,11l4892,2613r-45,16l4811,2647r-38,29l4760,2708r,810l4783,3562r45,28l4869,3607r49,15l4973,3634r62,9l5102,3650r72,4l5210,3654r37,l5284,3652r69,-5l5418,3639r59,-11l5529,3615r45,-16l5610,3581r37,-30l5660,3518r,-810l5638,2666r-45,-28l5552,2621r-48,-15l5448,2594r-62,-9l5319,2578r-72,-4l5210,2574xe" filled="f">
              <v:path arrowok="t"/>
            </v:shape>
            <v:shape id="_x0000_s1101" style="position:absolute;left:4760;top:2708;width:900;height:136" coordorigin="4760,2708" coordsize="900,136" path="m4760,2708r13,33l4796,2761r32,19l4869,2797r49,15l4973,2824r31,5l5035,2833r33,4l5102,2840r35,2l5174,2844r36,l5247,2844r37,-2l5319,2840r34,-3l5386,2833r32,-4l5448,2824r56,-12l5552,2797r41,-17l5625,2761r22,-20l5659,2720r1,-12e" filled="f">
              <v:path arrowok="t"/>
            </v:shape>
            <v:shape id="_x0000_s1100" style="position:absolute;left:6226;top:2419;width:604;height:1223" coordorigin="6226,2419" coordsize="604,1223" path="m6226,2542r184,-123l6829,2419r,1101l6650,3642r-424,l6226,2542xe" filled="f" strokeweight=".1121mm">
              <v:path arrowok="t"/>
            </v:shape>
            <v:shape id="_x0000_s1099" style="position:absolute;left:6226;top:2419;width:604;height:122" coordorigin="6226,2419" coordsize="604,122" path="m6226,2542r412,l6829,2419e" filled="f" strokeweight=".11325mm">
              <v:path arrowok="t"/>
            </v:shape>
            <v:shape id="_x0000_s1098" style="position:absolute;left:6226;top:2542;width:413;height:1100" coordorigin="6226,2542" coordsize="413,1100" path="m6226,2542r412,l6638,3642e" filled="f" strokeweight=".1119mm">
              <v:path arrowok="t"/>
            </v:shape>
            <v:shape id="_x0000_s1097" style="position:absolute;left:6258;top:2593;width:342;height:26" coordorigin="6258,2593" coordsize="342,26" path="m6258,2593r342,l6600,2620r-342,l6258,2593xe" filled="f" strokeweight=".1133mm">
              <v:path arrowok="t"/>
            </v:shape>
            <v:shape id="_x0000_s1096" style="position:absolute;left:6255;top:2684;width:348;height:0" coordorigin="6255,2684" coordsize="348,0" path="m6255,2684r348,e" filled="f" strokeweight=".593mm">
              <v:path arrowok="t"/>
            </v:shape>
            <v:shape id="_x0000_s1095" style="position:absolute;left:6258;top:2754;width:342;height:26" coordorigin="6258,2754" coordsize="342,26" path="m6258,2754r342,l6600,2780r-342,l6258,2754xe" filled="f" strokeweight=".1133mm">
              <v:path arrowok="t"/>
            </v:shape>
            <v:shape id="_x0000_s1094" style="position:absolute;left:5660;top:3114;width:540;height:0" coordorigin="5660,3114" coordsize="540,0" path="m5660,3114r540,e" filled="f">
              <v:path arrowok="t"/>
            </v:shape>
            <v:shape id="_x0000_s1093" style="position:absolute;left:6380;top:3654;width:0;height:540" coordorigin="6380,3654" coordsize="0,540" path="m6380,3654r,540e" filled="f">
              <v:path arrowok="t"/>
            </v:shape>
            <v:shape id="_x0000_s1092" style="position:absolute;left:4760;top:4194;width:3420;height:0" coordorigin="4760,4194" coordsize="3420,0" path="m4760,4194r3420,e" filled="f">
              <v:path arrowok="t"/>
            </v:shape>
            <v:shape id="_x0000_s1091" style="position:absolute;left:4760;top:4194;width:0;height:360" coordorigin="4760,4194" coordsize="0,360" path="m4760,4194r,360e" filled="f">
              <v:path arrowok="t"/>
            </v:shape>
            <v:shape id="_x0000_s1090" style="position:absolute;left:8180;top:4194;width:0;height:360" coordorigin="8180,4194" coordsize="0,360" path="m8180,4194r,360e" filled="f">
              <v:path arrowok="t"/>
            </v:shape>
            <v:shape id="_x0000_s1089" style="position:absolute;left:7662;top:4576;width:1031;height:1031" coordorigin="7662,4576" coordsize="1031,1031" path="m8666,5548r-103,-93l8563,5206r-163,l8400,5129r88,l8488,4576r-620,l7868,5129r87,l7955,5206r-162,l7793,5460r-99,88l7684,5552r-11,11l7668,5574r-6,11l7662,5591r6,5l7668,5602r5,l7679,5606r998,l8682,5602r6,l8693,5596r,-11l8688,5574r-6,-11l8677,5552r-11,-4xe" filled="f" strokeweight=".09561mm">
              <v:path arrowok="t"/>
            </v:shape>
            <v:shape id="_x0000_s1088" style="position:absolute;left:7841;top:5434;width:684;height:26" coordorigin="7841,5434" coordsize="684,26" path="m8525,5460r-37,-26l7874,5434r-33,26l8525,5460xe" filled="f" strokeweight=".09561mm">
              <v:path arrowok="t"/>
            </v:shape>
            <v:shape id="_x0000_s1087" style="position:absolute;left:7776;top:5488;width:803;height:28" coordorigin="7776,5488" coordsize="803,28" path="m8579,5515r-33,-27l7808,5488r-32,27l8579,5515xe" filled="f" strokeweight=".09561mm">
              <v:path arrowok="t"/>
            </v:shape>
            <v:shape id="_x0000_s1086" style="position:absolute;left:7716;top:5537;width:929;height:32" coordorigin="7716,5537" coordsize="929,32" path="m8645,5569r-33,-32l7748,5537r-32,32l8645,5569xe" filled="f" strokeweight=".09561mm">
              <v:path arrowok="t"/>
            </v:shape>
            <v:shape id="_x0000_s1085" style="position:absolute;left:7793;top:5395;width:770;height:65" coordorigin="7793,5395" coordsize="770,65" path="m8563,5455r-71,-60l7862,5395r-69,65e" filled="f" strokeweight=".09561mm">
              <v:path arrowok="t"/>
            </v:shape>
            <v:shape id="_x0000_s1084" style="position:absolute;left:8292;top:5249;width:217;height:28" coordorigin="8292,5249" coordsize="217,28" path="m8509,5249r-217,l8292,5276r217,l8509,5249xe" filled="f" strokeweight=".09561mm">
              <v:path arrowok="t"/>
            </v:shape>
            <v:shape id="_x0000_s1083" style="position:absolute;left:7955;top:4668;width:445;height:374" coordorigin="7955,4668" coordsize="445,374" path="m8400,4668r-445,l7955,5042r445,l8400,4668xe" filled="f" strokeweight=".09561mm">
              <v:path arrowok="t"/>
            </v:shape>
            <v:shape id="_x0000_s1082" style="position:absolute;left:7955;top:5129;width:445;height:77" coordorigin="7955,5129" coordsize="445,77" path="m7955,5129r445,l8400,5206r-445,l7955,5129xe" filled="f" strokeweight=".09561mm">
              <v:path arrowok="t"/>
            </v:shape>
            <v:shape id="_x0000_s1081" style="position:absolute;left:3500;top:5940;width:1980;height:0" coordorigin="3500,5940" coordsize="1980,0" path="m3500,5940r1980,e" filled="f">
              <v:path arrowok="t"/>
            </v:shape>
            <v:shape id="_x0000_s1080" style="position:absolute;left:3500;top:5940;width:0;height:180" coordorigin="3500,5940" coordsize="0,180" path="m3500,5940r,180e" filled="f">
              <v:path arrowok="t"/>
            </v:shape>
            <v:shape id="_x0000_s1079" style="position:absolute;left:5480;top:5940;width:0;height:180" coordorigin="5480,5940" coordsize="0,180" path="m5480,5940r,180e" filled="f">
              <v:path arrowok="t"/>
            </v:shape>
            <v:shape id="_x0000_s1078" style="position:absolute;left:4601;top:5580;width:0;height:360" coordorigin="4601,5580" coordsize="0,360" path="m4601,5580r,360e" filled="f">
              <v:path arrowok="t"/>
            </v:shape>
            <v:shape id="_x0000_s1077" style="position:absolute;left:7280;top:5940;width:1980;height:0" coordorigin="7280,5940" coordsize="1980,0" path="m7280,5940r1980,e" filled="f">
              <v:path arrowok="t"/>
            </v:shape>
            <v:shape id="_x0000_s1076" style="position:absolute;left:7280;top:5940;width:0;height:180" coordorigin="7280,5940" coordsize="0,180" path="m7280,5940r,180e" filled="f">
              <v:path arrowok="t"/>
            </v:shape>
            <v:shape id="_x0000_s1075" style="position:absolute;left:9260;top:5940;width:0;height:180" coordorigin="9260,5940" coordsize="0,180" path="m9260,5940r,180e" filled="f">
              <v:path arrowok="t"/>
            </v:shape>
            <v:shape id="_x0000_s1074" style="position:absolute;left:8381;top:5580;width:0;height:360" coordorigin="8381,5580" coordsize="0,360" path="m8381,5580r,360e" filled="f">
              <v:path arrowok="t"/>
            </v:shape>
            <v:shape id="_x0000_s1073" style="position:absolute;left:2982;top:6142;width:1031;height:1031" coordorigin="2982,6142" coordsize="1031,1031" path="m3986,7114r-103,-93l3883,6772r-163,l3720,6695r88,l3808,6142r-620,l3188,6695r87,l3275,6772r-162,l3113,7026r-99,88l3004,7118r-11,11l2988,7140r-6,11l2982,7157r6,5l2988,7168r5,l2999,7172r998,l4002,7168r6,l4013,7162r,-11l4008,7140r-6,-11l3997,7118r-11,-4xe" filled="f" strokeweight=".09561mm">
              <v:path arrowok="t"/>
            </v:shape>
            <v:shape id="_x0000_s1072" style="position:absolute;left:3161;top:7000;width:684;height:26" coordorigin="3161,7000" coordsize="684,26" path="m3845,7026r-37,-26l3194,7000r-33,26l3845,7026xe" filled="f" strokeweight=".09561mm">
              <v:path arrowok="t"/>
            </v:shape>
            <v:shape id="_x0000_s1071" style="position:absolute;left:3096;top:7054;width:803;height:28" coordorigin="3096,7054" coordsize="803,28" path="m3899,7081r-33,-27l3128,7054r-32,27l3899,7081xe" filled="f" strokeweight=".09561mm">
              <v:path arrowok="t"/>
            </v:shape>
            <v:shape id="_x0000_s1070" style="position:absolute;left:3036;top:7103;width:929;height:32" coordorigin="3036,7103" coordsize="929,32" path="m3965,7135r-33,-32l3068,7103r-32,32l3965,7135xe" filled="f" strokeweight=".09561mm">
              <v:path arrowok="t"/>
            </v:shape>
            <v:shape id="_x0000_s1069" style="position:absolute;left:3113;top:6961;width:770;height:65" coordorigin="3113,6961" coordsize="770,65" path="m3883,7021r-71,-60l3182,6961r-69,65e" filled="f" strokeweight=".09561mm">
              <v:path arrowok="t"/>
            </v:shape>
            <v:shape id="_x0000_s1068" style="position:absolute;left:3612;top:6815;width:217;height:28" coordorigin="3612,6815" coordsize="217,28" path="m3829,6815r-217,l3612,6842r217,l3829,6815xe" filled="f" strokeweight=".09561mm">
              <v:path arrowok="t"/>
            </v:shape>
            <v:shape id="_x0000_s1067" style="position:absolute;left:3275;top:6234;width:445;height:374" coordorigin="3275,6234" coordsize="445,374" path="m3720,6234r-445,l3275,6608r445,l3720,6234xe" filled="f" strokeweight=".09561mm">
              <v:path arrowok="t"/>
            </v:shape>
            <v:shape id="_x0000_s1066" style="position:absolute;left:3275;top:6695;width:445;height:77" coordorigin="3275,6695" coordsize="445,77" path="m3275,6695r445,l3720,6772r-445,l3275,6695xe" filled="f" strokeweight=".09561mm">
              <v:path arrowok="t"/>
            </v:shape>
            <v:shape id="_x0000_s1065" style="position:absolute;left:4962;top:6142;width:1031;height:1031" coordorigin="4962,6142" coordsize="1031,1031" path="m5966,7114r-103,-93l5863,6772r-163,l5700,6695r88,l5788,6142r-620,l5168,6695r87,l5255,6772r-162,l5093,7026r-99,88l4984,7118r-11,11l4968,7140r-6,11l4962,7157r6,5l4968,7168r5,l4979,7172r998,l5982,7168r6,l5993,7162r,-11l5988,7140r-6,-11l5977,7118r-11,-4xe" filled="f" strokeweight=".09561mm">
              <v:path arrowok="t"/>
            </v:shape>
            <v:shape id="_x0000_s1064" style="position:absolute;left:5141;top:7000;width:684;height:26" coordorigin="5141,7000" coordsize="684,26" path="m5825,7026r-37,-26l5174,7000r-33,26l5825,7026xe" filled="f" strokeweight=".09561mm">
              <v:path arrowok="t"/>
            </v:shape>
            <v:shape id="_x0000_s1063" style="position:absolute;left:5076;top:7054;width:803;height:28" coordorigin="5076,7054" coordsize="803,28" path="m5879,7081r-33,-27l5108,7054r-32,27l5879,7081xe" filled="f" strokeweight=".09561mm">
              <v:path arrowok="t"/>
            </v:shape>
            <v:shape id="_x0000_s1062" style="position:absolute;left:5016;top:7103;width:929;height:32" coordorigin="5016,7103" coordsize="929,32" path="m5945,7135r-33,-32l5048,7103r-32,32l5945,7135xe" filled="f" strokeweight=".09561mm">
              <v:path arrowok="t"/>
            </v:shape>
            <v:shape id="_x0000_s1061" style="position:absolute;left:5093;top:6961;width:770;height:65" coordorigin="5093,6961" coordsize="770,65" path="m5863,7021r-71,-60l5162,6961r-69,65e" filled="f" strokeweight=".09561mm">
              <v:path arrowok="t"/>
            </v:shape>
            <v:shape id="_x0000_s1060" style="position:absolute;left:5592;top:6815;width:217;height:28" coordorigin="5592,6815" coordsize="217,28" path="m5809,6815r-217,l5592,6842r217,l5809,6815xe" filled="f" strokeweight=".09561mm">
              <v:path arrowok="t"/>
            </v:shape>
            <v:shape id="_x0000_s1059" style="position:absolute;left:5255;top:6234;width:445;height:374" coordorigin="5255,6234" coordsize="445,374" path="m5700,6234r-445,l5255,6608r445,l5700,6234xe" filled="f" strokeweight=".09561mm">
              <v:path arrowok="t"/>
            </v:shape>
            <v:shape id="_x0000_s1058" style="position:absolute;left:5255;top:6695;width:445;height:77" coordorigin="5255,6695" coordsize="445,77" path="m5255,6695r445,l5700,6772r-445,l5255,6695xe" filled="f" strokeweight=".09561mm">
              <v:path arrowok="t"/>
            </v:shape>
            <v:shape id="_x0000_s1057" style="position:absolute;left:6762;top:6142;width:1031;height:1031" coordorigin="6762,6142" coordsize="1031,1031" path="m7766,7114r-103,-93l7663,6772r-163,l7500,6695r88,l7588,6142r-620,l6968,6695r87,l7055,6772r-162,l6893,7026r-99,88l6784,7118r-11,11l6768,7140r-6,11l6762,7157r6,5l6768,7168r5,l6779,7172r998,l7782,7168r6,l7793,7162r,-11l7788,7140r-6,-11l7777,7118r-11,-4xe" filled="f" strokeweight=".09561mm">
              <v:path arrowok="t"/>
            </v:shape>
            <v:shape id="_x0000_s1056" style="position:absolute;left:6941;top:7000;width:684;height:26" coordorigin="6941,7000" coordsize="684,26" path="m7625,7026r-37,-26l6974,7000r-33,26l7625,7026xe" filled="f" strokeweight=".09561mm">
              <v:path arrowok="t"/>
            </v:shape>
            <v:shape id="_x0000_s1055" style="position:absolute;left:6876;top:7054;width:803;height:28" coordorigin="6876,7054" coordsize="803,28" path="m7679,7081r-33,-27l6908,7054r-32,27l7679,7081xe" filled="f" strokeweight=".09561mm">
              <v:path arrowok="t"/>
            </v:shape>
            <v:shape id="_x0000_s1054" style="position:absolute;left:6816;top:7103;width:929;height:32" coordorigin="6816,7103" coordsize="929,32" path="m7745,7135r-33,-32l6848,7103r-32,32l7745,7135xe" filled="f" strokeweight=".09561mm">
              <v:path arrowok="t"/>
            </v:shape>
            <v:shape id="_x0000_s1053" style="position:absolute;left:6893;top:6961;width:770;height:65" coordorigin="6893,6961" coordsize="770,65" path="m7663,7021r-71,-60l6962,6961r-69,65e" filled="f" strokeweight=".09561mm">
              <v:path arrowok="t"/>
            </v:shape>
            <v:shape id="_x0000_s1052" style="position:absolute;left:7392;top:6815;width:217;height:28" coordorigin="7392,6815" coordsize="217,28" path="m7609,6815r-217,l7392,6842r217,l7609,6815xe" filled="f" strokeweight=".09561mm">
              <v:path arrowok="t"/>
            </v:shape>
            <v:shape id="_x0000_s1051" style="position:absolute;left:7055;top:6234;width:445;height:374" coordorigin="7055,6234" coordsize="445,374" path="m7500,6234r-445,l7055,6608r445,l7500,6234xe" filled="f" strokeweight=".09561mm">
              <v:path arrowok="t"/>
            </v:shape>
            <v:shape id="_x0000_s1050" style="position:absolute;left:7055;top:6695;width:445;height:77" coordorigin="7055,6695" coordsize="445,77" path="m7055,6695r445,l7500,6772r-445,l7055,6695xe" filled="f" strokeweight=".09561mm">
              <v:path arrowok="t"/>
            </v:shape>
            <v:shape id="_x0000_s1049" style="position:absolute;left:8742;top:6142;width:1031;height:1031" coordorigin="8742,6142" coordsize="1031,1031" path="m9746,7114r-103,-93l9643,6772r-163,l9480,6695r88,l9568,6142r-620,l8948,6695r87,l9035,6772r-162,l8873,7026r-99,88l8764,7118r-11,11l8748,7140r-6,11l8742,7157r6,5l8748,7168r5,l8759,7172r998,l9762,7168r6,l9773,7162r,-11l9768,7140r-6,-11l9757,7118r-11,-4xe" filled="f" strokeweight=".09561mm">
              <v:path arrowok="t"/>
            </v:shape>
            <v:shape id="_x0000_s1048" style="position:absolute;left:8921;top:7000;width:684;height:26" coordorigin="8921,7000" coordsize="684,26" path="m9605,7026r-37,-26l8954,7000r-33,26l9605,7026xe" filled="f" strokeweight=".09561mm">
              <v:path arrowok="t"/>
            </v:shape>
            <v:shape id="_x0000_s1047" style="position:absolute;left:8856;top:7054;width:803;height:28" coordorigin="8856,7054" coordsize="803,28" path="m9659,7081r-33,-27l8888,7054r-32,27l9659,7081xe" filled="f" strokeweight=".09561mm">
              <v:path arrowok="t"/>
            </v:shape>
            <v:shape id="_x0000_s1046" style="position:absolute;left:8796;top:7103;width:929;height:32" coordorigin="8796,7103" coordsize="929,32" path="m9725,7135r-33,-32l8828,7103r-32,32l9725,7135xe" filled="f" strokeweight=".09561mm">
              <v:path arrowok="t"/>
            </v:shape>
            <v:shape id="_x0000_s1045" style="position:absolute;left:8873;top:6961;width:770;height:65" coordorigin="8873,6961" coordsize="770,65" path="m9643,7021r-71,-60l8942,6961r-69,65e" filled="f" strokeweight=".09561mm">
              <v:path arrowok="t"/>
            </v:shape>
            <v:shape id="_x0000_s1044" style="position:absolute;left:9372;top:6815;width:217;height:28" coordorigin="9372,6815" coordsize="217,28" path="m9589,6815r-217,l9372,6842r217,l9589,6815xe" filled="f" strokeweight=".09561mm">
              <v:path arrowok="t"/>
            </v:shape>
            <v:shape id="_x0000_s1043" style="position:absolute;left:9035;top:6234;width:445;height:374" coordorigin="9035,6234" coordsize="445,374" path="m9480,6234r-445,l9035,6608r445,l9480,6234xe" filled="f" strokeweight=".09561mm">
              <v:path arrowok="t"/>
            </v:shape>
            <v:shape id="_x0000_s1042" style="position:absolute;left:9035;top:6695;width:445;height:77" coordorigin="9035,6695" coordsize="445,77" path="m9035,6695r445,l9480,6772r-445,l9035,6695xe" filled="f" strokeweight=".09561mm">
              <v:path arrowok="t"/>
            </v:shape>
            <w10:wrap anchorx="page" anchory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Basis data</w:t>
      </w:r>
    </w:p>
    <w:p w:rsidR="0093536B" w:rsidRDefault="004B0619">
      <w:pPr>
        <w:spacing w:before="29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3899" w:space="1567"/>
            <w:col w:w="4154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DBMS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server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6" w:line="240" w:lineRule="exact"/>
        <w:rPr>
          <w:sz w:val="24"/>
          <w:szCs w:val="24"/>
        </w:rPr>
      </w:pPr>
    </w:p>
    <w:p w:rsidR="0093536B" w:rsidRDefault="004B0619">
      <w:pPr>
        <w:spacing w:before="29" w:line="260" w:lineRule="exact"/>
        <w:ind w:left="40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Client                                          </w:t>
      </w:r>
      <w:r>
        <w:rPr>
          <w:rFonts w:ascii="Arial" w:eastAsia="Arial" w:hAnsi="Arial" w:cs="Arial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Client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40" w:lineRule="exact"/>
        <w:rPr>
          <w:sz w:val="24"/>
          <w:szCs w:val="24"/>
        </w:rPr>
      </w:pPr>
    </w:p>
    <w:p w:rsidR="0093536B" w:rsidRDefault="004B0619">
      <w:pPr>
        <w:spacing w:before="29" w:line="260" w:lineRule="exact"/>
        <w:ind w:left="120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workstation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       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workstation         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workstation         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workstation</w:t>
      </w:r>
    </w:p>
    <w:p w:rsidR="0093536B" w:rsidRDefault="0093536B">
      <w:pPr>
        <w:spacing w:before="7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3.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Pemilihan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peran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position w:val="-1"/>
          <w:sz w:val="24"/>
          <w:szCs w:val="24"/>
        </w:rPr>
        <w:t>kat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lunak pembang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position w:val="-1"/>
          <w:sz w:val="24"/>
          <w:szCs w:val="24"/>
        </w:rPr>
        <w:t>n aplikasi basis data</w:t>
      </w:r>
    </w:p>
    <w:p w:rsidR="0093536B" w:rsidRDefault="004B0619">
      <w:pPr>
        <w:spacing w:before="99" w:line="300" w:lineRule="exact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Pertimbangan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menentukan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perangkat lunak pembangun aplika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>i basisdata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Kecocokan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antara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DBMS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</w:t>
      </w:r>
      <w:r>
        <w:rPr>
          <w:rFonts w:ascii="Arial" w:eastAsia="Arial" w:hAnsi="Arial" w:cs="Arial"/>
          <w:i/>
          <w:position w:val="-1"/>
          <w:sz w:val="24"/>
          <w:szCs w:val="24"/>
        </w:rPr>
        <w:t>development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tools</w:t>
      </w:r>
    </w:p>
    <w:p w:rsidR="0093536B" w:rsidRDefault="004B0619">
      <w:pPr>
        <w:tabs>
          <w:tab w:val="left" w:pos="2260"/>
        </w:tabs>
        <w:spacing w:before="37" w:line="400" w:lineRule="exact"/>
        <w:ind w:left="2262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Perangkat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lunak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dipilih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rus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dapat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menjamin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tersedianya fasilitas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 dapat digu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berinteraksi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engan DBMS secara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penuh</w:t>
      </w:r>
    </w:p>
    <w:p w:rsidR="0093536B" w:rsidRDefault="004B0619">
      <w:pPr>
        <w:spacing w:before="64"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proofErr w:type="gramEnd"/>
    </w:p>
    <w:p w:rsidR="0093536B" w:rsidRDefault="0093536B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2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420"/>
      </w:tblGrid>
      <w:tr w:rsidR="0093536B">
        <w:trPr>
          <w:trHeight w:hRule="exact" w:val="414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BCB"/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DBMS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BCB"/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Develop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tools</w:t>
            </w:r>
          </w:p>
        </w:tc>
      </w:tr>
      <w:tr w:rsidR="0093536B">
        <w:trPr>
          <w:trHeight w:hRule="exact" w:val="430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before="2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MS-SQL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erver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Visual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Basic</w:t>
            </w:r>
          </w:p>
        </w:tc>
      </w:tr>
      <w:tr w:rsidR="0093536B">
        <w:trPr>
          <w:trHeight w:hRule="exact" w:val="424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Borland Interbase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Borland Delphi</w:t>
            </w:r>
          </w:p>
        </w:tc>
      </w:tr>
      <w:tr w:rsidR="0093536B">
        <w:trPr>
          <w:trHeight w:hRule="exact" w:val="425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CA-OpenIngres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CA-OpenRoad</w:t>
            </w:r>
          </w:p>
        </w:tc>
      </w:tr>
      <w:tr w:rsidR="0093536B">
        <w:trPr>
          <w:trHeight w:hRule="exact" w:val="424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Oracle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Developer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2000</w:t>
            </w:r>
          </w:p>
        </w:tc>
      </w:tr>
    </w:tbl>
    <w:p w:rsidR="0093536B" w:rsidRDefault="0093536B">
      <w:pPr>
        <w:spacing w:before="6" w:line="160" w:lineRule="exact"/>
        <w:rPr>
          <w:sz w:val="17"/>
          <w:szCs w:val="17"/>
        </w:rPr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Dukungan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develop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tools </w:t>
      </w:r>
      <w:r>
        <w:rPr>
          <w:rFonts w:ascii="Arial" w:eastAsia="Arial" w:hAnsi="Arial" w:cs="Arial"/>
          <w:sz w:val="24"/>
          <w:szCs w:val="24"/>
        </w:rPr>
        <w:t>terhadap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</w:p>
    <w:p w:rsidR="0093536B" w:rsidRDefault="004B0619">
      <w:pPr>
        <w:tabs>
          <w:tab w:val="left" w:pos="2260"/>
        </w:tabs>
        <w:spacing w:before="96" w:line="344" w:lineRule="auto"/>
        <w:ind w:left="2262" w:right="72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Tidak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development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tools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memberi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dukungan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ik terhadap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arsitektur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client-server</w:t>
      </w:r>
    </w:p>
    <w:p w:rsidR="0093536B" w:rsidRDefault="004B0619">
      <w:pPr>
        <w:spacing w:before="21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Independensi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development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tools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DBMS</w:t>
      </w:r>
    </w:p>
    <w:p w:rsidR="0093536B" w:rsidRDefault="004B0619">
      <w:pPr>
        <w:tabs>
          <w:tab w:val="left" w:pos="2260"/>
        </w:tabs>
        <w:spacing w:before="96" w:line="344" w:lineRule="auto"/>
        <w:ind w:left="2262" w:right="73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Idealnya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hanya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satu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macam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DBMS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dipilih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mengelola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data.</w:t>
      </w:r>
      <w:proofErr w:type="gramEnd"/>
    </w:p>
    <w:p w:rsidR="0093536B" w:rsidRDefault="004B0619">
      <w:pPr>
        <w:tabs>
          <w:tab w:val="left" w:pos="2260"/>
        </w:tabs>
        <w:spacing w:before="35" w:line="352" w:lineRule="auto"/>
        <w:ind w:left="226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lastRenderedPageBreak/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Sebagai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ompromi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terhadap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aknya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DBMS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an, maka harus dipilih development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ools yang bisa cocok untuk semua DBMS</w:t>
      </w:r>
    </w:p>
    <w:p w:rsidR="0093536B" w:rsidRDefault="004B0619">
      <w:pPr>
        <w:spacing w:before="13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Kemudahan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pengembangan dan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migrasi aplikasi</w:t>
      </w:r>
    </w:p>
    <w:p w:rsidR="0093536B" w:rsidRDefault="004B0619">
      <w:pPr>
        <w:tabs>
          <w:tab w:val="left" w:pos="2260"/>
        </w:tabs>
        <w:spacing w:before="96" w:line="354" w:lineRule="auto"/>
        <w:ind w:left="226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Development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tools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dipilih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mendukung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pengemban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 ke masa depan (misalnya berbasis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web) dan ke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udahan migra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i, </w:t>
      </w:r>
      <w:proofErr w:type="gramStart"/>
      <w:r>
        <w:rPr>
          <w:rFonts w:ascii="Arial" w:eastAsia="Arial" w:hAnsi="Arial" w:cs="Arial"/>
          <w:sz w:val="24"/>
          <w:szCs w:val="24"/>
        </w:rPr>
        <w:t>misalnya  dari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berbasis  form  (form-base)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menjadi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berbasis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web (web-base)</w:t>
      </w:r>
    </w:p>
    <w:p w:rsidR="0093536B" w:rsidRDefault="0093536B">
      <w:pPr>
        <w:spacing w:line="200" w:lineRule="exact"/>
      </w:pPr>
    </w:p>
    <w:p w:rsidR="0093536B" w:rsidRDefault="0093536B">
      <w:pPr>
        <w:spacing w:before="5" w:line="220" w:lineRule="exact"/>
        <w:rPr>
          <w:sz w:val="22"/>
          <w:szCs w:val="22"/>
        </w:rPr>
      </w:pPr>
    </w:p>
    <w:p w:rsidR="0093536B" w:rsidRDefault="004B0619">
      <w:pPr>
        <w:ind w:left="64" w:right="44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Pertimbangan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performansi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dalam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apli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asi</w:t>
      </w:r>
    </w:p>
    <w:p w:rsidR="0093536B" w:rsidRDefault="004B0619">
      <w:pPr>
        <w:spacing w:before="94"/>
        <w:ind w:left="419" w:right="19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Performansi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kecepatan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ditentukan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DBMS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Arsitektur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perangkat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platform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Jumlah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terlibat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Volume 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Tingkat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kompleksitas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 penulisan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:rsidR="0093536B" w:rsidRDefault="004B0619">
      <w:pPr>
        <w:spacing w:before="74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Hal-hal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dipertimbangkan pada saat melaksanakan </w:t>
      </w:r>
      <w:proofErr w:type="gramStart"/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rograman :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542" w:right="392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Sedapat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mungkin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anfaatkan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sekunder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setiap proses query ke basis data, contoh :</w:t>
      </w:r>
    </w:p>
    <w:p w:rsidR="0093536B" w:rsidRDefault="004B0619">
      <w:pPr>
        <w:spacing w:line="26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From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pegawai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where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idpegawai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=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vidpegawai</w:t>
      </w:r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Update pegawai set …. Where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dpegawai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vidpegawai</w:t>
      </w:r>
    </w:p>
    <w:p w:rsidR="0093536B" w:rsidRDefault="004B0619">
      <w:pPr>
        <w:spacing w:before="96"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Delete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from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pegawai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where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idpegawai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=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vidpegawai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tabs>
          <w:tab w:val="left" w:pos="2260"/>
        </w:tabs>
        <w:spacing w:line="334" w:lineRule="auto"/>
        <w:ind w:left="2262" w:right="647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Menghindari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fungsi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perhitungan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perintah query,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terlebih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lagi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kriteria query. </w:t>
      </w:r>
      <w:proofErr w:type="gramStart"/>
      <w:r>
        <w:rPr>
          <w:rFonts w:ascii="Arial" w:eastAsia="Arial" w:hAnsi="Arial" w:cs="Arial"/>
          <w:sz w:val="24"/>
          <w:szCs w:val="24"/>
        </w:rPr>
        <w:t>Contoh :</w:t>
      </w:r>
      <w:proofErr w:type="gramEnd"/>
    </w:p>
    <w:p w:rsidR="0093536B" w:rsidRDefault="004B0619">
      <w:pPr>
        <w:spacing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‘01’+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left(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>nomhs,2)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vthn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from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mahasiswa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where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Diganti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njadi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2262" w:right="24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Select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nomhs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vnim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from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hasiswa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where thn_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uk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‘</w:t>
      </w:r>
      <w:r>
        <w:rPr>
          <w:rFonts w:ascii="Arial" w:eastAsia="Arial" w:hAnsi="Arial" w:cs="Arial"/>
          <w:i/>
          <w:sz w:val="24"/>
          <w:szCs w:val="24"/>
        </w:rPr>
        <w:t>01</w:t>
      </w:r>
      <w:r>
        <w:rPr>
          <w:rFonts w:ascii="Arial" w:eastAsia="Arial" w:hAnsi="Arial" w:cs="Arial"/>
          <w:i/>
          <w:spacing w:val="-2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+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left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proofErr w:type="gramEnd"/>
      <w:r>
        <w:rPr>
          <w:rFonts w:ascii="Arial" w:eastAsia="Arial" w:hAnsi="Arial" w:cs="Arial"/>
          <w:i/>
          <w:sz w:val="24"/>
          <w:szCs w:val="24"/>
        </w:rPr>
        <w:t>vni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,2)</w:t>
      </w:r>
    </w:p>
    <w:p w:rsidR="0093536B" w:rsidRDefault="004B0619">
      <w:pPr>
        <w:spacing w:line="26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kuliah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left(</w:t>
      </w:r>
      <w:proofErr w:type="gramEnd"/>
      <w:r>
        <w:rPr>
          <w:rFonts w:ascii="Arial" w:eastAsia="Arial" w:hAnsi="Arial" w:cs="Arial"/>
          <w:sz w:val="24"/>
          <w:szCs w:val="24"/>
        </w:rPr>
        <w:t>kdmtk,3)=</w:t>
      </w:r>
      <w:r>
        <w:rPr>
          <w:rFonts w:ascii="Arial" w:eastAsia="Arial" w:hAnsi="Arial" w:cs="Arial"/>
          <w:spacing w:val="-2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TFD’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Diganti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njadi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Select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…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from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kuliah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where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kdmtk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like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‘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FD%’</w:t>
      </w:r>
    </w:p>
    <w:p w:rsidR="0093536B" w:rsidRDefault="0093536B">
      <w:pPr>
        <w:spacing w:before="9" w:line="100" w:lineRule="exact"/>
        <w:rPr>
          <w:sz w:val="10"/>
          <w:szCs w:val="10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Kenapa </w:t>
      </w:r>
      <w:proofErr w:type="gramStart"/>
      <w:r>
        <w:rPr>
          <w:rFonts w:ascii="Arial" w:eastAsia="Arial" w:hAnsi="Arial" w:cs="Arial"/>
          <w:sz w:val="24"/>
          <w:szCs w:val="24"/>
        </w:rPr>
        <w:t>beda ?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Pada arsitektur 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lent-</w:t>
      </w:r>
      <w:proofErr w:type="gramStart"/>
      <w:r>
        <w:rPr>
          <w:rFonts w:ascii="Arial" w:eastAsia="Arial" w:hAnsi="Arial" w:cs="Arial"/>
          <w:sz w:val="24"/>
          <w:szCs w:val="24"/>
        </w:rPr>
        <w:t>server :</w:t>
      </w:r>
      <w:proofErr w:type="gramEnd"/>
    </w:p>
    <w:p w:rsidR="0093536B" w:rsidRDefault="0093536B">
      <w:pPr>
        <w:spacing w:before="5" w:line="140" w:lineRule="exact"/>
        <w:rPr>
          <w:sz w:val="15"/>
          <w:szCs w:val="15"/>
        </w:rPr>
      </w:pPr>
    </w:p>
    <w:p w:rsidR="0093536B" w:rsidRDefault="004B0619">
      <w:pPr>
        <w:tabs>
          <w:tab w:val="left" w:pos="2980"/>
        </w:tabs>
        <w:spacing w:line="357" w:lineRule="auto"/>
        <w:ind w:left="2982" w:right="139" w:hanging="36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pada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(belum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diperbai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pengerjaan pencarian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penerapan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fung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 diser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</w:p>
    <w:p w:rsidR="0093536B" w:rsidRDefault="004B0619">
      <w:pPr>
        <w:tabs>
          <w:tab w:val="left" w:pos="2860"/>
        </w:tabs>
        <w:spacing w:before="73" w:line="359" w:lineRule="auto"/>
        <w:ind w:left="2862" w:right="286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lastRenderedPageBreak/>
        <w:t>•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pada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perbai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karena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dibuat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fungsi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 perhitungan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agian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query, maka server hanya akan melakukan penca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ian data, sedangkan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pengerjaan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mengenai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fung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client</w:t>
      </w:r>
    </w:p>
    <w:p w:rsidR="0093536B" w:rsidRDefault="004B0619">
      <w:pPr>
        <w:tabs>
          <w:tab w:val="left" w:pos="2860"/>
        </w:tabs>
        <w:spacing w:before="21" w:line="359" w:lineRule="auto"/>
        <w:ind w:left="2862" w:right="112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kedua,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perintah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memanfaatkan kunci primer. Sedangkan pada perintah perbaikan menggunakan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primer</w:t>
      </w:r>
    </w:p>
    <w:p w:rsidR="0093536B" w:rsidRDefault="004B0619">
      <w:pPr>
        <w:spacing w:before="4" w:line="360" w:lineRule="auto"/>
        <w:ind w:left="1421" w:right="165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mengefisienkan perintah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sekaligus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ditangani.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>
      <w:pPr>
        <w:spacing w:line="280" w:lineRule="exact"/>
        <w:ind w:left="178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dua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perintah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>
      <w:pPr>
        <w:spacing w:before="5" w:line="140" w:lineRule="exact"/>
        <w:rPr>
          <w:sz w:val="15"/>
          <w:szCs w:val="15"/>
        </w:rPr>
      </w:pPr>
    </w:p>
    <w:p w:rsidR="0093536B" w:rsidRDefault="004B0619">
      <w:pPr>
        <w:tabs>
          <w:tab w:val="left" w:pos="2860"/>
        </w:tabs>
        <w:spacing w:line="357" w:lineRule="auto"/>
        <w:ind w:left="2862" w:right="742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Select kdmtk as vkdmtk, nilai as vnil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from nilai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 nomhs=vnomhs</w:t>
      </w:r>
    </w:p>
    <w:p w:rsidR="0093536B" w:rsidRDefault="004B0619">
      <w:pPr>
        <w:spacing w:before="23"/>
        <w:ind w:left="2461" w:right="987"/>
        <w:jc w:val="center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vsks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kuliah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kdmtk=vkdmtk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Dapat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digabungkan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menjadi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:rsidR="0093536B" w:rsidRDefault="0093536B">
      <w:pPr>
        <w:spacing w:before="2" w:line="140" w:lineRule="exact"/>
        <w:rPr>
          <w:sz w:val="15"/>
          <w:szCs w:val="15"/>
        </w:rPr>
      </w:pPr>
    </w:p>
    <w:p w:rsidR="0093536B" w:rsidRDefault="004B0619">
      <w:pPr>
        <w:tabs>
          <w:tab w:val="left" w:pos="2860"/>
        </w:tabs>
        <w:spacing w:line="358" w:lineRule="auto"/>
        <w:ind w:left="2862" w:right="461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a.nilai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vnilai,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b.sks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vsks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kuliah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 where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a.nomhs=vnomhs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a.kdmtk=b.kdmtk</w:t>
      </w:r>
    </w:p>
    <w:p w:rsidR="0093536B" w:rsidRDefault="004B0619">
      <w:pPr>
        <w:spacing w:before="5" w:line="360" w:lineRule="auto"/>
        <w:ind w:left="1421" w:right="73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multi-user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tingkat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urensi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tinggi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aktif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banyak),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sesegara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mungkin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melepaskan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akhir setiap que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y. Karena proses 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dalam dua tahap, yaitu menyimpan secara sementara di buffer memory lalu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menulis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Untuk membatalkan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perintah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rollback.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4B0619">
      <w:pPr>
        <w:spacing w:line="280" w:lineRule="exact"/>
        <w:ind w:left="178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Insert into nil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 (nomhs, kdmtk)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values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(vnomhs,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vkdmtk)</w:t>
      </w:r>
    </w:p>
    <w:p w:rsidR="0093536B" w:rsidRDefault="004B0619">
      <w:pPr>
        <w:spacing w:before="96"/>
        <w:ind w:left="2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Commit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merekam ke disk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06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Manfaatkan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sebanyak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mungkin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fungsi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fungsi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disediakan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DMS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383" w:right="82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ataupun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development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tools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terkait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data.</w:t>
      </w:r>
    </w:p>
    <w:p w:rsidR="0093536B" w:rsidRDefault="004B0619">
      <w:pPr>
        <w:spacing w:before="96"/>
        <w:ind w:left="178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(*)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vjumlah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 mahasiswa where nomhs=vnomhs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vjumlah=0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2142" w:right="4754" w:firstLine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Echo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ketemu</w:t>
      </w:r>
      <w:proofErr w:type="gramStart"/>
      <w:r>
        <w:rPr>
          <w:rFonts w:ascii="Arial" w:eastAsia="Arial" w:hAnsi="Arial" w:cs="Arial"/>
          <w:sz w:val="24"/>
          <w:szCs w:val="24"/>
        </w:rPr>
        <w:t>..”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Else</w:t>
      </w:r>
    </w:p>
    <w:p w:rsidR="0093536B" w:rsidRDefault="004B0619">
      <w:pPr>
        <w:spacing w:before="4"/>
        <w:ind w:left="2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nama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vnama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mahasi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wa where nomhs=vnomhs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2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Endif</w:t>
      </w:r>
    </w:p>
    <w:p w:rsidR="0093536B" w:rsidRDefault="0093536B">
      <w:pPr>
        <w:spacing w:before="8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2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Akan lebih baik, jika diganti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njadi :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ind w:left="2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nama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vnama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mahasiswa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 nomhs=vnomhs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2142" w:right="40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Inquire_sql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(jumlah=rowcount)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vjumlah=0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</w:p>
    <w:p w:rsidR="0093536B" w:rsidRDefault="004B0619">
      <w:pPr>
        <w:spacing w:before="4"/>
        <w:ind w:left="2276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80" w:right="1100" w:bottom="280" w:left="1720" w:header="0" w:footer="24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Echo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ketemu…”</w:t>
      </w:r>
    </w:p>
    <w:p w:rsidR="0093536B" w:rsidRDefault="004B0619">
      <w:pPr>
        <w:spacing w:before="77"/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Else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355" w:right="43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Echo “</w:t>
      </w:r>
      <w:proofErr w:type="gramStart"/>
      <w:r>
        <w:rPr>
          <w:rFonts w:ascii="Arial" w:eastAsia="Arial" w:hAnsi="Arial" w:cs="Arial"/>
          <w:sz w:val="24"/>
          <w:szCs w:val="24"/>
        </w:rPr>
        <w:t>Nama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“;&amp;vnama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Endif</w:t>
      </w:r>
    </w:p>
    <w:p w:rsidR="0093536B" w:rsidRDefault="0093536B">
      <w:pPr>
        <w:spacing w:before="9" w:line="120" w:lineRule="exact"/>
        <w:rPr>
          <w:sz w:val="13"/>
          <w:szCs w:val="13"/>
        </w:rPr>
      </w:pPr>
    </w:p>
    <w:p w:rsidR="0093536B" w:rsidRDefault="004B0619">
      <w:pPr>
        <w:tabs>
          <w:tab w:val="left" w:pos="1180"/>
        </w:tabs>
        <w:spacing w:line="352" w:lineRule="auto"/>
        <w:ind w:left="1182" w:right="285" w:hanging="360"/>
        <w:rPr>
          <w:rFonts w:ascii="Arial" w:eastAsia="Arial" w:hAnsi="Arial" w:cs="Arial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f.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perintah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perulangan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(looping)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penelu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seluruh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 data pada sebuah tabel, sebisa mung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menempatkan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perintah</w:t>
      </w:r>
    </w:p>
    <w:p w:rsidR="0093536B" w:rsidRDefault="004B0619">
      <w:pPr>
        <w:spacing w:before="12" w:line="260" w:lineRule="exact"/>
        <w:ind w:left="1144" w:right="3076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tidak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relevan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luar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perulangan.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Contoh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>
      <w:pPr>
        <w:spacing w:before="3" w:line="200" w:lineRule="exact"/>
      </w:pPr>
    </w:p>
    <w:p w:rsidR="0093536B" w:rsidRDefault="004B0619">
      <w:pPr>
        <w:spacing w:before="29"/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I=1</w:t>
      </w:r>
    </w:p>
    <w:p w:rsidR="0093536B" w:rsidRDefault="004B0619">
      <w:pPr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</w:p>
    <w:p w:rsidR="0093536B" w:rsidRDefault="004B0619">
      <w:pPr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(row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habis)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</w:p>
    <w:p w:rsidR="0093536B" w:rsidRDefault="004B0619">
      <w:pPr>
        <w:ind w:left="2421" w:right="27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Tampilkan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pesan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“Sedang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dipro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es…” Total=total+y</w:t>
      </w:r>
    </w:p>
    <w:p w:rsidR="0093536B" w:rsidRDefault="00222D27">
      <w:pPr>
        <w:ind w:left="2421"/>
        <w:rPr>
          <w:rFonts w:ascii="Arial" w:eastAsia="Arial" w:hAnsi="Arial" w:cs="Arial"/>
          <w:sz w:val="24"/>
          <w:szCs w:val="24"/>
        </w:rPr>
      </w:pPr>
      <w:r>
        <w:pict>
          <v:group id="_x0000_s1039" style="position:absolute;left:0;text-align:left;margin-left:157.45pt;margin-top:-72.85pt;width:305.45pt;height:153pt;z-index:-4515;mso-position-horizontal-relative:page" coordorigin="3149,-1457" coordsize="6109,3060">
            <v:shape id="_x0000_s1040" style="position:absolute;left:3149;top:-1457;width:6109;height:3060" coordorigin="3149,-1457" coordsize="6109,3060" path="m9258,-1457r-6109,l3149,1603r6109,l9258,-1457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Rata=total/i</w:t>
      </w:r>
    </w:p>
    <w:p w:rsidR="0093536B" w:rsidRDefault="004B0619">
      <w:pPr>
        <w:ind w:left="2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I=i+1</w:t>
      </w:r>
    </w:p>
    <w:p w:rsidR="0093536B" w:rsidRDefault="004B0619">
      <w:pPr>
        <w:ind w:left="2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 row berikutnya</w:t>
      </w:r>
    </w:p>
    <w:p w:rsidR="0093536B" w:rsidRDefault="004B0619">
      <w:pPr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Endwhile</w:t>
      </w:r>
    </w:p>
    <w:p w:rsidR="0093536B" w:rsidRDefault="004B0619">
      <w:pPr>
        <w:spacing w:line="260" w:lineRule="exact"/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Tampilkan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total dan rata</w:t>
      </w:r>
    </w:p>
    <w:p w:rsidR="0093536B" w:rsidRDefault="0093536B">
      <w:pPr>
        <w:spacing w:before="8" w:line="140" w:lineRule="exact"/>
        <w:rPr>
          <w:sz w:val="14"/>
          <w:szCs w:val="14"/>
        </w:rPr>
      </w:pPr>
    </w:p>
    <w:p w:rsidR="0093536B" w:rsidRDefault="0093536B">
      <w:pPr>
        <w:spacing w:line="200" w:lineRule="exact"/>
      </w:pPr>
    </w:p>
    <w:p w:rsidR="0093536B" w:rsidRDefault="004B0619">
      <w:pPr>
        <w:spacing w:before="29" w:line="260" w:lineRule="exact"/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Algoritma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tersebut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dapat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diperbaiki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menjadi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:rsidR="0093536B" w:rsidRDefault="0093536B">
      <w:pPr>
        <w:spacing w:before="3" w:line="200" w:lineRule="exact"/>
      </w:pPr>
    </w:p>
    <w:p w:rsidR="0093536B" w:rsidRDefault="004B0619">
      <w:pPr>
        <w:spacing w:before="29"/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I=0</w:t>
      </w:r>
    </w:p>
    <w:p w:rsidR="0093536B" w:rsidRDefault="004B0619">
      <w:pPr>
        <w:ind w:left="1701" w:right="3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Tampilkan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pesan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“Sedang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dipro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es…” Buka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</w:p>
    <w:p w:rsidR="0093536B" w:rsidRDefault="004B0619">
      <w:pPr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(row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habis)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</w:p>
    <w:p w:rsidR="0093536B" w:rsidRDefault="004B0619">
      <w:pPr>
        <w:ind w:left="2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Total=total+y</w:t>
      </w:r>
    </w:p>
    <w:p w:rsidR="0093536B" w:rsidRDefault="00222D27">
      <w:pPr>
        <w:ind w:left="2421"/>
        <w:rPr>
          <w:rFonts w:ascii="Arial" w:eastAsia="Arial" w:hAnsi="Arial" w:cs="Arial"/>
          <w:sz w:val="24"/>
          <w:szCs w:val="24"/>
        </w:rPr>
      </w:pPr>
      <w:r>
        <w:pict>
          <v:group id="_x0000_s1037" style="position:absolute;left:0;text-align:left;margin-left:157.45pt;margin-top:-72.85pt;width:305.45pt;height:153pt;z-index:-4514;mso-position-horizontal-relative:page" coordorigin="3149,-1457" coordsize="6109,3060">
            <v:shape id="_x0000_s1038" style="position:absolute;left:3149;top:-1457;width:6109;height:3060" coordorigin="3149,-1457" coordsize="6109,3060" path="m9258,-1457r-6109,l3149,1603r6109,l9258,-1457xe" filled="f">
              <v:path arrowok="t"/>
            </v:shape>
            <w10:wrap anchorx="page"/>
          </v:group>
        </w:pict>
      </w:r>
      <w:r w:rsidR="004B0619">
        <w:rPr>
          <w:rFonts w:ascii="Arial" w:eastAsia="Arial" w:hAnsi="Arial" w:cs="Arial"/>
          <w:sz w:val="24"/>
          <w:szCs w:val="24"/>
        </w:rPr>
        <w:t>I=i+1</w:t>
      </w:r>
    </w:p>
    <w:p w:rsidR="0093536B" w:rsidRDefault="004B0619">
      <w:pPr>
        <w:ind w:left="2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 row berikutnya</w:t>
      </w:r>
    </w:p>
    <w:p w:rsidR="0093536B" w:rsidRDefault="004B0619">
      <w:pPr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Endwhile</w:t>
      </w:r>
    </w:p>
    <w:p w:rsidR="0093536B" w:rsidRDefault="004B0619">
      <w:pPr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Rata=total/i</w:t>
      </w:r>
    </w:p>
    <w:p w:rsidR="0093536B" w:rsidRDefault="004B0619">
      <w:pPr>
        <w:spacing w:line="260" w:lineRule="exact"/>
        <w:ind w:lef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Tampilkan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total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rata</w:t>
      </w:r>
    </w:p>
    <w:p w:rsidR="0093536B" w:rsidRDefault="0093536B">
      <w:pPr>
        <w:spacing w:before="3" w:line="160" w:lineRule="exact"/>
        <w:rPr>
          <w:sz w:val="16"/>
          <w:szCs w:val="16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Pemeliharaan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dalam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aplikasi</w:t>
      </w:r>
    </w:p>
    <w:p w:rsidR="0093536B" w:rsidRDefault="004B0619">
      <w:pPr>
        <w:tabs>
          <w:tab w:val="left" w:pos="460"/>
        </w:tabs>
        <w:spacing w:before="94" w:line="344" w:lineRule="auto"/>
        <w:ind w:left="462" w:right="204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Sebagai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sarana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meyakinkan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bahwa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ilai-nilai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selalu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konsisten,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selalu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tersedia.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:</w:t>
      </w:r>
      <w:proofErr w:type="gramEnd"/>
    </w:p>
    <w:p w:rsidR="0093536B" w:rsidRDefault="004B0619">
      <w:pPr>
        <w:spacing w:before="21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Pastikan bahwa nilai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sejak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dimasukkan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rtama kali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tabs>
          <w:tab w:val="left" w:pos="1180"/>
        </w:tabs>
        <w:spacing w:line="334" w:lineRule="auto"/>
        <w:ind w:left="1182" w:right="88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Membuat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mengecek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keabsahan data pada saat dimasukkan 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komputer</w:t>
      </w:r>
    </w:p>
    <w:p w:rsidR="0093536B" w:rsidRDefault="004B0619">
      <w:pPr>
        <w:spacing w:line="300" w:lineRule="exact"/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ƒ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Penolakan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 pembatalan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aksi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(cancelation)</w:t>
      </w:r>
    </w:p>
    <w:p w:rsidR="0093536B" w:rsidRDefault="004B0619">
      <w:pPr>
        <w:spacing w:before="96"/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ƒ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Pengisian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 kosong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 field tertentu (nullify)</w:t>
      </w:r>
    </w:p>
    <w:p w:rsidR="0093536B" w:rsidRDefault="004B0619">
      <w:pPr>
        <w:spacing w:before="96"/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ƒ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Penjalaran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perubahan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(cascade)</w:t>
      </w:r>
    </w:p>
    <w:p w:rsidR="0093536B" w:rsidRDefault="004B0619">
      <w:pPr>
        <w:spacing w:before="96" w:line="30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Integritas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harus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dijaga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proofErr w:type="gramEnd"/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Integritas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keunikan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melalui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2262" w:right="140" w:hanging="30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300" w:bottom="280" w:left="1600" w:header="0" w:footer="2434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pendefinisian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 tabel dengan membuat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bersifat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unik</w:t>
      </w:r>
    </w:p>
    <w:p w:rsidR="0093536B" w:rsidRDefault="004B0619">
      <w:pPr>
        <w:spacing w:before="77" w:line="323" w:lineRule="auto"/>
        <w:ind w:left="2142" w:right="60" w:hanging="3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ii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pengkodean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 dalam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 saat pemasukan / penambahan 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Æ</w:t>
      </w:r>
      <w:r>
        <w:rPr>
          <w:rFonts w:ascii="PMingLiU" w:eastAsia="PMingLiU" w:hAnsi="PMingLiU" w:cs="PMingLiU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lebih </w:t>
      </w:r>
      <w:r>
        <w:rPr>
          <w:rFonts w:ascii="Arial" w:eastAsia="Arial" w:hAnsi="Arial" w:cs="Arial"/>
          <w:i/>
          <w:sz w:val="24"/>
          <w:szCs w:val="24"/>
        </w:rPr>
        <w:t>user-friendly</w:t>
      </w:r>
    </w:p>
    <w:p w:rsidR="0093536B" w:rsidRDefault="004B0619">
      <w:pPr>
        <w:spacing w:before="44" w:line="360" w:lineRule="auto"/>
        <w:ind w:left="1062" w:right="2134" w:firstLine="6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kedua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(ii)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diterapkan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bersama-sama 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Integritas domain dat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dilakuk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gramStart"/>
      <w:r>
        <w:rPr>
          <w:rFonts w:ascii="Arial" w:eastAsia="Arial" w:hAnsi="Arial" w:cs="Arial"/>
          <w:sz w:val="24"/>
          <w:szCs w:val="24"/>
        </w:rPr>
        <w:t>melalui :</w:t>
      </w:r>
      <w:proofErr w:type="gramEnd"/>
    </w:p>
    <w:p w:rsidR="0093536B" w:rsidRDefault="004B0619">
      <w:pPr>
        <w:spacing w:before="4" w:line="360" w:lineRule="auto"/>
        <w:ind w:left="1789" w:right="1734" w:firstLine="5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Penetapan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setiap field di dalam tabel ii.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isian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vali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ation rule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 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MS</w:t>
      </w:r>
    </w:p>
    <w:p w:rsidR="0093536B" w:rsidRDefault="004B0619">
      <w:pPr>
        <w:spacing w:before="4"/>
        <w:ind w:left="10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Integritas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referensial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tabel)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2142" w:right="1336" w:hanging="3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selalu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dijaga,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ena kesalahan referensial dapat menimbul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kesalahan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93536B" w:rsidRDefault="004B0619">
      <w:pPr>
        <w:spacing w:before="4" w:line="360" w:lineRule="auto"/>
        <w:ind w:left="2142" w:right="438" w:hanging="3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pengece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penambahan,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pengubahan, dan penghapusan 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</w:p>
    <w:p w:rsidR="0093536B" w:rsidRDefault="004B0619">
      <w:pPr>
        <w:spacing w:before="5"/>
        <w:ind w:left="10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Integritas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aturan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ata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2142" w:right="411" w:hanging="3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Sifatnya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sangat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kasui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berlaku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umum.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kasus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berbeda,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aturannya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berbeda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pula</w:t>
      </w:r>
    </w:p>
    <w:p w:rsidR="0093536B" w:rsidRDefault="004B0619">
      <w:pPr>
        <w:spacing w:before="4" w:line="359" w:lineRule="auto"/>
        <w:ind w:left="2142" w:right="186" w:hanging="353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80" w:bottom="280" w:left="1720" w:header="0" w:footer="24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ii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mengakomodasi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business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role </w:t>
      </w:r>
      <w:r>
        <w:rPr>
          <w:rFonts w:ascii="Arial" w:eastAsia="Arial" w:hAnsi="Arial" w:cs="Arial"/>
          <w:sz w:val="24"/>
          <w:szCs w:val="24"/>
        </w:rPr>
        <w:t>ini,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 menyiapkan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khusus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 menampung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nilai-nilai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sz w:val="24"/>
          <w:szCs w:val="24"/>
        </w:rPr>
        <w:t>onstanta yang dibu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uhkan 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asi pada saat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dijalankan yang mudah diubah tanpa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mengakibatkan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perubahan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maupun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 data</w:t>
      </w:r>
    </w:p>
    <w:p w:rsidR="0093536B" w:rsidRDefault="004B0619">
      <w:pPr>
        <w:spacing w:before="59"/>
        <w:ind w:left="4329" w:right="433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BAB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X</w:t>
      </w:r>
    </w:p>
    <w:p w:rsidR="0093536B" w:rsidRDefault="004B0619">
      <w:pPr>
        <w:spacing w:line="320" w:lineRule="exact"/>
        <w:ind w:left="1576" w:right="158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ADM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NISTRASI</w:t>
      </w:r>
      <w:r>
        <w:rPr>
          <w:rFonts w:ascii="Arial" w:eastAsia="Arial" w:hAnsi="Arial" w:cs="Arial"/>
          <w:b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DAN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MANAJEMEN</w:t>
      </w:r>
      <w:r>
        <w:rPr>
          <w:rFonts w:ascii="Arial" w:eastAsia="Arial" w:hAnsi="Arial" w:cs="Arial"/>
          <w:b/>
          <w:spacing w:val="-1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BAS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8"/>
          <w:szCs w:val="28"/>
        </w:rPr>
        <w:t>DATA</w:t>
      </w: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before="8" w:line="220" w:lineRule="exact"/>
        <w:rPr>
          <w:sz w:val="22"/>
          <w:szCs w:val="22"/>
        </w:rPr>
      </w:pPr>
    </w:p>
    <w:p w:rsidR="0093536B" w:rsidRDefault="004B061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Pengembangan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basisdata</w:t>
      </w:r>
    </w:p>
    <w:p w:rsidR="0093536B" w:rsidRDefault="004B0619">
      <w:pPr>
        <w:tabs>
          <w:tab w:val="left" w:pos="820"/>
        </w:tabs>
        <w:spacing w:before="94" w:line="354" w:lineRule="auto"/>
        <w:ind w:left="82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Pengembangan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membutuhkan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kerja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ama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orang dengan keahlian yang berbeda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beda.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 melibatkan pemakai, analis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 ahli komputer, database admini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serta wakil dari pihak manajemen yang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sistem.</w:t>
      </w:r>
    </w:p>
    <w:p w:rsidR="0093536B" w:rsidRDefault="0093536B">
      <w:pPr>
        <w:spacing w:before="3"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4B0619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Secara ga</w:t>
      </w:r>
      <w:r>
        <w:rPr>
          <w:rFonts w:ascii="Arial" w:eastAsia="Arial" w:hAnsi="Arial" w:cs="Arial"/>
          <w:b/>
          <w:spacing w:val="1"/>
          <w:sz w:val="24"/>
          <w:szCs w:val="24"/>
        </w:rPr>
        <w:t>ri</w:t>
      </w:r>
      <w:r>
        <w:rPr>
          <w:rFonts w:ascii="Arial" w:eastAsia="Arial" w:hAnsi="Arial" w:cs="Arial"/>
          <w:b/>
          <w:sz w:val="24"/>
          <w:szCs w:val="24"/>
        </w:rPr>
        <w:t>s besar, proses pe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gembangan basis data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adalah :</w:t>
      </w:r>
      <w:proofErr w:type="gramEnd"/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Penentuan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tujuan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118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80" w:right="1020" w:bottom="280" w:left="1600" w:header="0" w:footer="2434" w:gutter="0"/>
          <w:cols w:space="720"/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Tujuan 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ditetapkan 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berdasar 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parame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er 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pemakai 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data.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Pemakai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118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menentukan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tujuan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dari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aplikasi</w:t>
      </w:r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4957" w:space="202"/>
            <w:col w:w="4461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yang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akan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dipa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ai.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Sedangkan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menentukan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bagaimana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tujuan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dicapai.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Tujuan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dinyatakan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tanpa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kekangan,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misaln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seketika, dapat dipe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caya, dan perlindungan terhadap kebeba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 pribadi.</w:t>
      </w:r>
      <w:proofErr w:type="gramEnd"/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Ikatan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(bindings)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tabs>
          <w:tab w:val="left" w:pos="2300"/>
        </w:tabs>
        <w:spacing w:line="360" w:lineRule="auto"/>
        <w:ind w:left="1182" w:right="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Bindings</w:t>
      </w:r>
      <w:proofErr w:type="gramEnd"/>
      <w:r>
        <w:rPr>
          <w:rFonts w:ascii="Arial" w:eastAsia="Arial" w:hAnsi="Arial" w:cs="Arial"/>
          <w:sz w:val="24"/>
          <w:szCs w:val="24"/>
        </w:rPr>
        <w:tab/>
        <w:t xml:space="preserve">merupakan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tingkat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fleksibilitas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yang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ukan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mencapai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efisien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perancangan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isdata.</w:t>
      </w:r>
    </w:p>
    <w:p w:rsidR="0093536B" w:rsidRDefault="004B0619">
      <w:pPr>
        <w:spacing w:before="4" w:line="360" w:lineRule="auto"/>
        <w:ind w:left="1182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Ukuran-u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uran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tersebut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isdata,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skema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relasi,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pemanggilan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ormasi,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perawatan data dan integritas basisdata.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Faktor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fleksibilitas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seringkali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bertentangan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dengan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unjuk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kerja.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 mementingkan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fleksibilitas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sangat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bermacam- macam.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mementingkan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unjuk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erjadi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pemaksaan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 hal-hal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tertentu.</w:t>
      </w:r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Dokumentasi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Dokumentasi yang penting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 model basisdata.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Model basisdata </w:t>
      </w:r>
      <w:proofErr w:type="gramStart"/>
      <w:r>
        <w:rPr>
          <w:rFonts w:ascii="Arial" w:eastAsia="Arial" w:hAnsi="Arial" w:cs="Arial"/>
          <w:sz w:val="24"/>
          <w:szCs w:val="24"/>
        </w:rPr>
        <w:t>akan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menentukan proses yang diperlukan un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uk pembentu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file, 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awatan file, 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pemanggilan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informasi.</w:t>
      </w:r>
    </w:p>
    <w:p w:rsidR="0093536B" w:rsidRDefault="004B0619">
      <w:pPr>
        <w:spacing w:before="4" w:line="360" w:lineRule="auto"/>
        <w:ind w:left="1182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Bentuk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didokumentasikan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alah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relasional basisdata,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variabel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dipakai</w:t>
      </w:r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Pemrograman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Implementasi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akhir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setelah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proses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perancangan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basisdata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elesai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adalah dengan melakukan pemrograman</w:t>
      </w:r>
    </w:p>
    <w:p w:rsidR="0093536B" w:rsidRDefault="004B0619">
      <w:pPr>
        <w:spacing w:before="7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B.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Manajemen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aktifitas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</w:p>
    <w:p w:rsidR="0093536B" w:rsidRDefault="004B0619">
      <w:pPr>
        <w:tabs>
          <w:tab w:val="left" w:pos="820"/>
        </w:tabs>
        <w:spacing w:before="94" w:line="344" w:lineRule="auto"/>
        <w:ind w:left="822" w:right="579" w:hanging="360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Manfaat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basisdatanya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melainkan 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isinya,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hasil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hasil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dihasilkan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program.</w:t>
      </w:r>
      <w:proofErr w:type="gramEnd"/>
    </w:p>
    <w:p w:rsidR="0093536B" w:rsidRDefault="004B0619">
      <w:pPr>
        <w:spacing w:line="280" w:lineRule="exact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Apabila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selama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proses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penerapan sistem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perubahan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basisdata,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maka</w:t>
      </w:r>
    </w:p>
    <w:p w:rsidR="0093536B" w:rsidRDefault="004B0619">
      <w:pPr>
        <w:spacing w:before="4" w:line="400" w:lineRule="atLeast"/>
        <w:ind w:left="822" w:right="123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perubahan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ujicoba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cadangan,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 mengganggu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berjalan</w:t>
      </w:r>
    </w:p>
    <w:p w:rsidR="0093536B" w:rsidRDefault="004B0619">
      <w:pPr>
        <w:tabs>
          <w:tab w:val="left" w:pos="820"/>
        </w:tabs>
        <w:spacing w:before="4" w:line="400" w:lineRule="atLeast"/>
        <w:ind w:left="822" w:right="405" w:hanging="360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Manajemen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aktifitas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DBA.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Disamping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itu,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juga bertugas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8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Menentukan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standard,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panduan,</w:t>
      </w:r>
    </w:p>
    <w:p w:rsidR="0093536B" w:rsidRDefault="004B0619">
      <w:pPr>
        <w:spacing w:before="8" w:line="120" w:lineRule="exact"/>
        <w:rPr>
          <w:sz w:val="13"/>
          <w:szCs w:val="13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2" w:space="720" w:equalWidth="0">
            <w:col w:w="4914" w:space="206"/>
            <w:col w:w="4500"/>
          </w:cols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pengawasan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osedur,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membuat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1182" w:right="7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dokumentasi</w:t>
      </w:r>
      <w:proofErr w:type="gram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memastikan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tidak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terjadi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tumpang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tindih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mengatur data.</w:t>
      </w:r>
    </w:p>
    <w:p w:rsidR="0093536B" w:rsidRDefault="004B0619">
      <w:pPr>
        <w:spacing w:before="4" w:line="360" w:lineRule="auto"/>
        <w:ind w:left="1182" w:right="7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Mengatur</w:t>
      </w:r>
      <w:proofErr w:type="gram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kepemilikan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hak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kses,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hak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merubah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terutama apabila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mengakses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sama.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to</w:t>
      </w:r>
      <w:proofErr w:type="gramEnd"/>
    </w:p>
    <w:p w:rsidR="0093536B" w:rsidRDefault="004B0619">
      <w:pPr>
        <w:spacing w:before="4" w:line="260" w:lineRule="exact"/>
        <w:ind w:left="1182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which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data.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260" w:lineRule="exact"/>
        <w:ind w:left="8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Mengembangkan</w:t>
      </w:r>
      <w:proofErr w:type="gramEnd"/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ind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kn</w:t>
      </w:r>
      <w:r>
        <w:rPr>
          <w:rFonts w:ascii="Arial" w:eastAsia="Arial" w:hAnsi="Arial" w:cs="Arial"/>
          <w:position w:val="-1"/>
          <w:sz w:val="24"/>
          <w:szCs w:val="24"/>
        </w:rPr>
        <w:t>ik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dan  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prosedur  </w:t>
      </w:r>
      <w:r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recovery  </w:t>
      </w:r>
      <w:r>
        <w:rPr>
          <w:rFonts w:ascii="Arial" w:eastAsia="Arial" w:hAnsi="Arial" w:cs="Arial"/>
          <w:i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–</w:t>
      </w:r>
    </w:p>
    <w:p w:rsidR="0093536B" w:rsidRDefault="004B06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3536B" w:rsidRDefault="004B0619">
      <w:pPr>
        <w:spacing w:line="260" w:lineRule="exact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num="3" w:space="720" w:equalWidth="0">
            <w:col w:w="3036" w:space="218"/>
            <w:col w:w="3905" w:space="218"/>
            <w:col w:w="2243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 xml:space="preserve">DBA  </w:t>
      </w:r>
      <w:r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harus  </w:t>
      </w:r>
      <w:r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spacing w:line="360" w:lineRule="auto"/>
        <w:ind w:left="1182" w:right="7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mengantisipasi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terjadinya kegagalan yang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diakibatkan oleh machine failure, media failure, communications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 dan data user failure. DBA dapat memanfaatkan fasilit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yang di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iliki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eh DBMS secara maksimal</w:t>
      </w:r>
    </w:p>
    <w:p w:rsidR="0093536B" w:rsidRDefault="004B0619">
      <w:pPr>
        <w:spacing w:before="2" w:line="360" w:lineRule="auto"/>
        <w:ind w:left="118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Menyampaikan</w:t>
      </w:r>
      <w:proofErr w:type="gram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tentang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osedur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melaku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pelatihan pada user</w:t>
      </w:r>
    </w:p>
    <w:p w:rsidR="0093536B" w:rsidRDefault="004B0619">
      <w:pPr>
        <w:spacing w:before="4" w:line="360" w:lineRule="auto"/>
        <w:ind w:left="118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Menerapkan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kebijakan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berkaitan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aktifitas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Apabila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user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melanggar,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hak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uman</w:t>
      </w:r>
    </w:p>
    <w:p w:rsidR="0093536B" w:rsidRDefault="004B0619">
      <w:pPr>
        <w:tabs>
          <w:tab w:val="left" w:pos="1180"/>
        </w:tabs>
        <w:spacing w:before="4" w:line="360" w:lineRule="auto"/>
        <w:ind w:left="1182" w:right="6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Bertanggung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jawab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menyusun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merawat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seluruh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dokumentasi sistem,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93536B" w:rsidRDefault="006E6123">
      <w:pPr>
        <w:spacing w:line="28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1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Aktifitas</w:t>
      </w:r>
      <w:r w:rsidR="004B061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1"/>
          <w:sz w:val="24"/>
          <w:szCs w:val="24"/>
        </w:rPr>
        <w:t>data</w:t>
      </w:r>
    </w:p>
    <w:p w:rsidR="0093536B" w:rsidRDefault="006E6123">
      <w:pPr>
        <w:spacing w:before="96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 xml:space="preserve">Database </w:t>
      </w:r>
      <w:r w:rsidR="004B0619">
        <w:rPr>
          <w:rFonts w:ascii="Arial" w:eastAsia="Arial" w:hAnsi="Arial" w:cs="Arial"/>
          <w:spacing w:val="1"/>
          <w:sz w:val="24"/>
          <w:szCs w:val="24"/>
        </w:rPr>
        <w:t>st</w:t>
      </w:r>
      <w:r w:rsidR="004B0619">
        <w:rPr>
          <w:rFonts w:ascii="Arial" w:eastAsia="Arial" w:hAnsi="Arial" w:cs="Arial"/>
          <w:sz w:val="24"/>
          <w:szCs w:val="24"/>
        </w:rPr>
        <w:t>andards</w:t>
      </w:r>
    </w:p>
    <w:p w:rsidR="0093536B" w:rsidRDefault="006E6123">
      <w:pPr>
        <w:spacing w:before="96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Data owne</w:t>
      </w:r>
      <w:r w:rsidR="004B0619">
        <w:rPr>
          <w:rFonts w:ascii="Arial" w:eastAsia="Arial" w:hAnsi="Arial" w:cs="Arial"/>
          <w:spacing w:val="2"/>
          <w:sz w:val="24"/>
          <w:szCs w:val="24"/>
        </w:rPr>
        <w:t>r</w:t>
      </w:r>
      <w:r w:rsidR="004B0619">
        <w:rPr>
          <w:rFonts w:ascii="Arial" w:eastAsia="Arial" w:hAnsi="Arial" w:cs="Arial"/>
          <w:sz w:val="24"/>
          <w:szCs w:val="24"/>
        </w:rPr>
        <w:t>ship</w:t>
      </w:r>
    </w:p>
    <w:p w:rsidR="0093536B" w:rsidRDefault="006E6123">
      <w:pPr>
        <w:spacing w:before="96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Retrieval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and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access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rights</w:t>
      </w:r>
    </w:p>
    <w:p w:rsidR="0093536B" w:rsidRDefault="006E6123">
      <w:pPr>
        <w:spacing w:before="96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-</w:t>
      </w:r>
      <w:r w:rsidR="004B0619">
        <w:rPr>
          <w:rFonts w:ascii="PMingLiU" w:eastAsia="PMingLiU" w:hAnsi="PMingLiU" w:cs="PMingLiU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Recovery</w:t>
      </w:r>
      <w:r w:rsidR="004B061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sz w:val="24"/>
          <w:szCs w:val="24"/>
        </w:rPr>
        <w:t>procedures</w:t>
      </w:r>
    </w:p>
    <w:p w:rsidR="0093536B" w:rsidRDefault="006E6123">
      <w:pPr>
        <w:spacing w:before="96" w:line="30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>-</w:t>
      </w:r>
      <w:r w:rsidR="004B0619"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 w:rsidR="004B0619"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Policy</w:t>
      </w:r>
      <w:r w:rsidR="004B0619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="004B0619">
        <w:rPr>
          <w:rFonts w:ascii="Arial" w:eastAsia="Arial" w:hAnsi="Arial" w:cs="Arial"/>
          <w:position w:val="-2"/>
          <w:sz w:val="24"/>
          <w:szCs w:val="24"/>
        </w:rPr>
        <w:t>enforcement</w:t>
      </w:r>
    </w:p>
    <w:p w:rsidR="0093536B" w:rsidRDefault="0093536B">
      <w:pPr>
        <w:spacing w:before="1" w:line="100" w:lineRule="exact"/>
        <w:rPr>
          <w:sz w:val="10"/>
          <w:szCs w:val="10"/>
        </w:rPr>
      </w:pPr>
    </w:p>
    <w:p w:rsidR="0093536B" w:rsidRDefault="004B0619">
      <w:pPr>
        <w:spacing w:line="300" w:lineRule="exact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Standard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yang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dimak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>ud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misaln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y</w:t>
      </w:r>
      <w:r>
        <w:rPr>
          <w:rFonts w:ascii="Arial" w:eastAsia="Arial" w:hAnsi="Arial" w:cs="Arial"/>
          <w:position w:val="-2"/>
          <w:sz w:val="24"/>
          <w:szCs w:val="24"/>
        </w:rPr>
        <w:t>a :</w:t>
      </w:r>
      <w:proofErr w:type="gramEnd"/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Tiap field harus mempunyai 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dan format baku</w:t>
      </w:r>
    </w:p>
    <w:p w:rsidR="0093536B" w:rsidRDefault="0093536B">
      <w:pPr>
        <w:spacing w:before="7" w:line="100" w:lineRule="exact"/>
        <w:rPr>
          <w:sz w:val="11"/>
          <w:szCs w:val="11"/>
        </w:rPr>
      </w:pPr>
    </w:p>
    <w:p w:rsidR="0093536B" w:rsidRDefault="004B0619">
      <w:pPr>
        <w:spacing w:line="28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Tiap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record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harus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mempunyai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andard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nama,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format,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dan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metode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akses</w:t>
      </w:r>
    </w:p>
    <w:p w:rsidR="0093536B" w:rsidRDefault="0093536B">
      <w:pPr>
        <w:spacing w:before="5" w:line="120" w:lineRule="exact"/>
        <w:rPr>
          <w:sz w:val="12"/>
          <w:szCs w:val="12"/>
        </w:rPr>
      </w:pPr>
    </w:p>
    <w:p w:rsidR="0093536B" w:rsidRDefault="004B0619">
      <w:pPr>
        <w:tabs>
          <w:tab w:val="left" w:pos="1540"/>
        </w:tabs>
        <w:spacing w:line="334" w:lineRule="auto"/>
        <w:ind w:left="1542" w:right="113" w:hanging="360"/>
        <w:rPr>
          <w:rFonts w:ascii="Arial" w:eastAsia="Arial" w:hAnsi="Arial" w:cs="Arial"/>
          <w:sz w:val="24"/>
          <w:szCs w:val="24"/>
        </w:rPr>
        <w:sectPr w:rsidR="0093536B">
          <w:type w:val="continuous"/>
          <w:pgSz w:w="12240" w:h="20160"/>
          <w:pgMar w:top="1380" w:right="1020" w:bottom="280" w:left="160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Tiap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mempunyai standard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 lain</w:t>
      </w:r>
    </w:p>
    <w:p w:rsidR="0093536B" w:rsidRDefault="004B0619">
      <w:pPr>
        <w:spacing w:before="29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lastRenderedPageBreak/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Hal-hal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dipantau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Statistik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penggunaan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perangkat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keras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24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persentase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waktu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aktif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tas yang diperlu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untuk mengakses prosesor,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channel,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controller,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menentukan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tingkat kesibukan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Biasanya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oleh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operasi</w:t>
      </w:r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Statistik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penggunaan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Merupakan rasio penggunaan 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ses ke file seperti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fet</w:t>
      </w:r>
      <w:r>
        <w:rPr>
          <w:rFonts w:ascii="Arial" w:eastAsia="Arial" w:hAnsi="Arial" w:cs="Arial"/>
          <w:i/>
          <w:spacing w:val="-1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get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next</w:t>
      </w:r>
      <w:r>
        <w:rPr>
          <w:rFonts w:ascii="Arial" w:eastAsia="Arial" w:hAnsi="Arial" w:cs="Arial"/>
          <w:sz w:val="24"/>
          <w:szCs w:val="24"/>
        </w:rPr>
        <w:t xml:space="preserve">, dan </w:t>
      </w:r>
      <w:r>
        <w:rPr>
          <w:rFonts w:ascii="Arial" w:eastAsia="Arial" w:hAnsi="Arial" w:cs="Arial"/>
          <w:i/>
          <w:sz w:val="24"/>
          <w:szCs w:val="24"/>
        </w:rPr>
        <w:t>update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Dapat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disimpan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dalam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file </w:t>
      </w:r>
      <w:r>
        <w:rPr>
          <w:rFonts w:ascii="Arial" w:eastAsia="Arial" w:hAnsi="Arial" w:cs="Arial"/>
          <w:i/>
          <w:position w:val="-1"/>
          <w:sz w:val="24"/>
          <w:szCs w:val="24"/>
        </w:rPr>
        <w:t>log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Statistik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penggunaan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2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Frekuensi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pengakse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dibaca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di-update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menjadi bahan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pertimbangan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optimalisa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pembuatan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cadangan (backup)</w:t>
      </w:r>
    </w:p>
    <w:p w:rsidR="0093536B" w:rsidRDefault="004B0619">
      <w:pPr>
        <w:spacing w:before="4" w:line="360" w:lineRule="auto"/>
        <w:ind w:left="1182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itu,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tanggal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 waktu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pengaksesan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digunakan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menjaga integritas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basisdata</w:t>
      </w:r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Statistik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penggunaan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atribut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6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Merupakan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frekuensi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penggunaan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update,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 sebagai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kunci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pencarian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data.</w:t>
      </w:r>
    </w:p>
    <w:p w:rsidR="0093536B" w:rsidRDefault="004B0619">
      <w:pPr>
        <w:spacing w:before="2" w:line="260" w:lineRule="exact"/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Dapat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dilihat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dari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skema / relasi antar tabel</w:t>
      </w:r>
    </w:p>
    <w:p w:rsidR="0093536B" w:rsidRDefault="0093536B">
      <w:pPr>
        <w:spacing w:before="9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64" w:right="57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Manajemen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struktur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basisdata</w:t>
      </w:r>
    </w:p>
    <w:p w:rsidR="0093536B" w:rsidRDefault="004B0619">
      <w:pPr>
        <w:spacing w:before="94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Tanggung jawab DBA dalam menanga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Merancang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skema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DBA bia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anya tidak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erlibat dalam perancangan basi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data mulai dari awal.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Oleh karena itu, setiap terjadi 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ubahan struktur basisdata yang berpengaruh 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skema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selalu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dicatat</w:t>
      </w:r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terjadinya redundan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Redu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dapat terjadi pada dua hal, yai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performance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integrity.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DBA harus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menetapkan prosedur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tertentu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 mela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 rekonsiliasi data untuk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menghindari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terjadinya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redundancy</w:t>
      </w:r>
    </w:p>
    <w:p w:rsidR="0093536B" w:rsidRDefault="004B0619">
      <w:pPr>
        <w:spacing w:before="4" w:line="360" w:lineRule="auto"/>
        <w:ind w:left="118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Melakukan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pengawasan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konfigurasi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permintaan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atas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perubahan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 basisdata</w:t>
      </w:r>
    </w:p>
    <w:p w:rsidR="0093536B" w:rsidRDefault="004B0619">
      <w:pPr>
        <w:spacing w:before="4" w:line="360" w:lineRule="auto"/>
        <w:ind w:left="1182" w:right="7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DBA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bertugas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usun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secara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berkala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mengenai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pemakai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ang aktif, serta file dan data yang dipa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ai, dan metode akses yang digunakan.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Disamping itu juga dicatat terjadinya kesalahan.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Hal tersebut diperlukan untuk menentukan apakah diperlu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adanya 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rubahan struktur basisdata demi peningkatan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performance</w:t>
      </w:r>
    </w:p>
    <w:p w:rsidR="00844436" w:rsidRDefault="00844436">
      <w:pPr>
        <w:spacing w:before="4" w:line="360" w:lineRule="auto"/>
        <w:ind w:left="1182" w:right="70"/>
        <w:jc w:val="both"/>
        <w:rPr>
          <w:rFonts w:ascii="Arial" w:eastAsia="Arial" w:hAnsi="Arial" w:cs="Arial"/>
          <w:sz w:val="24"/>
          <w:szCs w:val="24"/>
        </w:rPr>
        <w:sectPr w:rsidR="00844436">
          <w:pgSz w:w="12240" w:h="20160"/>
          <w:pgMar w:top="1780" w:right="1020" w:bottom="280" w:left="1600" w:header="0" w:footer="2434" w:gutter="0"/>
          <w:cols w:space="720"/>
        </w:sectPr>
      </w:pPr>
    </w:p>
    <w:p w:rsidR="0093536B" w:rsidRDefault="004B0619">
      <w:pPr>
        <w:spacing w:before="77" w:line="360" w:lineRule="auto"/>
        <w:ind w:left="1182" w:right="73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Menjadwalkan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engada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pertemuan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apabila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terjadi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perubahan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struktur basisdata</w:t>
      </w:r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Menerapkan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perubahan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skema</w:t>
      </w:r>
    </w:p>
    <w:p w:rsidR="0093536B" w:rsidRDefault="004B0619">
      <w:pPr>
        <w:spacing w:before="4" w:line="400" w:lineRule="atLeast"/>
        <w:ind w:left="1182" w:right="7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Perubahan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harus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dilakukan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pada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</w:t>
      </w:r>
      <w:r>
        <w:rPr>
          <w:rFonts w:ascii="Arial" w:eastAsia="Arial" w:hAnsi="Arial" w:cs="Arial"/>
          <w:spacing w:val="1"/>
          <w:sz w:val="24"/>
          <w:szCs w:val="24"/>
        </w:rPr>
        <w:t>sda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ujicoba,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agar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pemakai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 mengujinya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sebelum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diterapkan pada sistem yang sesungguhnya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f. 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Merawat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dokumentasi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pemakai</w:t>
      </w:r>
    </w:p>
    <w:p w:rsidR="0093536B" w:rsidRDefault="004B0619">
      <w:pPr>
        <w:spacing w:before="9" w:line="400" w:lineRule="atLeast"/>
        <w:ind w:left="1182" w:right="7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g.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Merawat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dokumentasi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DBA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untuk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memperoleh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informasi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tentang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perubahan 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bagaimana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kapan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dilakukan</w:t>
      </w:r>
    </w:p>
    <w:p w:rsidR="0093536B" w:rsidRDefault="0093536B">
      <w:pPr>
        <w:spacing w:before="4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Manajemen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DBMS</w:t>
      </w:r>
    </w:p>
    <w:p w:rsidR="0093536B" w:rsidRDefault="004B0619">
      <w:pPr>
        <w:spacing w:before="94" w:line="300" w:lineRule="exact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PMingLiU" w:eastAsia="PMingLiU" w:hAnsi="PMingLiU" w:cs="PMingLiU"/>
          <w:position w:val="-2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Tugas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DBA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berkaitan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manajemen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DBMS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24"/>
          <w:szCs w:val="24"/>
        </w:rPr>
        <w:t>adalah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proofErr w:type="gramEnd"/>
    </w:p>
    <w:p w:rsidR="0093536B" w:rsidRDefault="0093536B">
      <w:pPr>
        <w:spacing w:before="3" w:line="140" w:lineRule="exact"/>
        <w:rPr>
          <w:sz w:val="14"/>
          <w:szCs w:val="14"/>
        </w:rPr>
      </w:pPr>
    </w:p>
    <w:p w:rsidR="0093536B" w:rsidRDefault="004B0619">
      <w:pPr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Menyusun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laporan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tentang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unjuk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kerja sistem basis data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Unjuk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kerja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diuji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metode,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yaitu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menjalankan contoh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mencatat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kegiatan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nyata. Pengujian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dapat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ukan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lalui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rutin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melalui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fasilitas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dalam DBMS</w:t>
      </w:r>
    </w:p>
    <w:p w:rsidR="0093536B" w:rsidRDefault="004B0619">
      <w:pPr>
        <w:spacing w:before="4" w:line="360" w:lineRule="auto"/>
        <w:ind w:left="822" w:right="364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Melakukan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investiga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keluhan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pemakai 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Melakukan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analisa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laporan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keluhan</w:t>
      </w:r>
    </w:p>
    <w:p w:rsidR="0093536B" w:rsidRDefault="004B0619">
      <w:pPr>
        <w:spacing w:before="2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Melakukan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“tuning”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“op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imizing”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basisdata</w:t>
      </w:r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Beberapa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tune-up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misaln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:</w:t>
      </w:r>
      <w:proofErr w:type="gramEnd"/>
    </w:p>
    <w:p w:rsidR="0093536B" w:rsidRDefault="0093536B">
      <w:pPr>
        <w:spacing w:before="8" w:line="120" w:lineRule="exact"/>
        <w:rPr>
          <w:sz w:val="13"/>
          <w:szCs w:val="13"/>
        </w:rPr>
      </w:pPr>
    </w:p>
    <w:p w:rsidR="0093536B" w:rsidRDefault="004B0619">
      <w:pPr>
        <w:ind w:left="11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buffers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size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ind w:left="11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size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transaction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ind w:left="11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numbers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 shared file</w:t>
      </w:r>
    </w:p>
    <w:p w:rsidR="0093536B" w:rsidRDefault="0093536B">
      <w:pPr>
        <w:spacing w:before="7" w:line="120" w:lineRule="exact"/>
        <w:rPr>
          <w:sz w:val="13"/>
          <w:szCs w:val="13"/>
        </w:rPr>
      </w:pPr>
    </w:p>
    <w:p w:rsidR="0093536B" w:rsidRDefault="004B0619">
      <w:pPr>
        <w:spacing w:line="360" w:lineRule="auto"/>
        <w:ind w:left="1182" w:right="127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memungkinkan,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melakukan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“tuning” pada perang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at lunak komunikasi dan sistem operasi dengan basi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data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misalnya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agar program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tersimpan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mengatur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alokasi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sumberdaya perangkat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saluran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komunikasi</w:t>
      </w:r>
    </w:p>
    <w:p w:rsidR="0093536B" w:rsidRDefault="004B0619">
      <w:pPr>
        <w:spacing w:before="4"/>
        <w:ind w:left="822"/>
        <w:rPr>
          <w:rFonts w:ascii="Arial" w:eastAsia="Arial" w:hAnsi="Arial" w:cs="Arial"/>
          <w:sz w:val="24"/>
          <w:szCs w:val="24"/>
        </w:rPr>
        <w:sectPr w:rsidR="0093536B">
          <w:pgSz w:w="12240" w:h="20160"/>
          <w:pgMar w:top="1360" w:right="1020" w:bottom="280" w:left="1600" w:header="0" w:footer="24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f.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Mengevaluasi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menerapkan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fasilitas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baru</w:t>
      </w:r>
    </w:p>
    <w:p w:rsidR="0093536B" w:rsidRDefault="004B0619">
      <w:pPr>
        <w:spacing w:before="78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E.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Personil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DBA</w:t>
      </w:r>
    </w:p>
    <w:p w:rsidR="0093536B" w:rsidRDefault="0093536B">
      <w:pPr>
        <w:spacing w:before="3" w:line="160" w:lineRule="exact"/>
        <w:rPr>
          <w:sz w:val="16"/>
          <w:szCs w:val="16"/>
        </w:rPr>
      </w:pPr>
    </w:p>
    <w:p w:rsidR="0093536B" w:rsidRDefault="00222D27">
      <w:pPr>
        <w:spacing w:line="200" w:lineRule="exact"/>
      </w:pPr>
      <w:r>
        <w:pict>
          <v:group id="_x0000_s1026" style="position:absolute;margin-left:111.65pt;margin-top:97pt;width:396.75pt;height:180.7pt;z-index:-4513;mso-position-horizontal-relative:page;mso-position-vertical-relative:page" coordorigin="2233,2207" coordsize="7935,3614">
            <v:shape id="_x0000_s1036" style="position:absolute;left:5120;top:2214;width:2161;height:899" coordorigin="5120,2214" coordsize="2161,899" path="m7282,2214r-2162,l5120,3113r2162,l7282,2214xe" filled="f">
              <v:path arrowok="t"/>
            </v:shape>
            <v:shape id="_x0000_s1035" style="position:absolute;left:5120;top:4914;width:2161;height:899" coordorigin="5120,4914" coordsize="2161,899" path="m7282,4914r-2162,l5120,5813r2162,l7282,4914xe" filled="f">
              <v:path arrowok="t"/>
            </v:shape>
            <v:shape id="_x0000_s1034" style="position:absolute;left:6202;top:3113;width:0;height:1801" coordorigin="6202,3113" coordsize="0,1801" path="m6202,3113r,1801e" filled="f">
              <v:path arrowok="t"/>
            </v:shape>
            <v:shape id="_x0000_s1033" style="position:absolute;left:3320;top:4195;width:5760;height:0" coordorigin="3320,4195" coordsize="5760,0" path="m3320,4195r5760,e" filled="f">
              <v:path arrowok="t"/>
            </v:shape>
            <v:shape id="_x0000_s1032" style="position:absolute;left:2240;top:4914;width:2160;height:899" coordorigin="2240,4914" coordsize="2160,899" path="m4400,4914r-2160,l2240,5813r2160,l4400,4914xe" filled="f">
              <v:path arrowok="t"/>
            </v:shape>
            <v:shape id="_x0000_s1031" style="position:absolute;left:3320;top:4195;width:0;height:719" coordorigin="3320,4195" coordsize="0,719" path="m3320,4195r,719e" filled="f">
              <v:path arrowok="t"/>
            </v:shape>
            <v:shape id="_x0000_s1030" style="position:absolute;left:8000;top:4914;width:2160;height:899" coordorigin="8000,4914" coordsize="2160,899" path="m10160,4914r-2160,l8000,5813r2160,l10160,4914xe" filled="f">
              <v:path arrowok="t"/>
            </v:shape>
            <v:shape id="_x0000_s1029" style="position:absolute;left:9080;top:4195;width:0;height:719" coordorigin="9080,4195" coordsize="0,719" path="m9080,4195r,719e" filled="f">
              <v:path arrowok="t"/>
            </v:shape>
            <v:shape id="_x0000_s1028" style="position:absolute;left:8000;top:3014;width:1260;height:899" coordorigin="8000,3014" coordsize="1260,899" path="m9260,3014r-1260,l8000,3913r1260,l9260,3014xe" filled="f">
              <v:path arrowok="t"/>
            </v:shape>
            <v:shape id="_x0000_s1027" style="position:absolute;left:6202;top:3474;width:1799;height:0" coordorigin="6202,3474" coordsize="1799,0" path="m6202,3474r1798,e" filled="f">
              <v:path arrowok="t"/>
            </v:shape>
            <w10:wrap anchorx="page" anchory="page"/>
          </v:group>
        </w:pict>
      </w:r>
    </w:p>
    <w:p w:rsidR="0093536B" w:rsidRDefault="0093536B">
      <w:pPr>
        <w:spacing w:line="200" w:lineRule="exact"/>
      </w:pPr>
    </w:p>
    <w:p w:rsidR="0093536B" w:rsidRDefault="004B0619">
      <w:pPr>
        <w:spacing w:before="22"/>
        <w:ind w:left="3879" w:right="425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Vice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Presi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d</w:t>
      </w:r>
      <w:r>
        <w:rPr>
          <w:rFonts w:ascii="Tahoma" w:eastAsia="Tahoma" w:hAnsi="Tahoma" w:cs="Tahoma"/>
          <w:w w:val="99"/>
          <w:sz w:val="22"/>
          <w:szCs w:val="22"/>
        </w:rPr>
        <w:t>ent</w:t>
      </w:r>
    </w:p>
    <w:p w:rsidR="0093536B" w:rsidRDefault="004B0619">
      <w:pPr>
        <w:spacing w:line="240" w:lineRule="exact"/>
        <w:ind w:left="3790" w:right="4167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Data</w:t>
      </w:r>
      <w:r>
        <w:rPr>
          <w:rFonts w:ascii="Tahoma" w:eastAsia="Tahoma" w:hAnsi="Tahoma" w:cs="Tahoma"/>
          <w:spacing w:val="-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roce</w:t>
      </w:r>
      <w:r>
        <w:rPr>
          <w:rFonts w:ascii="Tahoma" w:eastAsia="Tahoma" w:hAnsi="Tahoma" w:cs="Tahoma"/>
          <w:spacing w:val="2"/>
          <w:w w:val="99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sing</w:t>
      </w:r>
    </w:p>
    <w:p w:rsidR="0093536B" w:rsidRDefault="0093536B">
      <w:pPr>
        <w:spacing w:before="1" w:line="120" w:lineRule="exact"/>
        <w:rPr>
          <w:sz w:val="12"/>
          <w:szCs w:val="12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4B0619">
      <w:pPr>
        <w:spacing w:before="22" w:line="240" w:lineRule="exact"/>
        <w:ind w:right="2343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w w:val="99"/>
          <w:position w:val="-1"/>
          <w:sz w:val="22"/>
          <w:szCs w:val="22"/>
        </w:rPr>
        <w:t>DBA</w:t>
      </w:r>
    </w:p>
    <w:p w:rsidR="0093536B" w:rsidRDefault="0093536B">
      <w:pPr>
        <w:spacing w:before="6" w:line="140" w:lineRule="exact"/>
        <w:rPr>
          <w:sz w:val="15"/>
          <w:szCs w:val="15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  <w:sectPr w:rsidR="0093536B">
          <w:pgSz w:w="12240" w:h="20160"/>
          <w:pgMar w:top="1360" w:right="1060" w:bottom="280" w:left="1600" w:header="0" w:footer="2434" w:gutter="0"/>
          <w:cols w:space="720"/>
        </w:sectPr>
      </w:pPr>
    </w:p>
    <w:p w:rsidR="0093536B" w:rsidRDefault="004B0619">
      <w:pPr>
        <w:spacing w:before="22"/>
        <w:ind w:left="1302" w:right="-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>Manager</w:t>
      </w:r>
    </w:p>
    <w:p w:rsidR="0093536B" w:rsidRDefault="004B0619">
      <w:pPr>
        <w:spacing w:line="260" w:lineRule="exact"/>
        <w:ind w:left="1321" w:right="-3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Systems</w:t>
      </w:r>
    </w:p>
    <w:p w:rsidR="0093536B" w:rsidRDefault="004B0619">
      <w:pPr>
        <w:spacing w:before="22"/>
        <w:ind w:left="66" w:right="66"/>
        <w:jc w:val="center"/>
        <w:rPr>
          <w:rFonts w:ascii="Tahoma" w:eastAsia="Tahoma" w:hAnsi="Tahoma" w:cs="Tahoma"/>
          <w:sz w:val="22"/>
          <w:szCs w:val="22"/>
        </w:rPr>
      </w:pPr>
      <w:r>
        <w:br w:type="column"/>
      </w:r>
      <w:r>
        <w:rPr>
          <w:rFonts w:ascii="Tahoma" w:eastAsia="Tahoma" w:hAnsi="Tahoma" w:cs="Tahoma"/>
          <w:w w:val="99"/>
          <w:sz w:val="22"/>
          <w:szCs w:val="22"/>
        </w:rPr>
        <w:lastRenderedPageBreak/>
        <w:t>Manager</w:t>
      </w:r>
    </w:p>
    <w:p w:rsidR="0093536B" w:rsidRDefault="004B0619">
      <w:pPr>
        <w:spacing w:line="260" w:lineRule="exact"/>
        <w:ind w:left="-36" w:right="-3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w w:val="99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erat</w:t>
      </w:r>
      <w:r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ns</w:t>
      </w:r>
    </w:p>
    <w:p w:rsidR="0093536B" w:rsidRDefault="004B0619">
      <w:pPr>
        <w:spacing w:before="22"/>
        <w:ind w:left="190" w:right="1640"/>
        <w:jc w:val="center"/>
        <w:rPr>
          <w:rFonts w:ascii="Tahoma" w:eastAsia="Tahoma" w:hAnsi="Tahoma" w:cs="Tahoma"/>
          <w:sz w:val="22"/>
          <w:szCs w:val="22"/>
        </w:rPr>
      </w:pPr>
      <w:r>
        <w:br w:type="column"/>
      </w:r>
      <w:r>
        <w:rPr>
          <w:rFonts w:ascii="Tahoma" w:eastAsia="Tahoma" w:hAnsi="Tahoma" w:cs="Tahoma"/>
          <w:w w:val="99"/>
          <w:sz w:val="22"/>
          <w:szCs w:val="22"/>
        </w:rPr>
        <w:lastRenderedPageBreak/>
        <w:t>Manager</w:t>
      </w:r>
    </w:p>
    <w:p w:rsidR="0093536B" w:rsidRDefault="004B0619">
      <w:pPr>
        <w:spacing w:line="260" w:lineRule="exact"/>
        <w:ind w:left="-36" w:right="1413"/>
        <w:jc w:val="center"/>
        <w:rPr>
          <w:rFonts w:ascii="Tahoma" w:eastAsia="Tahoma" w:hAnsi="Tahoma" w:cs="Tahoma"/>
          <w:sz w:val="22"/>
          <w:szCs w:val="22"/>
        </w:rPr>
        <w:sectPr w:rsidR="0093536B">
          <w:type w:val="continuous"/>
          <w:pgSz w:w="12240" w:h="20160"/>
          <w:pgMar w:top="1380" w:right="1060" w:bottom="280" w:left="1600" w:header="720" w:footer="720" w:gutter="0"/>
          <w:cols w:num="3" w:space="720" w:equalWidth="0">
            <w:col w:w="2141" w:space="1935"/>
            <w:col w:w="1051" w:space="1704"/>
            <w:col w:w="2749"/>
          </w:cols>
        </w:sectPr>
      </w:pPr>
      <w:r>
        <w:rPr>
          <w:rFonts w:ascii="Tahoma" w:eastAsia="Tahoma" w:hAnsi="Tahoma" w:cs="Tahoma"/>
          <w:w w:val="99"/>
          <w:position w:val="-1"/>
          <w:sz w:val="22"/>
          <w:szCs w:val="22"/>
        </w:rPr>
        <w:t>Programming</w:t>
      </w:r>
    </w:p>
    <w:p w:rsidR="0093536B" w:rsidRDefault="0093536B">
      <w:pPr>
        <w:spacing w:before="3" w:line="180" w:lineRule="exact"/>
        <w:rPr>
          <w:sz w:val="18"/>
          <w:szCs w:val="18"/>
        </w:rPr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5940"/>
      </w:tblGrid>
      <w:tr w:rsidR="0093536B">
        <w:trPr>
          <w:trHeight w:hRule="exact" w:val="424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Personil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Tugas</w:t>
            </w:r>
          </w:p>
        </w:tc>
      </w:tr>
      <w:tr w:rsidR="0093536B">
        <w:trPr>
          <w:trHeight w:hRule="exact" w:val="1666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Database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Administrator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Mengatur staf untuk memastikan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8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pengembangan basi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data berjalan lancar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spacing w:line="360" w:lineRule="auto"/>
              <w:ind w:left="821" w:right="29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Merencanakan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kebutuhan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basisdata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masa mendatang</w:t>
            </w:r>
          </w:p>
        </w:tc>
      </w:tr>
      <w:tr w:rsidR="0093536B">
        <w:trPr>
          <w:trHeight w:hRule="exact" w:val="1667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manager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Menciptak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 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dan  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merawat  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dokum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ntasi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8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basisdata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an standard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Menyebarluaskan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rmasi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tentang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standard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Mengada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pelatihan</w:t>
            </w:r>
          </w:p>
        </w:tc>
      </w:tr>
      <w:tr w:rsidR="0093536B">
        <w:trPr>
          <w:trHeight w:hRule="exact" w:val="83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representatives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Mewakili  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user  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dalam  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menentukan  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kebutuhan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basisdata dan menyampaikann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a pada DBA</w:t>
            </w:r>
          </w:p>
        </w:tc>
      </w:tr>
      <w:tr w:rsidR="0093536B">
        <w:trPr>
          <w:trHeight w:hRule="exact" w:val="2494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Operations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representatives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Mewakili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bagian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ional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yang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berkai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82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dengan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komputer.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spacing w:line="360" w:lineRule="auto"/>
              <w:ind w:left="821" w:right="6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Menetapkan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kebutuhan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isda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masa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depan yang diperlukan dalam kegiatan operasional</w:t>
            </w:r>
          </w:p>
          <w:p w:rsidR="0093536B" w:rsidRDefault="004B0619">
            <w:pPr>
              <w:spacing w:before="4"/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Memantau unjuk kerja basisdata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Melakukan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“tuning”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sistem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operasi</w:t>
            </w:r>
          </w:p>
        </w:tc>
      </w:tr>
      <w:tr w:rsidR="0093536B">
        <w:trPr>
          <w:trHeight w:hRule="exact" w:val="208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DBMS configuration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manager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Memahami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sistem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basisdata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dan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merawat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8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konfigurasi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pengawasan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spacing w:line="360" w:lineRule="auto"/>
              <w:ind w:left="821" w:right="6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Melakukan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pemantauan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dan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“tuning”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pada sistem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basisdata</w:t>
            </w:r>
          </w:p>
          <w:p w:rsidR="0093536B" w:rsidRDefault="004B0619">
            <w:pPr>
              <w:spacing w:before="4"/>
              <w:ind w:lef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Menguji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fasilitas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ada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DBMS</w:t>
            </w:r>
          </w:p>
        </w:tc>
      </w:tr>
      <w:tr w:rsidR="0093536B">
        <w:trPr>
          <w:trHeight w:hRule="exact" w:val="839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Performance monitor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36B" w:rsidRDefault="004B0619">
            <w:pPr>
              <w:spacing w:line="260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Menyusun dan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menganali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unjuk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kerja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sistem</w:t>
            </w:r>
          </w:p>
          <w:p w:rsidR="0093536B" w:rsidRDefault="0093536B">
            <w:pPr>
              <w:spacing w:before="8" w:line="120" w:lineRule="exact"/>
              <w:rPr>
                <w:sz w:val="13"/>
                <w:szCs w:val="13"/>
              </w:rPr>
            </w:pPr>
          </w:p>
          <w:p w:rsidR="0093536B" w:rsidRDefault="004B0619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Melakukan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investigasi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keluhan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pemakai</w:t>
            </w:r>
          </w:p>
        </w:tc>
      </w:tr>
    </w:tbl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E113D8" w:rsidRDefault="00E113D8">
      <w:pPr>
        <w:spacing w:line="200" w:lineRule="exact"/>
      </w:pPr>
    </w:p>
    <w:p w:rsidR="00E113D8" w:rsidRDefault="00E113D8">
      <w:pPr>
        <w:spacing w:line="200" w:lineRule="exact"/>
      </w:pPr>
    </w:p>
    <w:p w:rsidR="00E113D8" w:rsidRDefault="00E113D8">
      <w:pPr>
        <w:spacing w:line="200" w:lineRule="exact"/>
      </w:pPr>
      <w:r>
        <w:t>\</w:t>
      </w:r>
    </w:p>
    <w:p w:rsidR="0093536B" w:rsidRDefault="0093536B">
      <w:pPr>
        <w:spacing w:line="200" w:lineRule="exact"/>
      </w:pPr>
    </w:p>
    <w:p w:rsidR="00E113D8" w:rsidRDefault="00E113D8" w:rsidP="00E113D8">
      <w:pPr>
        <w:ind w:left="122" w:right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lastRenderedPageBreak/>
        <w:t>DAFTAR PUSTAKA</w:t>
      </w:r>
    </w:p>
    <w:p w:rsidR="00E113D8" w:rsidRDefault="00E113D8" w:rsidP="00E113D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Introduction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Systems</w:t>
      </w:r>
    </w:p>
    <w:p w:rsidR="00E113D8" w:rsidRDefault="00E113D8" w:rsidP="00E113D8">
      <w:pPr>
        <w:spacing w:before="17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C.J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</w:p>
    <w:p w:rsidR="00E113D8" w:rsidRDefault="00E113D8" w:rsidP="00E113D8">
      <w:pPr>
        <w:spacing w:before="15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Wesley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Publishing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1995</w:t>
      </w:r>
    </w:p>
    <w:p w:rsidR="00E113D8" w:rsidRDefault="00E113D8" w:rsidP="00E113D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Concepts</w:t>
      </w:r>
    </w:p>
    <w:p w:rsidR="00E113D8" w:rsidRDefault="00E113D8" w:rsidP="00E113D8">
      <w:pPr>
        <w:spacing w:before="17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Korth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Silberschatz</w:t>
      </w:r>
    </w:p>
    <w:p w:rsidR="00E113D8" w:rsidRDefault="00E113D8" w:rsidP="00E113D8">
      <w:pPr>
        <w:spacing w:before="14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Mc. Graw-Hill International Co., 1986</w:t>
      </w:r>
    </w:p>
    <w:p w:rsidR="00E113D8" w:rsidRDefault="00E113D8" w:rsidP="00E113D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</w:t>
      </w:r>
    </w:p>
    <w:p w:rsidR="00E113D8" w:rsidRDefault="00E113D8" w:rsidP="00E113D8">
      <w:pPr>
        <w:spacing w:before="17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G. Wiedelhold</w:t>
      </w:r>
    </w:p>
    <w:p w:rsidR="00E113D8" w:rsidRDefault="00E113D8" w:rsidP="00E113D8">
      <w:pPr>
        <w:spacing w:before="14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Mc. Graw-Hill International Co., 1988</w:t>
      </w:r>
    </w:p>
    <w:p w:rsidR="00E113D8" w:rsidRDefault="00E113D8" w:rsidP="00E113D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Processing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Fundamental,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Implementations</w:t>
      </w:r>
    </w:p>
    <w:p w:rsidR="00E113D8" w:rsidRDefault="00E113D8" w:rsidP="00E113D8">
      <w:pPr>
        <w:spacing w:before="17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D.M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Kroenke</w:t>
      </w:r>
    </w:p>
    <w:p w:rsidR="00E113D8" w:rsidRDefault="00E113D8" w:rsidP="00E113D8">
      <w:pPr>
        <w:spacing w:before="14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Sciences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Research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Associates,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1983</w:t>
      </w:r>
    </w:p>
    <w:p w:rsidR="00E113D8" w:rsidRDefault="00E113D8" w:rsidP="00E113D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E113D8" w:rsidRDefault="00E113D8" w:rsidP="00E113D8">
      <w:pPr>
        <w:spacing w:before="17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Edhy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Sutanta</w:t>
      </w:r>
    </w:p>
    <w:p w:rsidR="00E113D8" w:rsidRDefault="00E113D8" w:rsidP="00E113D8">
      <w:pPr>
        <w:spacing w:before="14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Penerbit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Yog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akarta,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1996</w:t>
      </w:r>
    </w:p>
    <w:p w:rsidR="00E113D8" w:rsidRDefault="00E113D8" w:rsidP="00E113D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Konsep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Perancangan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</w:p>
    <w:p w:rsidR="00E113D8" w:rsidRDefault="00E113D8" w:rsidP="00E113D8">
      <w:pPr>
        <w:spacing w:before="17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Harianto Kristanto</w:t>
      </w:r>
    </w:p>
    <w:p w:rsidR="00E113D8" w:rsidRDefault="00E113D8" w:rsidP="00E113D8">
      <w:pPr>
        <w:spacing w:before="14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Penerbit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Yog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akarta,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1993</w:t>
      </w:r>
    </w:p>
    <w:p w:rsidR="00E113D8" w:rsidRDefault="00E113D8" w:rsidP="00E113D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</w:p>
    <w:p w:rsidR="00E113D8" w:rsidRDefault="00E113D8" w:rsidP="00E113D8">
      <w:pPr>
        <w:spacing w:before="17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Fathansyah</w:t>
      </w:r>
    </w:p>
    <w:p w:rsidR="00E113D8" w:rsidRDefault="00E113D8" w:rsidP="00E113D8">
      <w:pPr>
        <w:spacing w:before="15" w:line="260" w:lineRule="exact"/>
        <w:ind w:left="1202"/>
        <w:rPr>
          <w:rFonts w:ascii="Arial" w:eastAsia="Arial" w:hAnsi="Arial" w:cs="Arial"/>
          <w:sz w:val="24"/>
          <w:szCs w:val="24"/>
        </w:rPr>
      </w:pPr>
      <w:r>
        <w:rPr>
          <w:w w:val="131"/>
          <w:position w:val="-1"/>
          <w:sz w:val="24"/>
          <w:szCs w:val="24"/>
        </w:rPr>
        <w:t xml:space="preserve">•  </w:t>
      </w:r>
      <w:r>
        <w:rPr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Penerbit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Informatika,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andung,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1999</w:t>
      </w:r>
    </w:p>
    <w:p w:rsidR="00E113D8" w:rsidRDefault="00E113D8" w:rsidP="00E113D8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p w:rsidR="0093536B" w:rsidRDefault="0093536B">
      <w:pPr>
        <w:spacing w:line="200" w:lineRule="exact"/>
      </w:pPr>
    </w:p>
    <w:sectPr w:rsidR="0093536B">
      <w:footerReference w:type="default" r:id="rId13"/>
      <w:pgSz w:w="12240" w:h="20160"/>
      <w:pgMar w:top="1380" w:right="17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42" w:rsidRDefault="00D50342">
      <w:r>
        <w:separator/>
      </w:r>
    </w:p>
  </w:endnote>
  <w:endnote w:type="continuationSeparator" w:id="0">
    <w:p w:rsidR="00D50342" w:rsidRDefault="00D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27" w:rsidRDefault="00222D27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27" w:rsidRDefault="00222D27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27" w:rsidRDefault="00222D2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42" w:rsidRDefault="00D50342">
      <w:r>
        <w:separator/>
      </w:r>
    </w:p>
  </w:footnote>
  <w:footnote w:type="continuationSeparator" w:id="0">
    <w:p w:rsidR="00D50342" w:rsidRDefault="00D5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2D27" w:rsidRDefault="00222D27">
        <w:pPr>
          <w:pStyle w:val="Header"/>
          <w:jc w:val="right"/>
        </w:pPr>
      </w:p>
      <w:p w:rsidR="00222D27" w:rsidRDefault="00222D27">
        <w:pPr>
          <w:pStyle w:val="Header"/>
          <w:jc w:val="right"/>
        </w:pPr>
      </w:p>
      <w:p w:rsidR="00222D27" w:rsidRDefault="00222D27">
        <w:pPr>
          <w:pStyle w:val="Header"/>
          <w:jc w:val="right"/>
        </w:pPr>
      </w:p>
      <w:p w:rsidR="00222D27" w:rsidRDefault="00222D27">
        <w:pPr>
          <w:pStyle w:val="Header"/>
          <w:jc w:val="right"/>
        </w:pPr>
      </w:p>
      <w:p w:rsidR="00222D27" w:rsidRDefault="00222D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08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22D27" w:rsidRDefault="00222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18"/>
    <w:multiLevelType w:val="hybridMultilevel"/>
    <w:tmpl w:val="D89EC496"/>
    <w:lvl w:ilvl="0" w:tplc="04090019">
      <w:start w:val="1"/>
      <w:numFmt w:val="lowerLetter"/>
      <w:lvlText w:val="%1."/>
      <w:lvlJc w:val="left"/>
      <w:pPr>
        <w:ind w:left="3162" w:hanging="360"/>
      </w:pPr>
    </w:lvl>
    <w:lvl w:ilvl="1" w:tplc="04090019" w:tentative="1">
      <w:start w:val="1"/>
      <w:numFmt w:val="lowerLetter"/>
      <w:lvlText w:val="%2."/>
      <w:lvlJc w:val="left"/>
      <w:pPr>
        <w:ind w:left="3882" w:hanging="360"/>
      </w:pPr>
    </w:lvl>
    <w:lvl w:ilvl="2" w:tplc="0409001B" w:tentative="1">
      <w:start w:val="1"/>
      <w:numFmt w:val="lowerRoman"/>
      <w:lvlText w:val="%3."/>
      <w:lvlJc w:val="right"/>
      <w:pPr>
        <w:ind w:left="4602" w:hanging="180"/>
      </w:pPr>
    </w:lvl>
    <w:lvl w:ilvl="3" w:tplc="0409000F" w:tentative="1">
      <w:start w:val="1"/>
      <w:numFmt w:val="decimal"/>
      <w:lvlText w:val="%4."/>
      <w:lvlJc w:val="left"/>
      <w:pPr>
        <w:ind w:left="5322" w:hanging="360"/>
      </w:pPr>
    </w:lvl>
    <w:lvl w:ilvl="4" w:tplc="04090019" w:tentative="1">
      <w:start w:val="1"/>
      <w:numFmt w:val="lowerLetter"/>
      <w:lvlText w:val="%5."/>
      <w:lvlJc w:val="left"/>
      <w:pPr>
        <w:ind w:left="6042" w:hanging="360"/>
      </w:pPr>
    </w:lvl>
    <w:lvl w:ilvl="5" w:tplc="0409001B" w:tentative="1">
      <w:start w:val="1"/>
      <w:numFmt w:val="lowerRoman"/>
      <w:lvlText w:val="%6."/>
      <w:lvlJc w:val="right"/>
      <w:pPr>
        <w:ind w:left="6762" w:hanging="180"/>
      </w:pPr>
    </w:lvl>
    <w:lvl w:ilvl="6" w:tplc="0409000F" w:tentative="1">
      <w:start w:val="1"/>
      <w:numFmt w:val="decimal"/>
      <w:lvlText w:val="%7."/>
      <w:lvlJc w:val="left"/>
      <w:pPr>
        <w:ind w:left="7482" w:hanging="360"/>
      </w:pPr>
    </w:lvl>
    <w:lvl w:ilvl="7" w:tplc="04090019" w:tentative="1">
      <w:start w:val="1"/>
      <w:numFmt w:val="lowerLetter"/>
      <w:lvlText w:val="%8."/>
      <w:lvlJc w:val="left"/>
      <w:pPr>
        <w:ind w:left="8202" w:hanging="360"/>
      </w:pPr>
    </w:lvl>
    <w:lvl w:ilvl="8" w:tplc="0409001B" w:tentative="1">
      <w:start w:val="1"/>
      <w:numFmt w:val="lowerRoman"/>
      <w:lvlText w:val="%9."/>
      <w:lvlJc w:val="right"/>
      <w:pPr>
        <w:ind w:left="8922" w:hanging="180"/>
      </w:pPr>
    </w:lvl>
  </w:abstractNum>
  <w:abstractNum w:abstractNumId="1">
    <w:nsid w:val="24B31FF9"/>
    <w:multiLevelType w:val="hybridMultilevel"/>
    <w:tmpl w:val="AA8E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B3E03"/>
    <w:multiLevelType w:val="multilevel"/>
    <w:tmpl w:val="70B662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3644DC1"/>
    <w:multiLevelType w:val="hybridMultilevel"/>
    <w:tmpl w:val="DDA005E6"/>
    <w:lvl w:ilvl="0" w:tplc="38F69612">
      <w:start w:val="1"/>
      <w:numFmt w:val="lowerLetter"/>
      <w:lvlText w:val="%1."/>
      <w:lvlJc w:val="left"/>
      <w:pPr>
        <w:ind w:left="1902" w:hanging="360"/>
      </w:pPr>
      <w:rPr>
        <w:rFonts w:ascii="PMingLiU" w:eastAsia="PMingLiU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4">
    <w:nsid w:val="70CB7384"/>
    <w:multiLevelType w:val="hybridMultilevel"/>
    <w:tmpl w:val="360E00BE"/>
    <w:lvl w:ilvl="0" w:tplc="EC8AFD5C">
      <w:start w:val="1"/>
      <w:numFmt w:val="lowerLetter"/>
      <w:lvlText w:val="%1)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5">
    <w:nsid w:val="74651F34"/>
    <w:multiLevelType w:val="hybridMultilevel"/>
    <w:tmpl w:val="86FCD64E"/>
    <w:lvl w:ilvl="0" w:tplc="04090019">
      <w:start w:val="1"/>
      <w:numFmt w:val="lowerLetter"/>
      <w:lvlText w:val="%1."/>
      <w:lvlJc w:val="left"/>
      <w:pPr>
        <w:ind w:left="3162" w:hanging="360"/>
      </w:pPr>
    </w:lvl>
    <w:lvl w:ilvl="1" w:tplc="04090019" w:tentative="1">
      <w:start w:val="1"/>
      <w:numFmt w:val="lowerLetter"/>
      <w:lvlText w:val="%2."/>
      <w:lvlJc w:val="left"/>
      <w:pPr>
        <w:ind w:left="3882" w:hanging="360"/>
      </w:pPr>
    </w:lvl>
    <w:lvl w:ilvl="2" w:tplc="0409001B" w:tentative="1">
      <w:start w:val="1"/>
      <w:numFmt w:val="lowerRoman"/>
      <w:lvlText w:val="%3."/>
      <w:lvlJc w:val="right"/>
      <w:pPr>
        <w:ind w:left="4602" w:hanging="180"/>
      </w:pPr>
    </w:lvl>
    <w:lvl w:ilvl="3" w:tplc="0409000F" w:tentative="1">
      <w:start w:val="1"/>
      <w:numFmt w:val="decimal"/>
      <w:lvlText w:val="%4."/>
      <w:lvlJc w:val="left"/>
      <w:pPr>
        <w:ind w:left="5322" w:hanging="360"/>
      </w:pPr>
    </w:lvl>
    <w:lvl w:ilvl="4" w:tplc="04090019" w:tentative="1">
      <w:start w:val="1"/>
      <w:numFmt w:val="lowerLetter"/>
      <w:lvlText w:val="%5."/>
      <w:lvlJc w:val="left"/>
      <w:pPr>
        <w:ind w:left="6042" w:hanging="360"/>
      </w:pPr>
    </w:lvl>
    <w:lvl w:ilvl="5" w:tplc="0409001B" w:tentative="1">
      <w:start w:val="1"/>
      <w:numFmt w:val="lowerRoman"/>
      <w:lvlText w:val="%6."/>
      <w:lvlJc w:val="right"/>
      <w:pPr>
        <w:ind w:left="6762" w:hanging="180"/>
      </w:pPr>
    </w:lvl>
    <w:lvl w:ilvl="6" w:tplc="0409000F" w:tentative="1">
      <w:start w:val="1"/>
      <w:numFmt w:val="decimal"/>
      <w:lvlText w:val="%7."/>
      <w:lvlJc w:val="left"/>
      <w:pPr>
        <w:ind w:left="7482" w:hanging="360"/>
      </w:pPr>
    </w:lvl>
    <w:lvl w:ilvl="7" w:tplc="04090019" w:tentative="1">
      <w:start w:val="1"/>
      <w:numFmt w:val="lowerLetter"/>
      <w:lvlText w:val="%8."/>
      <w:lvlJc w:val="left"/>
      <w:pPr>
        <w:ind w:left="8202" w:hanging="360"/>
      </w:pPr>
    </w:lvl>
    <w:lvl w:ilvl="8" w:tplc="0409001B" w:tentative="1">
      <w:start w:val="1"/>
      <w:numFmt w:val="lowerRoman"/>
      <w:lvlText w:val="%9."/>
      <w:lvlJc w:val="right"/>
      <w:pPr>
        <w:ind w:left="892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536B"/>
    <w:rsid w:val="000A7393"/>
    <w:rsid w:val="00102855"/>
    <w:rsid w:val="001E1C6E"/>
    <w:rsid w:val="00222D27"/>
    <w:rsid w:val="00304C58"/>
    <w:rsid w:val="004723B1"/>
    <w:rsid w:val="004B0619"/>
    <w:rsid w:val="004B58E6"/>
    <w:rsid w:val="00533852"/>
    <w:rsid w:val="00573682"/>
    <w:rsid w:val="006E6123"/>
    <w:rsid w:val="00844436"/>
    <w:rsid w:val="008F408B"/>
    <w:rsid w:val="0093536B"/>
    <w:rsid w:val="0094507A"/>
    <w:rsid w:val="00AF50C9"/>
    <w:rsid w:val="00B34F63"/>
    <w:rsid w:val="00BC47F4"/>
    <w:rsid w:val="00CC0ACF"/>
    <w:rsid w:val="00D50342"/>
    <w:rsid w:val="00D7571D"/>
    <w:rsid w:val="00DE308F"/>
    <w:rsid w:val="00E113D8"/>
    <w:rsid w:val="00ED424E"/>
    <w:rsid w:val="00EF6FDC"/>
    <w:rsid w:val="00F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DC"/>
  </w:style>
  <w:style w:type="paragraph" w:styleId="Footer">
    <w:name w:val="footer"/>
    <w:basedOn w:val="Normal"/>
    <w:link w:val="FooterChar"/>
    <w:uiPriority w:val="99"/>
    <w:unhideWhenUsed/>
    <w:rsid w:val="00EF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DC"/>
  </w:style>
  <w:style w:type="paragraph" w:styleId="ListParagraph">
    <w:name w:val="List Paragraph"/>
    <w:basedOn w:val="Normal"/>
    <w:uiPriority w:val="34"/>
    <w:qFormat/>
    <w:rsid w:val="00D75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DC"/>
  </w:style>
  <w:style w:type="paragraph" w:styleId="Footer">
    <w:name w:val="footer"/>
    <w:basedOn w:val="Normal"/>
    <w:link w:val="FooterChar"/>
    <w:uiPriority w:val="99"/>
    <w:unhideWhenUsed/>
    <w:rsid w:val="00EF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DC"/>
  </w:style>
  <w:style w:type="paragraph" w:styleId="ListParagraph">
    <w:name w:val="List Paragraph"/>
    <w:basedOn w:val="Normal"/>
    <w:uiPriority w:val="34"/>
    <w:qFormat/>
    <w:rsid w:val="00D7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5EF9-464F-4D9D-878A-5574834B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10747</Words>
  <Characters>64483</Characters>
  <Application>Microsoft Office Word</Application>
  <DocSecurity>0</DocSecurity>
  <Lines>64483</Lines>
  <Paragraphs>10747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Jatmiko</dc:creator>
  <cp:lastModifiedBy>Class</cp:lastModifiedBy>
  <cp:revision>3</cp:revision>
  <dcterms:created xsi:type="dcterms:W3CDTF">2018-11-07T00:33:00Z</dcterms:created>
  <dcterms:modified xsi:type="dcterms:W3CDTF">2018-11-07T01:31:00Z</dcterms:modified>
</cp:coreProperties>
</file>