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B8" w:rsidRDefault="00FC79B8">
      <w:bookmarkStart w:id="0" w:name="_GoBack"/>
      <w:bookmarkEnd w:id="0"/>
    </w:p>
    <w:p w:rsidR="00E21991" w:rsidRDefault="00E21991"/>
    <w:p w:rsidR="00E21991" w:rsidRDefault="00E21991"/>
    <w:p w:rsidR="00E21991" w:rsidRDefault="00E21991" w:rsidP="00E21991">
      <w:pPr>
        <w:jc w:val="center"/>
        <w:rPr>
          <w:sz w:val="96"/>
          <w:szCs w:val="96"/>
        </w:rPr>
      </w:pPr>
    </w:p>
    <w:p w:rsidR="00E21991" w:rsidRDefault="00E21991" w:rsidP="00E21991">
      <w:pPr>
        <w:jc w:val="center"/>
        <w:rPr>
          <w:sz w:val="96"/>
          <w:szCs w:val="96"/>
        </w:rPr>
      </w:pPr>
    </w:p>
    <w:p w:rsidR="00E21991" w:rsidRPr="00E21991" w:rsidRDefault="00E21991" w:rsidP="00E21991">
      <w:pPr>
        <w:jc w:val="center"/>
        <w:rPr>
          <w:rFonts w:ascii="Arial" w:hAnsi="Arial" w:cs="Arial"/>
          <w:sz w:val="96"/>
          <w:szCs w:val="96"/>
        </w:rPr>
      </w:pPr>
    </w:p>
    <w:p w:rsidR="00E21991" w:rsidRPr="00E21991" w:rsidRDefault="00E21991" w:rsidP="00E21991">
      <w:pPr>
        <w:jc w:val="center"/>
        <w:rPr>
          <w:rFonts w:ascii="Arial" w:hAnsi="Arial" w:cs="Arial"/>
          <w:sz w:val="96"/>
          <w:szCs w:val="96"/>
        </w:rPr>
      </w:pPr>
      <w:r w:rsidRPr="00E21991">
        <w:rPr>
          <w:rFonts w:ascii="Arial" w:hAnsi="Arial" w:cs="Arial"/>
          <w:sz w:val="96"/>
          <w:szCs w:val="96"/>
        </w:rPr>
        <w:t xml:space="preserve">MODUL </w:t>
      </w:r>
    </w:p>
    <w:p w:rsidR="00E21991" w:rsidRPr="00E21991" w:rsidRDefault="00E21991" w:rsidP="00E21991">
      <w:pPr>
        <w:jc w:val="center"/>
        <w:rPr>
          <w:rFonts w:ascii="Arial" w:hAnsi="Arial" w:cs="Arial"/>
          <w:sz w:val="96"/>
          <w:szCs w:val="96"/>
        </w:rPr>
        <w:sectPr w:rsidR="00E21991" w:rsidRPr="00E21991">
          <w:pgSz w:w="11900" w:h="16840"/>
          <w:pgMar w:top="0" w:right="0" w:bottom="0" w:left="0" w:header="720" w:footer="720" w:gutter="0"/>
          <w:cols w:space="720"/>
        </w:sectPr>
      </w:pPr>
      <w:r w:rsidRPr="00E21991">
        <w:rPr>
          <w:rFonts w:ascii="Arial" w:hAnsi="Arial" w:cs="Arial"/>
          <w:sz w:val="96"/>
          <w:szCs w:val="96"/>
        </w:rPr>
        <w:t>TATA KELOLA PERUSAHAAN</w:t>
      </w:r>
    </w:p>
    <w:p w:rsidR="00FC79B8" w:rsidRPr="00E21991" w:rsidRDefault="00911E95" w:rsidP="00513A60">
      <w:pPr>
        <w:spacing w:before="86" w:line="220" w:lineRule="exact"/>
        <w:ind w:left="3960" w:right="2670" w:firstLine="1192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15"/>
          <w:sz w:val="24"/>
          <w:szCs w:val="24"/>
        </w:rPr>
        <w:lastRenderedPageBreak/>
        <w:t>D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AF</w:t>
      </w:r>
      <w:r w:rsidRPr="00E21991">
        <w:rPr>
          <w:rFonts w:ascii="Arial" w:eastAsia="Tw Cen MT" w:hAnsi="Arial" w:cs="Arial"/>
          <w:b/>
          <w:color w:val="626365"/>
          <w:spacing w:val="-15"/>
          <w:sz w:val="24"/>
          <w:szCs w:val="24"/>
        </w:rPr>
        <w:t>T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AR ISI</w:t>
      </w:r>
    </w:p>
    <w:p w:rsidR="00FC79B8" w:rsidRPr="00E21991" w:rsidRDefault="00FC79B8">
      <w:pPr>
        <w:spacing w:line="12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>
      <w:pPr>
        <w:ind w:left="1961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b/>
          <w:color w:val="626365"/>
          <w:spacing w:val="-15"/>
          <w:sz w:val="24"/>
          <w:szCs w:val="24"/>
        </w:rPr>
        <w:t>D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AHUL</w:t>
      </w:r>
      <w:r w:rsidRPr="00E21991">
        <w:rPr>
          <w:rFonts w:ascii="Arial" w:eastAsia="Tw Cen MT" w:hAnsi="Arial" w:cs="Arial"/>
          <w:b/>
          <w:color w:val="626365"/>
          <w:spacing w:val="-4"/>
          <w:sz w:val="24"/>
          <w:szCs w:val="24"/>
        </w:rPr>
        <w:t>U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AN                                                                                                   </w:t>
      </w:r>
      <w:r w:rsidRPr="00E21991">
        <w:rPr>
          <w:rFonts w:ascii="Arial" w:eastAsia="Tw Cen MT" w:hAnsi="Arial" w:cs="Arial"/>
          <w:b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1</w:t>
      </w:r>
    </w:p>
    <w:p w:rsidR="00FC79B8" w:rsidRPr="00E21991" w:rsidRDefault="00911E95">
      <w:pPr>
        <w:spacing w:before="60"/>
        <w:ind w:left="1961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A. Latar Belakang                                                                                              </w:t>
      </w:r>
      <w:r w:rsidRPr="00E21991">
        <w:rPr>
          <w:rFonts w:ascii="Arial" w:eastAsia="Tw Cen MT" w:hAnsi="Arial" w:cs="Arial"/>
          <w:color w:val="626365"/>
          <w:spacing w:val="2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1</w:t>
      </w:r>
    </w:p>
    <w:p w:rsidR="00FC79B8" w:rsidRPr="00E21991" w:rsidRDefault="00911E95">
      <w:pPr>
        <w:spacing w:before="60" w:line="220" w:lineRule="exact"/>
        <w:ind w:left="1961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Maksud dan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ujuan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edoman                                                                          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2</w:t>
      </w:r>
    </w:p>
    <w:p w:rsidR="00FC79B8" w:rsidRPr="00E21991" w:rsidRDefault="00FC79B8">
      <w:pPr>
        <w:spacing w:line="12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841E58">
      <w:pPr>
        <w:spacing w:before="44" w:line="220" w:lineRule="exact"/>
        <w:ind w:left="3095"/>
        <w:rPr>
          <w:rFonts w:ascii="Arial" w:eastAsia="Tw Cen MT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1" type="#_x0000_t202" style="position:absolute;left:0;text-align:left;margin-left:151pt;margin-top:-332.05pt;width:378.2pt;height:426.05pt;z-index:-221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97"/>
                    <w:gridCol w:w="5970"/>
                    <w:gridCol w:w="797"/>
                  </w:tblGrid>
                  <w:tr w:rsidR="00911E95">
                    <w:trPr>
                      <w:trHeight w:hRule="exact" w:val="66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84"/>
                          <w:ind w:left="41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AB I</w:t>
                        </w:r>
                      </w:p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84" w:line="300" w:lineRule="auto"/>
                          <w:ind w:left="122" w:right="478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4"/>
                            <w:sz w:val="22"/>
                            <w:szCs w:val="22"/>
                          </w:rPr>
                          <w:t>PENCIPTAA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4"/>
                            <w:sz w:val="22"/>
                            <w:szCs w:val="22"/>
                          </w:rPr>
                          <w:t>SITUAS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4"/>
                            <w:sz w:val="22"/>
                            <w:szCs w:val="22"/>
                          </w:rPr>
                          <w:t>KONDUSI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4"/>
                            <w:sz w:val="22"/>
                            <w:szCs w:val="22"/>
                          </w:rPr>
                          <w:t>UNTU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4"/>
                            <w:sz w:val="22"/>
                            <w:szCs w:val="22"/>
                          </w:rPr>
                          <w:t>MELAKSANAKA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2"/>
                            <w:sz w:val="22"/>
                            <w:szCs w:val="22"/>
                          </w:rPr>
                          <w:t>GOO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2"/>
                            <w:sz w:val="22"/>
                            <w:szCs w:val="22"/>
                          </w:rPr>
                          <w:t>CORPORAT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2"/>
                            <w:sz w:val="22"/>
                            <w:szCs w:val="22"/>
                          </w:rPr>
                          <w:t>GOVERNANC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11E95" w:rsidRDefault="00911E95">
                        <w:pPr>
                          <w:spacing w:line="200" w:lineRule="exact"/>
                        </w:pPr>
                      </w:p>
                      <w:p w:rsidR="00911E95" w:rsidRDefault="00911E95">
                        <w:pPr>
                          <w:ind w:right="41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911E95">
                    <w:trPr>
                      <w:trHeight w:hRule="exact" w:val="30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1.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anan Ne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right="41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911E95">
                    <w:trPr>
                      <w:trHeight w:hRule="exact" w:val="30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2.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anan Dunia Usaha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right="41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911E95">
                    <w:trPr>
                      <w:trHeight w:hRule="exact" w:val="45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3.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anan Mas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akat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right="41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911E95">
                    <w:trPr>
                      <w:trHeight w:hRule="exact" w:val="45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11E95" w:rsidRDefault="00911E95">
                        <w:pPr>
                          <w:ind w:left="40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AB II</w:t>
                        </w:r>
                      </w:p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11E95" w:rsidRDefault="00911E95">
                        <w:pPr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ASAS GOOD CORPOR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TE G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7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VERNANCE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11E95" w:rsidRDefault="00911E95">
                        <w:pPr>
                          <w:ind w:right="42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911E95">
                    <w:trPr>
                      <w:trHeight w:hRule="exact" w:val="30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1.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1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anspa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ansi (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z w:val="22"/>
                            <w:szCs w:val="22"/>
                          </w:rPr>
                          <w:t>ransparen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pacing w:val="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right="40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911E95">
                    <w:trPr>
                      <w:trHeight w:hRule="exact" w:val="30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3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2. Akuntabilitas (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z w:val="22"/>
                            <w:szCs w:val="22"/>
                          </w:rPr>
                          <w:t>Account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z w:val="22"/>
                            <w:szCs w:val="22"/>
                          </w:rPr>
                          <w:t>bility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right="40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 w:rsidR="00911E95">
                    <w:trPr>
                      <w:trHeight w:hRule="exact" w:val="30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3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3.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7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esponsibilitas (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z w:val="22"/>
                            <w:szCs w:val="22"/>
                          </w:rPr>
                          <w:t>esponsibility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right="41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911E95">
                    <w:trPr>
                      <w:trHeight w:hRule="exact" w:val="30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4. Independensi 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z w:val="22"/>
                            <w:szCs w:val="22"/>
                          </w:rPr>
                          <w:t>(Independen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pacing w:val="4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right="41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911E95">
                    <w:trPr>
                      <w:trHeight w:hRule="exact" w:val="45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3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5.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aja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an dan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eseta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aan (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pacing w:val="-9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w Cen MT" w:eastAsia="Tw Cen MT" w:hAnsi="Tw Cen MT" w:cs="Tw Cen MT"/>
                            <w:i/>
                            <w:color w:val="626365"/>
                            <w:sz w:val="22"/>
                            <w:szCs w:val="22"/>
                          </w:rPr>
                          <w:t>airness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right="41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911E95">
                    <w:trPr>
                      <w:trHeight w:hRule="exact" w:val="45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11E95" w:rsidRDefault="00911E95">
                        <w:pPr>
                          <w:ind w:left="41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AB III</w:t>
                        </w:r>
                      </w:p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11E95" w:rsidRDefault="00911E95">
                        <w:pPr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 xml:space="preserve">ETIKA BISNIS 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16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AN PEDOMAN PERILAKU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11E95" w:rsidRDefault="00911E95">
                        <w:pPr>
                          <w:ind w:right="41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911E95">
                    <w:trPr>
                      <w:trHeight w:hRule="exact" w:val="30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1. Nilai-Nilai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usahaan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right="41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911E95">
                    <w:trPr>
                      <w:trHeight w:hRule="exact" w:val="30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2. Etika Bisnis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right="41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911E95">
                    <w:trPr>
                      <w:trHeight w:hRule="exact" w:val="45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3.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edoman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erilaku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right="41"/>
                          <w:jc w:val="right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</w:tr>
                  <w:tr w:rsidR="00911E95">
                    <w:trPr>
                      <w:trHeight w:hRule="exact" w:val="105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11E95" w:rsidRDefault="00911E95">
                        <w:pPr>
                          <w:ind w:left="40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4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AB IV</w:t>
                        </w:r>
                      </w:p>
                      <w:p w:rsidR="00911E95" w:rsidRDefault="00911E95">
                        <w:pPr>
                          <w:spacing w:before="60"/>
                          <w:ind w:left="40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11E95" w:rsidRDefault="00911E95">
                        <w:pPr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7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GAN PE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pacing w:val="-9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b/>
                            <w:color w:val="626365"/>
                            <w:sz w:val="22"/>
                            <w:szCs w:val="22"/>
                          </w:rPr>
                          <w:t>USAHAAN</w:t>
                        </w:r>
                      </w:p>
                      <w:p w:rsidR="00911E95" w:rsidRDefault="00911E95">
                        <w:pPr>
                          <w:spacing w:before="60"/>
                          <w:ind w:left="377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A.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apat U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4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um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eme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ang Saham</w:t>
                        </w:r>
                      </w:p>
                      <w:p w:rsidR="00911E95" w:rsidRDefault="00911E95">
                        <w:pPr>
                          <w:spacing w:before="60"/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7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4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an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omisaris dan Direksi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line="200" w:lineRule="exact"/>
                        </w:pPr>
                      </w:p>
                      <w:p w:rsidR="00911E95" w:rsidRDefault="00911E95">
                        <w:pPr>
                          <w:spacing w:before="15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11E95" w:rsidRDefault="00911E95">
                        <w:pPr>
                          <w:ind w:left="513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11</w:t>
                        </w:r>
                      </w:p>
                      <w:p w:rsidR="00911E95" w:rsidRDefault="00911E95">
                        <w:pPr>
                          <w:spacing w:before="60"/>
                          <w:ind w:left="513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</w:tr>
                  <w:tr w:rsidR="00911E95">
                    <w:trPr>
                      <w:trHeight w:hRule="exact" w:val="45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122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C. D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4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an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omisaris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513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</w:tr>
                  <w:tr w:rsidR="00911E95">
                    <w:trPr>
                      <w:trHeight w:hRule="exact" w:val="45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11E95" w:rsidRDefault="00911E95">
                        <w:pPr>
                          <w:ind w:left="620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Anggota D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an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omisaris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11E95" w:rsidRDefault="00911E95">
                        <w:pPr>
                          <w:ind w:left="514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</w:tr>
                  <w:tr w:rsidR="00911E95">
                    <w:trPr>
                      <w:trHeight w:hRule="exact" w:val="30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377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2.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2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emampuan dan Integritas Anggota D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an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4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omisaris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514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</w:tr>
                  <w:tr w:rsidR="00911E95">
                    <w:trPr>
                      <w:trHeight w:hRule="exact" w:val="30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378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3. Fungsi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4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asan D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an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omisaris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514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</w:tr>
                  <w:tr w:rsidR="00911E95">
                    <w:trPr>
                      <w:trHeight w:hRule="exact" w:val="30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378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4.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4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omite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enunjang D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an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omisaris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514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</w:tr>
                  <w:tr w:rsidR="00911E95">
                    <w:trPr>
                      <w:trHeight w:hRule="exact" w:val="360"/>
                    </w:trPr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/>
                    </w:tc>
                    <w:tc>
                      <w:tcPr>
                        <w:tcW w:w="5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378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5.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tanggungja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aban D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9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 xml:space="preserve">an 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pacing w:val="-5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omisaris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1E95" w:rsidRDefault="00911E95">
                        <w:pPr>
                          <w:spacing w:before="24"/>
                          <w:ind w:left="515"/>
                          <w:rPr>
                            <w:rFonts w:ascii="Tw Cen MT" w:eastAsia="Tw Cen MT" w:hAnsi="Tw Cen MT" w:cs="Tw Cen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w Cen MT" w:eastAsia="Tw Cen MT" w:hAnsi="Tw Cen MT" w:cs="Tw Cen MT"/>
                            <w:color w:val="626365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</w:tr>
                </w:tbl>
                <w:p w:rsidR="00911E95" w:rsidRDefault="00911E95"/>
              </w:txbxContent>
            </v:textbox>
            <w10:wrap anchorx="page"/>
          </v:shape>
        </w:pic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1. 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omposisi, </w:t>
      </w:r>
      <w:r w:rsidR="00911E95"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en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angkatan dan </w:t>
      </w:r>
      <w:r w:rsidR="00911E95"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emberhentian</w:t>
      </w:r>
    </w:p>
    <w:p w:rsidR="00FC79B8" w:rsidRPr="00E21991" w:rsidRDefault="00FC79B8">
      <w:pPr>
        <w:spacing w:line="18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spacing w:before="44" w:line="220" w:lineRule="exact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                                       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Direksi   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17</w:t>
      </w:r>
    </w:p>
    <w:tbl>
      <w:tblPr>
        <w:tblW w:w="0" w:type="auto"/>
        <w:tblInd w:w="2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2"/>
        <w:gridCol w:w="1325"/>
      </w:tblGrid>
      <w:tr w:rsidR="00FC79B8" w:rsidRPr="00E21991">
        <w:trPr>
          <w:trHeight w:hRule="exact" w:val="340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64"/>
              <w:ind w:left="40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1. </w:t>
            </w:r>
            <w:r w:rsidRPr="00E21991">
              <w:rPr>
                <w:rFonts w:ascii="Arial" w:eastAsia="Tw Cen MT" w:hAnsi="Arial" w:cs="Arial"/>
                <w:color w:val="626365"/>
                <w:spacing w:val="-4"/>
                <w:sz w:val="24"/>
                <w:szCs w:val="24"/>
              </w:rPr>
              <w:t>K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omposisi Direksi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6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17</w:t>
            </w:r>
          </w:p>
        </w:tc>
      </w:tr>
      <w:tr w:rsidR="00FC79B8" w:rsidRPr="00E21991">
        <w:trPr>
          <w:trHeight w:hRule="exact" w:val="300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left="40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2. </w:t>
            </w:r>
            <w:r w:rsidRPr="00E21991">
              <w:rPr>
                <w:rFonts w:ascii="Arial" w:eastAsia="Tw Cen MT" w:hAnsi="Arial" w:cs="Arial"/>
                <w:color w:val="626365"/>
                <w:spacing w:val="-2"/>
                <w:sz w:val="24"/>
                <w:szCs w:val="24"/>
              </w:rPr>
              <w:t>K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emampuan dan Integritas Anggota Direksi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17</w:t>
            </w:r>
          </w:p>
        </w:tc>
      </w:tr>
      <w:tr w:rsidR="00FC79B8" w:rsidRPr="00E21991">
        <w:trPr>
          <w:trHeight w:hRule="exact" w:val="300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left="40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3. Fungsi Direksi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18</w:t>
            </w:r>
          </w:p>
        </w:tc>
      </w:tr>
      <w:tr w:rsidR="00FC79B8" w:rsidRPr="00E21991">
        <w:trPr>
          <w:trHeight w:hRule="exact" w:val="300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left="323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3.1. </w:t>
            </w:r>
            <w:r w:rsidRPr="00E21991">
              <w:rPr>
                <w:rFonts w:ascii="Arial" w:eastAsia="Tw Cen MT" w:hAnsi="Arial" w:cs="Arial"/>
                <w:color w:val="626365"/>
                <w:spacing w:val="-2"/>
                <w:sz w:val="24"/>
                <w:szCs w:val="24"/>
              </w:rPr>
              <w:t>K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epengu</w:t>
            </w:r>
            <w:r w:rsidRPr="00E21991">
              <w:rPr>
                <w:rFonts w:ascii="Arial" w:eastAsia="Tw Cen MT" w:hAnsi="Arial" w:cs="Arial"/>
                <w:color w:val="626365"/>
                <w:spacing w:val="4"/>
                <w:sz w:val="24"/>
                <w:szCs w:val="24"/>
              </w:rPr>
              <w:t>r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usan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18</w:t>
            </w:r>
          </w:p>
        </w:tc>
      </w:tr>
      <w:tr w:rsidR="00FC79B8" w:rsidRPr="00E21991">
        <w:trPr>
          <w:trHeight w:hRule="exact" w:val="300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left="323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3.2. Manajemen Risi</w:t>
            </w:r>
            <w:r w:rsidRPr="00E21991">
              <w:rPr>
                <w:rFonts w:ascii="Arial" w:eastAsia="Tw Cen MT" w:hAnsi="Arial" w:cs="Arial"/>
                <w:color w:val="626365"/>
                <w:spacing w:val="-2"/>
                <w:sz w:val="24"/>
                <w:szCs w:val="24"/>
              </w:rPr>
              <w:t>k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o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18</w:t>
            </w:r>
          </w:p>
        </w:tc>
      </w:tr>
      <w:tr w:rsidR="00FC79B8" w:rsidRPr="00E21991">
        <w:trPr>
          <w:trHeight w:hRule="exact" w:val="300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left="323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3.3. </w:t>
            </w:r>
            <w:r w:rsidRPr="00E21991">
              <w:rPr>
                <w:rFonts w:ascii="Arial" w:eastAsia="Tw Cen MT" w:hAnsi="Arial" w:cs="Arial"/>
                <w:color w:val="626365"/>
                <w:spacing w:val="-13"/>
                <w:sz w:val="24"/>
                <w:szCs w:val="24"/>
              </w:rPr>
              <w:t>P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en</w:t>
            </w:r>
            <w:r w:rsidRPr="00E21991">
              <w:rPr>
                <w:rFonts w:ascii="Arial" w:eastAsia="Tw Cen MT" w:hAnsi="Arial" w:cs="Arial"/>
                <w:color w:val="626365"/>
                <w:spacing w:val="-4"/>
                <w:sz w:val="24"/>
                <w:szCs w:val="24"/>
              </w:rPr>
              <w:t>g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endalian Inte</w:t>
            </w:r>
            <w:r w:rsidRPr="00E21991">
              <w:rPr>
                <w:rFonts w:ascii="Arial" w:eastAsia="Tw Cen MT" w:hAnsi="Arial" w:cs="Arial"/>
                <w:color w:val="626365"/>
                <w:spacing w:val="4"/>
                <w:sz w:val="24"/>
                <w:szCs w:val="24"/>
              </w:rPr>
              <w:t>r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nal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18</w:t>
            </w:r>
          </w:p>
        </w:tc>
      </w:tr>
      <w:tr w:rsidR="00FC79B8" w:rsidRPr="00E21991">
        <w:trPr>
          <w:trHeight w:hRule="exact" w:val="300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left="323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3.4. </w:t>
            </w:r>
            <w:r w:rsidRPr="00E21991">
              <w:rPr>
                <w:rFonts w:ascii="Arial" w:eastAsia="Tw Cen MT" w:hAnsi="Arial" w:cs="Arial"/>
                <w:color w:val="626365"/>
                <w:spacing w:val="-4"/>
                <w:sz w:val="24"/>
                <w:szCs w:val="24"/>
              </w:rPr>
              <w:t>K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o</w:t>
            </w:r>
            <w:r w:rsidRPr="00E21991">
              <w:rPr>
                <w:rFonts w:ascii="Arial" w:eastAsia="Tw Cen MT" w:hAnsi="Arial" w:cs="Arial"/>
                <w:color w:val="626365"/>
                <w:spacing w:val="4"/>
                <w:sz w:val="24"/>
                <w:szCs w:val="24"/>
              </w:rPr>
              <w:t>m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unikasi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19</w:t>
            </w:r>
          </w:p>
        </w:tc>
      </w:tr>
      <w:tr w:rsidR="00FC79B8" w:rsidRPr="00E21991">
        <w:trPr>
          <w:trHeight w:hRule="exact" w:val="300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left="323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3.5. </w:t>
            </w:r>
            <w:r w:rsidRPr="00E21991">
              <w:rPr>
                <w:rFonts w:ascii="Arial" w:eastAsia="Tw Cen MT" w:hAnsi="Arial" w:cs="Arial"/>
                <w:color w:val="626365"/>
                <w:spacing w:val="-18"/>
                <w:sz w:val="24"/>
                <w:szCs w:val="24"/>
              </w:rPr>
              <w:t>T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anggung </w:t>
            </w:r>
            <w:r w:rsidRPr="00E21991">
              <w:rPr>
                <w:rFonts w:ascii="Arial" w:eastAsia="Tw Cen MT" w:hAnsi="Arial" w:cs="Arial"/>
                <w:color w:val="626365"/>
                <w:spacing w:val="-2"/>
                <w:sz w:val="24"/>
                <w:szCs w:val="24"/>
              </w:rPr>
              <w:t>J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</w:t>
            </w:r>
            <w:r w:rsidRPr="00E21991">
              <w:rPr>
                <w:rFonts w:ascii="Arial" w:eastAsia="Tw Cen MT" w:hAnsi="Arial" w:cs="Arial"/>
                <w:color w:val="626365"/>
                <w:spacing w:val="-9"/>
                <w:sz w:val="24"/>
                <w:szCs w:val="24"/>
              </w:rPr>
              <w:t>w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ab Sosial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19</w:t>
            </w:r>
          </w:p>
        </w:tc>
      </w:tr>
      <w:tr w:rsidR="00FC79B8" w:rsidRPr="00E21991">
        <w:trPr>
          <w:trHeight w:hRule="exact" w:val="360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left="40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4. </w:t>
            </w:r>
            <w:r w:rsidRPr="00E21991">
              <w:rPr>
                <w:rFonts w:ascii="Arial" w:eastAsia="Tw Cen MT" w:hAnsi="Arial" w:cs="Arial"/>
                <w:color w:val="626365"/>
                <w:spacing w:val="-13"/>
                <w:sz w:val="24"/>
                <w:szCs w:val="24"/>
              </w:rPr>
              <w:t>P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e</w:t>
            </w:r>
            <w:r w:rsidRPr="00E21991">
              <w:rPr>
                <w:rFonts w:ascii="Arial" w:eastAsia="Tw Cen MT" w:hAnsi="Arial" w:cs="Arial"/>
                <w:color w:val="626365"/>
                <w:spacing w:val="4"/>
                <w:sz w:val="24"/>
                <w:szCs w:val="24"/>
              </w:rPr>
              <w:t>r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tanggungja</w:t>
            </w:r>
            <w:r w:rsidRPr="00E21991">
              <w:rPr>
                <w:rFonts w:ascii="Arial" w:eastAsia="Tw Cen MT" w:hAnsi="Arial" w:cs="Arial"/>
                <w:color w:val="626365"/>
                <w:spacing w:val="-9"/>
                <w:sz w:val="24"/>
                <w:szCs w:val="24"/>
              </w:rPr>
              <w:t>w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aban Direksi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20</w:t>
            </w:r>
          </w:p>
        </w:tc>
      </w:tr>
    </w:tbl>
    <w:p w:rsidR="00FC79B8" w:rsidRPr="00E21991" w:rsidRDefault="00FC79B8">
      <w:pPr>
        <w:spacing w:before="10" w:line="160" w:lineRule="exact"/>
        <w:rPr>
          <w:rFonts w:ascii="Arial" w:hAnsi="Arial" w:cs="Arial"/>
          <w:sz w:val="24"/>
          <w:szCs w:val="24"/>
        </w:rPr>
      </w:pPr>
    </w:p>
    <w:tbl>
      <w:tblPr>
        <w:tblW w:w="9847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1655"/>
        <w:gridCol w:w="6480"/>
        <w:gridCol w:w="948"/>
      </w:tblGrid>
      <w:tr w:rsidR="00FC79B8" w:rsidRPr="00E21991" w:rsidTr="00911E95">
        <w:trPr>
          <w:trHeight w:hRule="exact" w:val="1409"/>
        </w:trPr>
        <w:tc>
          <w:tcPr>
            <w:tcW w:w="764" w:type="dxa"/>
            <w:vMerge w:val="restart"/>
            <w:tcBorders>
              <w:top w:val="nil"/>
              <w:left w:val="nil"/>
              <w:right w:val="nil"/>
            </w:tcBorders>
          </w:tcPr>
          <w:p w:rsidR="00FC79B8" w:rsidRPr="00E21991" w:rsidRDefault="00FC79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84"/>
              <w:ind w:left="664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b/>
                <w:color w:val="626365"/>
                <w:spacing w:val="-4"/>
                <w:sz w:val="24"/>
                <w:szCs w:val="24"/>
              </w:rPr>
              <w:t>B</w:t>
            </w: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AB V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84"/>
              <w:ind w:left="65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PEMEGANG SAHAM</w:t>
            </w:r>
          </w:p>
          <w:p w:rsidR="00FC79B8" w:rsidRPr="00E21991" w:rsidRDefault="00911E95">
            <w:pPr>
              <w:spacing w:before="59"/>
              <w:ind w:left="65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1.</w:t>
            </w:r>
            <w:r w:rsidRPr="00E21991">
              <w:rPr>
                <w:rFonts w:ascii="Arial" w:eastAsia="Tw Cen MT" w:hAnsi="Arial" w:cs="Arial"/>
                <w:color w:val="626365"/>
                <w:spacing w:val="-3"/>
                <w:sz w:val="24"/>
                <w:szCs w:val="24"/>
              </w:rPr>
              <w:t xml:space="preserve"> 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Hak dan </w:t>
            </w:r>
            <w:r w:rsidRPr="00E21991">
              <w:rPr>
                <w:rFonts w:ascii="Arial" w:eastAsia="Tw Cen MT" w:hAnsi="Arial" w:cs="Arial"/>
                <w:color w:val="626365"/>
                <w:spacing w:val="-18"/>
                <w:sz w:val="24"/>
                <w:szCs w:val="24"/>
              </w:rPr>
              <w:t>T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anggungja</w:t>
            </w:r>
            <w:r w:rsidRPr="00E21991">
              <w:rPr>
                <w:rFonts w:ascii="Arial" w:eastAsia="Tw Cen MT" w:hAnsi="Arial" w:cs="Arial"/>
                <w:color w:val="626365"/>
                <w:spacing w:val="-9"/>
                <w:sz w:val="24"/>
                <w:szCs w:val="24"/>
              </w:rPr>
              <w:t>w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ab </w:t>
            </w:r>
            <w:r w:rsidRPr="00E21991">
              <w:rPr>
                <w:rFonts w:ascii="Arial" w:eastAsia="Tw Cen MT" w:hAnsi="Arial" w:cs="Arial"/>
                <w:color w:val="626365"/>
                <w:spacing w:val="-13"/>
                <w:sz w:val="24"/>
                <w:szCs w:val="24"/>
              </w:rPr>
              <w:t>P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eme</w:t>
            </w:r>
            <w:r w:rsidRPr="00E21991">
              <w:rPr>
                <w:rFonts w:ascii="Arial" w:eastAsia="Tw Cen MT" w:hAnsi="Arial" w:cs="Arial"/>
                <w:color w:val="626365"/>
                <w:spacing w:val="-4"/>
                <w:sz w:val="24"/>
                <w:szCs w:val="24"/>
              </w:rPr>
              <w:t>g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ang Saham</w:t>
            </w:r>
          </w:p>
          <w:p w:rsidR="00FC79B8" w:rsidRPr="00E21991" w:rsidRDefault="00911E95">
            <w:pPr>
              <w:spacing w:before="60"/>
              <w:ind w:left="65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2.</w:t>
            </w:r>
            <w:r w:rsidRPr="00E21991">
              <w:rPr>
                <w:rFonts w:ascii="Arial" w:eastAsia="Tw Cen MT" w:hAnsi="Arial" w:cs="Arial"/>
                <w:color w:val="626365"/>
                <w:spacing w:val="-3"/>
                <w:sz w:val="24"/>
                <w:szCs w:val="24"/>
              </w:rPr>
              <w:t xml:space="preserve"> </w:t>
            </w:r>
            <w:r w:rsidRPr="00E21991">
              <w:rPr>
                <w:rFonts w:ascii="Arial" w:eastAsia="Tw Cen MT" w:hAnsi="Arial" w:cs="Arial"/>
                <w:color w:val="626365"/>
                <w:spacing w:val="-18"/>
                <w:sz w:val="24"/>
                <w:szCs w:val="24"/>
              </w:rPr>
              <w:t>T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anggungja</w:t>
            </w:r>
            <w:r w:rsidRPr="00E21991">
              <w:rPr>
                <w:rFonts w:ascii="Arial" w:eastAsia="Tw Cen MT" w:hAnsi="Arial" w:cs="Arial"/>
                <w:color w:val="626365"/>
                <w:spacing w:val="-9"/>
                <w:sz w:val="24"/>
                <w:szCs w:val="24"/>
              </w:rPr>
              <w:t>w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ab </w:t>
            </w:r>
            <w:r w:rsidRPr="00E21991">
              <w:rPr>
                <w:rFonts w:ascii="Arial" w:eastAsia="Tw Cen MT" w:hAnsi="Arial" w:cs="Arial"/>
                <w:color w:val="626365"/>
                <w:spacing w:val="-13"/>
                <w:sz w:val="24"/>
                <w:szCs w:val="24"/>
              </w:rPr>
              <w:t>P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e</w:t>
            </w:r>
            <w:r w:rsidRPr="00E21991">
              <w:rPr>
                <w:rFonts w:ascii="Arial" w:eastAsia="Tw Cen MT" w:hAnsi="Arial" w:cs="Arial"/>
                <w:color w:val="626365"/>
                <w:spacing w:val="4"/>
                <w:sz w:val="24"/>
                <w:szCs w:val="24"/>
              </w:rPr>
              <w:t>r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usahaan terhadap</w:t>
            </w:r>
          </w:p>
          <w:p w:rsidR="00FC79B8" w:rsidRPr="00E21991" w:rsidRDefault="00911E95">
            <w:pPr>
              <w:spacing w:before="60"/>
              <w:ind w:left="292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Hak dan </w:t>
            </w:r>
            <w:r w:rsidRPr="00E21991">
              <w:rPr>
                <w:rFonts w:ascii="Arial" w:eastAsia="Tw Cen MT" w:hAnsi="Arial" w:cs="Arial"/>
                <w:color w:val="626365"/>
                <w:spacing w:val="-2"/>
                <w:sz w:val="24"/>
                <w:szCs w:val="24"/>
              </w:rPr>
              <w:t>K</w:t>
            </w:r>
            <w:r w:rsidRPr="00E21991">
              <w:rPr>
                <w:rFonts w:ascii="Arial" w:eastAsia="Tw Cen MT" w:hAnsi="Arial" w:cs="Arial"/>
                <w:color w:val="626365"/>
                <w:spacing w:val="-4"/>
                <w:sz w:val="24"/>
                <w:szCs w:val="24"/>
              </w:rPr>
              <w:t>e</w:t>
            </w:r>
            <w:r w:rsidRPr="00E21991">
              <w:rPr>
                <w:rFonts w:ascii="Arial" w:eastAsia="Tw Cen MT" w:hAnsi="Arial" w:cs="Arial"/>
                <w:color w:val="626365"/>
                <w:spacing w:val="-9"/>
                <w:sz w:val="24"/>
                <w:szCs w:val="24"/>
              </w:rPr>
              <w:t>w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ajiban </w:t>
            </w:r>
            <w:r w:rsidRPr="00E21991">
              <w:rPr>
                <w:rFonts w:ascii="Arial" w:eastAsia="Tw Cen MT" w:hAnsi="Arial" w:cs="Arial"/>
                <w:color w:val="626365"/>
                <w:spacing w:val="-13"/>
                <w:sz w:val="24"/>
                <w:szCs w:val="24"/>
              </w:rPr>
              <w:t>P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eme</w:t>
            </w:r>
            <w:r w:rsidRPr="00E21991">
              <w:rPr>
                <w:rFonts w:ascii="Arial" w:eastAsia="Tw Cen MT" w:hAnsi="Arial" w:cs="Arial"/>
                <w:color w:val="626365"/>
                <w:spacing w:val="-4"/>
                <w:sz w:val="24"/>
                <w:szCs w:val="24"/>
              </w:rPr>
              <w:t>g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ang Saham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FC79B8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911E95">
            <w:pPr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21</w:t>
            </w:r>
          </w:p>
          <w:p w:rsidR="00FC79B8" w:rsidRPr="00E21991" w:rsidRDefault="00FC79B8">
            <w:pPr>
              <w:spacing w:before="1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FC79B8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911E95">
            <w:pPr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22</w:t>
            </w:r>
          </w:p>
        </w:tc>
      </w:tr>
      <w:tr w:rsidR="00FC79B8" w:rsidRPr="00E21991" w:rsidTr="00911E95">
        <w:trPr>
          <w:trHeight w:hRule="exact" w:val="450"/>
        </w:trPr>
        <w:tc>
          <w:tcPr>
            <w:tcW w:w="764" w:type="dxa"/>
            <w:vMerge/>
            <w:tcBorders>
              <w:left w:val="nil"/>
              <w:right w:val="nil"/>
            </w:tcBorders>
          </w:tcPr>
          <w:p w:rsidR="00FC79B8" w:rsidRPr="00E21991" w:rsidRDefault="00FC79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5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911E95">
            <w:pPr>
              <w:ind w:left="664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b/>
                <w:color w:val="626365"/>
                <w:spacing w:val="-4"/>
                <w:sz w:val="24"/>
                <w:szCs w:val="24"/>
              </w:rPr>
              <w:t>B</w:t>
            </w: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AB VI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5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911E95">
            <w:pPr>
              <w:ind w:left="65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PEMANGKU KEPENTINGAN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5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911E95">
            <w:pPr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23</w:t>
            </w:r>
          </w:p>
        </w:tc>
      </w:tr>
      <w:tr w:rsidR="00FC79B8" w:rsidRPr="00E21991" w:rsidTr="00911E95">
        <w:trPr>
          <w:trHeight w:hRule="exact" w:val="300"/>
        </w:trPr>
        <w:tc>
          <w:tcPr>
            <w:tcW w:w="764" w:type="dxa"/>
            <w:vMerge/>
            <w:tcBorders>
              <w:left w:val="nil"/>
              <w:right w:val="nil"/>
            </w:tcBorders>
          </w:tcPr>
          <w:p w:rsidR="00FC79B8" w:rsidRPr="00E21991" w:rsidRDefault="00FC79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left="65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1. </w:t>
            </w:r>
            <w:r w:rsidRPr="00E21991">
              <w:rPr>
                <w:rFonts w:ascii="Arial" w:eastAsia="Tw Cen MT" w:hAnsi="Arial" w:cs="Arial"/>
                <w:color w:val="626365"/>
                <w:spacing w:val="-4"/>
                <w:sz w:val="24"/>
                <w:szCs w:val="24"/>
              </w:rPr>
              <w:t>K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ar</w:t>
            </w:r>
            <w:r w:rsidRPr="00E21991">
              <w:rPr>
                <w:rFonts w:ascii="Arial" w:eastAsia="Tw Cen MT" w:hAnsi="Arial" w:cs="Arial"/>
                <w:color w:val="626365"/>
                <w:spacing w:val="-9"/>
                <w:sz w:val="24"/>
                <w:szCs w:val="24"/>
              </w:rPr>
              <w:t>y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</w:t>
            </w:r>
            <w:r w:rsidRPr="00E21991">
              <w:rPr>
                <w:rFonts w:ascii="Arial" w:eastAsia="Tw Cen MT" w:hAnsi="Arial" w:cs="Arial"/>
                <w:color w:val="626365"/>
                <w:spacing w:val="-9"/>
                <w:sz w:val="24"/>
                <w:szCs w:val="24"/>
              </w:rPr>
              <w:t>w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23</w:t>
            </w:r>
          </w:p>
        </w:tc>
      </w:tr>
      <w:tr w:rsidR="00FC79B8" w:rsidRPr="00E21991" w:rsidTr="00911E95">
        <w:trPr>
          <w:trHeight w:hRule="exact" w:val="300"/>
        </w:trPr>
        <w:tc>
          <w:tcPr>
            <w:tcW w:w="764" w:type="dxa"/>
            <w:vMerge/>
            <w:tcBorders>
              <w:left w:val="nil"/>
              <w:bottom w:val="nil"/>
              <w:right w:val="nil"/>
            </w:tcBorders>
          </w:tcPr>
          <w:p w:rsidR="00FC79B8" w:rsidRPr="00E21991" w:rsidRDefault="00FC79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left="65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2. Mit</w:t>
            </w:r>
            <w:r w:rsidRPr="00E21991">
              <w:rPr>
                <w:rFonts w:ascii="Arial" w:eastAsia="Tw Cen MT" w:hAnsi="Arial" w:cs="Arial"/>
                <w:color w:val="626365"/>
                <w:spacing w:val="-2"/>
                <w:sz w:val="24"/>
                <w:szCs w:val="24"/>
              </w:rPr>
              <w:t>r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 Bisnis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24</w:t>
            </w:r>
          </w:p>
        </w:tc>
      </w:tr>
      <w:tr w:rsidR="00FC79B8" w:rsidRPr="00E21991" w:rsidTr="00911E95">
        <w:trPr>
          <w:trHeight w:hRule="exact" w:val="461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10"/>
              <w:ind w:left="40"/>
              <w:rPr>
                <w:rFonts w:ascii="Arial" w:hAnsi="Arial" w:cs="Arial"/>
                <w:sz w:val="24"/>
                <w:szCs w:val="24"/>
              </w:rPr>
            </w:pPr>
            <w:r w:rsidRPr="00E219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left="65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3. Mas</w:t>
            </w:r>
            <w:r w:rsidRPr="00E21991">
              <w:rPr>
                <w:rFonts w:ascii="Arial" w:eastAsia="Tw Cen MT" w:hAnsi="Arial" w:cs="Arial"/>
                <w:color w:val="626365"/>
                <w:spacing w:val="-9"/>
                <w:sz w:val="24"/>
                <w:szCs w:val="24"/>
              </w:rPr>
              <w:t>y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</w:t>
            </w:r>
            <w:r w:rsidRPr="00E21991">
              <w:rPr>
                <w:rFonts w:ascii="Arial" w:eastAsia="Tw Cen MT" w:hAnsi="Arial" w:cs="Arial"/>
                <w:color w:val="626365"/>
                <w:spacing w:val="-2"/>
                <w:sz w:val="24"/>
                <w:szCs w:val="24"/>
              </w:rPr>
              <w:t>r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akat se</w:t>
            </w:r>
            <w:r w:rsidRPr="00E21991">
              <w:rPr>
                <w:rFonts w:ascii="Arial" w:eastAsia="Tw Cen MT" w:hAnsi="Arial" w:cs="Arial"/>
                <w:color w:val="626365"/>
                <w:spacing w:val="4"/>
                <w:sz w:val="24"/>
                <w:szCs w:val="24"/>
              </w:rPr>
              <w:t>r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ta </w:t>
            </w:r>
            <w:r w:rsidRPr="00E21991">
              <w:rPr>
                <w:rFonts w:ascii="Arial" w:eastAsia="Tw Cen MT" w:hAnsi="Arial" w:cs="Arial"/>
                <w:color w:val="626365"/>
                <w:spacing w:val="-13"/>
                <w:sz w:val="24"/>
                <w:szCs w:val="24"/>
              </w:rPr>
              <w:t>P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engguna P</w:t>
            </w:r>
            <w:r w:rsidRPr="00E21991">
              <w:rPr>
                <w:rFonts w:ascii="Arial" w:eastAsia="Tw Cen MT" w:hAnsi="Arial" w:cs="Arial"/>
                <w:color w:val="626365"/>
                <w:spacing w:val="-5"/>
                <w:sz w:val="24"/>
                <w:szCs w:val="24"/>
              </w:rPr>
              <w:t>r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 xml:space="preserve">oduk dan </w:t>
            </w:r>
            <w:r w:rsidRPr="00E21991">
              <w:rPr>
                <w:rFonts w:ascii="Arial" w:eastAsia="Tw Cen MT" w:hAnsi="Arial" w:cs="Arial"/>
                <w:color w:val="626365"/>
                <w:spacing w:val="-2"/>
                <w:sz w:val="24"/>
                <w:szCs w:val="24"/>
              </w:rPr>
              <w:t>J</w:t>
            </w: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asa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911E95">
            <w:pPr>
              <w:spacing w:before="2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color w:val="626365"/>
                <w:sz w:val="24"/>
                <w:szCs w:val="24"/>
              </w:rPr>
              <w:t>24</w:t>
            </w:r>
          </w:p>
        </w:tc>
      </w:tr>
      <w:tr w:rsidR="00FC79B8" w:rsidRPr="00E21991" w:rsidTr="00911E95">
        <w:trPr>
          <w:trHeight w:hRule="exact" w:val="589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4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911E95">
            <w:pPr>
              <w:ind w:left="664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b/>
                <w:color w:val="626365"/>
                <w:spacing w:val="-4"/>
                <w:sz w:val="24"/>
                <w:szCs w:val="24"/>
              </w:rPr>
              <w:t>B</w:t>
            </w: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AB VII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4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911E95">
            <w:pPr>
              <w:ind w:left="65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PERN</w:t>
            </w:r>
            <w:r w:rsidRPr="00E21991">
              <w:rPr>
                <w:rFonts w:ascii="Arial" w:eastAsia="Tw Cen MT" w:hAnsi="Arial" w:cs="Arial"/>
                <w:b/>
                <w:color w:val="626365"/>
                <w:spacing w:val="-18"/>
                <w:sz w:val="24"/>
                <w:szCs w:val="24"/>
              </w:rPr>
              <w:t>Y</w:t>
            </w:r>
            <w:r w:rsidRPr="00E21991">
              <w:rPr>
                <w:rFonts w:ascii="Arial" w:eastAsia="Tw Cen MT" w:hAnsi="Arial" w:cs="Arial"/>
                <w:b/>
                <w:color w:val="626365"/>
                <w:spacing w:val="-13"/>
                <w:sz w:val="24"/>
                <w:szCs w:val="24"/>
              </w:rPr>
              <w:t>A</w:t>
            </w:r>
            <w:r w:rsidRPr="00E21991">
              <w:rPr>
                <w:rFonts w:ascii="Arial" w:eastAsia="Tw Cen MT" w:hAnsi="Arial" w:cs="Arial"/>
                <w:b/>
                <w:color w:val="626365"/>
                <w:spacing w:val="-15"/>
                <w:sz w:val="24"/>
                <w:szCs w:val="24"/>
              </w:rPr>
              <w:t>T</w:t>
            </w: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AAN TEN</w:t>
            </w:r>
            <w:r w:rsidRPr="00E21991">
              <w:rPr>
                <w:rFonts w:ascii="Arial" w:eastAsia="Tw Cen MT" w:hAnsi="Arial" w:cs="Arial"/>
                <w:b/>
                <w:color w:val="626365"/>
                <w:spacing w:val="-15"/>
                <w:sz w:val="24"/>
                <w:szCs w:val="24"/>
              </w:rPr>
              <w:t>T</w:t>
            </w: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ANG PENERA</w:t>
            </w:r>
            <w:r w:rsidRPr="00E21991">
              <w:rPr>
                <w:rFonts w:ascii="Arial" w:eastAsia="Tw Cen MT" w:hAnsi="Arial" w:cs="Arial"/>
                <w:b/>
                <w:color w:val="626365"/>
                <w:spacing w:val="-15"/>
                <w:sz w:val="24"/>
                <w:szCs w:val="24"/>
              </w:rPr>
              <w:t>P</w:t>
            </w: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AN PEDOMAN GCG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4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911E95">
            <w:pPr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25</w:t>
            </w:r>
          </w:p>
        </w:tc>
      </w:tr>
      <w:tr w:rsidR="00911E95" w:rsidRPr="00E21991" w:rsidTr="00911E95">
        <w:trPr>
          <w:trHeight w:hRule="exact" w:val="589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911E95" w:rsidRPr="00E21991" w:rsidRDefault="00911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911E95" w:rsidRPr="00E21991" w:rsidRDefault="00911E95">
            <w:pPr>
              <w:spacing w:before="4" w:line="16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911E95" w:rsidRPr="00E21991" w:rsidRDefault="00911E95">
            <w:pPr>
              <w:spacing w:before="4" w:line="16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11E95" w:rsidRPr="00E21991" w:rsidRDefault="00911E95">
            <w:pPr>
              <w:spacing w:before="4" w:line="16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B8" w:rsidRPr="00E21991" w:rsidTr="00911E95">
        <w:trPr>
          <w:trHeight w:hRule="exact" w:val="51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5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911E95">
            <w:pPr>
              <w:ind w:left="664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b/>
                <w:color w:val="626365"/>
                <w:spacing w:val="-4"/>
                <w:sz w:val="24"/>
                <w:szCs w:val="24"/>
              </w:rPr>
              <w:t>B</w:t>
            </w: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AB VIII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5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911E95">
            <w:pPr>
              <w:ind w:left="65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PEDOMAN PRAKTIS PENERA</w:t>
            </w:r>
            <w:r w:rsidRPr="00E21991">
              <w:rPr>
                <w:rFonts w:ascii="Arial" w:eastAsia="Tw Cen MT" w:hAnsi="Arial" w:cs="Arial"/>
                <w:b/>
                <w:color w:val="626365"/>
                <w:spacing w:val="-16"/>
                <w:sz w:val="24"/>
                <w:szCs w:val="24"/>
              </w:rPr>
              <w:t>P</w:t>
            </w: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AN GCG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5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FC79B8" w:rsidRPr="00E21991" w:rsidRDefault="00911E95">
            <w:pPr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  <w:r w:rsidRPr="00E21991">
              <w:rPr>
                <w:rFonts w:ascii="Arial" w:eastAsia="Tw Cen MT" w:hAnsi="Arial" w:cs="Arial"/>
                <w:b/>
                <w:color w:val="626365"/>
                <w:sz w:val="24"/>
                <w:szCs w:val="24"/>
              </w:rPr>
              <w:t>27</w:t>
            </w:r>
          </w:p>
        </w:tc>
      </w:tr>
    </w:tbl>
    <w:p w:rsidR="00FC79B8" w:rsidRPr="00E21991" w:rsidRDefault="00FC79B8">
      <w:pPr>
        <w:spacing w:before="10" w:line="1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4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8"/>
        <w:gridCol w:w="3215"/>
      </w:tblGrid>
      <w:tr w:rsidR="00FC79B8" w:rsidRPr="00E21991">
        <w:trPr>
          <w:trHeight w:hRule="exact" w:val="51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84"/>
              <w:ind w:left="40"/>
              <w:rPr>
                <w:rFonts w:ascii="Arial" w:eastAsia="Tw Cen MT" w:hAnsi="Arial" w:cs="Arial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spacing w:before="84"/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</w:p>
        </w:tc>
      </w:tr>
      <w:tr w:rsidR="00FC79B8" w:rsidRPr="00E21991">
        <w:trPr>
          <w:trHeight w:hRule="exact" w:val="60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ind w:left="40"/>
              <w:rPr>
                <w:rFonts w:ascii="Arial" w:eastAsia="Tw Cen MT" w:hAnsi="Arial" w:cs="Arial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</w:p>
        </w:tc>
      </w:tr>
      <w:tr w:rsidR="00FC79B8" w:rsidRPr="00E21991">
        <w:trPr>
          <w:trHeight w:hRule="exact" w:val="510"/>
        </w:trPr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ind w:left="40"/>
              <w:rPr>
                <w:rFonts w:ascii="Arial" w:eastAsia="Tw Cen MT" w:hAnsi="Arial" w:cs="Arial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:rsidR="00FC79B8" w:rsidRPr="00E21991" w:rsidRDefault="00FC79B8">
            <w:pPr>
              <w:ind w:right="40"/>
              <w:jc w:val="right"/>
              <w:rPr>
                <w:rFonts w:ascii="Arial" w:eastAsia="Tw Cen MT" w:hAnsi="Arial" w:cs="Arial"/>
                <w:sz w:val="24"/>
                <w:szCs w:val="24"/>
              </w:rPr>
            </w:pPr>
          </w:p>
        </w:tc>
      </w:tr>
    </w:tbl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>
      <w:pPr>
        <w:spacing w:line="200" w:lineRule="exact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4817"/>
        <w:rPr>
          <w:rFonts w:ascii="Arial" w:eastAsia="Tw Cen MT" w:hAnsi="Arial" w:cs="Arial"/>
          <w:b/>
          <w:color w:val="626365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4817"/>
        <w:rPr>
          <w:rFonts w:ascii="Arial" w:eastAsia="Tw Cen MT" w:hAnsi="Arial" w:cs="Arial"/>
          <w:b/>
          <w:color w:val="626365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4817"/>
        <w:rPr>
          <w:rFonts w:ascii="Arial" w:eastAsia="Tw Cen MT" w:hAnsi="Arial" w:cs="Arial"/>
          <w:b/>
          <w:color w:val="626365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4817"/>
        <w:rPr>
          <w:rFonts w:ascii="Arial" w:eastAsia="Tw Cen MT" w:hAnsi="Arial" w:cs="Arial"/>
          <w:b/>
          <w:color w:val="626365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4817"/>
        <w:rPr>
          <w:rFonts w:ascii="Arial" w:eastAsia="Tw Cen MT" w:hAnsi="Arial" w:cs="Arial"/>
          <w:b/>
          <w:color w:val="626365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4817"/>
        <w:rPr>
          <w:rFonts w:ascii="Arial" w:eastAsia="Tw Cen MT" w:hAnsi="Arial" w:cs="Arial"/>
          <w:b/>
          <w:color w:val="626365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4817"/>
        <w:rPr>
          <w:rFonts w:ascii="Arial" w:eastAsia="Tw Cen MT" w:hAnsi="Arial" w:cs="Arial"/>
          <w:b/>
          <w:color w:val="626365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4817"/>
        <w:rPr>
          <w:rFonts w:ascii="Arial" w:eastAsia="Tw Cen MT" w:hAnsi="Arial" w:cs="Arial"/>
          <w:b/>
          <w:color w:val="626365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4817"/>
        <w:rPr>
          <w:rFonts w:ascii="Arial" w:eastAsia="Tw Cen MT" w:hAnsi="Arial" w:cs="Arial"/>
          <w:b/>
          <w:color w:val="626365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4817"/>
        <w:rPr>
          <w:rFonts w:ascii="Arial" w:eastAsia="Tw Cen MT" w:hAnsi="Arial" w:cs="Arial"/>
          <w:b/>
          <w:color w:val="626365"/>
          <w:sz w:val="24"/>
          <w:szCs w:val="24"/>
        </w:rPr>
      </w:pPr>
    </w:p>
    <w:p w:rsidR="00FC79B8" w:rsidRPr="00E21991" w:rsidRDefault="00911E95" w:rsidP="00E21991">
      <w:pPr>
        <w:tabs>
          <w:tab w:val="left" w:pos="0"/>
        </w:tabs>
        <w:spacing w:before="76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lastRenderedPageBreak/>
        <w:t>PEN</w:t>
      </w:r>
      <w:r w:rsidRPr="00E21991">
        <w:rPr>
          <w:rFonts w:ascii="Arial" w:eastAsia="Tw Cen MT" w:hAnsi="Arial" w:cs="Arial"/>
          <w:b/>
          <w:color w:val="626365"/>
          <w:spacing w:val="-19"/>
          <w:sz w:val="24"/>
          <w:szCs w:val="24"/>
        </w:rPr>
        <w:t>D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AHUL</w:t>
      </w:r>
      <w:r w:rsidRPr="00E21991">
        <w:rPr>
          <w:rFonts w:ascii="Arial" w:eastAsia="Tw Cen MT" w:hAnsi="Arial" w:cs="Arial"/>
          <w:b/>
          <w:color w:val="626365"/>
          <w:spacing w:val="-6"/>
          <w:sz w:val="24"/>
          <w:szCs w:val="24"/>
        </w:rPr>
        <w:t>U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AN</w:t>
      </w:r>
    </w:p>
    <w:p w:rsidR="00FC79B8" w:rsidRPr="00E21991" w:rsidRDefault="00FC79B8" w:rsidP="00911E95">
      <w:pPr>
        <w:tabs>
          <w:tab w:val="left" w:pos="0"/>
        </w:tabs>
        <w:spacing w:before="6" w:line="14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A. L</w:t>
      </w:r>
      <w:r w:rsidRPr="00E21991">
        <w:rPr>
          <w:rFonts w:ascii="Arial" w:eastAsia="Tw Cen MT" w:hAnsi="Arial" w:cs="Arial"/>
          <w:b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tar Belakang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67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tahu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1999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Nasiona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bijaka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Corpo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Go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nanc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(KN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CG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 dibentuk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berdasa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Ekuin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Nomor: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KEP/31/M.EKUIN/08/1999 telah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elua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Good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Corpo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nance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(GCG)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tama.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 ters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but telah b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 kali disempu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nakan, 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akhir pada tahun 2001. Berdasa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 pemiki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bah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suatu sektor 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onomi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tentu cende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ung memiliki ka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akteristik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sama,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maka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pada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al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tahun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2004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elua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GCG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erbanka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Indonesi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tahu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200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6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elua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ansian Indonesia.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5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Seja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di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elua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tahu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199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9</w:t>
      </w:r>
      <w:r w:rsidRPr="00E21991">
        <w:rPr>
          <w:rFonts w:ascii="Arial" w:eastAsia="Tw Cen MT" w:hAnsi="Arial" w:cs="Arial"/>
          <w:color w:val="626365"/>
          <w:spacing w:val="5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selam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ose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 pembahasan pedoman GCG sektor perbankan dan sektor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ansian, telah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jadi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ubahan-pe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ubahan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mendasa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baik di dalam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eri maupun di luar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eri. 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alaupun peringkat 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apan GCG di dalam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eri masih san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 rendah, na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 seman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 mene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apkan GCG di kalan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dunia usaha di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asakan ada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peningkatan.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emban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penting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kaitan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empu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naan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 GCG adalah ada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krisis 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onomi dan moneter pada tahun 1997-1999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 Indonesia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embang menjadi krisis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ultidimensi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epanjan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Krisi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anta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lai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jad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karen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 belum mene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apkan GCG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onsisten, khusus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belum dite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apkan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etika bisni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karena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itu,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etika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bisnis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pedoman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perilaku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menjadi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hal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penting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dituangkan dalam bab tersendiri.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4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</w:t>
      </w:r>
      <w:r w:rsidRPr="00E21991">
        <w:rPr>
          <w:rFonts w:ascii="Arial" w:eastAsia="Tw Cen MT" w:hAnsi="Arial" w:cs="Arial"/>
          <w:color w:val="626365"/>
          <w:spacing w:val="3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 luar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eri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jadi pula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emban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dalam 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apan GC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 Or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anisation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or Economic Co-ope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ation and De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elopment (OECD) telah merevisi Principles of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Corpo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Go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nanc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tahu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2004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ambaha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pentin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ba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OECD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adalah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ada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pene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asan tentang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penciptaan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ondisi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oleh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ah dan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 u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tuk dapat d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sana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ekt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eristi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ldCo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Amerik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tela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menamba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akina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tentang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betapa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penting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Amerika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Serikat,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peristi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but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ditang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ubaha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fundamenta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 bidang audit dan pasar modal. Di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a-ne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lain, hal ters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but ditang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api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berbeda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anta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lai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bentu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empu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bersangkutan.</w:t>
      </w:r>
    </w:p>
    <w:p w:rsidR="00FC79B8" w:rsidRPr="00E21991" w:rsidRDefault="00FC79B8" w:rsidP="00911E95">
      <w:pPr>
        <w:tabs>
          <w:tab w:val="left" w:pos="0"/>
        </w:tabs>
        <w:spacing w:before="8" w:line="240" w:lineRule="exact"/>
        <w:ind w:left="-360"/>
        <w:rPr>
          <w:rFonts w:ascii="Arial" w:hAnsi="Arial" w:cs="Arial"/>
          <w:sz w:val="24"/>
          <w:szCs w:val="24"/>
        </w:rPr>
      </w:pPr>
    </w:p>
    <w:p w:rsidR="00FC79B8" w:rsidRDefault="00911E95" w:rsidP="00911E95">
      <w:pPr>
        <w:tabs>
          <w:tab w:val="left" w:pos="0"/>
        </w:tabs>
        <w:spacing w:line="300" w:lineRule="exact"/>
        <w:ind w:left="-360" w:right="68" w:hanging="283"/>
        <w:jc w:val="both"/>
        <w:rPr>
          <w:rFonts w:ascii="Arial" w:eastAsia="Tw Cen MT" w:hAnsi="Arial" w:cs="Arial"/>
          <w:color w:val="626365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Sehubun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emerinta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maki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apan good go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nance di sektor publik, mengin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at pelaksanaan GCG oleh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gki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diw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ada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bli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c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pa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ipas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laka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em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maka pada bulan No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ember 2004,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emerintah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 Men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 Bidang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ere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onomian Nomor: KEP/49/M.E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ON/11/2004 telah 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etujui pembentukan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omite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Nasional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bijakan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nance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(KN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G)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terdiri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dari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Sub-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omite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Publik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Sub-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orpo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dibentuk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Ekui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Nomor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: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-3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.31/M.EKUIN/06/200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0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ju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mencabu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-3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.10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/ M.EKUIN/08/1999 tentang pembentukan KN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CG di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atakan tidak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laku lagi.</w:t>
      </w:r>
    </w:p>
    <w:p w:rsidR="00E21991" w:rsidRPr="00E21991" w:rsidRDefault="00E21991" w:rsidP="00911E95">
      <w:pPr>
        <w:tabs>
          <w:tab w:val="left" w:pos="0"/>
        </w:tabs>
        <w:spacing w:line="300" w:lineRule="exact"/>
        <w:ind w:left="-360" w:right="68" w:hanging="283"/>
        <w:jc w:val="both"/>
        <w:rPr>
          <w:rFonts w:ascii="Arial" w:eastAsia="Tw Cen MT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before="86"/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lastRenderedPageBreak/>
        <w:t xml:space="preserve">B. Maksud dan </w:t>
      </w:r>
      <w:r w:rsidRPr="00E21991">
        <w:rPr>
          <w:rFonts w:ascii="Arial" w:eastAsia="Tw Cen MT" w:hAnsi="Arial" w:cs="Arial"/>
          <w:b/>
          <w:color w:val="626365"/>
          <w:spacing w:val="-5"/>
          <w:sz w:val="24"/>
          <w:szCs w:val="24"/>
        </w:rPr>
        <w:t>T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ujuan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edoman</w:t>
      </w:r>
    </w:p>
    <w:p w:rsidR="00FC79B8" w:rsidRPr="00E21991" w:rsidRDefault="00FC79B8" w:rsidP="00911E95">
      <w:pPr>
        <w:tabs>
          <w:tab w:val="left" w:pos="0"/>
        </w:tabs>
        <w:spacing w:line="18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80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5.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um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Good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Corpo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ate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Go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nance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Indonesia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untuk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selanjut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dis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upaka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acua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GCG dalam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angka: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80" w:hanging="51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5.1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Mendoron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tercapainy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kesinambunga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melalu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pengelolaa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didasarka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transparansi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akuntabilitas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responsibilitas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independens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kewajara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   </w:t>
      </w:r>
      <w:r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eseta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aan.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6" w:hanging="51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5.2. </w:t>
      </w:r>
      <w:r w:rsidRPr="00E21991">
        <w:rPr>
          <w:rFonts w:ascii="Arial" w:eastAsia="Tw Cen MT" w:hAnsi="Arial" w:cs="Arial"/>
          <w:color w:val="626365"/>
          <w:spacing w:val="4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Mendo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pemberd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fungs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emandiria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masing-masin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usahaan,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Saham.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6" w:hanging="51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5.3. </w:t>
      </w:r>
      <w:r w:rsidRPr="00E21991">
        <w:rPr>
          <w:rFonts w:ascii="Arial" w:eastAsia="Tw Cen MT" w:hAnsi="Arial" w:cs="Arial"/>
          <w:color w:val="626365"/>
          <w:spacing w:val="4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Mendoron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saham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   </w:t>
      </w:r>
      <w:r w:rsidRPr="00E21991">
        <w:rPr>
          <w:rFonts w:ascii="Arial" w:eastAsia="Tw Cen MT" w:hAnsi="Arial" w:cs="Arial"/>
          <w:color w:val="626365"/>
          <w:spacing w:val="4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membua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menjalanka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tindakan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dilandasi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nilai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al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tinggi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epatuhan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terhadap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7" w:hanging="51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5.4. </w:t>
      </w:r>
      <w:r w:rsidRPr="00E21991">
        <w:rPr>
          <w:rFonts w:ascii="Arial" w:eastAsia="Tw Cen MT" w:hAnsi="Arial" w:cs="Arial"/>
          <w:color w:val="626365"/>
          <w:spacing w:val="4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Mendo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timbul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esada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sosial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elestaria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lingkun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utam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sekita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8" w:hanging="51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5.5.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Mengoptimalka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memperhatika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pemangku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lain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4" w:hanging="51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5.6. 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Meningkatka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day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sain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secar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nasiona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maupu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internasional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sehingg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meningkatka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kepercayaa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mendoron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investas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pertumbuha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onom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nasiona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esinambun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7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6.</w:t>
      </w:r>
      <w:r w:rsidRPr="00E21991">
        <w:rPr>
          <w:rFonts w:ascii="Arial" w:eastAsia="Tw Cen MT" w:hAnsi="Arial" w:cs="Arial"/>
          <w:color w:val="626365"/>
          <w:spacing w:val="5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GCG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elua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bagi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Indonesia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masuk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 atas dasar prinsip 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ariah.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edoman GCG ini,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prinsi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upaka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standar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minimal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ditindaklanjuti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dirinci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Sekto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al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elua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 oleh KN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 Berdasa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 pedoman ters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but, masing-masing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lu membuat manual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l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bih ope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asional.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841E58" w:rsidP="00911E95">
      <w:pPr>
        <w:tabs>
          <w:tab w:val="left" w:pos="0"/>
        </w:tabs>
        <w:spacing w:line="300" w:lineRule="auto"/>
        <w:ind w:left="-360" w:right="74" w:hanging="283"/>
        <w:jc w:val="both"/>
        <w:rPr>
          <w:rFonts w:ascii="Arial" w:eastAsia="Tw Cen MT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_x0000_s1180" style="position:absolute;left:0;text-align:left;margin-left:323.25pt;margin-top:149.55pt;width:36.8pt;height:15.8pt;z-index:-2213;mso-position-horizontal-relative:page" coordorigin="6465,2991" coordsize="736,316">
            <v:shape id="_x0000_s1183" style="position:absolute;left:6475;top:3068;width:167;height:167" coordorigin="6475,3068" coordsize="167,167" path="m6558,3068r83,84l6558,3235r-83,-83l6558,3068xe" fillcolor="#929497" stroked="f">
              <v:path arrowok="t"/>
            </v:shape>
            <v:shape id="_x0000_s1182" style="position:absolute;left:6685;top:3001;width:296;height:296" coordorigin="6685,3001" coordsize="296,296" path="m6833,3001r147,148l6833,3296,6685,3149r148,-148xe" fillcolor="#929497" stroked="f">
              <v:path arrowok="t"/>
            </v:shape>
            <v:shape id="_x0000_s1181" style="position:absolute;left:7024;top:3064;width:167;height:167" coordorigin="7024,3064" coordsize="167,167" path="m7107,3064r83,84l7107,3231r-83,-83l7107,3064xe" fillcolor="#929497" stroked="f">
              <v:path arrowok="t"/>
            </v:shape>
            <w10:wrap anchorx="page"/>
          </v:group>
        </w:pic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7.</w:t>
      </w:r>
      <w:r w:rsidR="00911E95" w:rsidRPr="00E21991">
        <w:rPr>
          <w:rFonts w:ascii="Arial" w:eastAsia="Tw Cen MT" w:hAnsi="Arial" w:cs="Arial"/>
          <w:color w:val="626365"/>
          <w:spacing w:val="50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="00911E95"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ang saham</w:t>
      </w:r>
      <w:r w:rsidR="00911E95"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 telah tercatat di bursa efek, pe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usahaan ne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a, 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</w:t>
      </w:r>
      <w:r w:rsidR="00911E95"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usahaa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dae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ah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</w:t>
      </w:r>
      <w:r w:rsidR="00911E95"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usahaa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menghimpu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elol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mas</w:t>
      </w:r>
      <w:r w:rsidR="00911E95"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akat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</w:t>
      </w:r>
      <w:r w:rsidR="00911E95"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odu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ata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j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asa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digunaka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</w:t>
      </w:r>
      <w:r w:rsidR="00911E95"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h mas</w:t>
      </w:r>
      <w:r w:rsidR="00911E95"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akat lua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, se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ta pe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="00911E95"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ang mempu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ai dampak luas terhadap 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elestaria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lingkun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="00911E95"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diha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apka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menjad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="00911E95"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pelopo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dala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="00911E95"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pene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apa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edoma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GCG ini. 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egulator ju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 diha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apkan dapat menggunakan </w:t>
      </w:r>
      <w:r w:rsidR="00911E95"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edoman GCG ini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ba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acua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dala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</w:t>
      </w:r>
      <w:r w:rsidR="00911E95"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yusu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atu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te</w:t>
      </w:r>
      <w:r w:rsidR="00911E95"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kai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se</w:t>
      </w:r>
      <w:r w:rsidR="00911E95"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sanks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="00911E95"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l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u di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enakan.</w:t>
      </w:r>
    </w:p>
    <w:p w:rsidR="00FC79B8" w:rsidRPr="00E21991" w:rsidRDefault="00FC79B8" w:rsidP="00911E95">
      <w:pPr>
        <w:tabs>
          <w:tab w:val="left" w:pos="0"/>
        </w:tabs>
        <w:spacing w:before="5" w:line="12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45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45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45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45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45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45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45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45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45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45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  <w:tab w:val="left" w:pos="6390"/>
          <w:tab w:val="left" w:pos="6750"/>
        </w:tabs>
        <w:spacing w:before="76"/>
        <w:ind w:right="4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6"/>
          <w:sz w:val="24"/>
          <w:szCs w:val="24"/>
        </w:rPr>
        <w:lastRenderedPageBreak/>
        <w:t>B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AB I</w:t>
      </w:r>
    </w:p>
    <w:p w:rsidR="00FC79B8" w:rsidRPr="00E21991" w:rsidRDefault="00911E95" w:rsidP="00951DA0">
      <w:pPr>
        <w:tabs>
          <w:tab w:val="left" w:pos="0"/>
          <w:tab w:val="left" w:pos="6390"/>
          <w:tab w:val="left" w:pos="6750"/>
        </w:tabs>
        <w:spacing w:line="300" w:lineRule="exact"/>
        <w:ind w:right="4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PENCIP</w:t>
      </w:r>
      <w:r w:rsidRPr="00E21991">
        <w:rPr>
          <w:rFonts w:ascii="Arial" w:eastAsia="Tw Cen MT" w:hAnsi="Arial" w:cs="Arial"/>
          <w:b/>
          <w:color w:val="626365"/>
          <w:spacing w:val="-20"/>
          <w:position w:val="1"/>
          <w:sz w:val="24"/>
          <w:szCs w:val="24"/>
        </w:rPr>
        <w:t>T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AAN SIT</w:t>
      </w:r>
      <w:r w:rsidRPr="00E21991">
        <w:rPr>
          <w:rFonts w:ascii="Arial" w:eastAsia="Tw Cen MT" w:hAnsi="Arial" w:cs="Arial"/>
          <w:b/>
          <w:color w:val="626365"/>
          <w:spacing w:val="-5"/>
          <w:position w:val="1"/>
          <w:sz w:val="24"/>
          <w:szCs w:val="24"/>
        </w:rPr>
        <w:t>U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 xml:space="preserve">ASI </w:t>
      </w:r>
      <w:r w:rsidRPr="00E21991">
        <w:rPr>
          <w:rFonts w:ascii="Arial" w:eastAsia="Tw Cen MT" w:hAnsi="Arial" w:cs="Arial"/>
          <w:b/>
          <w:color w:val="626365"/>
          <w:spacing w:val="-17"/>
          <w:position w:val="1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ONDUSIF UNTUK MELAKSANAKAN</w:t>
      </w:r>
    </w:p>
    <w:p w:rsidR="00FC79B8" w:rsidRPr="00E21991" w:rsidRDefault="00911E95" w:rsidP="00951DA0">
      <w:pPr>
        <w:tabs>
          <w:tab w:val="left" w:pos="0"/>
          <w:tab w:val="left" w:pos="6390"/>
          <w:tab w:val="left" w:pos="6750"/>
        </w:tabs>
        <w:spacing w:line="300" w:lineRule="exact"/>
        <w:ind w:right="4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GOOD CORPOR</w:t>
      </w:r>
      <w:r w:rsidRPr="00E21991">
        <w:rPr>
          <w:rFonts w:ascii="Arial" w:eastAsia="Tw Cen MT" w:hAnsi="Arial" w:cs="Arial"/>
          <w:b/>
          <w:color w:val="626365"/>
          <w:spacing w:val="-17"/>
          <w:position w:val="1"/>
          <w:sz w:val="24"/>
          <w:szCs w:val="24"/>
        </w:rPr>
        <w:t>A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TE G</w:t>
      </w:r>
      <w:r w:rsidRPr="00E21991">
        <w:rPr>
          <w:rFonts w:ascii="Arial" w:eastAsia="Tw Cen MT" w:hAnsi="Arial" w:cs="Arial"/>
          <w:b/>
          <w:color w:val="626365"/>
          <w:spacing w:val="-8"/>
          <w:position w:val="1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VERNANCE</w:t>
      </w:r>
    </w:p>
    <w:p w:rsidR="00FC79B8" w:rsidRPr="00E21991" w:rsidRDefault="00FC79B8" w:rsidP="00911E95">
      <w:pPr>
        <w:tabs>
          <w:tab w:val="left" w:pos="0"/>
        </w:tabs>
        <w:spacing w:before="6" w:line="14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 w:right="644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Prinsip Dasar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6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luk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terci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isien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ansp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onsisten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 Oleh karena itu 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apan GCG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didukun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ti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salin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berhubun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angkat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regulato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duni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pasa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odu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jas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duni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Prinsip-prinsi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masing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- masing pilar adalah: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6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Ne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angkat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menciptaka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 menunjang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iklim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sehat,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efisien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melaksanakan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pene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huku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onsiste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6"/>
          <w:sz w:val="24"/>
          <w:szCs w:val="24"/>
        </w:rPr>
        <w:t>(consisten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i/>
          <w:color w:val="626365"/>
          <w:spacing w:val="6"/>
          <w:sz w:val="24"/>
          <w:szCs w:val="24"/>
        </w:rPr>
        <w:t>la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w en</w:t>
      </w:r>
      <w:r w:rsidRPr="00E21991">
        <w:rPr>
          <w:rFonts w:ascii="Arial" w:eastAsia="Tw Cen MT" w:hAnsi="Arial" w:cs="Arial"/>
          <w:i/>
          <w:color w:val="626365"/>
          <w:spacing w:val="-2"/>
          <w:sz w:val="24"/>
          <w:szCs w:val="24"/>
        </w:rPr>
        <w:t>f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i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cement)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9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</w:t>
      </w:r>
      <w:r w:rsidRPr="00E21991">
        <w:rPr>
          <w:rFonts w:ascii="Arial" w:eastAsia="Tw Cen MT" w:hAnsi="Arial" w:cs="Arial"/>
          <w:color w:val="626365"/>
          <w:spacing w:val="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Duni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mene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apka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 pelaksanaan usaha.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6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odu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jas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duni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piha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dampa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adaa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menunjukka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epedulia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ont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ol sosial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(social cont</w:t>
      </w:r>
      <w:r w:rsidRPr="00E21991">
        <w:rPr>
          <w:rFonts w:ascii="Arial" w:eastAsia="Tw Cen MT" w:hAnsi="Arial" w:cs="Arial"/>
          <w:i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ol)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o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ektif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 w:right="49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11E95">
      <w:pPr>
        <w:tabs>
          <w:tab w:val="left" w:pos="0"/>
        </w:tabs>
        <w:spacing w:before="60"/>
        <w:ind w:left="-360" w:right="597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anan Ne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67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1.1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oordinas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efekti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eleng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ne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yusuna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berdasa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siste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huku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nasiona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memprioritaska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bijaka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duni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Unt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em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 te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jadi untuk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melakukan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empu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 undan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elanjutan.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9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1.2.</w:t>
      </w:r>
      <w:r w:rsidRPr="00E21991">
        <w:rPr>
          <w:rFonts w:ascii="Arial" w:eastAsia="Tw Cen MT" w:hAnsi="Arial" w:cs="Arial"/>
          <w:color w:val="626365"/>
          <w:spacing w:val="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Mengikutse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duni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 dalam pe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yusunan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(rule-making rules)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8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1.3.</w:t>
      </w:r>
      <w:r w:rsidRPr="00E21991">
        <w:rPr>
          <w:rFonts w:ascii="Arial" w:eastAsia="Tw Cen MT" w:hAnsi="Arial" w:cs="Arial"/>
          <w:color w:val="626365"/>
          <w:spacing w:val="2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Menciptakan sistem politik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sehat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eleng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memiliki integritas dan 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ofesionalitas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tinggi.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8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1.4.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Melaksanakan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dan pene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akan hukum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onsisten.</w:t>
      </w:r>
    </w:p>
    <w:p w:rsidR="00FC79B8" w:rsidRPr="00E21991" w:rsidRDefault="00911E95" w:rsidP="00911E95">
      <w:pPr>
        <w:tabs>
          <w:tab w:val="left" w:pos="0"/>
        </w:tabs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1.5.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Mence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jadi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upsi,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olusi dan nepotisme (KKN).</w:t>
      </w:r>
    </w:p>
    <w:p w:rsidR="00FC79B8" w:rsidRPr="00E21991" w:rsidRDefault="00911E95" w:rsidP="00911E95">
      <w:pPr>
        <w:tabs>
          <w:tab w:val="left" w:pos="0"/>
          <w:tab w:val="left" w:pos="4140"/>
        </w:tabs>
        <w:spacing w:before="60" w:line="300" w:lineRule="auto"/>
        <w:ind w:left="-360" w:right="67" w:hanging="454"/>
        <w:jc w:val="both"/>
        <w:rPr>
          <w:rFonts w:ascii="Arial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1.6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kew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enan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oordinas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anta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-instans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 y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jela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 meningkatkan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ab/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pel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integrita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tingg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mata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antai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singkat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angka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mendukung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tercipta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iklim usaha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sehat, </w:t>
      </w:r>
      <w:r w:rsidRPr="00E21991">
        <w:rPr>
          <w:rFonts w:ascii="Arial" w:eastAsia="Tw Cen MT" w:hAnsi="Arial" w:cs="Arial"/>
          <w:color w:val="626365"/>
          <w:w w:val="97"/>
          <w:sz w:val="24"/>
          <w:szCs w:val="24"/>
        </w:rPr>
        <w:t>efisien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 dan 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an. </w:t>
      </w:r>
      <w:r w:rsidRPr="00E21991">
        <w:rPr>
          <w:rFonts w:ascii="Arial" w:hAnsi="Arial" w:cs="Arial"/>
          <w:color w:val="626365"/>
          <w:sz w:val="24"/>
          <w:szCs w:val="24"/>
        </w:rPr>
        <w:t xml:space="preserve"> 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7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1.7.</w:t>
      </w:r>
      <w:r w:rsidRPr="00E21991">
        <w:rPr>
          <w:rFonts w:ascii="Arial" w:eastAsia="Tw Cen MT" w:hAnsi="Arial" w:cs="Arial"/>
          <w:color w:val="626365"/>
          <w:spacing w:val="2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lakukan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untuk melindungi saksi dan pelapor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(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w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histlebl</w:t>
      </w:r>
      <w:r w:rsidRPr="00E21991">
        <w:rPr>
          <w:rFonts w:ascii="Arial" w:eastAsia="Tw Cen MT" w:hAnsi="Arial" w:cs="Arial"/>
          <w:i/>
          <w:color w:val="626365"/>
          <w:spacing w:val="-11"/>
          <w:sz w:val="24"/>
          <w:szCs w:val="24"/>
        </w:rPr>
        <w:t>o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w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er)</w:t>
      </w:r>
      <w:r w:rsidRPr="00E21991">
        <w:rPr>
          <w:rFonts w:ascii="Arial" w:eastAsia="Tw Cen MT" w:hAnsi="Arial" w:cs="Arial"/>
          <w:i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memberikan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suatu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kasus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jadi pada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usahaan.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emberi 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 dapat be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asal dari manajemen, kar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atau pihak lain.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5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1.8.</w:t>
      </w:r>
      <w:r w:rsidRPr="00E21991">
        <w:rPr>
          <w:rFonts w:ascii="Arial" w:eastAsia="Tw Cen MT" w:hAnsi="Arial" w:cs="Arial"/>
          <w:color w:val="626365"/>
          <w:spacing w:val="2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elua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untuk menunjang pelaksanaan GCG dalam bentuk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etentua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nc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ptaka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hat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efisie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</w:p>
    <w:p w:rsidR="00FC79B8" w:rsidRPr="00E21991" w:rsidRDefault="00911E95" w:rsidP="00911E95">
      <w:pPr>
        <w:tabs>
          <w:tab w:val="left" w:pos="0"/>
        </w:tabs>
        <w:spacing w:line="220" w:lineRule="exact"/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before="86" w:line="300" w:lineRule="auto"/>
        <w:ind w:left="-360" w:right="80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lastRenderedPageBreak/>
        <w:t>1.9.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ajiba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lain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dalam hal Ne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ju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peme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saham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2. </w:t>
      </w:r>
      <w:r w:rsidRPr="00E21991">
        <w:rPr>
          <w:rFonts w:ascii="Arial" w:eastAsia="Tw Cen MT" w:hAnsi="Arial" w:cs="Arial"/>
          <w:color w:val="626365"/>
          <w:spacing w:val="4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anan Dunia Usaha</w:t>
      </w:r>
    </w:p>
    <w:p w:rsidR="00FC79B8" w:rsidRPr="00E21991" w:rsidRDefault="00911E95" w:rsidP="00911E95">
      <w:pPr>
        <w:tabs>
          <w:tab w:val="left" w:pos="0"/>
        </w:tabs>
        <w:spacing w:before="60"/>
        <w:ind w:left="-360" w:right="113"/>
        <w:jc w:val="right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2.1.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apkan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etika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bisnis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onsisten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terwujud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iklim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</w:t>
      </w:r>
    </w:p>
    <w:p w:rsidR="00FC79B8" w:rsidRPr="00E21991" w:rsidRDefault="00911E95" w:rsidP="00911E95">
      <w:pPr>
        <w:tabs>
          <w:tab w:val="left" w:pos="0"/>
        </w:tabs>
        <w:spacing w:before="60"/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sehat, efisien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 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81" w:hanging="39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2.2.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Bersikap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berperilaku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lihatkan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epatuhan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dunia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 melaksanakan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11E95">
      <w:pPr>
        <w:tabs>
          <w:tab w:val="left" w:pos="0"/>
        </w:tabs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2.3.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Mence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jadi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KKN.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77" w:hanging="39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2.4.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Meningkatkan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kualitas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st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uktur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pola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didasa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 pada asas GCG seca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esinambun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7" w:hanging="39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2.5.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Melaksanakan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ombudsman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untuk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menampung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tentang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yimpan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jad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Fungs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ombudsma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dilaksanaka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bersam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suat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elompo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sekto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onom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tentu.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3. 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anan 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77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3.1.</w:t>
      </w:r>
      <w:r w:rsidRPr="00E21991">
        <w:rPr>
          <w:rFonts w:ascii="Arial" w:eastAsia="Tw Cen MT" w:hAnsi="Arial" w:cs="Arial"/>
          <w:color w:val="626365"/>
          <w:spacing w:val="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ont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sosia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memberika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perhatia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epedulia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terh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dila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kuk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ne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terhadap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egiatan dan 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oduk atau jasa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dihasilkan oleh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dunia usaha, melalui pe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ampaian pendapat seca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o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ektif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80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3.2.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unikas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eleng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ne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duni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ekspresikan pendapat dan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atan 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80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3.3.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Mematuh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penu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esada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Default="00911E95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E21991" w:rsidRDefault="00E21991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E21991" w:rsidRDefault="00E21991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E21991" w:rsidRDefault="00E21991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E21991" w:rsidRPr="00E21991" w:rsidRDefault="00E21991" w:rsidP="00911E95">
      <w:pPr>
        <w:tabs>
          <w:tab w:val="left" w:pos="0"/>
        </w:tabs>
        <w:spacing w:before="76"/>
        <w:ind w:left="-360" w:right="3558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before="76"/>
        <w:ind w:left="-360" w:right="4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6"/>
          <w:sz w:val="24"/>
          <w:szCs w:val="24"/>
        </w:rPr>
        <w:lastRenderedPageBreak/>
        <w:t>B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AB II</w:t>
      </w:r>
    </w:p>
    <w:p w:rsidR="00FC79B8" w:rsidRPr="00E21991" w:rsidRDefault="00911E95" w:rsidP="00951DA0">
      <w:pPr>
        <w:tabs>
          <w:tab w:val="left" w:pos="0"/>
        </w:tabs>
        <w:spacing w:line="300" w:lineRule="exact"/>
        <w:ind w:left="-360" w:right="4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ASAS GOOD CORPOR</w:t>
      </w:r>
      <w:r w:rsidRPr="00E21991">
        <w:rPr>
          <w:rFonts w:ascii="Arial" w:eastAsia="Tw Cen MT" w:hAnsi="Arial" w:cs="Arial"/>
          <w:b/>
          <w:color w:val="626365"/>
          <w:spacing w:val="-17"/>
          <w:position w:val="1"/>
          <w:sz w:val="24"/>
          <w:szCs w:val="24"/>
        </w:rPr>
        <w:t>A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TE G</w:t>
      </w:r>
      <w:r w:rsidRPr="00E21991">
        <w:rPr>
          <w:rFonts w:ascii="Arial" w:eastAsia="Tw Cen MT" w:hAnsi="Arial" w:cs="Arial"/>
          <w:b/>
          <w:color w:val="626365"/>
          <w:spacing w:val="-8"/>
          <w:position w:val="1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VERNANCE</w:t>
      </w:r>
    </w:p>
    <w:p w:rsidR="00FC79B8" w:rsidRPr="00E21991" w:rsidRDefault="00FC79B8" w:rsidP="00911E95">
      <w:pPr>
        <w:tabs>
          <w:tab w:val="left" w:pos="0"/>
        </w:tabs>
        <w:spacing w:before="6" w:line="14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Setiap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memastikan bah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asas GCG dite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apkan pada setiap aspek bisnis dan di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ua jaja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usahaan. Asas GCG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aitu 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ansi, akuntabilita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responsibilita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independensi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eseta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lukan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untuk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mencapai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nambun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2"/>
          <w:sz w:val="24"/>
          <w:szCs w:val="24"/>
        </w:rPr>
        <w:t>(susta</w:t>
      </w:r>
      <w:r w:rsidRPr="00E21991">
        <w:rPr>
          <w:rFonts w:ascii="Arial" w:eastAsia="Tw Cen MT" w:hAnsi="Arial" w:cs="Arial"/>
          <w:i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i/>
          <w:color w:val="626365"/>
          <w:spacing w:val="2"/>
          <w:sz w:val="24"/>
          <w:szCs w:val="24"/>
        </w:rPr>
        <w:t>n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i/>
          <w:color w:val="626365"/>
          <w:spacing w:val="2"/>
          <w:sz w:val="24"/>
          <w:szCs w:val="24"/>
        </w:rPr>
        <w:t>b</w:t>
      </w:r>
      <w:r w:rsidRPr="00E21991">
        <w:rPr>
          <w:rFonts w:ascii="Arial" w:eastAsia="Tw Cen MT" w:hAnsi="Arial" w:cs="Arial"/>
          <w:i/>
          <w:color w:val="626365"/>
          <w:spacing w:val="1"/>
          <w:sz w:val="24"/>
          <w:szCs w:val="24"/>
        </w:rPr>
        <w:t>ili</w:t>
      </w:r>
      <w:r w:rsidRPr="00E21991">
        <w:rPr>
          <w:rFonts w:ascii="Arial" w:eastAsia="Tw Cen MT" w:hAnsi="Arial" w:cs="Arial"/>
          <w:i/>
          <w:color w:val="626365"/>
          <w:spacing w:val="2"/>
          <w:sz w:val="24"/>
          <w:szCs w:val="24"/>
        </w:rPr>
        <w:t>ty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i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memperhat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(sta</w:t>
      </w:r>
      <w:r w:rsidRPr="00E21991">
        <w:rPr>
          <w:rFonts w:ascii="Arial" w:eastAsia="Tw Cen MT" w:hAnsi="Arial" w:cs="Arial"/>
          <w:i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eholde</w:t>
      </w:r>
      <w:r w:rsidRPr="00E21991">
        <w:rPr>
          <w:rFonts w:ascii="Arial" w:eastAsia="Tw Cen MT" w:hAnsi="Arial" w:cs="Arial"/>
          <w:i/>
          <w:color w:val="626365"/>
          <w:spacing w:val="-8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s)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5056" w:hanging="227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1.</w:t>
      </w:r>
      <w:r w:rsidRPr="00E21991">
        <w:rPr>
          <w:rFonts w:ascii="Arial" w:eastAsia="Tw Cen MT" w:hAnsi="Arial" w:cs="Arial"/>
          <w:b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b/>
          <w:color w:val="626365"/>
          <w:spacing w:val="-4"/>
          <w:sz w:val="24"/>
          <w:szCs w:val="24"/>
        </w:rPr>
        <w:t>T</w:t>
      </w:r>
      <w:r w:rsidRPr="00E21991">
        <w:rPr>
          <w:rFonts w:ascii="Arial" w:eastAsia="Tw Cen MT" w:hAnsi="Arial" w:cs="Arial"/>
          <w:b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anspa</w:t>
      </w:r>
      <w:r w:rsidRPr="00E21991">
        <w:rPr>
          <w:rFonts w:ascii="Arial" w:eastAsia="Tw Cen MT" w:hAnsi="Arial" w:cs="Arial"/>
          <w:b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ansi (</w:t>
      </w:r>
      <w:r w:rsidRPr="00E21991">
        <w:rPr>
          <w:rFonts w:ascii="Arial" w:eastAsia="Tw Cen MT" w:hAnsi="Arial" w:cs="Arial"/>
          <w:b/>
          <w:i/>
          <w:color w:val="626365"/>
          <w:spacing w:val="-4"/>
          <w:sz w:val="24"/>
          <w:szCs w:val="24"/>
        </w:rPr>
        <w:t>T</w:t>
      </w:r>
      <w:r w:rsidRPr="00E21991">
        <w:rPr>
          <w:rFonts w:ascii="Arial" w:eastAsia="Tw Cen MT" w:hAnsi="Arial" w:cs="Arial"/>
          <w:b/>
          <w:i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i/>
          <w:color w:val="626365"/>
          <w:sz w:val="24"/>
          <w:szCs w:val="24"/>
        </w:rPr>
        <w:t>ansparen</w:t>
      </w:r>
      <w:r w:rsidRPr="00E21991">
        <w:rPr>
          <w:rFonts w:ascii="Arial" w:eastAsia="Tw Cen MT" w:hAnsi="Arial" w:cs="Arial"/>
          <w:b/>
          <w:i/>
          <w:color w:val="626365"/>
          <w:spacing w:val="-2"/>
          <w:sz w:val="24"/>
          <w:szCs w:val="24"/>
        </w:rPr>
        <w:t>c</w:t>
      </w:r>
      <w:r w:rsidRPr="00E21991">
        <w:rPr>
          <w:rFonts w:ascii="Arial" w:eastAsia="Tw Cen MT" w:hAnsi="Arial" w:cs="Arial"/>
          <w:b/>
          <w:i/>
          <w:color w:val="626365"/>
          <w:sz w:val="24"/>
          <w:szCs w:val="24"/>
        </w:rPr>
        <w:t>y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) Prinsip Dasar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Untuk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menja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ektivitas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menjalankan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bisni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ediakan 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material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rele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udah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diakses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dipahami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ambi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inisiati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mengungkapka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tidak ha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masalah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atkan oleh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 tetapi ju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hal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penting untuk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ambilan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 oleh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peme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saham, kreditur dan pemangku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lain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 w:right="479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68" w:hanging="45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1.1.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ediakan 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tepat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aktu, memadai, jela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aku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diperbandingka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diakse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hak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6" w:hanging="45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1.2.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diungkapkan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meliputi,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tetapi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tidak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terbatas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pada,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visi,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misi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sasara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strateg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kondis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keuangan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susuna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kompensas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pengurus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pengendali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kepemilika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besert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keluargany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lainnya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siste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manajeme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risiko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siste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pengawasa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pengendalia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internal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siste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tingka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kepatuhannya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kejadia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pentin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mempengaruh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kondis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7" w:hanging="45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1.3.</w:t>
      </w:r>
      <w:r w:rsidRPr="00E21991">
        <w:rPr>
          <w:rFonts w:ascii="Arial" w:eastAsia="Tw Cen MT" w:hAnsi="Arial" w:cs="Arial"/>
          <w:color w:val="626365"/>
          <w:spacing w:val="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Prinsip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eterbukaan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dianut oleh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tidak mengu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ajiban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memenuh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etentua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ahasiaa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an,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ahasia jabatan, dan hak-hak pribadi.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8" w:hanging="45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1.4.</w:t>
      </w:r>
      <w:r w:rsidRPr="00E21991">
        <w:rPr>
          <w:rFonts w:ascii="Arial" w:eastAsia="Tw Cen MT" w:hAnsi="Arial" w:cs="Arial"/>
          <w:color w:val="626365"/>
          <w:spacing w:val="2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bijakan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tulis dan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oporsional di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unikasikan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epada pemangku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4906" w:hanging="227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2. Akuntabilitas </w:t>
      </w:r>
      <w:r w:rsidRPr="00E21991">
        <w:rPr>
          <w:rFonts w:ascii="Arial" w:eastAsia="Tw Cen MT" w:hAnsi="Arial" w:cs="Arial"/>
          <w:b/>
          <w:color w:val="626365"/>
          <w:spacing w:val="-1"/>
          <w:sz w:val="24"/>
          <w:szCs w:val="24"/>
        </w:rPr>
        <w:t>(</w:t>
      </w:r>
      <w:r w:rsidRPr="00E21991">
        <w:rPr>
          <w:rFonts w:ascii="Arial" w:eastAsia="Tw Cen MT" w:hAnsi="Arial" w:cs="Arial"/>
          <w:b/>
          <w:i/>
          <w:color w:val="626365"/>
          <w:sz w:val="24"/>
          <w:szCs w:val="24"/>
        </w:rPr>
        <w:t>Account</w:t>
      </w:r>
      <w:r w:rsidRPr="00E21991">
        <w:rPr>
          <w:rFonts w:ascii="Arial" w:eastAsia="Tw Cen MT" w:hAnsi="Arial" w:cs="Arial"/>
          <w:b/>
          <w:i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b/>
          <w:i/>
          <w:color w:val="626365"/>
          <w:sz w:val="24"/>
          <w:szCs w:val="24"/>
        </w:rPr>
        <w:t>bility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) Prinsip Dasar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mempe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abka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kine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anspa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 Untuk itu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di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bena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ukur dan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teta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memperhitungka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 dan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pemangku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lain.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Akuntabilitas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upakan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lukan</w:t>
      </w:r>
    </w:p>
    <w:p w:rsidR="00FC79B8" w:rsidRPr="00E21991" w:rsidRDefault="00911E95" w:rsidP="00911E95">
      <w:pPr>
        <w:tabs>
          <w:tab w:val="left" w:pos="0"/>
        </w:tabs>
        <w:spacing w:line="220" w:lineRule="exact"/>
        <w:ind w:left="-360" w:right="326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untuk mencapai kine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ja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esinambun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FC79B8" w:rsidP="00911E95">
      <w:pPr>
        <w:tabs>
          <w:tab w:val="left" w:pos="0"/>
        </w:tabs>
        <w:spacing w:before="8" w:line="12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Default="00911E95" w:rsidP="00911E95">
      <w:pPr>
        <w:tabs>
          <w:tab w:val="left" w:pos="0"/>
        </w:tabs>
        <w:spacing w:before="86"/>
        <w:ind w:left="-360" w:right="4851"/>
        <w:jc w:val="both"/>
        <w:rPr>
          <w:rFonts w:ascii="Arial" w:eastAsia="Tw Cen MT" w:hAnsi="Arial" w:cs="Arial"/>
          <w:b/>
          <w:color w:val="626365"/>
          <w:spacing w:val="-9"/>
          <w:sz w:val="24"/>
          <w:szCs w:val="24"/>
        </w:rPr>
      </w:pPr>
    </w:p>
    <w:p w:rsidR="00E21991" w:rsidRDefault="00E21991" w:rsidP="00911E95">
      <w:pPr>
        <w:tabs>
          <w:tab w:val="left" w:pos="0"/>
        </w:tabs>
        <w:spacing w:before="86"/>
        <w:ind w:left="-360" w:right="4851"/>
        <w:jc w:val="both"/>
        <w:rPr>
          <w:rFonts w:ascii="Arial" w:eastAsia="Tw Cen MT" w:hAnsi="Arial" w:cs="Arial"/>
          <w:b/>
          <w:color w:val="626365"/>
          <w:spacing w:val="-9"/>
          <w:sz w:val="24"/>
          <w:szCs w:val="24"/>
        </w:rPr>
      </w:pPr>
    </w:p>
    <w:p w:rsidR="00E21991" w:rsidRPr="00E21991" w:rsidRDefault="00E21991" w:rsidP="00911E95">
      <w:pPr>
        <w:tabs>
          <w:tab w:val="left" w:pos="0"/>
        </w:tabs>
        <w:spacing w:before="86"/>
        <w:ind w:left="-360" w:right="4851"/>
        <w:jc w:val="both"/>
        <w:rPr>
          <w:rFonts w:ascii="Arial" w:eastAsia="Tw Cen MT" w:hAnsi="Arial" w:cs="Arial"/>
          <w:b/>
          <w:color w:val="626365"/>
          <w:spacing w:val="-9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before="86"/>
        <w:ind w:left="-360" w:right="4851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lastRenderedPageBreak/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77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2.1.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menetapkan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rincian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masing-masing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kar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jela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sela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visi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misi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nilai-nilai 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(corpor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te </w:t>
      </w:r>
      <w:r w:rsidRPr="00E21991">
        <w:rPr>
          <w:rFonts w:ascii="Arial" w:eastAsia="Tw Cen MT" w:hAnsi="Arial" w:cs="Arial"/>
          <w:i/>
          <w:color w:val="626365"/>
          <w:spacing w:val="-2"/>
          <w:sz w:val="24"/>
          <w:szCs w:val="24"/>
        </w:rPr>
        <w:t>v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alues),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 st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ategi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6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2.2.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ey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akin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bah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kar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mempu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emampuan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dalam pelaksanaan GC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84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2.3.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memastikan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ada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sistem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endalian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efektif dalam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7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2.4.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memiliki uku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kine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untuk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ua jaja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onsisten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sasa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usaha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usahaan,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memiliki sistem penghar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aan dan sanksi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(r</w:t>
      </w:r>
      <w:r w:rsidRPr="00E21991">
        <w:rPr>
          <w:rFonts w:ascii="Arial" w:eastAsia="Tw Cen MT" w:hAnsi="Arial" w:cs="Arial"/>
          <w:i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w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ard and punishment system)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7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2.5.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 melaksanakan 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 dan 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 setiap or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berpe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pada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etika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bisnis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pedoman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perilaku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(code of</w:t>
      </w:r>
      <w:r w:rsidRPr="00E21991">
        <w:rPr>
          <w:rFonts w:ascii="Arial" w:eastAsia="Tw Cen MT" w:hAnsi="Arial" w:cs="Arial"/>
          <w:i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conduct)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telah disepakati.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4850" w:hanging="255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3. </w:t>
      </w:r>
      <w:r w:rsidRPr="00E21991">
        <w:rPr>
          <w:rFonts w:ascii="Arial" w:eastAsia="Tw Cen MT" w:hAnsi="Arial" w:cs="Arial"/>
          <w:b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esponsibilitas</w:t>
      </w:r>
      <w:r w:rsidRPr="00E21991">
        <w:rPr>
          <w:rFonts w:ascii="Arial" w:eastAsia="Tw Cen MT" w:hAnsi="Arial" w:cs="Arial"/>
          <w:b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b/>
          <w:color w:val="626365"/>
          <w:spacing w:val="-1"/>
          <w:sz w:val="24"/>
          <w:szCs w:val="24"/>
        </w:rPr>
        <w:t>(</w:t>
      </w:r>
      <w:r w:rsidRPr="00E21991">
        <w:rPr>
          <w:rFonts w:ascii="Arial" w:eastAsia="Tw Cen MT" w:hAnsi="Arial" w:cs="Arial"/>
          <w:b/>
          <w:i/>
          <w:color w:val="626365"/>
          <w:spacing w:val="-11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i/>
          <w:color w:val="626365"/>
          <w:sz w:val="24"/>
          <w:szCs w:val="24"/>
        </w:rPr>
        <w:t>esponsibility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) Prinsip Dasar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mematuh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 terhadap 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 dan lingkun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sehing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dapat terpeliha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esin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am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dan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 p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ai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good corpor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te citizen.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 w:right="482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75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3.1.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Orga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berpegan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prinsi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kehati-hatia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memastika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kepatuha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perundang-undangan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anggara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(</w:t>
      </w:r>
      <w:r w:rsidRPr="00E21991">
        <w:rPr>
          <w:rFonts w:ascii="Arial" w:eastAsia="Tw Cen MT" w:hAnsi="Arial" w:cs="Arial"/>
          <w:i/>
          <w:color w:val="626365"/>
          <w:spacing w:val="-4"/>
          <w:sz w:val="24"/>
          <w:szCs w:val="24"/>
        </w:rPr>
        <w:t>b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y-laws)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6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3.2.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sosia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anta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lai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pedul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elestaria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lingkun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utam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sekita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membuat perencanaan dan pelaksanaan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memadai.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4956" w:hanging="255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4. Independensi </w:t>
      </w:r>
      <w:r w:rsidRPr="00E21991">
        <w:rPr>
          <w:rFonts w:ascii="Arial" w:eastAsia="Tw Cen MT" w:hAnsi="Arial" w:cs="Arial"/>
          <w:b/>
          <w:color w:val="626365"/>
          <w:spacing w:val="-1"/>
          <w:sz w:val="24"/>
          <w:szCs w:val="24"/>
        </w:rPr>
        <w:t>(</w:t>
      </w:r>
      <w:r w:rsidRPr="00E21991">
        <w:rPr>
          <w:rFonts w:ascii="Arial" w:eastAsia="Tw Cen MT" w:hAnsi="Arial" w:cs="Arial"/>
          <w:b/>
          <w:i/>
          <w:color w:val="626365"/>
          <w:sz w:val="24"/>
          <w:szCs w:val="24"/>
        </w:rPr>
        <w:t>Independen</w:t>
      </w:r>
      <w:r w:rsidRPr="00E21991">
        <w:rPr>
          <w:rFonts w:ascii="Arial" w:eastAsia="Tw Cen MT" w:hAnsi="Arial" w:cs="Arial"/>
          <w:b/>
          <w:i/>
          <w:color w:val="626365"/>
          <w:spacing w:val="-2"/>
          <w:sz w:val="24"/>
          <w:szCs w:val="24"/>
        </w:rPr>
        <w:t>c</w:t>
      </w:r>
      <w:r w:rsidRPr="00E21991">
        <w:rPr>
          <w:rFonts w:ascii="Arial" w:eastAsia="Tw Cen MT" w:hAnsi="Arial" w:cs="Arial"/>
          <w:b/>
          <w:i/>
          <w:color w:val="626365"/>
          <w:sz w:val="24"/>
          <w:szCs w:val="24"/>
        </w:rPr>
        <w:t>y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) Prinsip Dasar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melanca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elol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independen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masing-masin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orga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salin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mendominas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diintervens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piha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lain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 w:right="482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77" w:hanging="48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4.1.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Masing-masing or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menghindari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jadi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dominasi oleh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piha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manapun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terpen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bentu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-2"/>
          <w:w w:val="98"/>
          <w:sz w:val="24"/>
          <w:szCs w:val="24"/>
        </w:rPr>
        <w:t>(con</w:t>
      </w:r>
      <w:r w:rsidRPr="00E21991">
        <w:rPr>
          <w:rFonts w:ascii="Arial" w:eastAsia="Tw Cen MT" w:hAnsi="Arial" w:cs="Arial"/>
          <w:i/>
          <w:color w:val="626365"/>
          <w:w w:val="98"/>
          <w:sz w:val="24"/>
          <w:szCs w:val="24"/>
        </w:rPr>
        <w:t>f</w:t>
      </w:r>
      <w:r w:rsidRPr="00E21991">
        <w:rPr>
          <w:rFonts w:ascii="Arial" w:eastAsia="Tw Cen MT" w:hAnsi="Arial" w:cs="Arial"/>
          <w:i/>
          <w:color w:val="626365"/>
          <w:spacing w:val="-2"/>
          <w:w w:val="98"/>
          <w:sz w:val="24"/>
          <w:szCs w:val="24"/>
        </w:rPr>
        <w:t>lic</w:t>
      </w:r>
      <w:r w:rsidRPr="00E21991">
        <w:rPr>
          <w:rFonts w:ascii="Arial" w:eastAsia="Tw Cen MT" w:hAnsi="Arial" w:cs="Arial"/>
          <w:i/>
          <w:color w:val="626365"/>
          <w:w w:val="98"/>
          <w:sz w:val="24"/>
          <w:szCs w:val="24"/>
        </w:rPr>
        <w:t>t</w:t>
      </w:r>
      <w:r w:rsidRPr="00E21991">
        <w:rPr>
          <w:rFonts w:ascii="Arial" w:eastAsia="Tw Cen MT" w:hAnsi="Arial" w:cs="Arial"/>
          <w:i/>
          <w:color w:val="626365"/>
          <w:spacing w:val="-18"/>
          <w:w w:val="9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-2"/>
          <w:sz w:val="24"/>
          <w:szCs w:val="24"/>
        </w:rPr>
        <w:t>o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i/>
          <w:color w:val="626365"/>
          <w:spacing w:val="-2"/>
          <w:sz w:val="24"/>
          <w:szCs w:val="24"/>
        </w:rPr>
        <w:t xml:space="preserve"> interest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i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tekanan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ambilan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 dapat dilakukan seca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o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ekti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Default="00911E95" w:rsidP="00911E95">
      <w:pPr>
        <w:tabs>
          <w:tab w:val="left" w:pos="0"/>
        </w:tabs>
        <w:spacing w:line="300" w:lineRule="auto"/>
        <w:ind w:left="-360" w:right="74" w:hanging="482"/>
        <w:jc w:val="both"/>
        <w:rPr>
          <w:rFonts w:ascii="Arial" w:eastAsia="Tw Cen MT" w:hAnsi="Arial" w:cs="Arial"/>
          <w:color w:val="626365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4.2. 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ng-mas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fungs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 saling mendominasi dan atau melempar 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 anta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satu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lain.</w:t>
      </w:r>
    </w:p>
    <w:p w:rsidR="00E21991" w:rsidRDefault="00E21991" w:rsidP="00911E95">
      <w:pPr>
        <w:tabs>
          <w:tab w:val="left" w:pos="0"/>
        </w:tabs>
        <w:spacing w:line="300" w:lineRule="auto"/>
        <w:ind w:left="-360" w:right="74" w:hanging="482"/>
        <w:jc w:val="both"/>
        <w:rPr>
          <w:rFonts w:ascii="Arial" w:eastAsia="Tw Cen MT" w:hAnsi="Arial" w:cs="Arial"/>
          <w:color w:val="626365"/>
          <w:sz w:val="24"/>
          <w:szCs w:val="24"/>
        </w:rPr>
      </w:pPr>
    </w:p>
    <w:p w:rsidR="00E21991" w:rsidRPr="00E21991" w:rsidRDefault="00E21991" w:rsidP="00911E95">
      <w:pPr>
        <w:tabs>
          <w:tab w:val="left" w:pos="0"/>
        </w:tabs>
        <w:spacing w:line="300" w:lineRule="auto"/>
        <w:ind w:left="-360" w:right="74" w:hanging="482"/>
        <w:jc w:val="both"/>
        <w:rPr>
          <w:rFonts w:ascii="Arial" w:eastAsia="Tw Cen MT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before="5" w:line="14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before="86" w:line="300" w:lineRule="auto"/>
        <w:ind w:left="-360" w:right="4168" w:hanging="255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lastRenderedPageBreak/>
        <w:t xml:space="preserve">5. </w:t>
      </w:r>
      <w:r w:rsidRPr="00E21991">
        <w:rPr>
          <w:rFonts w:ascii="Arial" w:eastAsia="Tw Cen MT" w:hAnsi="Arial" w:cs="Arial"/>
          <w:b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waja</w:t>
      </w:r>
      <w:r w:rsidRPr="00E21991">
        <w:rPr>
          <w:rFonts w:ascii="Arial" w:eastAsia="Tw Cen MT" w:hAnsi="Arial" w:cs="Arial"/>
          <w:b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an dan </w:t>
      </w:r>
      <w:r w:rsidRPr="00E21991">
        <w:rPr>
          <w:rFonts w:ascii="Arial" w:eastAsia="Tw Cen MT" w:hAnsi="Arial" w:cs="Arial"/>
          <w:b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eseta</w:t>
      </w:r>
      <w:r w:rsidRPr="00E21991">
        <w:rPr>
          <w:rFonts w:ascii="Arial" w:eastAsia="Tw Cen MT" w:hAnsi="Arial" w:cs="Arial"/>
          <w:b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aan (</w:t>
      </w:r>
      <w:r w:rsidRPr="00E21991">
        <w:rPr>
          <w:rFonts w:ascii="Arial" w:eastAsia="Tw Cen MT" w:hAnsi="Arial" w:cs="Arial"/>
          <w:b/>
          <w:i/>
          <w:color w:val="626365"/>
          <w:sz w:val="24"/>
          <w:szCs w:val="24"/>
        </w:rPr>
        <w:t>Fairness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) Prinsip Dasar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egiatan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senantias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memperhatika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peme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lain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berdasa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asas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dan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eseta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aan.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 w:right="481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65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5.1.</w:t>
      </w:r>
      <w:r w:rsidRPr="00E21991">
        <w:rPr>
          <w:rFonts w:ascii="Arial" w:eastAsia="Tw Cen MT" w:hAnsi="Arial" w:cs="Arial"/>
          <w:color w:val="626365"/>
          <w:spacing w:val="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member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esempata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epent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memberika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masuka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ampaika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pendapa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membuk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akse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prinsi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 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ansi dalam lingkup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edudukan masing-masin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5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5.2.</w:t>
      </w:r>
      <w:r w:rsidRPr="00E21991">
        <w:rPr>
          <w:rFonts w:ascii="Arial" w:eastAsia="Tw Cen MT" w:hAnsi="Arial" w:cs="Arial"/>
          <w:color w:val="626365"/>
          <w:spacing w:val="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lakua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seta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aja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 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pemangku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manfaat dan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ontribusi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diberikan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1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5.3.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esempata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penerimaa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kar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ofesiona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tanp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</w:p>
    <w:p w:rsidR="00FC79B8" w:rsidRPr="00E21991" w:rsidRDefault="00911E95" w:rsidP="00911E95">
      <w:pPr>
        <w:tabs>
          <w:tab w:val="left" w:pos="0"/>
        </w:tabs>
        <w:spacing w:line="220" w:lineRule="exact"/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membedakan suku, 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ama,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golon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an,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gender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dan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ondisi fisik.</w:t>
      </w: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E21991" w:rsidRDefault="00E21991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E21991" w:rsidRPr="00E21991" w:rsidRDefault="00E21991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before="76"/>
        <w:ind w:left="-360" w:right="4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6"/>
          <w:sz w:val="24"/>
          <w:szCs w:val="24"/>
        </w:rPr>
        <w:lastRenderedPageBreak/>
        <w:t>B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AB III</w:t>
      </w:r>
    </w:p>
    <w:p w:rsidR="00FC79B8" w:rsidRPr="00E21991" w:rsidRDefault="00911E95" w:rsidP="00951DA0">
      <w:pPr>
        <w:tabs>
          <w:tab w:val="left" w:pos="0"/>
        </w:tabs>
        <w:spacing w:line="300" w:lineRule="exact"/>
        <w:ind w:left="-360" w:right="4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 xml:space="preserve">ETIKA BISNIS </w:t>
      </w:r>
      <w:r w:rsidRPr="00E21991">
        <w:rPr>
          <w:rFonts w:ascii="Arial" w:eastAsia="Tw Cen MT" w:hAnsi="Arial" w:cs="Arial"/>
          <w:b/>
          <w:color w:val="626365"/>
          <w:spacing w:val="-20"/>
          <w:position w:val="1"/>
          <w:sz w:val="24"/>
          <w:szCs w:val="24"/>
        </w:rPr>
        <w:t>D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AN PEDOMAN PERILAKU</w:t>
      </w: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before="6" w:line="24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 w:right="654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Prinsip Dasar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7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mencapa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keberhasila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jangk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panjang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dilandas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integrita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tinggi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karen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diperluka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perilak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menjad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acua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orga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semu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menerapka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nilai-nila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-1"/>
          <w:sz w:val="24"/>
          <w:szCs w:val="24"/>
        </w:rPr>
        <w:t>(</w:t>
      </w:r>
      <w:r w:rsidRPr="00E21991">
        <w:rPr>
          <w:rFonts w:ascii="Arial" w:eastAsia="Tw Cen MT" w:hAnsi="Arial" w:cs="Arial"/>
          <w:i/>
          <w:color w:val="626365"/>
          <w:spacing w:val="-3"/>
          <w:sz w:val="24"/>
          <w:szCs w:val="24"/>
        </w:rPr>
        <w:t>v</w:t>
      </w:r>
      <w:r w:rsidRPr="00E21991">
        <w:rPr>
          <w:rFonts w:ascii="Arial" w:eastAsia="Tw Cen MT" w:hAnsi="Arial" w:cs="Arial"/>
          <w:i/>
          <w:color w:val="626365"/>
          <w:spacing w:val="-1"/>
          <w:sz w:val="24"/>
          <w:szCs w:val="24"/>
        </w:rPr>
        <w:t>alues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i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bisni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sehingg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menjad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bagia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buday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Prinsip-prinsi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adalah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: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6" w:hanging="22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Setiap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memiliki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nilai-nilai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amba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kan </w:t>
      </w:r>
      <w:r w:rsidRPr="00E21991">
        <w:rPr>
          <w:rFonts w:ascii="Arial" w:eastAsia="Tw Cen MT" w:hAnsi="Arial" w:cs="Arial"/>
          <w:color w:val="626365"/>
          <w:spacing w:val="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mora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5" w:hanging="22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2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merealisasika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mora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usahanya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rumusa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bisni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disepakat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orga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semu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karyawan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bisni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berkesinambunga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membentu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buday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merupaka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manifestas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nilai-nila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7" w:hanging="22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3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Nilai-nila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rumusa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bisni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dituangka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dijabarka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lebi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lanju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perilak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dipaham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diterapkan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 w:right="507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11E95">
      <w:pPr>
        <w:tabs>
          <w:tab w:val="left" w:pos="0"/>
        </w:tabs>
        <w:spacing w:before="60"/>
        <w:ind w:left="-360" w:right="542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1.</w:t>
      </w:r>
      <w:r w:rsidRPr="00E21991">
        <w:rPr>
          <w:rFonts w:ascii="Arial" w:eastAsia="Tw Cen MT" w:hAnsi="Arial" w:cs="Arial"/>
          <w:b/>
          <w:color w:val="626365"/>
          <w:spacing w:val="2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Nilai-Nilai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erusahaan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77" w:hanging="42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1.1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Nilai-nila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merupaka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landasa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mora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mencapa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vis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karen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sebelu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merumuska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nilai-nila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dirumuska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vis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7" w:hanging="42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1.2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Walaupu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nilai-nila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dasarny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universal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3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namu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merumuskanny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disesuaika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sekto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karakte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leta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geogra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masing-masin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80" w:hanging="42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1.3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Nilai-nila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universa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antar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lai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terpercaya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adi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jujur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 w:right="649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2. Etika Bisnis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81" w:hanging="3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2.1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3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bisni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adala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acua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kegiata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termasu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berinteraks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kepentingan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6" w:hanging="3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2.2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Penerapa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nilai-nila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bisni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secar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berkesinambunga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mendukun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terciptany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buday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81" w:hanging="3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2.3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4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4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memilik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rumusa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bisni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4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disepakat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bersam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dijabarka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lebi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lanju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perilaku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ind w:left="-360" w:right="58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3.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erilaku</w:t>
      </w:r>
    </w:p>
    <w:p w:rsidR="00FC79B8" w:rsidRPr="00E21991" w:rsidRDefault="00911E95" w:rsidP="00911E95">
      <w:pPr>
        <w:tabs>
          <w:tab w:val="left" w:pos="0"/>
        </w:tabs>
        <w:spacing w:before="60"/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3.1. Fungsi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erilaku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76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perilak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merupaka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penjabara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nilai-nila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bisni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sehingg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menjad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pandua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orga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semu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5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perilak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mencaku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pandua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tentan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bentura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kepentingan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pemberia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penerimaa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hadia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donasi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kepatuha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peraturan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kerahasiaa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informasi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pelapora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perilak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etis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11E95">
      <w:pPr>
        <w:tabs>
          <w:tab w:val="left" w:pos="0"/>
        </w:tabs>
        <w:spacing w:before="4"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before="86"/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lastRenderedPageBreak/>
        <w:t>B.2. Bentu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67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Bentura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kepentinga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keadaa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diman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terdapa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kon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li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antar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kepentinga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ekonomi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kepentinga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ekonomi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pribad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saham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angggot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7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senantias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mendahuluka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kepentinga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ekonomi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diata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kepentinga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ekonomi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pribad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keluarga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maupu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piha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lainnya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6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dilaran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menyalahgunaka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jabata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kepentinga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keuntunga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pribadi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keluarg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pihak-piha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lain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5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mbaha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ngamb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il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putu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ngandun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 u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diperkenanka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iku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serta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7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Peme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ga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mem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uny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entur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entin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rk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su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Umu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Peme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ga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(RUPS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)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diambi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mempunya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bentura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kepentingan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7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   S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p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diharuska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tahu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membua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pernyataa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memilik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bentura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kepentinga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tela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dibua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olehny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tela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perilak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ditetapka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3.3.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emberian dan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enerimaan Hadiah dan Donasi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66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dilaran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memberika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menawarka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sesuatu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bai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langsun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ataupu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langsung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kepad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pejaba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negar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individ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mewakil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mitr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bisnis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mempengaruh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pengambila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keputusan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7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dilaran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menerim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sesuat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kepentingannya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bai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>langsun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>ataupu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>langsung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>mitr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>bisnis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mempengaruh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pengambila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keputusan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6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Donas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ataupu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pemberia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suat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ase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parta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politi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seoran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lebi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calo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gi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la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f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eksekut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dila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kuk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sesu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undang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-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undangan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bata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patuta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baga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ditetapka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donas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dibenarkan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6" w:hanging="34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ih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rusk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seti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hu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mem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erny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mem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erik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sesu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2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menerim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sesuat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2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2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mempengaruh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pengambila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</w:p>
    <w:p w:rsidR="00FC79B8" w:rsidRPr="00E21991" w:rsidRDefault="00911E95" w:rsidP="00911E95">
      <w:pPr>
        <w:tabs>
          <w:tab w:val="left" w:pos="0"/>
        </w:tabs>
        <w:spacing w:line="220" w:lineRule="exact"/>
        <w:ind w:left="-360" w:right="520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keputusan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before="86"/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3.4.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epatuhan terhadap 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81" w:hanging="311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Orga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perundang-undanga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5" w:hanging="311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memastika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bahw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ksan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erund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ng-und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peratur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7" w:hanging="311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pencatata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harta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utan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moda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secar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bena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prinsi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akuntans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berlak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umum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lastRenderedPageBreak/>
        <w:t xml:space="preserve">3.5.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ahasiaan In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78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4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menjag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kerahasiaa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informas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perundang-undangan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kelazima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duni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7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dilaran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menyalahgunaka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informas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berkaita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termasu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tetap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terbata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informas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rencan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pengambil-alihan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penggabunga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pembelia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kembal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saham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6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manta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karyawa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tela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mengalihka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sahamnya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dilaran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mengungkapka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informas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menjad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rahasi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diperolehny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selam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menjaba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menjad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cua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for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erse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erl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eri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penyidika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perundang-undangan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lag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menjad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rahasi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mili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ind w:left="-3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3.6.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atas pelang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lindun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bagi pelapor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360" w:right="76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berkewajiba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menerim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memastika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bahw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pengadua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tentan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pelanggara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bisnis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perilaku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perundang-undangan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diprose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secar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waja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tepa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waktu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76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menyusu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menjami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perlindunga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individ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melaporka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terjadiny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pelanggara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bisnis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perilaku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perundang-undangan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pelaksanannya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memberika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tuga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kepad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komit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membidang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pengawasa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implementas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GCG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11E95">
      <w:pPr>
        <w:tabs>
          <w:tab w:val="left" w:pos="0"/>
        </w:tabs>
        <w:spacing w:before="5" w:line="14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E21991" w:rsidRDefault="00E21991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E21991" w:rsidRDefault="00E21991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E21991" w:rsidRDefault="00E21991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E21991" w:rsidRPr="00E21991" w:rsidRDefault="00E21991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11E95" w:rsidRPr="00E21991" w:rsidRDefault="00911E95" w:rsidP="00911E95">
      <w:pPr>
        <w:tabs>
          <w:tab w:val="left" w:pos="0"/>
        </w:tabs>
        <w:spacing w:before="76"/>
        <w:ind w:left="-360" w:right="3417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before="76"/>
        <w:ind w:left="-360" w:right="4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6"/>
          <w:sz w:val="24"/>
          <w:szCs w:val="24"/>
        </w:rPr>
        <w:lastRenderedPageBreak/>
        <w:t>B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AB IV</w:t>
      </w:r>
    </w:p>
    <w:p w:rsidR="00FC79B8" w:rsidRPr="00E21991" w:rsidRDefault="00911E95" w:rsidP="00951DA0">
      <w:pPr>
        <w:tabs>
          <w:tab w:val="left" w:pos="0"/>
        </w:tabs>
        <w:spacing w:line="300" w:lineRule="exact"/>
        <w:ind w:left="-360" w:right="4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8"/>
          <w:position w:val="1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GAN PE</w:t>
      </w:r>
      <w:r w:rsidRPr="00E21991">
        <w:rPr>
          <w:rFonts w:ascii="Arial" w:eastAsia="Tw Cen MT" w:hAnsi="Arial" w:cs="Arial"/>
          <w:b/>
          <w:color w:val="626365"/>
          <w:spacing w:val="-11"/>
          <w:position w:val="1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USAHAAN</w:t>
      </w:r>
    </w:p>
    <w:p w:rsidR="00FC79B8" w:rsidRPr="00E21991" w:rsidRDefault="00FC79B8" w:rsidP="00911E95">
      <w:pPr>
        <w:tabs>
          <w:tab w:val="left" w:pos="0"/>
        </w:tabs>
        <w:spacing w:before="6" w:line="14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spacing w:line="300" w:lineRule="auto"/>
        <w:ind w:left="-360" w:right="6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usahaan,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terdiri dari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apat 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um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Saham (RUPS),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dan Direksi, mempu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penting dalam pelaksanaan GCG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efekti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menjalankan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sesuai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etentuan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prinsi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bah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masing-masin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mempu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independens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 melaksanakan 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fungsi dan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semata-mata untuk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ind w:left="-360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left="-360" w:right="441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A. </w:t>
      </w:r>
      <w:r w:rsidRPr="00E21991">
        <w:rPr>
          <w:rFonts w:ascii="Arial" w:eastAsia="Tw Cen MT" w:hAnsi="Arial" w:cs="Arial"/>
          <w:b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ap</w:t>
      </w:r>
      <w:r w:rsidRPr="00E21991">
        <w:rPr>
          <w:rFonts w:ascii="Arial" w:eastAsia="Tw Cen MT" w:hAnsi="Arial" w:cs="Arial"/>
          <w:b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t Umum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em</w:t>
      </w:r>
      <w:r w:rsidRPr="00E21991">
        <w:rPr>
          <w:rFonts w:ascii="Arial" w:eastAsia="Tw Cen MT" w:hAnsi="Arial" w:cs="Arial"/>
          <w:b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gang Saham</w:t>
      </w:r>
    </w:p>
    <w:p w:rsidR="00FC79B8" w:rsidRPr="00E21991" w:rsidRDefault="00911E95" w:rsidP="00911E95">
      <w:pPr>
        <w:tabs>
          <w:tab w:val="left" w:pos="0"/>
        </w:tabs>
        <w:spacing w:before="60"/>
        <w:ind w:left="-360" w:right="608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Prinsip Dasar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left="-90" w:right="6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RUPS 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or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me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upakan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adah 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peme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saham untuk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ambil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eputusan penting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kaitan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modal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ditanam dalam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memperhatika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etentua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amb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il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usaha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dalam jangka panjan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 RUPS dan atau peme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saham tidak dapat melakukan inte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ensi terhadap 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fungsi dan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wew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enang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sar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mengu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wew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enan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 menjalankan hak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dasar dan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 undan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masuk untuk melakukan peng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antian atau pemberhentian anggota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dan atau Direksi.</w:t>
      </w:r>
    </w:p>
    <w:p w:rsidR="00FC79B8" w:rsidRPr="00E21991" w:rsidRDefault="00FC79B8" w:rsidP="00911E95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11E95">
      <w:pPr>
        <w:tabs>
          <w:tab w:val="left" w:pos="0"/>
        </w:tabs>
        <w:ind w:right="4621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11E95">
      <w:pPr>
        <w:tabs>
          <w:tab w:val="left" w:pos="0"/>
        </w:tabs>
        <w:spacing w:before="60" w:line="300" w:lineRule="auto"/>
        <w:ind w:right="67" w:hanging="341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 </w:t>
      </w:r>
      <w:r w:rsidRPr="00E21991">
        <w:rPr>
          <w:rFonts w:ascii="Arial" w:eastAsia="Tw Cen MT" w:hAnsi="Arial" w:cs="Arial"/>
          <w:color w:val="626365"/>
          <w:spacing w:val="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ambilan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 RUPS ha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dilakukan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ajar dan 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memperhatikan hal-hal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lukan untuk menja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jangk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panjan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masu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tetap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terbata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 pada: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right="67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1.1.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dan Direksi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diangkat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 RUPS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terdir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ang-o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patu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(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i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i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p</w:t>
      </w:r>
      <w:r w:rsidRPr="00E21991">
        <w:rPr>
          <w:rFonts w:ascii="Arial" w:eastAsia="Tw Cen MT" w:hAnsi="Arial" w:cs="Arial"/>
          <w:i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oper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i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mem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ili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om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2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Nom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asi, dalam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angkatan anggota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omisaris dan Direksi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mempe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timbangka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pendapa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disampaika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omisaris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epada mereka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mempu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hak untuk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ajukan calon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RUP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right="67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1.2.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ambi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menerim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menola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timbangka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kualita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 berhubun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GC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right="66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1.3.</w:t>
      </w:r>
      <w:r w:rsidRPr="00E21991">
        <w:rPr>
          <w:rFonts w:ascii="Arial" w:eastAsia="Tw Cen MT" w:hAnsi="Arial" w:cs="Arial"/>
          <w:color w:val="626365"/>
          <w:spacing w:val="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Bagi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memiliki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omite Audit, dalam menetapkan auditor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ekste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mempe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timbangka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pendapa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disampaikan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11E95">
      <w:pPr>
        <w:tabs>
          <w:tab w:val="left" w:pos="0"/>
        </w:tabs>
        <w:spacing w:line="300" w:lineRule="auto"/>
        <w:ind w:right="67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1.4.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usk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ada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utus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tent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l-h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al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 b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usaha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usahaan,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eputusan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diambil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 memperhatikan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ajar 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pemangku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11E95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1.5.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ambil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pemberian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bonu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tantiem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dividen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</w:p>
    <w:p w:rsidR="00FC79B8" w:rsidRPr="00E21991" w:rsidRDefault="00911E95" w:rsidP="00911E95">
      <w:pPr>
        <w:tabs>
          <w:tab w:val="left" w:pos="0"/>
        </w:tabs>
        <w:spacing w:before="60" w:line="220" w:lineRule="exact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memperhatikan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ondisi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esehatan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euan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FC79B8" w:rsidP="00911E95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before="18" w:line="22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before="86" w:line="300" w:lineRule="auto"/>
        <w:ind w:right="7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lastRenderedPageBreak/>
        <w:t>2.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RUPS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diseleng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sesuai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memperhatika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persiapan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memadai, sehing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ambil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eputusan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sah. Untuk itu:</w:t>
      </w: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2.1.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saham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diberikan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esempatan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untuk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ajukan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usul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mata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</w:p>
    <w:p w:rsidR="00FC79B8" w:rsidRPr="00E21991" w:rsidRDefault="00911E95" w:rsidP="00951DA0">
      <w:pPr>
        <w:tabs>
          <w:tab w:val="left" w:pos="0"/>
        </w:tabs>
        <w:spacing w:before="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RUPS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an;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7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2.2.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anggilan RUPS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mencakup 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enai mata aca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 tang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al,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aktu dan tempat RUPS;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2.3.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Baha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aca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tercantu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panggila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RUPS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tersedia di kantor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sejak tang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al panggilan RUP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sehing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me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ungkinkan peme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saham berpa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tisipasi aktif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dalam RUPS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memberika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Jik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 belum tersedia saat dilakukan panggilan untuk RUP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maka bahan itu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disediakan 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belum RUPS diseleng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akan;</w:t>
      </w: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2.4.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enjelasan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enai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hal-hal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lain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kaitan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mata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RUPS</w:t>
      </w:r>
    </w:p>
    <w:p w:rsidR="00FC79B8" w:rsidRPr="00E21991" w:rsidRDefault="00911E95" w:rsidP="00951DA0">
      <w:pPr>
        <w:tabs>
          <w:tab w:val="left" w:pos="0"/>
        </w:tabs>
        <w:spacing w:before="60"/>
        <w:ind w:right="993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dapat diberikan 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belum dan atau pada saat RUPS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langsung;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7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2.5.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Risala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tersedi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kanto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ediaka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fasilita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peme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membac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risala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 ters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but.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line="300" w:lineRule="auto"/>
        <w:ind w:right="7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3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eleng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upaka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mempersiapkan dan 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eleng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akan RUPS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baik dan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berpedoman pada butir 1 dan 2 diata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 Dalam hal Direksi berhalan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an,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maka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eleng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dilakuka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peme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B.  D</w:t>
      </w:r>
      <w:r w:rsidRPr="00E21991">
        <w:rPr>
          <w:rFonts w:ascii="Arial" w:eastAsia="Tw Cen MT" w:hAnsi="Arial" w:cs="Arial"/>
          <w:b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wan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omisaris dan Di</w:t>
      </w:r>
      <w:r w:rsidRPr="00E21991">
        <w:rPr>
          <w:rFonts w:ascii="Arial" w:eastAsia="Tw Cen MT" w:hAnsi="Arial" w:cs="Arial"/>
          <w:b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eksi</w:t>
      </w:r>
    </w:p>
    <w:p w:rsidR="00FC79B8" w:rsidRPr="00E21991" w:rsidRDefault="00911E95" w:rsidP="00951DA0">
      <w:pPr>
        <w:tabs>
          <w:tab w:val="left" w:pos="0"/>
        </w:tabs>
        <w:spacing w:before="60"/>
        <w:ind w:right="623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Prinsip Dasar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7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epengu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usan perse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oan terbatas di Indonesia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anut sistem dua badan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(two- board system)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aitu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omisaris dan Direksi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mempu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wew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enang dan 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ab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jelas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fungsi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masing-masing 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aimana diamanahkan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dasar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(fiducia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y </w:t>
      </w:r>
      <w:r w:rsidRPr="00E21991">
        <w:rPr>
          <w:rFonts w:ascii="Arial" w:eastAsia="Tw Cen MT" w:hAnsi="Arial" w:cs="Arial"/>
          <w:i/>
          <w:color w:val="626365"/>
          <w:spacing w:val="6"/>
          <w:sz w:val="24"/>
          <w:szCs w:val="24"/>
        </w:rPr>
        <w:t>responsibility)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Na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demikian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edua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mempu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 memeliha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esinambun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usaha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dalam jangka panjan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 Oleh karena itu,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memiliki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esamaan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persepsi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terhadap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visi,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misi, dan nilai-nilai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right="476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81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T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bersam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menja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elangsun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usaha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dalam jangka panjang terce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min pada:</w:t>
      </w: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1.1.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laksana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baik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ont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 inte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 dan manajemen risi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o;</w:t>
      </w:r>
    </w:p>
    <w:p w:rsidR="00FC79B8" w:rsidRPr="00E21991" w:rsidRDefault="00911E95" w:rsidP="00951DA0">
      <w:pPr>
        <w:tabs>
          <w:tab w:val="left" w:pos="0"/>
        </w:tabs>
        <w:spacing w:before="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1.2.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ercapai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imbal hasil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(return)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optimal bagi peme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saham;</w:t>
      </w:r>
    </w:p>
    <w:p w:rsidR="00FC79B8" w:rsidRPr="00E21991" w:rsidRDefault="00911E95" w:rsidP="00951DA0">
      <w:pPr>
        <w:tabs>
          <w:tab w:val="left" w:pos="0"/>
        </w:tabs>
        <w:spacing w:before="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1.3.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lindungi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pemangku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8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1.4.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laksana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sukses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epemimpina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aja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dem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esinambun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manajemen di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ua lini or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anisasi.</w:t>
      </w:r>
    </w:p>
    <w:p w:rsidR="00FC79B8" w:rsidRPr="00E21991" w:rsidRDefault="00911E95" w:rsidP="00951DA0">
      <w:pPr>
        <w:tabs>
          <w:tab w:val="left" w:pos="0"/>
        </w:tabs>
        <w:ind w:right="8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2.  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visi, misi, dan nilai-nilai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usahaan,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 Direksipe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 bersama-sama 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epakati hal-hal ters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but di ba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 ini: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2.1. 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encana jangka panjan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st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ategi, maupun rencana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dan 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tahunan;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lastRenderedPageBreak/>
        <w:t xml:space="preserve">2.2. 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bijakan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memastikan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pemenuhan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dasar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menghindari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ala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bentuk bentu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2.3. 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bijakan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metode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penilaian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usahaan,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unit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 personalia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2.4. 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St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uktu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anisas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sampa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tingka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 mendukung tercapai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visi, misi dan nilai-nilai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right="5735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C. D</w:t>
      </w:r>
      <w:r w:rsidRPr="00E21991">
        <w:rPr>
          <w:rFonts w:ascii="Arial" w:eastAsia="Tw Cen MT" w:hAnsi="Arial" w:cs="Arial"/>
          <w:b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wan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omisaris</w:t>
      </w:r>
    </w:p>
    <w:p w:rsidR="00FC79B8" w:rsidRPr="00E21991" w:rsidRDefault="00911E95" w:rsidP="00951DA0">
      <w:pPr>
        <w:tabs>
          <w:tab w:val="left" w:pos="0"/>
        </w:tabs>
        <w:spacing w:before="60"/>
        <w:ind w:right="609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Prinsip Dasar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ekt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if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member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memastika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bah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Na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demikian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ambi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ope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asional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eduduka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masing-masing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masuk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Utama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adalah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a. 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Utam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-3"/>
          <w:sz w:val="24"/>
          <w:szCs w:val="24"/>
        </w:rPr>
        <w:t>primu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i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-3"/>
          <w:sz w:val="24"/>
          <w:szCs w:val="24"/>
        </w:rPr>
        <w:t>inte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-3"/>
          <w:sz w:val="24"/>
          <w:szCs w:val="24"/>
        </w:rPr>
        <w:t>pare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i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meng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oordinasika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egiata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ar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pelaksanaan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jalan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efekti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 dipenuhi prinsip-prinsip berikut: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</w:t>
      </w:r>
      <w:r w:rsidRPr="00E21991">
        <w:rPr>
          <w:rFonts w:ascii="Arial" w:eastAsia="Tw Cen MT" w:hAnsi="Arial" w:cs="Arial"/>
          <w:color w:val="626365"/>
          <w:spacing w:val="4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omposisi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ungkinkan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ambilan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efekti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tepat dan cepat,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dapat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tindak independen.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 Anggota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ofesional,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aitu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berintegritas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memiliki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emampua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menjalanka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bai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masu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 memastikan bah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Direksi telah memperhatikan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ua pemangku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pemberian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nasihat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mencakup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tindakan pence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ahan, perbaikan, sampai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pemberhentian sementa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right="463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51DA0">
      <w:pPr>
        <w:tabs>
          <w:tab w:val="left" w:pos="0"/>
        </w:tabs>
        <w:spacing w:before="60"/>
        <w:ind w:right="77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omposisi,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angkatan dan 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emberhentian Anggota 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1.1. Jumlah anggota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disesuaikan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ompleksitas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tetap memperhatikan efektivitas dalam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ambilan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1.2.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terdiri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dari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tidak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asal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dari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pihak 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afiliasi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enal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Independen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afiliasi.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dimaksud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afiliasi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adalah pihak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mempu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hubun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bisnis dan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eluar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peme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saham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endali, anggota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 dan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lain, se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itu sendiri.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Mantan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afiliasi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kar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usahaan,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untuk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jangka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aktu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tentu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masuk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kategori 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afiliasi.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1.3.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Jum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om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is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nd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nd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kan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is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jala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efekti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undang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-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undan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Independe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mempu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lata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</w:p>
    <w:p w:rsidR="00FC79B8" w:rsidRPr="00E21991" w:rsidRDefault="00911E95" w:rsidP="00951DA0">
      <w:pPr>
        <w:tabs>
          <w:tab w:val="left" w:pos="0"/>
        </w:tabs>
        <w:spacing w:line="220" w:lineRule="exact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belakang akuntansi atau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euan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before="19" w:line="26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before="86" w:line="300" w:lineRule="auto"/>
        <w:ind w:left="-16" w:right="235" w:firstLine="1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1.4.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diangka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diberhentika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melalu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ose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 Bagi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saham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tercatat di bursa efek, badan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milik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lastRenderedPageBreak/>
        <w:t>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atau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ah,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menghimpun dan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 dana 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oduk atau jasa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digunaka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lua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mempu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dampa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 luas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terhadap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elestarian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lingkun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oses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penilaian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calon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belu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melalu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Nominas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asi.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emilihan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Independen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memperhatikan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pendapat peme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saham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minoritas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disalu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melalui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Nominasi dan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-16" w:right="235" w:firstLine="1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1.5.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Pemberhentia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dilakuka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berdasarka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alasa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waja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setela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diber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kesempata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membel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diri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ind w:left="-16" w:firstLine="16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16" w:firstLine="16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left="-16" w:firstLine="16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emampuan dan Integritas Anggota 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-16" w:right="236" w:firstLine="1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2.1.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memenuhi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at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emampuan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integritas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fungs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pemberia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nasiha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dapat dilaksanakan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baik.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-16" w:right="236" w:firstLine="1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2.2.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dila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memanfaatka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pribadi,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eluar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a,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elompok usaha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dan atau pihak lain.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-16" w:right="236" w:firstLine="1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2.3.</w:t>
      </w:r>
      <w:r w:rsidRPr="00E21991">
        <w:rPr>
          <w:rFonts w:ascii="Arial" w:eastAsia="Tw Cen MT" w:hAnsi="Arial" w:cs="Arial"/>
          <w:color w:val="626365"/>
          <w:spacing w:val="3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memahami dan mematuhi 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dasar dan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kaitan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</w:p>
    <w:p w:rsidR="00FC79B8" w:rsidRPr="00E21991" w:rsidRDefault="00911E95" w:rsidP="00951DA0">
      <w:pPr>
        <w:tabs>
          <w:tab w:val="left" w:pos="0"/>
        </w:tabs>
        <w:ind w:left="-16" w:right="236" w:firstLine="16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2.4.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memahami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melaksanakan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GCG</w:t>
      </w:r>
    </w:p>
    <w:p w:rsidR="00FC79B8" w:rsidRPr="00E21991" w:rsidRDefault="00911E95" w:rsidP="00951DA0">
      <w:pPr>
        <w:tabs>
          <w:tab w:val="left" w:pos="0"/>
        </w:tabs>
        <w:spacing w:before="60"/>
        <w:ind w:left="-16" w:firstLine="16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ini.</w:t>
      </w:r>
    </w:p>
    <w:p w:rsidR="00FC79B8" w:rsidRPr="00E21991" w:rsidRDefault="00FC79B8" w:rsidP="00951DA0">
      <w:pPr>
        <w:tabs>
          <w:tab w:val="left" w:pos="0"/>
        </w:tabs>
        <w:spacing w:line="160" w:lineRule="exact"/>
        <w:ind w:left="-16" w:firstLine="16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16" w:firstLine="16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left="-16" w:firstLine="16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Fungsi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asan 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-16" w:right="235" w:firstLine="1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3.1.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 xml:space="preserve"> D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bole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ambi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ope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asional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ambi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hal-hal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ditetapkan dalam 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dasar atau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undang-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undan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ambila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egiatan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asional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tetap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menjadi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Direksi.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ada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pada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tetap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dilakukan dalam fungsi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 dan penasihat.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-16" w:right="234" w:firstLine="1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3.2.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hal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lukan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untuk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usahaan,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dapat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sanks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bentu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pemberhentia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sementa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5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etentua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5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ditindaklanjut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5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pe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eleng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aan RUP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-16" w:right="236" w:firstLine="1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3.3.</w:t>
      </w:r>
      <w:r w:rsidRPr="00E21991">
        <w:rPr>
          <w:rFonts w:ascii="Arial" w:eastAsia="Tw Cen MT" w:hAnsi="Arial" w:cs="Arial"/>
          <w:color w:val="626365"/>
          <w:spacing w:val="2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 hal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jadi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oson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dalam Direksi atau dalam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eadaan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tentu 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aimana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ditentukan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dasa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untuk sementa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dapat melaksanakan fungsi Direksi.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-16" w:right="236" w:firstLine="1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3.4.</w:t>
      </w:r>
      <w:r w:rsidRPr="00E21991">
        <w:rPr>
          <w:rFonts w:ascii="Arial" w:eastAsia="Tw Cen MT" w:hAnsi="Arial" w:cs="Arial"/>
          <w:color w:val="626365"/>
          <w:spacing w:val="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fungs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bersama-sama dan atau sendiri-sendiri berhak mempu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akses dan mempe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 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 tentang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tepat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aktu dan lengka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-16" w:right="233" w:firstLine="1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3.5.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tat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ti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-3"/>
          <w:sz w:val="24"/>
          <w:szCs w:val="24"/>
        </w:rPr>
        <w:t>(</w:t>
      </w:r>
      <w:r w:rsidRPr="00E21991">
        <w:rPr>
          <w:rFonts w:ascii="Arial" w:eastAsia="Tw Cen MT" w:hAnsi="Arial" w:cs="Arial"/>
          <w:i/>
          <w:color w:val="626365"/>
          <w:spacing w:val="2"/>
          <w:sz w:val="24"/>
          <w:szCs w:val="24"/>
        </w:rPr>
        <w:t>c</w:t>
      </w:r>
      <w:r w:rsidRPr="00E21991">
        <w:rPr>
          <w:rFonts w:ascii="Arial" w:eastAsia="Tw Cen MT" w:hAnsi="Arial" w:cs="Arial"/>
          <w:i/>
          <w:color w:val="626365"/>
          <w:spacing w:val="-3"/>
          <w:sz w:val="24"/>
          <w:szCs w:val="24"/>
        </w:rPr>
        <w:t>ha</w:t>
      </w:r>
      <w:r w:rsidRPr="00E21991">
        <w:rPr>
          <w:rFonts w:ascii="Arial" w:eastAsia="Tw Cen MT" w:hAnsi="Arial" w:cs="Arial"/>
          <w:i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pacing w:val="-3"/>
          <w:sz w:val="24"/>
          <w:szCs w:val="24"/>
        </w:rPr>
        <w:t>ter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i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efekti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digunaka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salah satu alat penilaian kine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mereka.</w:t>
      </w:r>
    </w:p>
    <w:p w:rsidR="00FC79B8" w:rsidRPr="00E21991" w:rsidRDefault="00FC79B8" w:rsidP="00951DA0">
      <w:pPr>
        <w:tabs>
          <w:tab w:val="left" w:pos="0"/>
        </w:tabs>
        <w:spacing w:before="5" w:line="140" w:lineRule="exact"/>
        <w:ind w:left="-810"/>
        <w:rPr>
          <w:rFonts w:ascii="Arial" w:hAnsi="Arial" w:cs="Arial"/>
          <w:sz w:val="24"/>
          <w:szCs w:val="24"/>
        </w:rPr>
      </w:pPr>
    </w:p>
    <w:p w:rsidR="00FC79B8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E21991" w:rsidRDefault="00E21991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E21991" w:rsidRDefault="00E21991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E21991" w:rsidRPr="00E21991" w:rsidRDefault="00E21991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before="86" w:line="300" w:lineRule="auto"/>
        <w:ind w:right="6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lastRenderedPageBreak/>
        <w:t>3.6.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ampaikan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atas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Direksi,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mem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em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elun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-2"/>
          <w:sz w:val="24"/>
          <w:szCs w:val="24"/>
        </w:rPr>
        <w:t>(a</w:t>
      </w:r>
      <w:r w:rsidRPr="00E21991">
        <w:rPr>
          <w:rFonts w:ascii="Arial" w:eastAsia="Tw Cen MT" w:hAnsi="Arial" w:cs="Arial"/>
          <w:i/>
          <w:color w:val="626365"/>
          <w:spacing w:val="-3"/>
          <w:sz w:val="24"/>
          <w:szCs w:val="24"/>
        </w:rPr>
        <w:t>c</w:t>
      </w:r>
      <w:r w:rsidRPr="00E21991">
        <w:rPr>
          <w:rFonts w:ascii="Arial" w:eastAsia="Tw Cen MT" w:hAnsi="Arial" w:cs="Arial"/>
          <w:i/>
          <w:color w:val="626365"/>
          <w:spacing w:val="-2"/>
          <w:sz w:val="24"/>
          <w:szCs w:val="24"/>
        </w:rPr>
        <w:t>qui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t et de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c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i/>
          <w:color w:val="626365"/>
          <w:spacing w:val="-8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ge)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dari RUP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3.7.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melaksanakan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membentuk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Usulan dari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omite disampaikan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untuk mempe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oleh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utus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urs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efek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dae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menghimpun dan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elola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akat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odu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jasa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digunaka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 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 lua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mempu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ai dampak luas terhadap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elestarian lingkun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 seku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ang-ku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 membentuk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omite Audit, sedangkan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omite lain dibentuk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butuhan.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4.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omite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enunjang 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</w:p>
    <w:p w:rsidR="00FC79B8" w:rsidRPr="00E21991" w:rsidRDefault="00911E95" w:rsidP="00951DA0">
      <w:pPr>
        <w:tabs>
          <w:tab w:val="left" w:pos="0"/>
        </w:tabs>
        <w:spacing w:before="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4.1. 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omite Audit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Audi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membant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memastika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bah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a: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(i)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euan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disajikan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ajar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sesuai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prinsip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akuntans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(ii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st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uktu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endalia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inte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baik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(iii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audi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inte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maupu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ekste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 dilaksanakan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standar audit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laku, dan (iv) tindak lanjut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uan hasil audit dilaksanakan oleh manajemen;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omite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Audit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oses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calon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auditor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ekste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masuk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imbalan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jasa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untuk disampaikan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c. 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Jum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om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Aud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omp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eks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tetap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memperhatikan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efektifitas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ambilan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eputusan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saham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tercata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burs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efek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dae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menghimpun dan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akat,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oduk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atau jasa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digunaka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mempu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dampak luas terhadap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elestarian lingkun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an,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omite Audit di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etuai oleh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Independen dan anggota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dapat terdiri dari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dan atau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pelaku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ofesi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dari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Salah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memiliki latar belakang dan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emampuan akuntasi dan atau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euan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4.2.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omite Nominasi dan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Nominas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membant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 dalam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menetapkan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kriteria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pemilihan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calon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 Direksi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sistem re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2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Nominas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membant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mempersiapka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calo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mengusulkan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besa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a:.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ajukan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calo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asi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mempe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</w:p>
    <w:p w:rsidR="00FC79B8" w:rsidRPr="00E21991" w:rsidRDefault="00911E95" w:rsidP="00951DA0">
      <w:pPr>
        <w:tabs>
          <w:tab w:val="left" w:pos="0"/>
        </w:tabs>
        <w:spacing w:line="220" w:lineRule="exact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sesuai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etentuan Ang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Dasa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FC79B8" w:rsidP="00951DA0">
      <w:pPr>
        <w:tabs>
          <w:tab w:val="left" w:pos="0"/>
        </w:tabs>
        <w:spacing w:before="9" w:line="16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before="86" w:line="300" w:lineRule="auto"/>
        <w:ind w:right="7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c. 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saham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tercata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burs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efek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ah,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menghimpun dan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 dana 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oduk atau jasa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digunakan oleh 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mempu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dampak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luas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terhadap 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elestaria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lingkun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Nominas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lastRenderedPageBreak/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Independe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terdir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atau pelaku p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ofesi dari luar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d.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adaa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Nominas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dilapo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dalam RUP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4.3. </w:t>
      </w:r>
      <w:r w:rsidRPr="00E21991">
        <w:rPr>
          <w:rFonts w:ascii="Arial" w:eastAsia="Tw Cen MT" w:hAnsi="Arial" w:cs="Arial"/>
          <w:color w:val="626365"/>
          <w:spacing w:val="4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omite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bijakan Risi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7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bijaka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Risi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membant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mengkaj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 sistem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manajemen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risi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disusun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menilai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tole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risi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dapat diambil oleh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8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bijaka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Risi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terdir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bilamana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 dapat ju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menunjuk pelaku p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ofesi dari luar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4.4. </w:t>
      </w:r>
      <w:r w:rsidRPr="00E21991">
        <w:rPr>
          <w:rFonts w:ascii="Arial" w:eastAsia="Tw Cen MT" w:hAnsi="Arial" w:cs="Arial"/>
          <w:color w:val="626365"/>
          <w:spacing w:val="4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omite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bijakan Corpo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ate Go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nance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7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bijaka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Corpo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Go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nanc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membant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omisaris dalam mengkaji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bijakan GCG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uh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disusun oleh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menilai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onsistensi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masuk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talian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etika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bisnis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sosial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(corpor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i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social responsibility)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5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bijaka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Corpo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Go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nanc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terdir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na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 bilamana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 dapat ju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menunjuk pelaku 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ofesi dari luar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8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c. 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Bil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dipandan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bijaka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Corpo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Go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nanc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 di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abung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omite Nominasi dan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5.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aban 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7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5.1.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dalam fungsi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ampaikan 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aban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asan atas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oleh Direksi.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upaka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bagia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tahuna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disampaikan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RUPS untuk mempe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 persetujuan.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5.2. </w:t>
      </w:r>
      <w:r w:rsidRPr="00E21991">
        <w:rPr>
          <w:rFonts w:ascii="Arial" w:eastAsia="Tw Cen MT" w:hAnsi="Arial" w:cs="Arial"/>
          <w:color w:val="626365"/>
          <w:spacing w:val="4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diberikan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persetujuan atas 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tahunan dan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esahan atas 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euan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RUPS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telah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memberikan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pemb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basan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pelunasan 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ab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masing-masing anggota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sejauh hal- hal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but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terce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min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dari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tahunan,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tidak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mengu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angi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tanggung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masing-masin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jad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tinda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pidan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esalaha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elalaia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menimbulka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ugia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piha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eti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tidak dapat dipenuhi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aset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5.3. 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aban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omisaris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RUPS me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upakan perwujudan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akuntabilita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elolaa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pelaksanaan asas GC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51DA0">
      <w:pPr>
        <w:tabs>
          <w:tab w:val="left" w:pos="0"/>
        </w:tabs>
        <w:spacing w:before="5" w:line="14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before="86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11"/>
          <w:sz w:val="24"/>
          <w:szCs w:val="24"/>
        </w:rPr>
        <w:t>D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. Di</w:t>
      </w:r>
      <w:r w:rsidRPr="00E21991">
        <w:rPr>
          <w:rFonts w:ascii="Arial" w:eastAsia="Tw Cen MT" w:hAnsi="Arial" w:cs="Arial"/>
          <w:b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eksi</w:t>
      </w:r>
    </w:p>
    <w:p w:rsidR="00FC79B8" w:rsidRPr="00E21991" w:rsidRDefault="00911E95" w:rsidP="00951DA0">
      <w:pPr>
        <w:tabs>
          <w:tab w:val="left" w:pos="0"/>
        </w:tabs>
        <w:spacing w:before="60"/>
        <w:ind w:right="6261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Prinsip Dasar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olegial dalam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 Masing-masing anggota Direksi dapat melaksanakan 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ambil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sesuai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pembagian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wew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enang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a. Na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un, pelaksanaan 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 oleh masing-masing anggota Direksi tetap me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upakan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bersama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 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eduduka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masing-masin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masu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Direktu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Utam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seta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Direktu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Utam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-1"/>
          <w:sz w:val="24"/>
          <w:szCs w:val="24"/>
        </w:rPr>
        <w:t>primu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i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-1"/>
          <w:sz w:val="24"/>
          <w:szCs w:val="24"/>
        </w:rPr>
        <w:t>inte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-1"/>
          <w:sz w:val="24"/>
          <w:szCs w:val="24"/>
        </w:rPr>
        <w:t>pare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i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 meng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oordinasikan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lastRenderedPageBreak/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egiatan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Direksi.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pelaksanaan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jalan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efekti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 dipenuhi prinsip-prinsip berikut: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osis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emikia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ungkink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ambila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efekti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tepat dan cepat,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dapat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tindak independen.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2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ofesiona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berintegrita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alama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ecakapan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dipe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lukan untuk menjalankan tu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3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elolaa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menghasilka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euntun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2"/>
          <w:sz w:val="24"/>
          <w:szCs w:val="24"/>
        </w:rPr>
        <w:t>(p</w:t>
      </w:r>
      <w:r w:rsidRPr="00E21991">
        <w:rPr>
          <w:rFonts w:ascii="Arial" w:eastAsia="Tw Cen MT" w:hAnsi="Arial" w:cs="Arial"/>
          <w:i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pacing w:val="2"/>
          <w:sz w:val="24"/>
          <w:szCs w:val="24"/>
        </w:rPr>
        <w:t>o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i/>
          <w:color w:val="626365"/>
          <w:spacing w:val="2"/>
          <w:sz w:val="24"/>
          <w:szCs w:val="24"/>
        </w:rPr>
        <w:t>it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i/>
          <w:color w:val="626365"/>
          <w:spacing w:val="2"/>
          <w:sz w:val="24"/>
          <w:szCs w:val="24"/>
        </w:rPr>
        <w:t>bility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)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memast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esinambun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 Direksi mempe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abkan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epengu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dalam RUPS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laku.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right="47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51DA0">
      <w:pPr>
        <w:tabs>
          <w:tab w:val="left" w:pos="0"/>
        </w:tabs>
        <w:spacing w:before="60"/>
        <w:ind w:right="576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omposisi Direksi</w:t>
      </w:r>
    </w:p>
    <w:p w:rsidR="00FC79B8" w:rsidRPr="00E21991" w:rsidRDefault="00911E95" w:rsidP="00951DA0">
      <w:pPr>
        <w:tabs>
          <w:tab w:val="left" w:pos="0"/>
        </w:tabs>
        <w:spacing w:before="60"/>
        <w:ind w:right="65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1.1.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Jumlah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disesuaikan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ompleksitas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</w:p>
    <w:p w:rsidR="00FC79B8" w:rsidRPr="00E21991" w:rsidRDefault="00911E95" w:rsidP="00951DA0">
      <w:pPr>
        <w:tabs>
          <w:tab w:val="left" w:pos="0"/>
        </w:tabs>
        <w:spacing w:before="60"/>
        <w:ind w:right="466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tetap memperhatikan efektifitas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ambilan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eputusan.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1.2.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dipili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diberhentika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melalu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ose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anspa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saham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tercata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burs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efek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dae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menghimpun dan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 dana 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akat, 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oduk atau jasa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digunakan oleh 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 lua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mempu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ai dampak luas terhadap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elestaria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lingkun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ose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penilaia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calo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dilakuka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belum dilaksanakan RUPS melalui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omite Nominasi dan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1.3. 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emberhentia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dilakuka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berdasa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alasa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ajar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setelah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bersangkutan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diberi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esempatan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untuk membela diri.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1.4.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Selu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berdomisil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Indonesia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tempa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 me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ungkinkan pelaksanaan tu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sehari-hari.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right="343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2.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emampuan dan Integritas Anggota Direksi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2.1.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memenuhi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at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emampuan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 integritas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pelaksanaan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fungsi pen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dilaksanakan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baik.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2.2.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dila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memanfaatka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pribadi,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eluar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a,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elompok usaha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dan atau pihak lain.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2.3.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memaham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mematuh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kaitan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</w:p>
    <w:p w:rsidR="00FC79B8" w:rsidRPr="00E21991" w:rsidRDefault="00911E95" w:rsidP="00951DA0">
      <w:pPr>
        <w:tabs>
          <w:tab w:val="left" w:pos="0"/>
        </w:tabs>
        <w:spacing w:line="220" w:lineRule="exact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2.4.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 Direksi 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 memahami dan melaksanakan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 GCG ini.</w:t>
      </w:r>
    </w:p>
    <w:p w:rsidR="00FC79B8" w:rsidRPr="00E21991" w:rsidRDefault="00911E95" w:rsidP="00951DA0">
      <w:pPr>
        <w:tabs>
          <w:tab w:val="left" w:pos="0"/>
        </w:tabs>
        <w:spacing w:before="86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 Fungsi Direksi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9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mencakup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5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(lima)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utama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aitu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epengu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usan,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manajemen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risi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endalian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nal,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unikasi,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 sosial.</w:t>
      </w:r>
    </w:p>
    <w:p w:rsidR="00E21991" w:rsidRDefault="00E21991" w:rsidP="00951DA0">
      <w:pPr>
        <w:tabs>
          <w:tab w:val="left" w:pos="0"/>
        </w:tabs>
        <w:ind w:right="5519"/>
        <w:jc w:val="both"/>
        <w:rPr>
          <w:rFonts w:ascii="Arial" w:eastAsia="Tw Cen MT" w:hAnsi="Arial" w:cs="Arial"/>
          <w:color w:val="626365"/>
          <w:sz w:val="24"/>
          <w:szCs w:val="24"/>
        </w:rPr>
      </w:pPr>
    </w:p>
    <w:p w:rsidR="00E21991" w:rsidRDefault="00E21991" w:rsidP="00951DA0">
      <w:pPr>
        <w:tabs>
          <w:tab w:val="left" w:pos="0"/>
        </w:tabs>
        <w:ind w:right="5519"/>
        <w:jc w:val="both"/>
        <w:rPr>
          <w:rFonts w:ascii="Arial" w:eastAsia="Tw Cen MT" w:hAnsi="Arial" w:cs="Arial"/>
          <w:color w:val="626365"/>
          <w:sz w:val="24"/>
          <w:szCs w:val="24"/>
        </w:rPr>
      </w:pPr>
    </w:p>
    <w:p w:rsidR="00E21991" w:rsidRDefault="00E21991" w:rsidP="00951DA0">
      <w:pPr>
        <w:tabs>
          <w:tab w:val="left" w:pos="0"/>
        </w:tabs>
        <w:ind w:right="5519"/>
        <w:jc w:val="both"/>
        <w:rPr>
          <w:rFonts w:ascii="Arial" w:eastAsia="Tw Cen MT" w:hAnsi="Arial" w:cs="Arial"/>
          <w:color w:val="626365"/>
          <w:sz w:val="24"/>
          <w:szCs w:val="24"/>
        </w:rPr>
      </w:pPr>
    </w:p>
    <w:p w:rsidR="00E21991" w:rsidRDefault="00E21991" w:rsidP="00951DA0">
      <w:pPr>
        <w:tabs>
          <w:tab w:val="left" w:pos="0"/>
        </w:tabs>
        <w:ind w:right="5519"/>
        <w:jc w:val="both"/>
        <w:rPr>
          <w:rFonts w:ascii="Arial" w:eastAsia="Tw Cen MT" w:hAnsi="Arial" w:cs="Arial"/>
          <w:color w:val="626365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right="5519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lastRenderedPageBreak/>
        <w:t>3.1.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epengu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usan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9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yusu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visi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misi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nilai-nila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jangk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panjang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jangka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pendek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untuk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dibica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disetujui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etentua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dasa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51DA0">
      <w:pPr>
        <w:tabs>
          <w:tab w:val="left" w:pos="0"/>
        </w:tabs>
        <w:ind w:right="128"/>
        <w:jc w:val="right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5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endalika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sumberd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</w:p>
    <w:p w:rsidR="00FC79B8" w:rsidRPr="00E21991" w:rsidRDefault="00911E95" w:rsidP="00951DA0">
      <w:pPr>
        <w:tabs>
          <w:tab w:val="left" w:pos="0"/>
        </w:tabs>
        <w:spacing w:before="6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efektif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 efisien;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c. 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memperhatika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aja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9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d.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memberika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kuas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dibentu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 mendukung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pelaksanaan 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atau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kar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untuk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melaksanakan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tentu,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tetap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ada pada Direksi;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9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tat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terti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kerj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1"/>
          <w:sz w:val="24"/>
          <w:szCs w:val="24"/>
        </w:rPr>
        <w:t>(</w:t>
      </w:r>
      <w:r w:rsidRPr="00E21991">
        <w:rPr>
          <w:rFonts w:ascii="Arial" w:eastAsia="Tw Cen MT" w:hAnsi="Arial" w:cs="Arial"/>
          <w:i/>
          <w:color w:val="626365"/>
          <w:spacing w:val="6"/>
          <w:sz w:val="24"/>
          <w:szCs w:val="24"/>
        </w:rPr>
        <w:t>c</w:t>
      </w:r>
      <w:r w:rsidRPr="00E21991">
        <w:rPr>
          <w:rFonts w:ascii="Arial" w:eastAsia="Tw Cen MT" w:hAnsi="Arial" w:cs="Arial"/>
          <w:i/>
          <w:color w:val="626365"/>
          <w:spacing w:val="1"/>
          <w:sz w:val="24"/>
          <w:szCs w:val="24"/>
        </w:rPr>
        <w:t>ha</w:t>
      </w:r>
      <w:r w:rsidRPr="00E21991">
        <w:rPr>
          <w:rFonts w:ascii="Arial" w:eastAsia="Tw Cen MT" w:hAnsi="Arial" w:cs="Arial"/>
          <w:i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pacing w:val="1"/>
          <w:sz w:val="24"/>
          <w:szCs w:val="24"/>
        </w:rPr>
        <w:t>ter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i/>
          <w:color w:val="626365"/>
          <w:spacing w:val="2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pelaksanaan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efektif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digunakan 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salah satu alat penilaian kine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ja.</w:t>
      </w:r>
    </w:p>
    <w:p w:rsidR="00FC79B8" w:rsidRPr="00E21991" w:rsidRDefault="00911E95" w:rsidP="00951DA0">
      <w:pPr>
        <w:tabs>
          <w:tab w:val="left" w:pos="0"/>
        </w:tabs>
        <w:ind w:right="519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3.2.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Manajemen Risi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a. 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yusu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siste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manajeme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risi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mencakup selu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uh aspek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egiatan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9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2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ambila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st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ategi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masu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penciptaa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odu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atau jasa           </w:t>
      </w:r>
      <w:r w:rsidRPr="00E21991">
        <w:rPr>
          <w:rFonts w:ascii="Arial" w:eastAsia="Tw Cen MT" w:hAnsi="Arial" w:cs="Arial"/>
          <w:color w:val="626365"/>
          <w:spacing w:val="5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u,</w:t>
      </w:r>
      <w:r w:rsidRPr="00E21991">
        <w:rPr>
          <w:rFonts w:ascii="Arial" w:eastAsia="Tw Cen MT" w:hAnsi="Arial" w:cs="Arial"/>
          <w:color w:val="626365"/>
          <w:spacing w:val="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diperhitungkan</w:t>
      </w:r>
      <w:r w:rsidRPr="00E21991">
        <w:rPr>
          <w:rFonts w:ascii="Arial" w:eastAsia="Tw Cen MT" w:hAnsi="Arial" w:cs="Arial"/>
          <w:color w:val="626365"/>
          <w:spacing w:val="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seksama</w:t>
      </w:r>
      <w:r w:rsidRPr="00E21991">
        <w:rPr>
          <w:rFonts w:ascii="Arial" w:eastAsia="Tw Cen MT" w:hAnsi="Arial" w:cs="Arial"/>
          <w:color w:val="626365"/>
          <w:spacing w:val="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dampak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risi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ada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eseim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nt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ra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risi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9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c. 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memastika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dilaksanakan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manajeme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risi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baik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lu memiliki unit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atau penanggungja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 terhadap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endalian risi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ind w:right="485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3.3.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endalian Inte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9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yusun dan melaksanakan sistem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endalian inte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handal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angka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menja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kine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memenuhi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91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4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saham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tercatat di bursa efek,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ah,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menghimpun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elola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dana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akat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odu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jasa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digunaka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lua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mempu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dampa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lua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elestarian lingkun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 memiliki satuan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asan inte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9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c. 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Satuan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atau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membantu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 dalam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memastikan pencapaian tujuan dan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elangsun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usaha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an: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(i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aluas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;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(ii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)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memberika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memperbaik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efektifita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ose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endalia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risi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;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(iii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)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aluas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 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epatuha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undang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-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undan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(iv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memfasilitas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elanca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audi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audito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 ekste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nal;</w:t>
      </w: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before="15" w:line="24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before="86" w:line="300" w:lineRule="auto"/>
        <w:ind w:right="8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d.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Satua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kerj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fungs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pengawasa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interna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bertanggun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jawa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Direktu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Utam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Direktu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membawah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tuga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pengawasa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internal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Satua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kerj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pengawasa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interna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mempunya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hubunga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fungsiona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melalu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Audit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E21991" w:rsidRDefault="00E21991" w:rsidP="00951DA0">
      <w:pPr>
        <w:tabs>
          <w:tab w:val="left" w:pos="0"/>
        </w:tabs>
        <w:rPr>
          <w:rFonts w:ascii="Arial" w:eastAsia="Tw Cen MT" w:hAnsi="Arial" w:cs="Arial"/>
          <w:color w:val="626365"/>
          <w:sz w:val="24"/>
          <w:szCs w:val="24"/>
        </w:rPr>
      </w:pPr>
    </w:p>
    <w:p w:rsidR="00E21991" w:rsidRDefault="00E21991" w:rsidP="00951DA0">
      <w:pPr>
        <w:tabs>
          <w:tab w:val="left" w:pos="0"/>
        </w:tabs>
        <w:rPr>
          <w:rFonts w:ascii="Arial" w:eastAsia="Tw Cen MT" w:hAnsi="Arial" w:cs="Arial"/>
          <w:color w:val="626365"/>
          <w:sz w:val="24"/>
          <w:szCs w:val="24"/>
        </w:rPr>
      </w:pPr>
    </w:p>
    <w:p w:rsidR="00E21991" w:rsidRDefault="00E21991" w:rsidP="00951DA0">
      <w:pPr>
        <w:tabs>
          <w:tab w:val="left" w:pos="0"/>
        </w:tabs>
        <w:rPr>
          <w:rFonts w:ascii="Arial" w:eastAsia="Tw Cen MT" w:hAnsi="Arial" w:cs="Arial"/>
          <w:color w:val="626365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lastRenderedPageBreak/>
        <w:t>3.4.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unikasi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8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memastika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elanca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unikas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anta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pemangku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memberd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Sekretaris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5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Fun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si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Sekret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ris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h: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(i)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stik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ca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unik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si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;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(ii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)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menjami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ter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edia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diakse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butuhan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ajar dari pemangku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8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c.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saham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tercatat di bursa efek,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dae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ah,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menghimpun dan 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elola dana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akat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odu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jasa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digunaka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 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 lua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mempu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uh terhadap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elestaria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lingkun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Sekretari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dapat mencakup pula hubun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estor (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in</w:t>
      </w:r>
      <w:r w:rsidRPr="00E21991">
        <w:rPr>
          <w:rFonts w:ascii="Arial" w:eastAsia="Tw Cen MT" w:hAnsi="Arial" w:cs="Arial"/>
          <w:i/>
          <w:color w:val="626365"/>
          <w:spacing w:val="-2"/>
          <w:sz w:val="24"/>
          <w:szCs w:val="24"/>
        </w:rPr>
        <w:t>v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estor rel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tions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8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d.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hal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tidak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memiliki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satuan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epatuhan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(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compliance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)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tersendiri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fungs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menjami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epatuha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undang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- undan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dilakukan oleh Sekretaris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81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Sekretari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pelaksan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fungs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Sekretari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Sekretari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disampaikan pula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3.5.  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anggung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 Sosial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8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mempe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tahanka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esinambun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dapat memastikan dipenuhi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 sosial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8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mempu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perencanaan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tulis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jelas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okus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 melaksanakan 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 sosial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right="4731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4. 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aban Direksi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8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4.1.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yusu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elolaa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 bentuk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tahunan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uat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lain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euan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egiatan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usahaan, dan 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pelaksanaan GC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8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4.2.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huna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mem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ersetujua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khusu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euan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mempe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esahan RUP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8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4.3.</w:t>
      </w:r>
      <w:r w:rsidRPr="00E21991">
        <w:rPr>
          <w:rFonts w:ascii="Arial" w:eastAsia="Tw Cen MT" w:hAnsi="Arial" w:cs="Arial"/>
          <w:color w:val="626365"/>
          <w:spacing w:val="5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tahunan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telah tersedia 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belum RUPS diseleng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akan sesuai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ketentua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berlak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2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memungkinka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</w:p>
    <w:p w:rsidR="00FC79B8" w:rsidRPr="00E21991" w:rsidRDefault="00911E95" w:rsidP="00951DA0">
      <w:pPr>
        <w:tabs>
          <w:tab w:val="left" w:pos="0"/>
        </w:tabs>
        <w:spacing w:line="220" w:lineRule="exact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saham melakukan penilaian.</w:t>
      </w:r>
    </w:p>
    <w:p w:rsidR="00FC79B8" w:rsidRPr="00E21991" w:rsidRDefault="00911E95" w:rsidP="00951DA0">
      <w:pPr>
        <w:tabs>
          <w:tab w:val="left" w:pos="0"/>
        </w:tabs>
        <w:spacing w:before="4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4.4.</w:t>
      </w:r>
      <w:r w:rsidRPr="00E21991">
        <w:rPr>
          <w:rFonts w:ascii="Arial" w:eastAsia="Tw Cen MT" w:hAnsi="Arial" w:cs="Arial"/>
          <w:color w:val="626365"/>
          <w:spacing w:val="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diberikan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persetujua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lapo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tahuna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atas 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euan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 be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 RUPS telah memberikan pemb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basan dan pelunasan tanggung 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ab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epada masing-masing anggota Direksi sejauh hal-hal ters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but terce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min dari 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tahunan,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tidak mengu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angi tanggung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 masing-masing anggota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 dalam hal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jadi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tindak pidana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atau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esalahan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atau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elalaian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menimbulkan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ugian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bagi pihak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eti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tidak dapat dipenuhi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aset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8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4.5.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aba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upaka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perwujuda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akuntabilita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elolaa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3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pelaksanaa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</w:p>
    <w:p w:rsidR="00FC79B8" w:rsidRPr="00E21991" w:rsidRDefault="00911E95" w:rsidP="00951DA0">
      <w:pPr>
        <w:tabs>
          <w:tab w:val="left" w:pos="0"/>
        </w:tabs>
        <w:spacing w:line="220" w:lineRule="exact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51DA0">
      <w:pPr>
        <w:tabs>
          <w:tab w:val="left" w:pos="0"/>
        </w:tabs>
        <w:spacing w:before="9" w:line="16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951DA0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  <w:r w:rsidRPr="00E21991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503315337" behindDoc="1" locked="0" layoutInCell="1" allowOverlap="1" wp14:anchorId="0419B736" wp14:editId="69965680">
                <wp:simplePos x="0" y="0"/>
                <wp:positionH relativeFrom="page">
                  <wp:posOffset>4261485</wp:posOffset>
                </wp:positionH>
                <wp:positionV relativeFrom="paragraph">
                  <wp:posOffset>3172460</wp:posOffset>
                </wp:positionV>
                <wp:extent cx="467360" cy="200660"/>
                <wp:effectExtent l="0" t="635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360" cy="200660"/>
                          <a:chOff x="6471" y="2230"/>
                          <a:chExt cx="736" cy="316"/>
                        </a:xfrm>
                      </wpg:grpSpPr>
                      <wps:wsp>
                        <wps:cNvPr id="2" name="Freeform 186"/>
                        <wps:cNvSpPr>
                          <a:spLocks/>
                        </wps:cNvSpPr>
                        <wps:spPr bwMode="auto">
                          <a:xfrm>
                            <a:off x="6481" y="2307"/>
                            <a:ext cx="167" cy="167"/>
                          </a:xfrm>
                          <a:custGeom>
                            <a:avLst/>
                            <a:gdLst>
                              <a:gd name="T0" fmla="+- 0 6564 6481"/>
                              <a:gd name="T1" fmla="*/ T0 w 167"/>
                              <a:gd name="T2" fmla="+- 0 2307 2307"/>
                              <a:gd name="T3" fmla="*/ 2307 h 167"/>
                              <a:gd name="T4" fmla="+- 0 6648 6481"/>
                              <a:gd name="T5" fmla="*/ T4 w 167"/>
                              <a:gd name="T6" fmla="+- 0 2390 2307"/>
                              <a:gd name="T7" fmla="*/ 2390 h 167"/>
                              <a:gd name="T8" fmla="+- 0 6564 6481"/>
                              <a:gd name="T9" fmla="*/ T8 w 167"/>
                              <a:gd name="T10" fmla="+- 0 2474 2307"/>
                              <a:gd name="T11" fmla="*/ 2474 h 167"/>
                              <a:gd name="T12" fmla="+- 0 6481 6481"/>
                              <a:gd name="T13" fmla="*/ T12 w 167"/>
                              <a:gd name="T14" fmla="+- 0 2390 2307"/>
                              <a:gd name="T15" fmla="*/ 2390 h 167"/>
                              <a:gd name="T16" fmla="+- 0 6564 6481"/>
                              <a:gd name="T17" fmla="*/ T16 w 167"/>
                              <a:gd name="T18" fmla="+- 0 2307 2307"/>
                              <a:gd name="T19" fmla="*/ 2307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" h="167">
                                <a:moveTo>
                                  <a:pt x="83" y="0"/>
                                </a:moveTo>
                                <a:lnTo>
                                  <a:pt x="167" y="83"/>
                                </a:lnTo>
                                <a:lnTo>
                                  <a:pt x="83" y="167"/>
                                </a:lnTo>
                                <a:lnTo>
                                  <a:pt x="0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87"/>
                        <wps:cNvSpPr>
                          <a:spLocks/>
                        </wps:cNvSpPr>
                        <wps:spPr bwMode="auto">
                          <a:xfrm>
                            <a:off x="6691" y="2240"/>
                            <a:ext cx="296" cy="296"/>
                          </a:xfrm>
                          <a:custGeom>
                            <a:avLst/>
                            <a:gdLst>
                              <a:gd name="T0" fmla="+- 0 6839 6691"/>
                              <a:gd name="T1" fmla="*/ T0 w 296"/>
                              <a:gd name="T2" fmla="+- 0 2240 2240"/>
                              <a:gd name="T3" fmla="*/ 2240 h 296"/>
                              <a:gd name="T4" fmla="+- 0 6986 6691"/>
                              <a:gd name="T5" fmla="*/ T4 w 296"/>
                              <a:gd name="T6" fmla="+- 0 2387 2240"/>
                              <a:gd name="T7" fmla="*/ 2387 h 296"/>
                              <a:gd name="T8" fmla="+- 0 6839 6691"/>
                              <a:gd name="T9" fmla="*/ T8 w 296"/>
                              <a:gd name="T10" fmla="+- 0 2535 2240"/>
                              <a:gd name="T11" fmla="*/ 2535 h 296"/>
                              <a:gd name="T12" fmla="+- 0 6691 6691"/>
                              <a:gd name="T13" fmla="*/ T12 w 296"/>
                              <a:gd name="T14" fmla="+- 0 2387 2240"/>
                              <a:gd name="T15" fmla="*/ 2387 h 296"/>
                              <a:gd name="T16" fmla="+- 0 6839 6691"/>
                              <a:gd name="T17" fmla="*/ T16 w 296"/>
                              <a:gd name="T18" fmla="+- 0 2240 2240"/>
                              <a:gd name="T19" fmla="*/ 2240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148" y="0"/>
                                </a:moveTo>
                                <a:lnTo>
                                  <a:pt x="295" y="147"/>
                                </a:lnTo>
                                <a:lnTo>
                                  <a:pt x="148" y="295"/>
                                </a:lnTo>
                                <a:lnTo>
                                  <a:pt x="0" y="147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88"/>
                        <wps:cNvSpPr>
                          <a:spLocks/>
                        </wps:cNvSpPr>
                        <wps:spPr bwMode="auto">
                          <a:xfrm>
                            <a:off x="7030" y="2303"/>
                            <a:ext cx="167" cy="167"/>
                          </a:xfrm>
                          <a:custGeom>
                            <a:avLst/>
                            <a:gdLst>
                              <a:gd name="T0" fmla="+- 0 7113 7030"/>
                              <a:gd name="T1" fmla="*/ T0 w 167"/>
                              <a:gd name="T2" fmla="+- 0 2303 2303"/>
                              <a:gd name="T3" fmla="*/ 2303 h 167"/>
                              <a:gd name="T4" fmla="+- 0 7197 7030"/>
                              <a:gd name="T5" fmla="*/ T4 w 167"/>
                              <a:gd name="T6" fmla="+- 0 2386 2303"/>
                              <a:gd name="T7" fmla="*/ 2386 h 167"/>
                              <a:gd name="T8" fmla="+- 0 7113 7030"/>
                              <a:gd name="T9" fmla="*/ T8 w 167"/>
                              <a:gd name="T10" fmla="+- 0 2470 2303"/>
                              <a:gd name="T11" fmla="*/ 2470 h 167"/>
                              <a:gd name="T12" fmla="+- 0 7030 7030"/>
                              <a:gd name="T13" fmla="*/ T12 w 167"/>
                              <a:gd name="T14" fmla="+- 0 2386 2303"/>
                              <a:gd name="T15" fmla="*/ 2386 h 167"/>
                              <a:gd name="T16" fmla="+- 0 7113 7030"/>
                              <a:gd name="T17" fmla="*/ T16 w 167"/>
                              <a:gd name="T18" fmla="+- 0 2303 2303"/>
                              <a:gd name="T19" fmla="*/ 2303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" h="167">
                                <a:moveTo>
                                  <a:pt x="83" y="0"/>
                                </a:moveTo>
                                <a:lnTo>
                                  <a:pt x="167" y="83"/>
                                </a:lnTo>
                                <a:lnTo>
                                  <a:pt x="83" y="167"/>
                                </a:lnTo>
                                <a:lnTo>
                                  <a:pt x="0" y="8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4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35.55pt;margin-top:249.8pt;width:36.8pt;height:15.8pt;z-index:-1143;mso-position-horizontal-relative:page" coordorigin="6471,2230" coordsize="736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">
                <v:shape id="Freeform 186" o:spid="_x0000_s1027" style="position:absolute;left:6481;top:2307;width:167;height:167;visibility:visible;mso-wrap-style:square;v-text-anchor:top" coordsize="167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TV3MQA&#10;AADaAAAADwAAAGRycy9kb3ducmV2LnhtbESPQWvCQBSE74X+h+UVvNVNPUSbuglFUBQPUm2hx0f2&#10;NUmbfRt31xj/vVsQPA4z8w0zLwbTip6cbywreBknIIhLqxuuFHwels8zED4ga2wtk4ILeSjyx4c5&#10;Ztqe+YP6fahEhLDPUEEdQpdJ6cuaDPqx7Yij92OdwRClq6R2eI5w08pJkqTSYMNxocaOFjWVf/uT&#10;UbBbfb32x83i5NbfyRR/V+lWTlOlRk/D+xuIQEO4h2/ttVYwgf8r8Qb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01dzEAAAA2gAAAA8AAAAAAAAAAAAAAAAAmAIAAGRycy9k&#10;b3ducmV2LnhtbFBLBQYAAAAABAAEAPUAAACJAwAAAAA=&#10;" path="m83,r84,83l83,167,,83,83,xe" fillcolor="#929497" stroked="f">
                  <v:path arrowok="t" o:connecttype="custom" o:connectlocs="83,2307;167,2390;83,2474;0,2390;83,2307" o:connectangles="0,0,0,0,0"/>
                </v:shape>
                <v:shape id="Freeform 187" o:spid="_x0000_s1028" style="position:absolute;left:6691;top:2240;width:296;height:296;visibility:visible;mso-wrap-style:square;v-text-anchor:top" coordsize="296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QqGcIA&#10;AADaAAAADwAAAGRycy9kb3ducmV2LnhtbESPQWvCQBSE74L/YXmCN92oRdroKqUibW8aC/X4yD6T&#10;YPZtyD41/fddQfA4zMw3zHLduVpdqQ2VZwOTcQKKOPe24sLAz2E7egUVBNli7ZkM/FGA9arfW2Jq&#10;/Y33dM2kUBHCIUUDpUiTah3ykhyGsW+Io3fyrUOJsi20bfEW4a7W0ySZa4cVx4USG/ooKT9nF2dg&#10;ftpc3Pdh96Izwb18Hndv29/CmOGge1+AEurkGX60v6yBGdyvxBu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hCoZwgAAANoAAAAPAAAAAAAAAAAAAAAAAJgCAABkcnMvZG93&#10;bnJldi54bWxQSwUGAAAAAAQABAD1AAAAhwMAAAAA&#10;" path="m148,l295,147,148,295,,147,148,xe" fillcolor="#929497" stroked="f">
                  <v:path arrowok="t" o:connecttype="custom" o:connectlocs="148,2240;295,2387;148,2535;0,2387;148,2240" o:connectangles="0,0,0,0,0"/>
                </v:shape>
                <v:shape id="Freeform 188" o:spid="_x0000_s1029" style="position:absolute;left:7030;top:2303;width:167;height:167;visibility:visible;mso-wrap-style:square;v-text-anchor:top" coordsize="167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oM8UA&#10;AADaAAAADwAAAGRycy9kb3ducmV2LnhtbESPT2vCQBTE74V+h+UVems2lRI1ukoRKpYeiv/A4yP7&#10;TNJm38bdNabf3hUKHoeZ+Q0znfemER05X1tW8JqkIIgLq2suFey2Hy8jED4ga2wsk4I/8jCfPT5M&#10;Mdf2wmvqNqEUEcI+RwVVCG0upS8qMugT2xJH72idwRClK6V2eIlw08hBmmbSYM1xocKWFhUVv5uz&#10;UfC93I+70+fi7FaHdIg/y+xLDjOlnp/69wmIQH24h//bK63gDW5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egzxQAAANoAAAAPAAAAAAAAAAAAAAAAAJgCAABkcnMv&#10;ZG93bnJldi54bWxQSwUGAAAAAAQABAD1AAAAigMAAAAA&#10;" path="m83,r84,83l83,167,,83,83,xe" fillcolor="#929497" stroked="f">
                  <v:path arrowok="t" o:connecttype="custom" o:connectlocs="83,2303;167,2386;83,2470;0,2386;83,2303" o:connectangles="0,0,0,0,0"/>
                </v:shape>
                <w10:wrap anchorx="page"/>
              </v:group>
            </w:pict>
          </mc:Fallback>
        </mc:AlternateContent>
      </w: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E21991" w:rsidP="00951DA0">
      <w:pPr>
        <w:tabs>
          <w:tab w:val="left" w:pos="0"/>
        </w:tabs>
        <w:spacing w:before="76" w:line="300" w:lineRule="exact"/>
        <w:ind w:right="-20"/>
        <w:jc w:val="center"/>
        <w:rPr>
          <w:rFonts w:ascii="Arial" w:eastAsia="Tw Cen MT" w:hAnsi="Arial" w:cs="Arial"/>
          <w:sz w:val="24"/>
          <w:szCs w:val="24"/>
        </w:rPr>
      </w:pPr>
      <w:r>
        <w:rPr>
          <w:rFonts w:ascii="Arial" w:eastAsia="Tw Cen MT" w:hAnsi="Arial" w:cs="Arial"/>
          <w:b/>
          <w:color w:val="626365"/>
          <w:sz w:val="24"/>
          <w:szCs w:val="24"/>
        </w:rPr>
        <w:lastRenderedPageBreak/>
        <w:t>B</w:t>
      </w:r>
      <w:r w:rsidR="00911E95" w:rsidRPr="00E21991">
        <w:rPr>
          <w:rFonts w:ascii="Arial" w:eastAsia="Tw Cen MT" w:hAnsi="Arial" w:cs="Arial"/>
          <w:b/>
          <w:color w:val="626365"/>
          <w:sz w:val="24"/>
          <w:szCs w:val="24"/>
        </w:rPr>
        <w:t>AB V PEMEGANG SAHAM</w:t>
      </w:r>
    </w:p>
    <w:p w:rsidR="00FC79B8" w:rsidRPr="00E21991" w:rsidRDefault="00FC79B8" w:rsidP="00951DA0">
      <w:pPr>
        <w:tabs>
          <w:tab w:val="left" w:pos="0"/>
        </w:tabs>
        <w:spacing w:before="2" w:line="14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right="636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Prinsip Dasar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sebaga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pemili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modal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perundang-undanga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anggara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awabnya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perhat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prinsip-prinsi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sebaga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berikut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: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1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menyadar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bahw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jawabny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memperhatika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jug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kelangsunga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hidu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7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menjami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terpenuhi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peme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aja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eseta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(</w:t>
      </w:r>
      <w:r w:rsidRPr="00E21991">
        <w:rPr>
          <w:rFonts w:ascii="Arial" w:eastAsia="Tw Cen MT" w:hAnsi="Arial" w:cs="Arial"/>
          <w:i/>
          <w:color w:val="626365"/>
          <w:spacing w:val="-6"/>
          <w:sz w:val="24"/>
          <w:szCs w:val="24"/>
        </w:rPr>
        <w:t>f</w:t>
      </w:r>
      <w:r w:rsidRPr="00E21991">
        <w:rPr>
          <w:rFonts w:ascii="Arial" w:eastAsia="Tw Cen MT" w:hAnsi="Arial" w:cs="Arial"/>
          <w:i/>
          <w:color w:val="626365"/>
          <w:spacing w:val="-1"/>
          <w:sz w:val="24"/>
          <w:szCs w:val="24"/>
        </w:rPr>
        <w:t>airness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dan ang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dasar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right="489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51DA0">
      <w:pPr>
        <w:tabs>
          <w:tab w:val="left" w:pos="0"/>
        </w:tabs>
        <w:spacing w:before="60"/>
        <w:ind w:right="3379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Tanggungjawa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65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1.1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dilindung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dilaksanaka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perundang-undanga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anggara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tersebu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dasarny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meliputi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: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6" w:hanging="28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menghadiri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menyampaika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pendapat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suar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berdasarka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ketentua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member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pemegangny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mengeluarka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suara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5" w:hanging="28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memperole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informas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mengena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secar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tepa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waktu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bena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teratur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kecual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hal-ha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bersifa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rahasia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sehingg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memungkinka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membua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keputusa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mengena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investasiny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berdasarka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informas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akurat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6" w:hanging="28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menerim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bagia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keuntunga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diperuntukka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bentu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divide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pembagia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keuntunga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lainnya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sebandin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jumla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dimilikinya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6" w:hanging="28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memperole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penjelasa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lengka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informas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kur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rose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enuh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erken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penyelenggaraa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berpartisipas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pengambila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keputusan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termasu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mengena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hal-ha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mempengaruh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eksistens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66" w:hanging="28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lebi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jeni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klasi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ikas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: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(i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)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berha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mengeluarka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suar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jenis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klasi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ikas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jumla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dimiliki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;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(ii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4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4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4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berha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diperlakuka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setar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</w:p>
    <w:p w:rsidR="00FC79B8" w:rsidRPr="00E21991" w:rsidRDefault="00911E95" w:rsidP="00951DA0">
      <w:pPr>
        <w:tabs>
          <w:tab w:val="left" w:pos="0"/>
        </w:tabs>
        <w:spacing w:line="220" w:lineRule="exact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berdasarka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jeni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klasi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ikas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dimilikinya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51DA0">
      <w:pPr>
        <w:tabs>
          <w:tab w:val="left" w:pos="0"/>
        </w:tabs>
        <w:spacing w:before="8" w:line="12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before="40"/>
        <w:rPr>
          <w:rFonts w:ascii="Arial" w:eastAsia="Tw Cen MT" w:hAnsi="Arial" w:cs="Arial"/>
          <w:sz w:val="24"/>
          <w:szCs w:val="24"/>
        </w:rPr>
        <w:sectPr w:rsidR="00FC79B8" w:rsidRPr="00E21991">
          <w:pgSz w:w="11920" w:h="16840"/>
          <w:pgMar w:top="1560" w:right="1200" w:bottom="0" w:left="1020" w:header="720" w:footer="720" w:gutter="0"/>
          <w:cols w:space="720"/>
        </w:sectPr>
      </w:pPr>
    </w:p>
    <w:p w:rsidR="00FC79B8" w:rsidRPr="00E21991" w:rsidRDefault="00911E95" w:rsidP="00951DA0">
      <w:pPr>
        <w:tabs>
          <w:tab w:val="left" w:pos="0"/>
        </w:tabs>
        <w:spacing w:before="86" w:line="300" w:lineRule="auto"/>
        <w:ind w:right="75" w:hanging="45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lastRenderedPageBreak/>
        <w:t>1.2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4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menyadar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jawabny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sebaga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pemili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moda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memperhatika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perundang-undanga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anggara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jawa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tersebu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dasarny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meliputi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: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6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pengendal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: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(i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memperhatika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kepentinga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eme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ga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minorit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em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entin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inny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sesu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perundang-undangan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(ii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mengungkapka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instans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penega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huku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tentan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pengendal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sebenarny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(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ultim</w:t>
      </w:r>
      <w:r w:rsidRPr="00E21991">
        <w:rPr>
          <w:rFonts w:ascii="Arial" w:eastAsia="Tw Cen MT" w:hAnsi="Arial" w:cs="Arial"/>
          <w:i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i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shareholde</w:t>
      </w:r>
      <w:r w:rsidRPr="00E21991">
        <w:rPr>
          <w:rFonts w:ascii="Arial" w:eastAsia="Tw Cen MT" w:hAnsi="Arial" w:cs="Arial"/>
          <w:i/>
          <w:color w:val="626365"/>
          <w:spacing w:val="-9"/>
          <w:sz w:val="24"/>
          <w:szCs w:val="24"/>
        </w:rPr>
        <w:t>r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dugaa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terjadiny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pelanggara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perundang-undangan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dimint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otorita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terkait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5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minorita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bertanggun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jawa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menggunaka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hakny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bai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perundang-undanga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anggara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dasar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4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: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(i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memisahk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kepemilika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hart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perusah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kepemilika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hart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pribadi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(ii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memisahka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fungsiny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sebaga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fungsiny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sebaga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Direks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menjaba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kedu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orga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tersebut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4" w:hanging="31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menjad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pengendal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beberap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perl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diupayaka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akuntabilita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hubunga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antar-perusahaa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secar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jelas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2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Tanggungjawa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Kewajiba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right="76" w:hanging="3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2.1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melindung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perundang-undanga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anggara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6" w:hanging="3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2.2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menyelenggaraka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dafta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secar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terti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peratura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perundang-undanga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anggara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dasar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7" w:hanging="3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2.3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menyediaka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informas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mengena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secar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waktu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bena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teratu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bag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saham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kecual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hal-ha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bersifa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rahasia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right="74" w:hanging="3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2.4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bole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memiha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tertent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denga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memberika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informas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diungkapka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lainnya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.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Informas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haru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diberika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kepad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semu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pemegan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tanp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menghirauka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jeni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klasi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ikas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dimilikinya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841E58" w:rsidP="00951DA0">
      <w:pPr>
        <w:tabs>
          <w:tab w:val="left" w:pos="0"/>
        </w:tabs>
        <w:spacing w:line="300" w:lineRule="auto"/>
        <w:ind w:right="76" w:hanging="397"/>
        <w:jc w:val="both"/>
        <w:rPr>
          <w:rFonts w:ascii="Arial" w:eastAsia="Tw Cen MT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_x0000_s1100" style="position:absolute;left:0;text-align:left;margin-left:323.8pt;margin-top:44.35pt;width:36.8pt;height:15.8pt;z-index:-2178;mso-position-horizontal-relative:page" coordorigin="6476,887" coordsize="736,316">
            <v:shape id="_x0000_s1103" style="position:absolute;left:6486;top:964;width:167;height:167" coordorigin="6486,964" coordsize="167,167" path="m6569,964r83,84l6569,1131r-83,-83l6569,964xe" fillcolor="#929497" stroked="f">
              <v:path arrowok="t"/>
            </v:shape>
            <v:shape id="_x0000_s1102" style="position:absolute;left:6696;top:897;width:296;height:296" coordorigin="6696,897" coordsize="296,296" path="m6844,897r147,147l6844,1192,6696,1044,6844,897xe" fillcolor="#929497" stroked="f">
              <v:path arrowok="t"/>
            </v:shape>
            <v:shape id="_x0000_s1101" style="position:absolute;left:7035;top:960;width:167;height:167" coordorigin="7035,960" coordsize="167,167" path="m7118,960r83,84l7118,1127r-83,-83l7118,960xe" fillcolor="#929497" stroked="f">
              <v:path arrowok="t"/>
            </v:shape>
            <w10:wrap anchorx="page"/>
          </v:group>
        </w:pic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2.5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="00911E95"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Perusahaa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haru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dapa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memberika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penjelasa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lengka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informas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yan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akura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mengena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penyelenggaraa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RUPS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51DA0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before="15" w:line="240" w:lineRule="exact"/>
        <w:ind w:left="-810"/>
        <w:rPr>
          <w:rFonts w:ascii="Arial" w:hAnsi="Arial" w:cs="Arial"/>
          <w:sz w:val="24"/>
          <w:szCs w:val="24"/>
        </w:rPr>
      </w:pPr>
    </w:p>
    <w:p w:rsidR="00951DA0" w:rsidRPr="00E21991" w:rsidRDefault="00951DA0" w:rsidP="00951DA0">
      <w:pPr>
        <w:tabs>
          <w:tab w:val="left" w:pos="0"/>
        </w:tabs>
        <w:spacing w:before="76" w:line="300" w:lineRule="exact"/>
        <w:ind w:left="-810" w:right="2175" w:firstLine="1234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51DA0" w:rsidRPr="00E21991" w:rsidRDefault="00951DA0" w:rsidP="00951DA0">
      <w:pPr>
        <w:tabs>
          <w:tab w:val="left" w:pos="0"/>
        </w:tabs>
        <w:spacing w:before="76" w:line="300" w:lineRule="exact"/>
        <w:ind w:left="-810" w:right="2175" w:firstLine="1234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51DA0" w:rsidRPr="00E21991" w:rsidRDefault="00911E95" w:rsidP="00951DA0">
      <w:pPr>
        <w:tabs>
          <w:tab w:val="left" w:pos="0"/>
        </w:tabs>
        <w:spacing w:before="76" w:line="300" w:lineRule="exact"/>
        <w:jc w:val="center"/>
        <w:rPr>
          <w:rFonts w:ascii="Arial" w:eastAsia="Tw Cen MT" w:hAnsi="Arial" w:cs="Arial"/>
          <w:b/>
          <w:color w:val="626365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6"/>
          <w:sz w:val="24"/>
          <w:szCs w:val="24"/>
        </w:rPr>
        <w:lastRenderedPageBreak/>
        <w:t>B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AB VI </w:t>
      </w:r>
    </w:p>
    <w:p w:rsidR="00FC79B8" w:rsidRPr="00E21991" w:rsidRDefault="00911E95" w:rsidP="00951DA0">
      <w:pPr>
        <w:tabs>
          <w:tab w:val="left" w:pos="0"/>
        </w:tabs>
        <w:spacing w:before="76" w:line="300" w:lineRule="exact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PEMANGKU KEPENTINGAN</w:t>
      </w: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before="12" w:line="24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left="720" w:right="636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Prinsip Dasar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720" w:right="6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-selai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-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merek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terhadap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dan mereka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terpen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uh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langsung oleh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 st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ategis dan ope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asional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usahaan,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anta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lain terdiri dari kar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 mit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bisni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dan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utama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sekitar tempat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usahaan.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Anta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 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jali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hubun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sesua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aja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eseta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(</w:t>
      </w:r>
      <w:r w:rsidRPr="00E21991">
        <w:rPr>
          <w:rFonts w:ascii="Arial" w:eastAsia="Tw Cen MT" w:hAnsi="Arial" w:cs="Arial"/>
          <w:i/>
          <w:color w:val="626365"/>
          <w:spacing w:val="-1"/>
          <w:sz w:val="24"/>
          <w:szCs w:val="24"/>
        </w:rPr>
        <w:t>f</w:t>
      </w:r>
      <w:r w:rsidRPr="00E21991">
        <w:rPr>
          <w:rFonts w:ascii="Arial" w:eastAsia="Tw Cen MT" w:hAnsi="Arial" w:cs="Arial"/>
          <w:i/>
          <w:color w:val="626365"/>
          <w:spacing w:val="3"/>
          <w:sz w:val="24"/>
          <w:szCs w:val="24"/>
        </w:rPr>
        <w:t>airness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)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berdasa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etentua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laku bagi masing-masing pihak. 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ar hubun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anta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jala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baik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diperhatika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prinsip-prinsi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 berikut: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67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menjami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tida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jadi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diskriminas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berdasa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suku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3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ama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golon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pacing w:val="6"/>
          <w:sz w:val="24"/>
          <w:szCs w:val="24"/>
        </w:rPr>
        <w:t>gen</w:t>
      </w:r>
      <w:r w:rsidRPr="00E21991">
        <w:rPr>
          <w:rFonts w:ascii="Arial" w:eastAsia="Tw Cen MT" w:hAnsi="Arial" w:cs="Arial"/>
          <w:i/>
          <w:color w:val="626365"/>
          <w:spacing w:val="5"/>
          <w:sz w:val="24"/>
          <w:szCs w:val="24"/>
        </w:rPr>
        <w:t>d</w:t>
      </w:r>
      <w:r w:rsidRPr="00E21991">
        <w:rPr>
          <w:rFonts w:ascii="Arial" w:eastAsia="Tw Cen MT" w:hAnsi="Arial" w:cs="Arial"/>
          <w:i/>
          <w:color w:val="626365"/>
          <w:spacing w:val="6"/>
          <w:sz w:val="24"/>
          <w:szCs w:val="24"/>
        </w:rPr>
        <w:t>e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tercipta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lakua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adi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juju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 dalam mendo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ong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emban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kar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potensi,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emampuan,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alaman dan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ampilan masing-masin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68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mit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bisnis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be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sama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untuk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edua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belah pihak atas dasar prinsip saling menguntungkan.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67" w:hanging="283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memperhatikan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um,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utama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sekitar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usahaan,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pengguna p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oduk dan jasa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ind w:left="720"/>
        <w:jc w:val="both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720"/>
        <w:jc w:val="both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left="720" w:right="489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51DA0">
      <w:pPr>
        <w:tabs>
          <w:tab w:val="left" w:pos="0"/>
        </w:tabs>
        <w:spacing w:before="60"/>
        <w:ind w:left="720" w:right="640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 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720" w:right="66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1.1.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menggunakan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emampuan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kriteria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kait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sifa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jaa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ambi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 penerimaan kar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67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1.2.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enetapan besa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aji,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eikutse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taan dalam pelatihan, penetapan jenjang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penentua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pers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lain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dilakuka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o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ekti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tanpa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membedakan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suku,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ama,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golon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gender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ondisi fisik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seseo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atau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eadaan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khusus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dilindungi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</w:t>
      </w:r>
      <w:r w:rsidRPr="00E21991">
        <w:rPr>
          <w:rFonts w:ascii="Arial" w:eastAsia="Tw Cen MT" w:hAnsi="Arial" w:cs="Arial"/>
          <w:color w:val="626365"/>
          <w:spacing w:val="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68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1.3.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memiliki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tulis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atur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jelas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pola rek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utmen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ta hak dan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ajiban kar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65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1.4.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menjami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tercipta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lingkun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ondusi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masu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esehata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eselamata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r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setia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kar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 be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kreatif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 p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odukti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67" w:hanging="42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1.5.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memastikan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tersedia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etahui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 kar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melalui sistem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unikasi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jalan baik dan tepat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aktu.</w:t>
      </w:r>
    </w:p>
    <w:p w:rsidR="00FC79B8" w:rsidRPr="00E21991" w:rsidRDefault="00841E58" w:rsidP="00951DA0">
      <w:pPr>
        <w:tabs>
          <w:tab w:val="left" w:pos="0"/>
        </w:tabs>
        <w:spacing w:line="300" w:lineRule="auto"/>
        <w:ind w:left="720" w:right="67" w:hanging="425"/>
        <w:jc w:val="both"/>
        <w:rPr>
          <w:rFonts w:ascii="Arial" w:eastAsia="Tw Cen MT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_x0000_s1093" style="position:absolute;left:0;text-align:left;margin-left:358.25pt;margin-top:70.25pt;width:2.4pt;height:0;z-index:-2176;mso-position-horizontal-relative:page" coordorigin="7165,1405" coordsize="48,0">
            <v:shape id="_x0000_s1094" style="position:absolute;left:7165;top:1405;width:48;height:0" coordorigin="7165,1405" coordsize="48,0" path="m7165,1405r49,e" filled="f" strokecolor="#626365" strokeweight=".22756mm">
              <v:path arrowok="t"/>
            </v:shape>
            <w10:wrap anchorx="page"/>
          </v:group>
        </w:pic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1.6. </w:t>
      </w:r>
      <w:r w:rsidR="00911E95"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</w:t>
      </w:r>
      <w:r w:rsidR="00911E95"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ha</w:t>
      </w:r>
      <w:r w:rsidR="00911E95"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memastika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kar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w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tida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menggunaka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nama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fasilita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s,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ata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hubun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bai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piha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ekste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untu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="00911E95"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epentin</w:t>
      </w:r>
      <w:r w:rsidR="00911E95"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pribadi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="00911E95"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Untu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="00911E95"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it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="00911E95"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ha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="00911E95"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mempu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="00911E95"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siste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="00911E95"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dapa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t menja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ar</w:t>
      </w:r>
      <w:r w:rsidR="00911E95"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setiap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kar</w:t>
      </w:r>
      <w:r w:rsidR="00911E95"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="00911E95"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menjunjung</w:t>
      </w:r>
      <w:r w:rsidR="00911E95"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tinggi</w:t>
      </w:r>
      <w:r w:rsidR="00911E95"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standar</w:t>
      </w:r>
      <w:r w:rsidR="00911E95"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etika</w:t>
      </w:r>
      <w:r w:rsidR="00911E95"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="00911E95"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nilai-nilai pe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mematuhi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bijakan,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osedur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inte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nal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</w:p>
    <w:p w:rsidR="00FC79B8" w:rsidRPr="00E21991" w:rsidRDefault="00911E95" w:rsidP="00951DA0">
      <w:pPr>
        <w:tabs>
          <w:tab w:val="left" w:pos="0"/>
        </w:tabs>
        <w:spacing w:line="220" w:lineRule="exact"/>
        <w:ind w:left="72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laku.</w:t>
      </w:r>
    </w:p>
    <w:p w:rsidR="00FC79B8" w:rsidRPr="00E21991" w:rsidRDefault="00911E95" w:rsidP="00951DA0">
      <w:pPr>
        <w:tabs>
          <w:tab w:val="left" w:pos="0"/>
        </w:tabs>
        <w:spacing w:before="86" w:line="300" w:lineRule="auto"/>
        <w:ind w:left="720" w:right="74" w:hanging="42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lastRenderedPageBreak/>
        <w:t xml:space="preserve">1.7.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serika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berha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 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ampaikan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pendapat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usul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enai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lingkun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esejahte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aan kar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75" w:hanging="42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1.8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ar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berha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melapo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pelang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bisni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perilaku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kait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ind w:left="720"/>
        <w:jc w:val="both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720"/>
        <w:jc w:val="both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left="72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  Mit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Bisnis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720" w:right="77" w:hanging="3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2.1.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Mit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Bisnis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adalah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pemasok,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distributo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kreditu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bitu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pihak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melakukan 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ansaksi usaha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77" w:hanging="3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2.2.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memiliki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menjamin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dilaksanakan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hak dan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ajiban mit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bisnis sesuai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janjian dan 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 undan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77" w:hanging="3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2.3.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Mit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bisnis</w:t>
      </w:r>
      <w:r w:rsidRPr="00E21991">
        <w:rPr>
          <w:rFonts w:ascii="Arial" w:eastAsia="Tw Cen MT" w:hAnsi="Arial" w:cs="Arial"/>
          <w:color w:val="626365"/>
          <w:spacing w:val="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berhak</w:t>
      </w:r>
      <w:r w:rsidRPr="00E21991">
        <w:rPr>
          <w:rFonts w:ascii="Arial" w:eastAsia="Tw Cen MT" w:hAnsi="Arial" w:cs="Arial"/>
          <w:color w:val="626365"/>
          <w:spacing w:val="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mempe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</w:t>
      </w:r>
      <w:r w:rsidRPr="00E21991">
        <w:rPr>
          <w:rFonts w:ascii="Arial" w:eastAsia="Tw Cen MT" w:hAnsi="Arial" w:cs="Arial"/>
          <w:color w:val="626365"/>
          <w:spacing w:val="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</w:t>
      </w:r>
      <w:r w:rsidRPr="00E21991">
        <w:rPr>
          <w:rFonts w:ascii="Arial" w:eastAsia="Tw Cen MT" w:hAnsi="Arial" w:cs="Arial"/>
          <w:color w:val="626365"/>
          <w:spacing w:val="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rele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v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sesuai</w:t>
      </w:r>
      <w:r w:rsidRPr="00E21991">
        <w:rPr>
          <w:rFonts w:ascii="Arial" w:eastAsia="Tw Cen MT" w:hAnsi="Arial" w:cs="Arial"/>
          <w:color w:val="626365"/>
          <w:spacing w:val="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hubun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bisnis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masing-masing pihak dapat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membuat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eputusan atas dasar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timban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adil dan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aja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77" w:hanging="39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2.4.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ecuali</w:t>
      </w:r>
      <w:r w:rsidRPr="00E21991">
        <w:rPr>
          <w:rFonts w:ascii="Arial" w:eastAsia="Tw Cen MT" w:hAnsi="Arial" w:cs="Arial"/>
          <w:color w:val="626365"/>
          <w:spacing w:val="2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dipers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atkan</w:t>
      </w:r>
      <w:r w:rsidRPr="00E21991">
        <w:rPr>
          <w:rFonts w:ascii="Arial" w:eastAsia="Tw Cen MT" w:hAnsi="Arial" w:cs="Arial"/>
          <w:color w:val="626365"/>
          <w:spacing w:val="2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lain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2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undang-undan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an,</w:t>
      </w:r>
      <w:r w:rsidRPr="00E21991">
        <w:rPr>
          <w:rFonts w:ascii="Arial" w:eastAsia="Tw Cen MT" w:hAnsi="Arial" w:cs="Arial"/>
          <w:color w:val="626365"/>
          <w:spacing w:val="2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ajiba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li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masing-masing pihak.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ind w:left="720"/>
        <w:jc w:val="both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720"/>
        <w:jc w:val="both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left="72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  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ta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engguna P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oduk dan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720" w:right="77" w:hanging="39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3.1.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memilik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tu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dapa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menj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esel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hubun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akat sekita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masuk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apan 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am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emit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aan dan bina lingkun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720" w:right="77" w:hanging="39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3.2.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tanggungja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ab</w:t>
      </w:r>
      <w:r w:rsidRPr="00E21991">
        <w:rPr>
          <w:rFonts w:ascii="Arial" w:eastAsia="Tw Cen MT" w:hAnsi="Arial" w:cs="Arial"/>
          <w:color w:val="626365"/>
          <w:spacing w:val="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atas</w:t>
      </w:r>
      <w:r w:rsidRPr="00E21991">
        <w:rPr>
          <w:rFonts w:ascii="Arial" w:eastAsia="Tw Cen MT" w:hAnsi="Arial" w:cs="Arial"/>
          <w:color w:val="626365"/>
          <w:spacing w:val="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kualitas</w:t>
      </w:r>
      <w:r w:rsidRPr="00E21991">
        <w:rPr>
          <w:rFonts w:ascii="Arial" w:eastAsia="Tw Cen MT" w:hAnsi="Arial" w:cs="Arial"/>
          <w:color w:val="626365"/>
          <w:spacing w:val="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oduk</w:t>
      </w:r>
      <w:r w:rsidRPr="00E21991">
        <w:rPr>
          <w:rFonts w:ascii="Arial" w:eastAsia="Tw Cen MT" w:hAnsi="Arial" w:cs="Arial"/>
          <w:color w:val="626365"/>
          <w:spacing w:val="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jasa</w:t>
      </w:r>
      <w:r w:rsidRPr="00E21991">
        <w:rPr>
          <w:rFonts w:ascii="Arial" w:eastAsia="Tw Cen MT" w:hAnsi="Arial" w:cs="Arial"/>
          <w:color w:val="626365"/>
          <w:spacing w:val="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dihasilkan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dampak ne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atif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terhadap dan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eselamatan pengguna.</w:t>
      </w:r>
    </w:p>
    <w:p w:rsidR="00FC79B8" w:rsidRPr="00E21991" w:rsidRDefault="00841E58" w:rsidP="00951DA0">
      <w:pPr>
        <w:tabs>
          <w:tab w:val="left" w:pos="0"/>
        </w:tabs>
        <w:spacing w:line="300" w:lineRule="auto"/>
        <w:ind w:left="720" w:right="75" w:hanging="392"/>
        <w:jc w:val="both"/>
        <w:rPr>
          <w:rFonts w:ascii="Arial" w:eastAsia="Tw Cen MT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_x0000_s1088" style="position:absolute;left:0;text-align:left;margin-left:323.8pt;margin-top:114.75pt;width:36.8pt;height:15.8pt;z-index:-2173;mso-position-horizontal-relative:page" coordorigin="6476,2295" coordsize="736,316">
            <v:shape id="_x0000_s1091" style="position:absolute;left:6486;top:2372;width:167;height:167" coordorigin="6486,2372" coordsize="167,167" path="m6569,2372r83,83l6569,2539r-83,-84l6569,2372xe" fillcolor="#929497" stroked="f">
              <v:path arrowok="t"/>
            </v:shape>
            <v:shape id="_x0000_s1090" style="position:absolute;left:6696;top:2305;width:296;height:296" coordorigin="6696,2305" coordsize="296,296" path="m6844,2305r147,147l6844,2600,6696,2452r148,-147xe" fillcolor="#929497" stroked="f">
              <v:path arrowok="t"/>
            </v:shape>
            <v:shape id="_x0000_s1089" style="position:absolute;left:7035;top:2368;width:167;height:167" coordorigin="7035,2368" coordsize="167,167" path="m7118,2368r83,83l7118,2535r-83,-84l7118,2368xe" fillcolor="#929497" stroked="f">
              <v:path arrowok="t"/>
            </v:shape>
            <w10:wrap anchorx="page"/>
          </v:group>
        </w:pic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3.3.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e</w:t>
      </w:r>
      <w:r w:rsidR="00911E95"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usahaa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be</w:t>
      </w:r>
      <w:r w:rsidR="00911E95"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tanggungja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w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b</w:t>
      </w:r>
      <w:r w:rsidR="00911E95"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ata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="00911E95"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dampa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="00911E95"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ne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ati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="00911E95"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an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ditimbulka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34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ole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h k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egiata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</w:t>
      </w:r>
      <w:r w:rsidR="00911E95"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usahaa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terhada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p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mas</w:t>
      </w:r>
      <w:r w:rsidR="00911E95"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aka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lingkun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diman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us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h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b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="00911E95"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o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="00911E95"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si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="00911E95"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Ole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h</w:t>
      </w:r>
      <w:r w:rsidR="00911E95"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ren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itu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="00911E95"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us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h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h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u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="00911E95"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me</w:t>
      </w:r>
      <w:r w:rsidR="00911E95"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pa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ik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="00911E95" w:rsidRPr="00E21991">
        <w:rPr>
          <w:rFonts w:ascii="Arial" w:eastAsia="Tw Cen MT" w:hAnsi="Arial" w:cs="Arial"/>
          <w:color w:val="626365"/>
          <w:spacing w:val="-25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in</w:t>
      </w:r>
      <w:r w:rsidR="00911E95"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f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o</w:t>
      </w:r>
      <w:r w:rsidR="00911E95"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m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epada mas</w:t>
      </w:r>
      <w:r w:rsidR="00911E95"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="00911E95"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akat </w:t>
      </w:r>
      <w:r w:rsidR="00911E95"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ang dapat te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 xml:space="preserve">ena dampak </w:t>
      </w:r>
      <w:r w:rsidR="00911E95"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egiatan pe</w:t>
      </w:r>
      <w:r w:rsidR="00911E95"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-810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FC79B8" w:rsidP="00911E95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  <w:tab w:val="left" w:pos="9180"/>
        </w:tabs>
        <w:spacing w:before="76"/>
        <w:ind w:right="4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6"/>
          <w:sz w:val="24"/>
          <w:szCs w:val="24"/>
        </w:rPr>
        <w:lastRenderedPageBreak/>
        <w:t>B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AB VII</w:t>
      </w:r>
    </w:p>
    <w:p w:rsidR="00FC79B8" w:rsidRPr="00E21991" w:rsidRDefault="00911E95" w:rsidP="00951DA0">
      <w:pPr>
        <w:tabs>
          <w:tab w:val="left" w:pos="0"/>
          <w:tab w:val="left" w:pos="9180"/>
        </w:tabs>
        <w:spacing w:line="300" w:lineRule="exact"/>
        <w:ind w:right="4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PERN</w:t>
      </w:r>
      <w:r w:rsidRPr="00E21991">
        <w:rPr>
          <w:rFonts w:ascii="Arial" w:eastAsia="Tw Cen MT" w:hAnsi="Arial" w:cs="Arial"/>
          <w:b/>
          <w:color w:val="626365"/>
          <w:spacing w:val="-22"/>
          <w:position w:val="1"/>
          <w:sz w:val="24"/>
          <w:szCs w:val="24"/>
        </w:rPr>
        <w:t>Y</w:t>
      </w:r>
      <w:r w:rsidRPr="00E21991">
        <w:rPr>
          <w:rFonts w:ascii="Arial" w:eastAsia="Tw Cen MT" w:hAnsi="Arial" w:cs="Arial"/>
          <w:b/>
          <w:color w:val="626365"/>
          <w:spacing w:val="-17"/>
          <w:position w:val="1"/>
          <w:sz w:val="24"/>
          <w:szCs w:val="24"/>
        </w:rPr>
        <w:t>A</w:t>
      </w:r>
      <w:r w:rsidRPr="00E21991">
        <w:rPr>
          <w:rFonts w:ascii="Arial" w:eastAsia="Tw Cen MT" w:hAnsi="Arial" w:cs="Arial"/>
          <w:b/>
          <w:color w:val="626365"/>
          <w:spacing w:val="-20"/>
          <w:position w:val="1"/>
          <w:sz w:val="24"/>
          <w:szCs w:val="24"/>
        </w:rPr>
        <w:t>T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AAN TEN</w:t>
      </w:r>
      <w:r w:rsidRPr="00E21991">
        <w:rPr>
          <w:rFonts w:ascii="Arial" w:eastAsia="Tw Cen MT" w:hAnsi="Arial" w:cs="Arial"/>
          <w:b/>
          <w:color w:val="626365"/>
          <w:spacing w:val="-20"/>
          <w:position w:val="1"/>
          <w:sz w:val="24"/>
          <w:szCs w:val="24"/>
        </w:rPr>
        <w:t>T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ANG PENERA</w:t>
      </w:r>
      <w:r w:rsidRPr="00E21991">
        <w:rPr>
          <w:rFonts w:ascii="Arial" w:eastAsia="Tw Cen MT" w:hAnsi="Arial" w:cs="Arial"/>
          <w:b/>
          <w:color w:val="626365"/>
          <w:spacing w:val="-19"/>
          <w:position w:val="1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AN PEDOMAN GCG</w:t>
      </w: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before="6" w:line="24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left="450" w:right="639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Prinsip Dasar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450" w:right="8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Setiap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ha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 membuat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ataan tentang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esesuaian 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apan GCG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tahunan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ataa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dise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tentan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st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uktu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mekanism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j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in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pentin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lain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kaitan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apan GC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 Den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demikian, peme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saham dan pemangku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lain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masuk regulato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dapat menilai sejauh mana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 GCG pada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ters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but telah dite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apkan.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left="450" w:right="4930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450" w:right="8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1.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ataan tentang 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apan GCG bese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 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a, me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upakan bagian dari 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tahunan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usahaan.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ataan dan 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ters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but dapat sekaligus digunakan untuk memenuhi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etentuan pelapo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dari otoritas 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kait.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8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hal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belum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selu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uh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aspek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GCG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ini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dilaksanakan,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usahaan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mengungkapka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aspe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k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>il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aksanaka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6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bu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 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bese</w:t>
      </w:r>
      <w:r w:rsidRPr="00E21991">
        <w:rPr>
          <w:rFonts w:ascii="Arial" w:eastAsia="Tw Cen MT" w:hAnsi="Arial" w:cs="Arial"/>
          <w:color w:val="626365"/>
          <w:spacing w:val="1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alasan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left="450" w:right="80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</w:t>
      </w:r>
      <w:r w:rsidRPr="00E21991">
        <w:rPr>
          <w:rFonts w:ascii="Arial" w:eastAsia="Tw Cen MT" w:hAnsi="Arial" w:cs="Arial"/>
          <w:color w:val="626365"/>
          <w:spacing w:val="5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tentang st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uktur dan mekanisme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or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meliputi:</w:t>
      </w:r>
    </w:p>
    <w:p w:rsidR="00FC79B8" w:rsidRPr="00E21991" w:rsidRDefault="00911E95" w:rsidP="00951DA0">
      <w:pPr>
        <w:tabs>
          <w:tab w:val="left" w:pos="0"/>
        </w:tabs>
        <w:spacing w:before="60"/>
        <w:ind w:left="450" w:right="259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3.1. St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uktur dan mekanisme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,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anta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lain mencakup:</w:t>
      </w:r>
    </w:p>
    <w:p w:rsidR="00FC79B8" w:rsidRPr="00E21991" w:rsidRDefault="00911E95" w:rsidP="00951DA0">
      <w:pPr>
        <w:tabs>
          <w:tab w:val="left" w:pos="0"/>
        </w:tabs>
        <w:spacing w:before="60"/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Nam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anggot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ye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butka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status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</w:p>
    <w:p w:rsidR="00FC79B8" w:rsidRPr="00E21991" w:rsidRDefault="00911E95" w:rsidP="00951DA0">
      <w:pPr>
        <w:tabs>
          <w:tab w:val="left" w:pos="0"/>
        </w:tabs>
        <w:spacing w:before="60"/>
        <w:ind w:left="450" w:right="1724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omisaris Independen atau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bukan Independen;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450" w:right="8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Jumlah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apat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dilakukan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jumlah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ehadi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setiap anggota 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omisaris dalam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apat;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8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c.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Mekanisme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kriteria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penilaian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sendiri (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self</w:t>
      </w:r>
      <w:r w:rsidRPr="00E21991">
        <w:rPr>
          <w:rFonts w:ascii="Arial" w:eastAsia="Tw Cen MT" w:hAnsi="Arial" w:cs="Arial"/>
          <w:i/>
          <w:color w:val="626365"/>
          <w:spacing w:val="1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i/>
          <w:color w:val="626365"/>
          <w:sz w:val="24"/>
          <w:szCs w:val="24"/>
        </w:rPr>
        <w:t>assessment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)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tentang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kine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masing-masing 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anggota 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8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d.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enjelasa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omite-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penunjan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meliputi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: (i)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nama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dari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masing-masing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omite;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(ii)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dan mekanisme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ja dari setiap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omite; (iii) jumlah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apat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ang dilakukan oleh setiap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omite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ta jumlah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ehadi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setiap anggota; dan (iv) mekanisme dan kriteria penilaian kine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ja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911E95" w:rsidP="00951DA0">
      <w:pPr>
        <w:tabs>
          <w:tab w:val="left" w:pos="0"/>
        </w:tabs>
        <w:ind w:left="450" w:right="1138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3.2. St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uktur dan mekanisme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ja Direksi,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anta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lain mencakup:</w:t>
      </w:r>
    </w:p>
    <w:p w:rsidR="00FC79B8" w:rsidRPr="00E21991" w:rsidRDefault="00911E95" w:rsidP="00951DA0">
      <w:pPr>
        <w:tabs>
          <w:tab w:val="left" w:pos="0"/>
        </w:tabs>
        <w:spacing w:before="60"/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a.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Nama anggota Direksi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jabatan dan fungsi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masing-masing;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450" w:right="8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2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enjelasan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ringkas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enai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mekanisme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Direksi,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masuk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didalam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mekanism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ambila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eputusa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1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mekanism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e 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pendele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asia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wew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enang;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8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c.  Jumlah</w:t>
      </w:r>
      <w:r w:rsidRPr="00E21991">
        <w:rPr>
          <w:rFonts w:ascii="Arial" w:eastAsia="Tw Cen MT" w:hAnsi="Arial" w:cs="Arial"/>
          <w:color w:val="626365"/>
          <w:spacing w:val="2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apat</w:t>
      </w:r>
      <w:r w:rsidRPr="00E21991">
        <w:rPr>
          <w:rFonts w:ascii="Arial" w:eastAsia="Tw Cen MT" w:hAnsi="Arial" w:cs="Arial"/>
          <w:color w:val="626365"/>
          <w:spacing w:val="2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2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dilakukan</w:t>
      </w:r>
      <w:r w:rsidRPr="00E21991">
        <w:rPr>
          <w:rFonts w:ascii="Arial" w:eastAsia="Tw Cen MT" w:hAnsi="Arial" w:cs="Arial"/>
          <w:color w:val="626365"/>
          <w:spacing w:val="2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oleh</w:t>
      </w:r>
      <w:r w:rsidRPr="00E21991">
        <w:rPr>
          <w:rFonts w:ascii="Arial" w:eastAsia="Tw Cen MT" w:hAnsi="Arial" w:cs="Arial"/>
          <w:color w:val="626365"/>
          <w:spacing w:val="2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Direksi,</w:t>
      </w:r>
      <w:r w:rsidRPr="00E21991">
        <w:rPr>
          <w:rFonts w:ascii="Arial" w:eastAsia="Tw Cen MT" w:hAnsi="Arial" w:cs="Arial"/>
          <w:color w:val="626365"/>
          <w:spacing w:val="2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2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jumlah</w:t>
      </w:r>
      <w:r w:rsidRPr="00E21991">
        <w:rPr>
          <w:rFonts w:ascii="Arial" w:eastAsia="Tw Cen MT" w:hAnsi="Arial" w:cs="Arial"/>
          <w:color w:val="626365"/>
          <w:spacing w:val="2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ehadi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2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setiap anggota Direksi dalam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apat;</w:t>
      </w:r>
    </w:p>
    <w:p w:rsidR="00FC79B8" w:rsidRPr="00E21991" w:rsidRDefault="00911E95" w:rsidP="00951DA0">
      <w:pPr>
        <w:tabs>
          <w:tab w:val="left" w:pos="0"/>
        </w:tabs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d.</w:t>
      </w:r>
      <w:r w:rsidRPr="00E21991">
        <w:rPr>
          <w:rFonts w:ascii="Arial" w:eastAsia="Tw Cen MT" w:hAnsi="Arial" w:cs="Arial"/>
          <w:color w:val="626365"/>
          <w:spacing w:val="2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Mekanisme dan kriteria penilaian terhadap kine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pa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anggota Direksi;</w:t>
      </w:r>
    </w:p>
    <w:p w:rsidR="00FC79B8" w:rsidRPr="00E21991" w:rsidRDefault="00911E95" w:rsidP="00951DA0">
      <w:pPr>
        <w:tabs>
          <w:tab w:val="left" w:pos="0"/>
        </w:tabs>
        <w:spacing w:line="300" w:lineRule="atLeast"/>
        <w:ind w:left="450" w:right="8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enai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efektivitas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pelaksanaan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sistem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endalian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nal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g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put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i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enda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li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ste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m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aud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 inte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nal.</w:t>
      </w: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before="86" w:line="300" w:lineRule="auto"/>
        <w:ind w:left="450" w:right="8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lastRenderedPageBreak/>
        <w:t>4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pentin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lain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kaita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pene</w:t>
      </w:r>
      <w:r w:rsidRPr="00E21991">
        <w:rPr>
          <w:rFonts w:ascii="Arial" w:eastAsia="Tw Cen MT" w:hAnsi="Arial" w:cs="Arial"/>
          <w:color w:val="626365"/>
          <w:spacing w:val="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4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 diungkapkan dalam lapo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apan GCG anta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lain mencakup:</w:t>
      </w:r>
    </w:p>
    <w:p w:rsidR="00FC79B8" w:rsidRPr="00E21991" w:rsidRDefault="00911E95" w:rsidP="00951DA0">
      <w:pPr>
        <w:tabs>
          <w:tab w:val="left" w:pos="0"/>
        </w:tabs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4.1.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Visi, misi dan nilai-nilai 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usahaan;</w:t>
      </w:r>
    </w:p>
    <w:p w:rsidR="00FC79B8" w:rsidRPr="00E21991" w:rsidRDefault="00841E58" w:rsidP="00951DA0">
      <w:pPr>
        <w:tabs>
          <w:tab w:val="left" w:pos="0"/>
        </w:tabs>
        <w:spacing w:before="60"/>
        <w:ind w:left="450"/>
        <w:rPr>
          <w:rFonts w:ascii="Arial" w:eastAsia="Tw Cen MT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_x0000_s1078" style="position:absolute;left:0;text-align:left;margin-left:323.55pt;margin-top:111.5pt;width:36.8pt;height:15.8pt;z-index:-2169;mso-position-horizontal-relative:page" coordorigin="6471,2230" coordsize="736,316">
            <v:shape id="_x0000_s1081" style="position:absolute;left:6481;top:2307;width:167;height:167" coordorigin="6481,2307" coordsize="167,167" path="m6564,2307r84,83l6564,2474r-83,-84l6564,2307xe" fillcolor="#929497" stroked="f">
              <v:path arrowok="t"/>
            </v:shape>
            <v:shape id="_x0000_s1080" style="position:absolute;left:6691;top:2240;width:296;height:296" coordorigin="6691,2240" coordsize="296,296" path="m6839,2240r147,147l6839,2535,6691,2387r148,-147xe" fillcolor="#929497" stroked="f">
              <v:path arrowok="t"/>
            </v:shape>
            <v:shape id="_x0000_s1079" style="position:absolute;left:7030;top:2303;width:167;height:167" coordorigin="7030,2303" coordsize="167,167" path="m7113,2303r84,83l7113,2470r-83,-84l7113,2303xe" fillcolor="#929497" stroked="f">
              <v:path arrowok="t"/>
            </v:shape>
            <w10:wrap anchorx="page"/>
          </v:group>
        </w:pic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4.2.</w:t>
      </w:r>
      <w:r w:rsidR="00911E95"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="00911E95"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eme</w:t>
      </w:r>
      <w:r w:rsidR="00911E95"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ang saham pen</w:t>
      </w:r>
      <w:r w:rsidR="00911E95"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endali;</w:t>
      </w:r>
    </w:p>
    <w:p w:rsidR="00FC79B8" w:rsidRPr="00E21991" w:rsidRDefault="00911E95" w:rsidP="00951DA0">
      <w:pPr>
        <w:tabs>
          <w:tab w:val="left" w:pos="0"/>
        </w:tabs>
        <w:spacing w:before="60"/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4.3.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bijakan dan jumlah re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asi 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omisaris dan Direksi;</w:t>
      </w:r>
    </w:p>
    <w:p w:rsidR="00FC79B8" w:rsidRPr="00E21991" w:rsidRDefault="00911E95" w:rsidP="00951DA0">
      <w:pPr>
        <w:tabs>
          <w:tab w:val="left" w:pos="0"/>
        </w:tabs>
        <w:spacing w:before="60"/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4.4.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T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ansaksi 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pihak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memiliki bentu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an;</w:t>
      </w:r>
    </w:p>
    <w:p w:rsidR="00FC79B8" w:rsidRPr="00E21991" w:rsidRDefault="00911E95" w:rsidP="00951DA0">
      <w:pPr>
        <w:tabs>
          <w:tab w:val="left" w:pos="0"/>
        </w:tabs>
        <w:spacing w:before="60"/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4.5.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Hasil penilaian 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apan GCG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dilapo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 dalam RUPS tahunan; dan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450" w:right="77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4.6.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ejadian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luar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biasa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telah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dialami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dapat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berpen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uh pada kine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</w:t>
      </w: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951DA0" w:rsidRPr="00E21991" w:rsidRDefault="00951DA0" w:rsidP="00951DA0">
      <w:pPr>
        <w:tabs>
          <w:tab w:val="left" w:pos="0"/>
        </w:tabs>
        <w:spacing w:before="76"/>
        <w:ind w:left="450" w:right="3361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51DA0" w:rsidRPr="00E21991" w:rsidRDefault="00951DA0" w:rsidP="00951DA0">
      <w:pPr>
        <w:tabs>
          <w:tab w:val="left" w:pos="0"/>
        </w:tabs>
        <w:spacing w:before="76"/>
        <w:ind w:left="450" w:right="3361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51DA0" w:rsidRPr="00E21991" w:rsidRDefault="00951DA0" w:rsidP="00951DA0">
      <w:pPr>
        <w:tabs>
          <w:tab w:val="left" w:pos="0"/>
        </w:tabs>
        <w:spacing w:before="76"/>
        <w:ind w:left="450" w:right="3361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951DA0" w:rsidRPr="00E21991" w:rsidRDefault="00951DA0" w:rsidP="00951DA0">
      <w:pPr>
        <w:tabs>
          <w:tab w:val="left" w:pos="0"/>
        </w:tabs>
        <w:spacing w:before="76"/>
        <w:ind w:left="450" w:right="3361"/>
        <w:jc w:val="center"/>
        <w:rPr>
          <w:rFonts w:ascii="Arial" w:eastAsia="Tw Cen MT" w:hAnsi="Arial" w:cs="Arial"/>
          <w:b/>
          <w:color w:val="626365"/>
          <w:spacing w:val="-6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before="76"/>
        <w:ind w:left="450" w:right="9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6"/>
          <w:sz w:val="24"/>
          <w:szCs w:val="24"/>
        </w:rPr>
        <w:lastRenderedPageBreak/>
        <w:t>B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AB VIII</w:t>
      </w:r>
    </w:p>
    <w:p w:rsidR="00FC79B8" w:rsidRPr="00E21991" w:rsidRDefault="00911E95" w:rsidP="00951DA0">
      <w:pPr>
        <w:tabs>
          <w:tab w:val="left" w:pos="0"/>
        </w:tabs>
        <w:spacing w:line="300" w:lineRule="exact"/>
        <w:ind w:left="450" w:right="90"/>
        <w:jc w:val="center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PEDOMAN PRAKTIS PENERA</w:t>
      </w:r>
      <w:r w:rsidRPr="00E21991">
        <w:rPr>
          <w:rFonts w:ascii="Arial" w:eastAsia="Tw Cen MT" w:hAnsi="Arial" w:cs="Arial"/>
          <w:b/>
          <w:color w:val="626365"/>
          <w:spacing w:val="-20"/>
          <w:position w:val="1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position w:val="1"/>
          <w:sz w:val="24"/>
          <w:szCs w:val="24"/>
        </w:rPr>
        <w:t>AN GCG</w:t>
      </w:r>
    </w:p>
    <w:p w:rsidR="00FC79B8" w:rsidRPr="00E21991" w:rsidRDefault="00FC79B8" w:rsidP="00951DA0">
      <w:pPr>
        <w:tabs>
          <w:tab w:val="left" w:pos="0"/>
        </w:tabs>
        <w:spacing w:before="6" w:line="14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left="450" w:right="638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Prinsip Dasar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450" w:right="8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elaksanaan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GCG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dilakukan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sistematis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esinambun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an.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Untuk itu dipe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lukan pedoman p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aktis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dapat dijadikan acuan oleh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dalam melaksanakan pene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apan GC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ind w:left="450" w:right="491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edoman </w:t>
      </w:r>
      <w:r w:rsidRPr="00E21991">
        <w:rPr>
          <w:rFonts w:ascii="Arial" w:eastAsia="Tw Cen MT" w:hAnsi="Arial" w:cs="Arial"/>
          <w:b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o</w:t>
      </w:r>
      <w:r w:rsidRPr="00E21991">
        <w:rPr>
          <w:rFonts w:ascii="Arial" w:eastAsia="Tw Cen MT" w:hAnsi="Arial" w:cs="Arial"/>
          <w:b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 xml:space="preserve">ok </w:t>
      </w:r>
      <w:r w:rsidRPr="00E21991">
        <w:rPr>
          <w:rFonts w:ascii="Arial" w:eastAsia="Tw Cen MT" w:hAnsi="Arial" w:cs="Arial"/>
          <w:b/>
          <w:color w:val="626365"/>
          <w:spacing w:val="-9"/>
          <w:sz w:val="24"/>
          <w:szCs w:val="24"/>
        </w:rPr>
        <w:t>P</w:t>
      </w:r>
      <w:r w:rsidRPr="00E21991">
        <w:rPr>
          <w:rFonts w:ascii="Arial" w:eastAsia="Tw Cen MT" w:hAnsi="Arial" w:cs="Arial"/>
          <w:b/>
          <w:color w:val="626365"/>
          <w:sz w:val="24"/>
          <w:szCs w:val="24"/>
        </w:rPr>
        <w:t>elaksanaan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450" w:right="84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1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masing-masin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ha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yusu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 GCG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acu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pada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GCG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ini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</w:t>
      </w:r>
      <w:r w:rsidRPr="00E21991">
        <w:rPr>
          <w:rFonts w:ascii="Arial" w:eastAsia="Tw Cen MT" w:hAnsi="Arial" w:cs="Arial"/>
          <w:color w:val="626365"/>
          <w:spacing w:val="-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Sekto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al (bila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ada).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edoman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GCG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but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mencakup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seku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ang-ku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hal- hal 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berikut:</w:t>
      </w:r>
    </w:p>
    <w:p w:rsidR="00FC79B8" w:rsidRPr="00E21991" w:rsidRDefault="00911E95" w:rsidP="00951DA0">
      <w:pPr>
        <w:tabs>
          <w:tab w:val="left" w:pos="0"/>
        </w:tabs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1.1.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Visi, misi dan nilai-nilai 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usahaan;</w:t>
      </w:r>
    </w:p>
    <w:p w:rsidR="00FC79B8" w:rsidRPr="00E21991" w:rsidRDefault="00911E95" w:rsidP="00951DA0">
      <w:pPr>
        <w:tabs>
          <w:tab w:val="left" w:pos="0"/>
        </w:tabs>
        <w:spacing w:before="60"/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1.2.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eduduka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fungs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RUP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Direksi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omit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penunjan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0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</w:p>
    <w:p w:rsidR="00FC79B8" w:rsidRPr="00E21991" w:rsidRDefault="00911E95" w:rsidP="00951DA0">
      <w:pPr>
        <w:tabs>
          <w:tab w:val="left" w:pos="0"/>
        </w:tabs>
        <w:spacing w:before="60"/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dan 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asan inte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nal;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450" w:right="8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1.3.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bijakan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untuk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memastikan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laksana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fungsi</w:t>
      </w:r>
      <w:r w:rsidRPr="00E21991">
        <w:rPr>
          <w:rFonts w:ascii="Arial" w:eastAsia="Tw Cen MT" w:hAnsi="Arial" w:cs="Arial"/>
          <w:color w:val="626365"/>
          <w:spacing w:val="3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setiap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or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 seca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efektif;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91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1.4.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K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ij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memast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aksana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akuntab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ili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pen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enda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li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6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na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l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efektif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 pelapo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euan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an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bena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92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1.5.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edoma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perilak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8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didasa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pad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nilai-nila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etik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bisnis;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8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1.6.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pengungkapa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in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o</w:t>
      </w:r>
      <w:r w:rsidRPr="00E21991">
        <w:rPr>
          <w:rFonts w:ascii="Arial" w:eastAsia="Tw Cen MT" w:hAnsi="Arial" w:cs="Arial"/>
          <w:color w:val="626365"/>
          <w:spacing w:val="8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mas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saha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8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pemangk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u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epentin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 lain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89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1.7.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bijaka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empu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naa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berba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atu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dala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pacing w:val="3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>angk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 memenuhi prinsip GC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</w:t>
      </w:r>
    </w:p>
    <w:p w:rsidR="00FC79B8" w:rsidRPr="00E21991" w:rsidRDefault="00FC79B8" w:rsidP="00951DA0">
      <w:pPr>
        <w:tabs>
          <w:tab w:val="left" w:pos="0"/>
        </w:tabs>
        <w:spacing w:line="1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8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2. </w:t>
      </w:r>
      <w:r w:rsidRPr="00E21991">
        <w:rPr>
          <w:rFonts w:ascii="Arial" w:eastAsia="Tw Cen MT" w:hAnsi="Arial" w:cs="Arial"/>
          <w:color w:val="626365"/>
          <w:spacing w:val="14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ar pelaksanaan GCG dapat be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jalan efekti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f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dipe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lukan 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oses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eikutse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taan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ua pihak dalam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usahaan. Untuk itu dipe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lukan tahapan s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ai berikut: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87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2.1.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Membangun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pemahaman,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epedulian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omitmen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untuk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melaksanakan</w:t>
      </w:r>
      <w:r w:rsidRPr="00E21991">
        <w:rPr>
          <w:rFonts w:ascii="Arial" w:eastAsia="Tw Cen MT" w:hAnsi="Arial" w:cs="Arial"/>
          <w:color w:val="626365"/>
          <w:spacing w:val="-12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GCG oleh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anggota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Direksi dan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omisari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, se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eme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</w:t>
      </w:r>
      <w:r w:rsidRPr="00E21991">
        <w:rPr>
          <w:rFonts w:ascii="Arial" w:eastAsia="Tw Cen MT" w:hAnsi="Arial" w:cs="Arial"/>
          <w:color w:val="626365"/>
          <w:spacing w:val="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Saham </w:t>
      </w:r>
      <w:r w:rsidRPr="00E21991">
        <w:rPr>
          <w:rFonts w:ascii="Arial" w:eastAsia="Tw Cen MT" w:hAnsi="Arial" w:cs="Arial"/>
          <w:color w:val="626365"/>
          <w:spacing w:val="-13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endali, dan se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ua kar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w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86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2.2.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Melakuka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kajia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terhada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</w:t>
      </w:r>
      <w:r w:rsidRPr="00E21991">
        <w:rPr>
          <w:rFonts w:ascii="Arial" w:eastAsia="Tw Cen MT" w:hAnsi="Arial" w:cs="Arial"/>
          <w:color w:val="626365"/>
          <w:spacing w:val="3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ondis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</w:t>
      </w:r>
      <w:r w:rsidRPr="00E21991">
        <w:rPr>
          <w:rFonts w:ascii="Arial" w:eastAsia="Tw Cen MT" w:hAnsi="Arial" w:cs="Arial"/>
          <w:color w:val="626365"/>
          <w:spacing w:val="3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pe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usahaa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3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9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kaita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3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 pelaksanaan GCG dan tindakan 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orektif</w:t>
      </w:r>
      <w:r w:rsidRPr="00E21991">
        <w:rPr>
          <w:rFonts w:ascii="Arial" w:eastAsia="Tw Cen MT" w:hAnsi="Arial" w:cs="Arial"/>
          <w:color w:val="626365"/>
          <w:spacing w:val="7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9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ang dipe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lukan;</w:t>
      </w:r>
    </w:p>
    <w:p w:rsidR="00FC79B8" w:rsidRPr="00E21991" w:rsidRDefault="00911E95" w:rsidP="00951DA0">
      <w:pPr>
        <w:tabs>
          <w:tab w:val="left" w:pos="0"/>
        </w:tabs>
        <w:ind w:left="450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2.3.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yusun p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og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am dan pedoman pelaksanaan GCG pe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usahaan;</w:t>
      </w:r>
    </w:p>
    <w:p w:rsidR="00FC79B8" w:rsidRPr="00E21991" w:rsidRDefault="00911E95" w:rsidP="00951DA0">
      <w:pPr>
        <w:tabs>
          <w:tab w:val="left" w:pos="0"/>
        </w:tabs>
        <w:spacing w:before="60" w:line="300" w:lineRule="auto"/>
        <w:ind w:left="450" w:right="88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2.4.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Melakukan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inte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nalisasi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pelaksanaan</w:t>
      </w:r>
      <w:r w:rsidRPr="00E21991">
        <w:rPr>
          <w:rFonts w:ascii="Arial" w:eastAsia="Tw Cen MT" w:hAnsi="Arial" w:cs="Arial"/>
          <w:color w:val="626365"/>
          <w:spacing w:val="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GCG</w:t>
      </w:r>
      <w:r w:rsidRPr="00E21991">
        <w:rPr>
          <w:rFonts w:ascii="Arial" w:eastAsia="Tw Cen MT" w:hAnsi="Arial" w:cs="Arial"/>
          <w:color w:val="626365"/>
          <w:spacing w:val="2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sehing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terbentuk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asa</w:t>
      </w:r>
      <w:r w:rsidRPr="00E21991">
        <w:rPr>
          <w:rFonts w:ascii="Arial" w:eastAsia="Tw Cen MT" w:hAnsi="Arial" w:cs="Arial"/>
          <w:color w:val="626365"/>
          <w:spacing w:val="2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memiliki dari se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m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ua pihak dalam pe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usahaan, se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ta pemahaman atas pelaksanaan pedoman GCG dalam 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egiatan sehari-hari;</w:t>
      </w:r>
    </w:p>
    <w:p w:rsidR="00FC79B8" w:rsidRPr="00E21991" w:rsidRDefault="00911E95" w:rsidP="00951DA0">
      <w:pPr>
        <w:tabs>
          <w:tab w:val="left" w:pos="0"/>
        </w:tabs>
        <w:spacing w:line="300" w:lineRule="auto"/>
        <w:ind w:left="450" w:right="85"/>
        <w:jc w:val="both"/>
        <w:rPr>
          <w:rFonts w:ascii="Arial" w:eastAsia="Tw Cen MT" w:hAnsi="Arial" w:cs="Arial"/>
          <w:sz w:val="24"/>
          <w:szCs w:val="24"/>
        </w:rPr>
      </w:pPr>
      <w:r w:rsidRPr="00E21991">
        <w:rPr>
          <w:rFonts w:ascii="Arial" w:eastAsia="Tw Cen MT" w:hAnsi="Arial" w:cs="Arial"/>
          <w:color w:val="626365"/>
          <w:sz w:val="24"/>
          <w:szCs w:val="24"/>
        </w:rPr>
        <w:t>2.5.</w:t>
      </w:r>
      <w:r w:rsidRPr="00E21991">
        <w:rPr>
          <w:rFonts w:ascii="Arial" w:eastAsia="Tw Cen MT" w:hAnsi="Arial" w:cs="Arial"/>
          <w:color w:val="626365"/>
          <w:spacing w:val="-3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Melakukan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penilaian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sendiri</w:t>
      </w:r>
      <w:r w:rsidRPr="00E21991">
        <w:rPr>
          <w:rFonts w:ascii="Arial" w:eastAsia="Tw Cen MT" w:hAnsi="Arial" w:cs="Arial"/>
          <w:color w:val="626365"/>
          <w:spacing w:val="11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atau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den</w:t>
      </w:r>
      <w:r w:rsidRPr="00E21991">
        <w:rPr>
          <w:rFonts w:ascii="Arial" w:eastAsia="Tw Cen MT" w:hAnsi="Arial" w:cs="Arial"/>
          <w:color w:val="626365"/>
          <w:spacing w:val="-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menggunakan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jasa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pihak</w:t>
      </w:r>
      <w:r w:rsidRPr="00E21991">
        <w:rPr>
          <w:rFonts w:ascii="Arial" w:eastAsia="Tw Cen MT" w:hAnsi="Arial" w:cs="Arial"/>
          <w:color w:val="626365"/>
          <w:spacing w:val="10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ekste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 xml:space="preserve">nal </w:t>
      </w:r>
      <w:r w:rsidRPr="00E21991">
        <w:rPr>
          <w:rFonts w:ascii="Arial" w:eastAsia="Tw Cen MT" w:hAnsi="Arial" w:cs="Arial"/>
          <w:color w:val="626365"/>
          <w:spacing w:val="-11"/>
          <w:sz w:val="24"/>
          <w:szCs w:val="24"/>
        </w:rPr>
        <w:t>y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independe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untu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memastika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pene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apa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n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GC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seca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</w:t>
      </w:r>
      <w:r w:rsidRPr="00E21991">
        <w:rPr>
          <w:rFonts w:ascii="Arial" w:eastAsia="Tw Cen MT" w:hAnsi="Arial" w:cs="Arial"/>
          <w:color w:val="626365"/>
          <w:spacing w:val="-19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be</w:t>
      </w:r>
      <w:r w:rsidRPr="00E21991">
        <w:rPr>
          <w:rFonts w:ascii="Arial" w:eastAsia="Tw Cen MT" w:hAnsi="Arial" w:cs="Arial"/>
          <w:color w:val="626365"/>
          <w:spacing w:val="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pacing w:val="-6"/>
          <w:sz w:val="24"/>
          <w:szCs w:val="24"/>
        </w:rPr>
        <w:t>k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esinambun</w:t>
      </w:r>
      <w:r w:rsidRPr="00E21991">
        <w:rPr>
          <w:rFonts w:ascii="Arial" w:eastAsia="Tw Cen MT" w:hAnsi="Arial" w:cs="Arial"/>
          <w:color w:val="626365"/>
          <w:spacing w:val="-7"/>
          <w:sz w:val="24"/>
          <w:szCs w:val="24"/>
        </w:rPr>
        <w:t>g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. Hasil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penilaian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ters</w:t>
      </w:r>
      <w:r w:rsidRPr="00E21991">
        <w:rPr>
          <w:rFonts w:ascii="Arial" w:eastAsia="Tw Cen MT" w:hAnsi="Arial" w:cs="Arial"/>
          <w:color w:val="626365"/>
          <w:spacing w:val="-4"/>
          <w:sz w:val="24"/>
          <w:szCs w:val="24"/>
        </w:rPr>
        <w:t>e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but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diungkapkan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dalam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lapo</w:t>
      </w:r>
      <w:r w:rsidRPr="00E21991">
        <w:rPr>
          <w:rFonts w:ascii="Arial" w:eastAsia="Tw Cen MT" w:hAnsi="Arial" w:cs="Arial"/>
          <w:color w:val="626365"/>
          <w:spacing w:val="-2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tahunan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dan</w:t>
      </w:r>
      <w:r w:rsidRPr="00E21991">
        <w:rPr>
          <w:rFonts w:ascii="Arial" w:eastAsia="Tw Cen MT" w:hAnsi="Arial" w:cs="Arial"/>
          <w:color w:val="626365"/>
          <w:spacing w:val="5"/>
          <w:sz w:val="24"/>
          <w:szCs w:val="24"/>
        </w:rPr>
        <w:t xml:space="preserve"> 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dilapo</w:t>
      </w:r>
      <w:r w:rsidRPr="00E21991">
        <w:rPr>
          <w:rFonts w:ascii="Arial" w:eastAsia="Tw Cen MT" w:hAnsi="Arial" w:cs="Arial"/>
          <w:color w:val="626365"/>
          <w:spacing w:val="4"/>
          <w:sz w:val="24"/>
          <w:szCs w:val="24"/>
        </w:rPr>
        <w:t>r</w:t>
      </w:r>
      <w:r w:rsidRPr="00E21991">
        <w:rPr>
          <w:rFonts w:ascii="Arial" w:eastAsia="Tw Cen MT" w:hAnsi="Arial" w:cs="Arial"/>
          <w:color w:val="626365"/>
          <w:sz w:val="24"/>
          <w:szCs w:val="24"/>
        </w:rPr>
        <w:t>kan</w:t>
      </w:r>
    </w:p>
    <w:p w:rsidR="00FC79B8" w:rsidRPr="00E21991" w:rsidRDefault="00841E58" w:rsidP="00951DA0">
      <w:pPr>
        <w:tabs>
          <w:tab w:val="left" w:pos="0"/>
        </w:tabs>
        <w:spacing w:line="220" w:lineRule="exact"/>
        <w:ind w:left="450"/>
        <w:rPr>
          <w:rFonts w:ascii="Arial" w:eastAsia="Tw Cen MT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_x0000_s1069" style="position:absolute;left:0;text-align:left;margin-left:314.9pt;margin-top:39.45pt;width:36.8pt;height:15.8pt;z-index:-2167;mso-position-horizontal-relative:page" coordorigin="6298,789" coordsize="736,316">
            <v:shape id="_x0000_s1072" style="position:absolute;left:6308;top:867;width:167;height:167" coordorigin="6308,867" coordsize="167,167" path="m6391,867r84,83l6391,1034r-83,-84l6391,867xe" fillcolor="#929497" stroked="f">
              <v:path arrowok="t"/>
            </v:shape>
            <v:shape id="_x0000_s1071" style="position:absolute;left:6519;top:799;width:296;height:296" coordorigin="6519,799" coordsize="296,296" path="m6666,799r148,148l6666,1095,6519,947,6666,799xe" fillcolor="#929497" stroked="f">
              <v:path arrowok="t"/>
            </v:shape>
            <v:shape id="_x0000_s1070" style="position:absolute;left:6857;top:863;width:167;height:167" coordorigin="6857,863" coordsize="167,167" path="m6940,863r84,83l6940,1030r-83,-84l6940,863xe" fillcolor="#929497" stroked="f">
              <v:path arrowok="t"/>
            </v:shape>
            <w10:wrap anchorx="page"/>
          </v:group>
        </w:pict>
      </w:r>
      <w:r w:rsidR="00911E95" w:rsidRPr="00E21991">
        <w:rPr>
          <w:rFonts w:ascii="Arial" w:eastAsia="Tw Cen MT" w:hAnsi="Arial" w:cs="Arial"/>
          <w:color w:val="626365"/>
          <w:sz w:val="24"/>
          <w:szCs w:val="24"/>
        </w:rPr>
        <w:t>dalam RUPS tahunan.</w:t>
      </w:r>
    </w:p>
    <w:p w:rsidR="00FC79B8" w:rsidRPr="00E21991" w:rsidRDefault="00FC79B8" w:rsidP="00951DA0">
      <w:pPr>
        <w:tabs>
          <w:tab w:val="left" w:pos="0"/>
        </w:tabs>
        <w:spacing w:before="8" w:line="12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E21991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513A60" w:rsidRDefault="00FC79B8" w:rsidP="00951DA0">
      <w:pPr>
        <w:tabs>
          <w:tab w:val="left" w:pos="0"/>
        </w:tabs>
        <w:spacing w:line="200" w:lineRule="exact"/>
        <w:ind w:left="450"/>
        <w:rPr>
          <w:rFonts w:ascii="Arial" w:hAnsi="Arial" w:cs="Arial"/>
          <w:sz w:val="24"/>
          <w:szCs w:val="24"/>
        </w:rPr>
      </w:pPr>
    </w:p>
    <w:p w:rsidR="00FC79B8" w:rsidRPr="00513A60" w:rsidRDefault="00FC79B8" w:rsidP="00911E95">
      <w:pPr>
        <w:tabs>
          <w:tab w:val="left" w:pos="0"/>
        </w:tabs>
        <w:spacing w:line="200" w:lineRule="exact"/>
        <w:rPr>
          <w:rFonts w:ascii="Arial" w:hAnsi="Arial" w:cs="Arial"/>
          <w:sz w:val="24"/>
          <w:szCs w:val="24"/>
        </w:rPr>
      </w:pPr>
    </w:p>
    <w:sectPr w:rsidR="00FC79B8" w:rsidRPr="00513A60" w:rsidSect="00951DA0">
      <w:pgSz w:w="11920" w:h="16840"/>
      <w:pgMar w:top="1560" w:right="118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73351"/>
    <w:multiLevelType w:val="multilevel"/>
    <w:tmpl w:val="C442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</w:compat>
  <w:rsids>
    <w:rsidRoot w:val="00FC79B8"/>
    <w:rsid w:val="00513A60"/>
    <w:rsid w:val="00841E58"/>
    <w:rsid w:val="00911E95"/>
    <w:rsid w:val="00951DA0"/>
    <w:rsid w:val="00E21991"/>
    <w:rsid w:val="00F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9135</Words>
  <Characters>52072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Staff</cp:lastModifiedBy>
  <cp:revision>2</cp:revision>
  <dcterms:created xsi:type="dcterms:W3CDTF">2019-08-30T08:03:00Z</dcterms:created>
  <dcterms:modified xsi:type="dcterms:W3CDTF">2019-08-30T08:03:00Z</dcterms:modified>
</cp:coreProperties>
</file>