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38" w:rsidRDefault="00546538">
      <w:pPr>
        <w:spacing w:line="260" w:lineRule="exact"/>
        <w:rPr>
          <w:sz w:val="26"/>
          <w:szCs w:val="26"/>
        </w:rPr>
      </w:pPr>
    </w:p>
    <w:p w:rsidR="00AA2E64" w:rsidRDefault="00AA2E64" w:rsidP="00A56EFA">
      <w:pPr>
        <w:spacing w:before="29"/>
        <w:ind w:right="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Pertemuan 4 </w:t>
      </w:r>
    </w:p>
    <w:p w:rsidR="00AA2E64" w:rsidRDefault="00AA2E64" w:rsidP="00A56EFA">
      <w:pPr>
        <w:spacing w:before="29"/>
        <w:ind w:right="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Kuliah Online Pertemuan 4</w:t>
      </w:r>
    </w:p>
    <w:p w:rsidR="00987F7F" w:rsidRDefault="00987F7F" w:rsidP="00A56EFA">
      <w:pPr>
        <w:spacing w:before="29"/>
        <w:ind w:right="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CSE320 Infrastruktur dan Manajemen Layanan TI</w:t>
      </w:r>
    </w:p>
    <w:p w:rsidR="00987F7F" w:rsidRDefault="00987F7F" w:rsidP="00A56EFA">
      <w:pPr>
        <w:spacing w:before="29"/>
        <w:ind w:right="20"/>
        <w:jc w:val="center"/>
        <w:rPr>
          <w:b/>
          <w:sz w:val="36"/>
          <w:szCs w:val="36"/>
        </w:rPr>
      </w:pPr>
    </w:p>
    <w:p w:rsidR="00546538" w:rsidRDefault="00987F7F" w:rsidP="00A56EFA">
      <w:pPr>
        <w:spacing w:before="29"/>
        <w:ind w:right="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Tatakelola TI menggunakan </w:t>
      </w:r>
      <w:r w:rsidR="00CC6DB7" w:rsidRPr="00A56EFA">
        <w:rPr>
          <w:b/>
          <w:sz w:val="36"/>
          <w:szCs w:val="36"/>
        </w:rPr>
        <w:t>Cob</w:t>
      </w:r>
      <w:r w:rsidR="00CC6DB7" w:rsidRPr="00A56EFA">
        <w:rPr>
          <w:b/>
          <w:spacing w:val="1"/>
          <w:sz w:val="36"/>
          <w:szCs w:val="36"/>
        </w:rPr>
        <w:t>i</w:t>
      </w:r>
      <w:r w:rsidR="00CC6DB7" w:rsidRPr="00A56EFA">
        <w:rPr>
          <w:b/>
          <w:sz w:val="36"/>
          <w:szCs w:val="36"/>
        </w:rPr>
        <w:t>t 5</w:t>
      </w:r>
    </w:p>
    <w:p w:rsidR="00A56EFA" w:rsidRPr="00A56EFA" w:rsidRDefault="00A56EFA" w:rsidP="00A56EFA">
      <w:pPr>
        <w:spacing w:before="29"/>
        <w:ind w:right="20"/>
        <w:jc w:val="center"/>
        <w:rPr>
          <w:sz w:val="36"/>
          <w:szCs w:val="36"/>
        </w:rPr>
      </w:pPr>
    </w:p>
    <w:p w:rsidR="00546538" w:rsidRDefault="00546538">
      <w:pPr>
        <w:spacing w:before="2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 (</w:t>
      </w:r>
      <w:r>
        <w:rPr>
          <w:i/>
          <w:sz w:val="24"/>
          <w:szCs w:val="24"/>
        </w:rPr>
        <w:t>Control  Obj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 xml:space="preserve">s  for  Information  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nd 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hnolog</w:t>
      </w:r>
      <w:r>
        <w:rPr>
          <w:i/>
          <w:spacing w:val="4"/>
          <w:sz w:val="24"/>
          <w:szCs w:val="24"/>
        </w:rPr>
        <w:t>y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suatu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ktek ma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men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dokument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pr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 untuk ta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mbantu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 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z w:val="24"/>
          <w:szCs w:val="24"/>
        </w:rPr>
        <w:t xml:space="preserve">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untuk  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 (g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p)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risiko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sni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knis.</w:t>
      </w:r>
    </w:p>
    <w:p w:rsidR="00546538" w:rsidRDefault="00CC6DB7">
      <w:pPr>
        <w:spacing w:before="6" w:line="359" w:lineRule="auto"/>
        <w:ind w:left="588" w:right="79" w:firstLine="708"/>
        <w:jc w:val="both"/>
        <w:rPr>
          <w:sz w:val="24"/>
          <w:szCs w:val="24"/>
        </w:rPr>
      </w:pP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1998.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3.0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4.0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2005.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4.1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diril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diril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6"/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diril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</w:p>
    <w:p w:rsidR="00546538" w:rsidRDefault="00CC6DB7">
      <w:pPr>
        <w:spacing w:before="6" w:line="359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2012.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mkan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COSO)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disej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industri,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-6"/>
          <w:sz w:val="24"/>
          <w:szCs w:val="24"/>
        </w:rPr>
        <w:t>I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, CMM, </w:t>
      </w:r>
      <w:r>
        <w:rPr>
          <w:spacing w:val="-1"/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779,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 900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546538" w:rsidRDefault="00CC6DB7">
      <w:pPr>
        <w:spacing w:before="11"/>
        <w:ind w:left="258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83pt">
            <v:imagedata r:id="rId7" o:title=""/>
          </v:shape>
        </w:pict>
      </w:r>
    </w:p>
    <w:p w:rsidR="00546538" w:rsidRDefault="00546538">
      <w:pPr>
        <w:spacing w:before="3" w:line="120" w:lineRule="exact"/>
        <w:rPr>
          <w:sz w:val="13"/>
          <w:szCs w:val="13"/>
        </w:rPr>
      </w:pPr>
    </w:p>
    <w:p w:rsidR="00546538" w:rsidRDefault="00CC6DB7">
      <w:pPr>
        <w:ind w:left="3169" w:right="2133"/>
        <w:jc w:val="center"/>
        <w:rPr>
          <w:sz w:val="24"/>
          <w:szCs w:val="24"/>
        </w:rPr>
      </w:pP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2.1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an Cobit</w:t>
      </w:r>
    </w:p>
    <w:p w:rsidR="00546538" w:rsidRDefault="00546538">
      <w:pPr>
        <w:spacing w:before="2" w:line="140" w:lineRule="exact"/>
        <w:rPr>
          <w:sz w:val="15"/>
          <w:szCs w:val="15"/>
        </w:rPr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CC6DB7">
      <w:pPr>
        <w:ind w:left="1268" w:right="82"/>
        <w:jc w:val="center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ACA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 xml:space="preserve">tahun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2012,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Control</w:t>
      </w:r>
    </w:p>
    <w:p w:rsidR="00546538" w:rsidRDefault="00CC6DB7">
      <w:pPr>
        <w:spacing w:before="28" w:line="400" w:lineRule="exact"/>
        <w:ind w:left="588" w:right="8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tives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hnolo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y   (COB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umum 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prinsip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in 2.</w:t>
      </w:r>
    </w:p>
    <w:p w:rsidR="00546538" w:rsidRDefault="00546538">
      <w:pPr>
        <w:spacing w:before="4" w:line="180" w:lineRule="exact"/>
        <w:rPr>
          <w:sz w:val="18"/>
          <w:szCs w:val="18"/>
        </w:rPr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3" w:line="100" w:lineRule="exact"/>
        <w:rPr>
          <w:sz w:val="10"/>
          <w:szCs w:val="10"/>
        </w:rPr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A56EFA">
      <w:pPr>
        <w:ind w:left="3057"/>
      </w:pPr>
      <w:r>
        <w:pict>
          <v:shape id="_x0000_i1026" type="#_x0000_t75" style="width:150pt;height:142.5pt">
            <v:imagedata r:id="rId8" o:title=""/>
          </v:shape>
        </w:pict>
      </w:r>
    </w:p>
    <w:p w:rsidR="00546538" w:rsidRDefault="00CC6DB7">
      <w:pPr>
        <w:spacing w:before="23"/>
        <w:ind w:left="3063"/>
        <w:rPr>
          <w:sz w:val="24"/>
          <w:szCs w:val="24"/>
        </w:rPr>
      </w:pP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2.2 5 prinsip pada COBIT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5</w:t>
      </w:r>
    </w:p>
    <w:p w:rsidR="00546538" w:rsidRDefault="00546538">
      <w:pPr>
        <w:spacing w:before="2" w:line="140" w:lineRule="exact"/>
        <w:rPr>
          <w:sz w:val="15"/>
          <w:szCs w:val="15"/>
        </w:rPr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CC6DB7">
      <w:pPr>
        <w:ind w:left="1296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pri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5:</w:t>
      </w:r>
    </w:p>
    <w:p w:rsidR="00546538" w:rsidRDefault="00546538">
      <w:pPr>
        <w:spacing w:before="4" w:line="140" w:lineRule="exact"/>
        <w:rPr>
          <w:sz w:val="14"/>
          <w:szCs w:val="14"/>
        </w:rPr>
      </w:pPr>
    </w:p>
    <w:p w:rsidR="00546538" w:rsidRDefault="00CC6DB7">
      <w:pPr>
        <w:ind w:left="58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ting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takehol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</w:p>
    <w:p w:rsidR="00546538" w:rsidRDefault="00546538">
      <w:pPr>
        <w:spacing w:before="2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588" w:right="81" w:firstLine="708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–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uk stak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 didas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opt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risiko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risiko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diang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 k</w:t>
      </w:r>
      <w:r>
        <w:rPr>
          <w:spacing w:val="-1"/>
          <w:sz w:val="24"/>
          <w:szCs w:val="24"/>
        </w:rPr>
        <w:t>ea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usah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usto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5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konteks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46538" w:rsidRDefault="00CC6DB7">
      <w:pPr>
        <w:spacing w:before="11"/>
        <w:ind w:left="58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2. Cov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the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ise 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-t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</w:p>
    <w:p w:rsidR="00546538" w:rsidRDefault="00546538">
      <w:pPr>
        <w:spacing w:before="2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588" w:right="86" w:firstLine="708"/>
        <w:jc w:val="both"/>
        <w:rPr>
          <w:sz w:val="24"/>
          <w:szCs w:val="24"/>
        </w:rPr>
      </w:pP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proofErr w:type="gramEnd"/>
      <w:r>
        <w:rPr>
          <w:sz w:val="24"/>
          <w:szCs w:val="24"/>
        </w:rPr>
        <w:t>:</w:t>
      </w:r>
    </w:p>
    <w:p w:rsidR="00546538" w:rsidRDefault="00CC6DB7">
      <w:pPr>
        <w:spacing w:before="2"/>
        <w:ind w:left="795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komodasi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46538" w:rsidRDefault="00546538">
      <w:pPr>
        <w:spacing w:before="8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1155" w:right="79"/>
        <w:jc w:val="both"/>
        <w:rPr>
          <w:sz w:val="24"/>
          <w:szCs w:val="24"/>
        </w:rPr>
      </w:pP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fokus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‘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’,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meliha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teknol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ise.</w:t>
      </w:r>
    </w:p>
    <w:p w:rsidR="00546538" w:rsidRDefault="00CC6DB7">
      <w:pPr>
        <w:tabs>
          <w:tab w:val="left" w:pos="1140"/>
        </w:tabs>
        <w:spacing w:before="3" w:line="353" w:lineRule="auto"/>
        <w:ind w:left="1155" w:right="83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 xml:space="preserve">komodasi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holde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s,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si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546538" w:rsidRDefault="00CC6DB7">
      <w:pPr>
        <w:spacing w:before="16"/>
        <w:ind w:left="58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 Ap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ly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 xml:space="preserve">g a 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gle, In</w:t>
      </w:r>
      <w:r>
        <w:rPr>
          <w:b/>
          <w:spacing w:val="2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k</w:t>
      </w:r>
    </w:p>
    <w:p w:rsidR="00546538" w:rsidRDefault="00546538">
      <w:pPr>
        <w:spacing w:before="4" w:line="120" w:lineRule="exact"/>
        <w:rPr>
          <w:sz w:val="13"/>
          <w:szCs w:val="13"/>
        </w:rPr>
      </w:pPr>
    </w:p>
    <w:p w:rsidR="008339EC" w:rsidRDefault="00CC6DB7">
      <w:pPr>
        <w:spacing w:line="360" w:lineRule="auto"/>
        <w:ind w:left="588" w:right="85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disesu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f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lain,  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rta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inkan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lain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ise.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Default="008339EC" w:rsidP="008339EC">
      <w:pPr>
        <w:rPr>
          <w:sz w:val="24"/>
          <w:szCs w:val="24"/>
        </w:rPr>
      </w:pPr>
    </w:p>
    <w:p w:rsidR="008339EC" w:rsidRPr="008339EC" w:rsidRDefault="008339EC" w:rsidP="008339EC">
      <w:pPr>
        <w:rPr>
          <w:sz w:val="24"/>
          <w:szCs w:val="24"/>
        </w:rPr>
      </w:pPr>
    </w:p>
    <w:p w:rsidR="008339EC" w:rsidRDefault="008339EC" w:rsidP="008339EC">
      <w:pPr>
        <w:rPr>
          <w:sz w:val="24"/>
          <w:szCs w:val="24"/>
        </w:rPr>
      </w:pPr>
    </w:p>
    <w:p w:rsidR="008339EC" w:rsidRDefault="008339EC" w:rsidP="008339EC">
      <w:pPr>
        <w:jc w:val="right"/>
        <w:rPr>
          <w:sz w:val="24"/>
          <w:szCs w:val="24"/>
        </w:rPr>
      </w:pPr>
    </w:p>
    <w:p w:rsidR="008339EC" w:rsidRDefault="008339EC" w:rsidP="008339EC">
      <w:pPr>
        <w:rPr>
          <w:sz w:val="24"/>
          <w:szCs w:val="24"/>
        </w:rPr>
      </w:pPr>
    </w:p>
    <w:p w:rsidR="00546538" w:rsidRPr="008339EC" w:rsidRDefault="00546538" w:rsidP="008339EC">
      <w:pPr>
        <w:rPr>
          <w:sz w:val="24"/>
          <w:szCs w:val="24"/>
        </w:rPr>
        <w:sectPr w:rsidR="00546538" w:rsidRPr="008339EC">
          <w:footerReference w:type="default" r:id="rId9"/>
          <w:pgSz w:w="11920" w:h="16840"/>
          <w:pgMar w:top="1560" w:right="1580" w:bottom="280" w:left="1680" w:header="0" w:footer="1450" w:gutter="0"/>
          <w:pgNumType w:start="6"/>
          <w:cols w:space="720"/>
        </w:sectPr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5" w:line="240" w:lineRule="exact"/>
        <w:rPr>
          <w:sz w:val="24"/>
          <w:szCs w:val="24"/>
        </w:rPr>
      </w:pPr>
    </w:p>
    <w:p w:rsidR="00546538" w:rsidRDefault="00CC6DB7">
      <w:pPr>
        <w:spacing w:before="29" w:line="359" w:lineRule="auto"/>
        <w:ind w:left="588" w:right="8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T,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T,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/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EC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F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U.S.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hnolo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N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T)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z w:val="24"/>
          <w:szCs w:val="24"/>
        </w:rPr>
        <w:t>80</w:t>
      </w:r>
      <w:r>
        <w:rPr>
          <w:spacing w:val="3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53A.</w:t>
      </w:r>
    </w:p>
    <w:p w:rsidR="00546538" w:rsidRDefault="00CC6DB7">
      <w:pPr>
        <w:spacing w:before="11"/>
        <w:ind w:left="588" w:right="3929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4. E</w:t>
      </w:r>
      <w:r>
        <w:rPr>
          <w:b/>
          <w:spacing w:val="1"/>
          <w:sz w:val="24"/>
          <w:szCs w:val="24"/>
        </w:rPr>
        <w:t>nab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a </w:t>
      </w:r>
      <w:r>
        <w:rPr>
          <w:b/>
          <w:spacing w:val="-2"/>
          <w:sz w:val="24"/>
          <w:szCs w:val="24"/>
        </w:rPr>
        <w:t>H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stic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</w:p>
    <w:p w:rsidR="00546538" w:rsidRDefault="00546538">
      <w:pPr>
        <w:spacing w:before="2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588" w:right="80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fisien membutuhkan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hol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bler 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dukung </w:t>
      </w:r>
      <w:proofErr w:type="gram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nsif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masi. </w:t>
      </w:r>
      <w:proofErr w:type="gramStart"/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faktor 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vidual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lektif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suatu</w:t>
      </w:r>
      <w:r>
        <w:rPr>
          <w:spacing w:val="1"/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7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pada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2 p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int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</w:p>
    <w:p w:rsidR="00546538" w:rsidRDefault="00546538">
      <w:pPr>
        <w:spacing w:before="4" w:line="160" w:lineRule="exact"/>
        <w:rPr>
          <w:sz w:val="17"/>
          <w:szCs w:val="17"/>
        </w:rPr>
      </w:pPr>
    </w:p>
    <w:p w:rsidR="00546538" w:rsidRDefault="00546538">
      <w:pPr>
        <w:spacing w:line="200" w:lineRule="exact"/>
      </w:pPr>
    </w:p>
    <w:p w:rsidR="00546538" w:rsidRDefault="00A56EFA">
      <w:pPr>
        <w:ind w:left="819"/>
      </w:pPr>
      <w:r>
        <w:pict>
          <v:shape id="_x0000_i1027" type="#_x0000_t75" style="width:348pt;height:3in">
            <v:imagedata r:id="rId10" o:title=""/>
          </v:shape>
        </w:pict>
      </w:r>
    </w:p>
    <w:p w:rsidR="00546538" w:rsidRDefault="00546538">
      <w:pPr>
        <w:spacing w:before="3" w:line="280" w:lineRule="exact"/>
        <w:rPr>
          <w:sz w:val="28"/>
          <w:szCs w:val="28"/>
        </w:rPr>
      </w:pPr>
    </w:p>
    <w:p w:rsidR="00546538" w:rsidRDefault="00CC6DB7">
      <w:pPr>
        <w:ind w:left="3378"/>
        <w:rPr>
          <w:sz w:val="24"/>
          <w:szCs w:val="24"/>
        </w:rPr>
      </w:pP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bar </w:t>
      </w:r>
      <w:r>
        <w:rPr>
          <w:i/>
          <w:spacing w:val="1"/>
          <w:sz w:val="24"/>
          <w:szCs w:val="24"/>
        </w:rPr>
        <w:t>2</w:t>
      </w:r>
      <w:r>
        <w:rPr>
          <w:i/>
          <w:sz w:val="24"/>
          <w:szCs w:val="24"/>
        </w:rPr>
        <w:t>.3 COB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5 Enabler</w:t>
      </w:r>
    </w:p>
    <w:p w:rsidR="00546538" w:rsidRDefault="00546538">
      <w:pPr>
        <w:spacing w:before="2" w:line="140" w:lineRule="exact"/>
        <w:rPr>
          <w:sz w:val="15"/>
          <w:szCs w:val="15"/>
        </w:rPr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CC6DB7">
      <w:pPr>
        <w:ind w:left="1155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5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546538" w:rsidRDefault="00546538">
      <w:pPr>
        <w:spacing w:before="7" w:line="120" w:lineRule="exact"/>
        <w:rPr>
          <w:sz w:val="13"/>
          <w:szCs w:val="13"/>
        </w:rPr>
      </w:pPr>
    </w:p>
    <w:p w:rsidR="00546538" w:rsidRDefault="00CC6DB7">
      <w:pPr>
        <w:ind w:left="872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ies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</w:p>
    <w:p w:rsidR="00546538" w:rsidRDefault="00546538">
      <w:pPr>
        <w:spacing w:before="9" w:line="120" w:lineRule="exact"/>
        <w:rPr>
          <w:sz w:val="13"/>
          <w:szCs w:val="13"/>
        </w:rPr>
      </w:pPr>
    </w:p>
    <w:p w:rsidR="00546538" w:rsidRDefault="00CC6DB7">
      <w:pPr>
        <w:ind w:left="872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sses</w:t>
      </w:r>
    </w:p>
    <w:p w:rsidR="00546538" w:rsidRDefault="00546538">
      <w:pPr>
        <w:spacing w:before="7" w:line="120" w:lineRule="exact"/>
        <w:rPr>
          <w:sz w:val="13"/>
          <w:szCs w:val="13"/>
        </w:rPr>
      </w:pPr>
    </w:p>
    <w:p w:rsidR="00546538" w:rsidRDefault="00CC6DB7">
      <w:pPr>
        <w:ind w:left="872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nisation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546538" w:rsidRDefault="00546538">
      <w:pPr>
        <w:spacing w:before="9" w:line="120" w:lineRule="exact"/>
        <w:rPr>
          <w:sz w:val="13"/>
          <w:szCs w:val="13"/>
        </w:rPr>
      </w:pPr>
    </w:p>
    <w:p w:rsidR="00546538" w:rsidRDefault="00CC6DB7">
      <w:pPr>
        <w:ind w:left="872"/>
        <w:rPr>
          <w:sz w:val="24"/>
          <w:szCs w:val="24"/>
        </w:rPr>
        <w:sectPr w:rsidR="00546538">
          <w:pgSz w:w="11920" w:h="16840"/>
          <w:pgMar w:top="1560" w:right="1580" w:bottom="280" w:left="1680" w:header="0" w:footer="1450" w:gutter="0"/>
          <w:cols w:space="720"/>
        </w:sectPr>
      </w:pPr>
      <w:r>
        <w:rPr>
          <w:sz w:val="24"/>
          <w:szCs w:val="24"/>
        </w:rPr>
        <w:t>4.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, Ethi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and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viour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5" w:line="240" w:lineRule="exact"/>
        <w:rPr>
          <w:sz w:val="24"/>
          <w:szCs w:val="24"/>
        </w:rPr>
      </w:pPr>
    </w:p>
    <w:p w:rsidR="00546538" w:rsidRDefault="00CC6DB7">
      <w:pPr>
        <w:spacing w:before="29"/>
        <w:ind w:left="1052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pacing w:val="4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</w:t>
      </w:r>
    </w:p>
    <w:p w:rsidR="00546538" w:rsidRDefault="00546538">
      <w:pPr>
        <w:spacing w:before="7" w:line="120" w:lineRule="exact"/>
        <w:rPr>
          <w:sz w:val="13"/>
          <w:szCs w:val="13"/>
        </w:rPr>
      </w:pPr>
    </w:p>
    <w:p w:rsidR="00546538" w:rsidRDefault="00CC6DB7">
      <w:pPr>
        <w:ind w:left="1052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Applic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ions</w:t>
      </w:r>
    </w:p>
    <w:p w:rsidR="00546538" w:rsidRDefault="00546538">
      <w:pPr>
        <w:spacing w:before="9" w:line="120" w:lineRule="exact"/>
        <w:rPr>
          <w:sz w:val="13"/>
          <w:szCs w:val="13"/>
        </w:rPr>
      </w:pPr>
    </w:p>
    <w:p w:rsidR="00546538" w:rsidRDefault="00CC6DB7">
      <w:pPr>
        <w:ind w:left="1052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ople, Sk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and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ies</w:t>
      </w:r>
    </w:p>
    <w:p w:rsidR="00546538" w:rsidRDefault="00546538">
      <w:pPr>
        <w:spacing w:before="2" w:line="140" w:lineRule="exact"/>
        <w:rPr>
          <w:sz w:val="14"/>
          <w:szCs w:val="14"/>
        </w:rPr>
      </w:pPr>
    </w:p>
    <w:p w:rsidR="00546538" w:rsidRDefault="00CC6DB7">
      <w:pPr>
        <w:ind w:left="768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5.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Gove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546538" w:rsidRDefault="00546538">
      <w:pPr>
        <w:spacing w:before="4" w:line="120" w:lineRule="exact"/>
        <w:rPr>
          <w:sz w:val="13"/>
          <w:szCs w:val="13"/>
        </w:rPr>
      </w:pPr>
    </w:p>
    <w:p w:rsidR="00546538" w:rsidRDefault="00CC6DB7">
      <w:pPr>
        <w:spacing w:line="359" w:lineRule="auto"/>
        <w:ind w:left="768" w:right="242" w:firstLine="708"/>
        <w:jc w:val="both"/>
        <w:rPr>
          <w:sz w:val="24"/>
          <w:szCs w:val="24"/>
        </w:rPr>
      </w:pP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 5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 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.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membutuhkan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struktur 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melihat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sudut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point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6" w:line="240" w:lineRule="exact"/>
        <w:rPr>
          <w:sz w:val="24"/>
          <w:szCs w:val="24"/>
        </w:rPr>
      </w:pPr>
    </w:p>
    <w:p w:rsidR="00546538" w:rsidRDefault="00CC6DB7">
      <w:pPr>
        <w:ind w:left="3143"/>
        <w:rPr>
          <w:sz w:val="24"/>
          <w:szCs w:val="24"/>
        </w:rPr>
      </w:pPr>
      <w:r>
        <w:pict>
          <v:shape id="_x0000_s1029" type="#_x0000_t75" style="position:absolute;left:0;text-align:left;margin-left:80.8pt;margin-top:-117.65pt;width:438pt;height:117.75pt;z-index:-251658752;mso-position-horizontal-relative:page">
            <v:imagedata r:id="rId11" o:title=""/>
            <w10:wrap anchorx="page"/>
          </v:shape>
        </w:pic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bar 2.4 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rbed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 xml:space="preserve">an 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udut pandang</w:t>
      </w:r>
    </w:p>
    <w:p w:rsidR="00546538" w:rsidRDefault="00546538">
      <w:pPr>
        <w:spacing w:before="7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768" w:right="23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proofErr w:type="gram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tang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46538" w:rsidRDefault="00546538">
      <w:pPr>
        <w:spacing w:line="200" w:lineRule="exact"/>
      </w:pPr>
    </w:p>
    <w:p w:rsidR="00546538" w:rsidRDefault="00546538">
      <w:pPr>
        <w:spacing w:before="4" w:line="220" w:lineRule="exact"/>
        <w:rPr>
          <w:sz w:val="22"/>
          <w:szCs w:val="22"/>
        </w:rPr>
      </w:pPr>
    </w:p>
    <w:p w:rsidR="00546538" w:rsidRDefault="00CC6DB7">
      <w:pPr>
        <w:ind w:left="768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oses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alam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COBIT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</w:p>
    <w:p w:rsidR="00546538" w:rsidRDefault="00546538">
      <w:pPr>
        <w:spacing w:before="4" w:line="120" w:lineRule="exact"/>
        <w:rPr>
          <w:sz w:val="13"/>
          <w:szCs w:val="13"/>
        </w:rPr>
      </w:pPr>
    </w:p>
    <w:p w:rsidR="00546538" w:rsidRDefault="00CC6DB7">
      <w:pPr>
        <w:spacing w:line="359" w:lineRule="auto"/>
        <w:ind w:left="768" w:right="244" w:firstLine="708"/>
        <w:jc w:val="both"/>
        <w:rPr>
          <w:sz w:val="24"/>
          <w:szCs w:val="24"/>
        </w:rPr>
      </w:pP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dua dom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ma:</w:t>
      </w:r>
    </w:p>
    <w:p w:rsidR="00546538" w:rsidRDefault="00CC6DB7">
      <w:pPr>
        <w:tabs>
          <w:tab w:val="left" w:pos="1180"/>
        </w:tabs>
        <w:spacing w:before="7" w:line="359" w:lineRule="auto"/>
        <w:ind w:left="1196" w:right="237" w:hanging="43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- 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pr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 Dir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t, dan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DM)</w:t>
      </w:r>
    </w:p>
    <w:p w:rsidR="00546538" w:rsidRDefault="00CC6DB7">
      <w:pPr>
        <w:tabs>
          <w:tab w:val="left" w:pos="1180"/>
        </w:tabs>
        <w:spacing w:before="7" w:line="359" w:lineRule="auto"/>
        <w:ind w:left="1196" w:right="238" w:hanging="439"/>
        <w:jc w:val="both"/>
        <w:rPr>
          <w:sz w:val="24"/>
          <w:szCs w:val="24"/>
        </w:rPr>
        <w:sectPr w:rsidR="00546538">
          <w:pgSz w:w="11920" w:h="16840"/>
          <w:pgMar w:top="1560" w:right="1420" w:bottom="280" w:left="1500" w:header="0" w:footer="1450" w:gutter="0"/>
          <w:cols w:space="720"/>
        </w:sect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domain,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i/>
          <w:sz w:val="24"/>
          <w:szCs w:val="24"/>
        </w:rPr>
        <w:t>Plan,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Build,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Run,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M</w:t>
      </w:r>
      <w:r>
        <w:rPr>
          <w:i/>
          <w:sz w:val="24"/>
          <w:szCs w:val="24"/>
        </w:rPr>
        <w:t>oni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RM),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kup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u</w:t>
      </w:r>
      <w:r>
        <w:rPr>
          <w:sz w:val="24"/>
          <w:szCs w:val="24"/>
        </w:rPr>
        <w:t>jung 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volusi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domain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struktur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4.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tu: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8" w:line="260" w:lineRule="exact"/>
        <w:rPr>
          <w:sz w:val="26"/>
          <w:szCs w:val="26"/>
        </w:rPr>
      </w:pPr>
    </w:p>
    <w:p w:rsidR="00546538" w:rsidRDefault="00CC6DB7">
      <w:pPr>
        <w:spacing w:before="15"/>
        <w:ind w:left="588"/>
        <w:rPr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n</w:t>
      </w:r>
      <w:proofErr w:type="gramEnd"/>
      <w:r>
        <w:rPr>
          <w:b/>
          <w:i/>
          <w:sz w:val="24"/>
          <w:szCs w:val="24"/>
        </w:rPr>
        <w:t xml:space="preserve">,  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Pla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,  </w:t>
      </w:r>
      <w:r>
        <w:rPr>
          <w:b/>
          <w:i/>
          <w:spacing w:val="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 </w:t>
      </w:r>
      <w:r>
        <w:rPr>
          <w:b/>
          <w:i/>
          <w:spacing w:val="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3"/>
          <w:sz w:val="24"/>
          <w:szCs w:val="24"/>
        </w:rPr>
        <w:t>r</w:t>
      </w:r>
      <w:r>
        <w:rPr>
          <w:b/>
          <w:i/>
          <w:sz w:val="24"/>
          <w:szCs w:val="24"/>
        </w:rPr>
        <w:t>ga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ize  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O)  </w:t>
      </w:r>
      <w:r>
        <w:rPr>
          <w:b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n,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46538" w:rsidRDefault="00546538">
      <w:pPr>
        <w:spacing w:before="8" w:line="120" w:lineRule="exact"/>
        <w:rPr>
          <w:sz w:val="13"/>
          <w:szCs w:val="13"/>
        </w:rPr>
      </w:pPr>
    </w:p>
    <w:p w:rsidR="00546538" w:rsidRDefault="00CC6DB7">
      <w:pPr>
        <w:ind w:left="872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46538" w:rsidRDefault="00546538">
      <w:pPr>
        <w:spacing w:before="6" w:line="120" w:lineRule="exact"/>
        <w:rPr>
          <w:sz w:val="13"/>
          <w:szCs w:val="13"/>
        </w:rPr>
      </w:pPr>
    </w:p>
    <w:p w:rsidR="00546538" w:rsidRDefault="00CC6DB7">
      <w:pPr>
        <w:ind w:left="588"/>
        <w:rPr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d</w:t>
      </w:r>
      <w:proofErr w:type="gramEnd"/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1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q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1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17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pl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(BAI) </w:t>
      </w:r>
      <w:r>
        <w:rPr>
          <w:b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mban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un,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h,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46538" w:rsidRDefault="00546538">
      <w:pPr>
        <w:spacing w:before="8" w:line="120" w:lineRule="exact"/>
        <w:rPr>
          <w:sz w:val="13"/>
          <w:szCs w:val="13"/>
        </w:rPr>
      </w:pPr>
    </w:p>
    <w:p w:rsidR="00546538" w:rsidRDefault="00CC6DB7">
      <w:pPr>
        <w:ind w:left="872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</w:p>
    <w:p w:rsidR="00546538" w:rsidRDefault="00546538">
      <w:pPr>
        <w:spacing w:before="6" w:line="120" w:lineRule="exact"/>
        <w:rPr>
          <w:sz w:val="13"/>
          <w:szCs w:val="13"/>
        </w:rPr>
      </w:pPr>
    </w:p>
    <w:p w:rsidR="00546538" w:rsidRDefault="00CC6DB7">
      <w:pPr>
        <w:ind w:left="550" w:right="220"/>
        <w:jc w:val="center"/>
        <w:rPr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ve</w:t>
      </w:r>
      <w:r>
        <w:rPr>
          <w:b/>
          <w:i/>
          <w:sz w:val="24"/>
          <w:szCs w:val="24"/>
        </w:rPr>
        <w:t>r</w:t>
      </w:r>
      <w:proofErr w:type="gramEnd"/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2"/>
          <w:sz w:val="24"/>
          <w:szCs w:val="24"/>
        </w:rPr>
        <w:t>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1"/>
          <w:sz w:val="24"/>
          <w:szCs w:val="24"/>
        </w:rPr>
        <w:t>Su</w:t>
      </w:r>
      <w:r>
        <w:rPr>
          <w:b/>
          <w:i/>
          <w:sz w:val="24"/>
          <w:szCs w:val="24"/>
        </w:rPr>
        <w:t>pport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–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irim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Duku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46538" w:rsidRDefault="00546538">
      <w:pPr>
        <w:spacing w:before="8" w:line="120" w:lineRule="exact"/>
        <w:rPr>
          <w:sz w:val="13"/>
          <w:szCs w:val="13"/>
        </w:rPr>
      </w:pPr>
    </w:p>
    <w:p w:rsidR="00546538" w:rsidRDefault="00CC6DB7">
      <w:pPr>
        <w:ind w:left="550" w:right="158"/>
        <w:jc w:val="center"/>
        <w:rPr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or</w:t>
      </w:r>
      <w:proofErr w:type="gramEnd"/>
      <w:r>
        <w:rPr>
          <w:b/>
          <w:i/>
          <w:sz w:val="24"/>
          <w:szCs w:val="24"/>
        </w:rPr>
        <w:t xml:space="preserve">, 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al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te, and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Assess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M</w:t>
      </w:r>
      <w:r>
        <w:rPr>
          <w:b/>
          <w:sz w:val="24"/>
          <w:szCs w:val="24"/>
        </w:rPr>
        <w:t>EA)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si, dan Peni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</w:p>
    <w:p w:rsidR="00546538" w:rsidRDefault="00546538">
      <w:pPr>
        <w:spacing w:before="4" w:line="140" w:lineRule="exact"/>
        <w:rPr>
          <w:sz w:val="14"/>
          <w:szCs w:val="14"/>
        </w:rPr>
      </w:pPr>
    </w:p>
    <w:p w:rsidR="00546538" w:rsidRDefault="00A56EFA">
      <w:pPr>
        <w:ind w:left="1154"/>
      </w:pPr>
      <w:r>
        <w:pict>
          <v:shape id="_x0000_i1028" type="#_x0000_t75" style="width:355.5pt;height:191.25pt">
            <v:imagedata r:id="rId12" o:title=""/>
          </v:shape>
        </w:pict>
      </w:r>
    </w:p>
    <w:p w:rsidR="00546538" w:rsidRDefault="00546538">
      <w:pPr>
        <w:spacing w:before="5" w:line="120" w:lineRule="exact"/>
        <w:rPr>
          <w:sz w:val="13"/>
          <w:szCs w:val="13"/>
        </w:rPr>
      </w:pPr>
    </w:p>
    <w:p w:rsidR="00546538" w:rsidRDefault="00CC6DB7">
      <w:pPr>
        <w:ind w:left="1837" w:right="1625"/>
        <w:jc w:val="center"/>
        <w:rPr>
          <w:sz w:val="24"/>
          <w:szCs w:val="24"/>
        </w:rPr>
      </w:pP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bar 2.5 Mod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 Re</w:t>
      </w:r>
      <w:r>
        <w:rPr>
          <w:i/>
          <w:spacing w:val="2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nsi Proses dalam COB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5</w:t>
      </w:r>
    </w:p>
    <w:p w:rsidR="00546538" w:rsidRDefault="00546538">
      <w:pPr>
        <w:spacing w:before="7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1155" w:right="79" w:firstLine="721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masin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- masing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:</w:t>
      </w:r>
    </w:p>
    <w:p w:rsidR="00546538" w:rsidRDefault="00CC6DB7">
      <w:pPr>
        <w:spacing w:before="3"/>
        <w:ind w:left="1854"/>
        <w:rPr>
          <w:sz w:val="24"/>
          <w:szCs w:val="24"/>
        </w:rPr>
      </w:pPr>
      <w:r>
        <w:rPr>
          <w:b/>
          <w:sz w:val="24"/>
          <w:szCs w:val="24"/>
        </w:rPr>
        <w:t xml:space="preserve">0   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plete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ss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len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546538" w:rsidRDefault="00546538">
      <w:pPr>
        <w:spacing w:before="9" w:line="120" w:lineRule="exact"/>
        <w:rPr>
          <w:sz w:val="13"/>
          <w:szCs w:val="13"/>
        </w:rPr>
      </w:pPr>
    </w:p>
    <w:p w:rsidR="00546538" w:rsidRDefault="00CC6DB7">
      <w:pPr>
        <w:spacing w:line="359" w:lineRule="auto"/>
        <w:ind w:left="1155" w:right="79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rfor</w:t>
      </w:r>
      <w:r>
        <w:rPr>
          <w:b/>
          <w:i/>
          <w:spacing w:val="2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 Pro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ss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tribut);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ujuan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46538" w:rsidRDefault="00CC6DB7">
      <w:pPr>
        <w:spacing w:before="5" w:line="360" w:lineRule="auto"/>
        <w:ind w:left="1155" w:right="83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ag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ss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tribut);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lebih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ur (di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46538" w:rsidRDefault="00CC6DB7">
      <w:pPr>
        <w:spacing w:before="6" w:line="360" w:lineRule="auto"/>
        <w:ind w:left="1155" w:right="82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stab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is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ss</w:t>
      </w:r>
      <w:r>
        <w:rPr>
          <w:b/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ribut);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lah </w:t>
      </w:r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mpu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utcome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46538" w:rsidRDefault="00CC6DB7">
      <w:pPr>
        <w:spacing w:before="4" w:line="360" w:lineRule="auto"/>
        <w:ind w:left="1155" w:right="79" w:hanging="283"/>
        <w:jc w:val="both"/>
        <w:rPr>
          <w:sz w:val="24"/>
          <w:szCs w:val="24"/>
        </w:rPr>
        <w:sectPr w:rsidR="00546538">
          <w:pgSz w:w="11920" w:h="16840"/>
          <w:pgMar w:top="1560" w:right="1580" w:bottom="280" w:left="1680" w:header="0" w:footer="1450" w:gutter="0"/>
          <w:cols w:space="720"/>
        </w:sectPr>
      </w:pPr>
      <w:r>
        <w:rPr>
          <w:b/>
          <w:sz w:val="24"/>
          <w:szCs w:val="24"/>
        </w:rPr>
        <w:t>4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dictable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Pro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ss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(dua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tribut);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outcome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5" w:line="240" w:lineRule="exact"/>
        <w:rPr>
          <w:sz w:val="24"/>
          <w:szCs w:val="24"/>
        </w:rPr>
      </w:pPr>
    </w:p>
    <w:p w:rsidR="00546538" w:rsidRDefault="00CC6DB7">
      <w:pPr>
        <w:spacing w:before="29" w:line="360" w:lineRule="auto"/>
        <w:ind w:left="1475" w:right="84" w:hanging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>
        <w:rPr>
          <w:b/>
          <w:i/>
          <w:sz w:val="24"/>
          <w:szCs w:val="24"/>
        </w:rPr>
        <w:t>Opti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is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 Pro</w:t>
      </w:r>
      <w:r>
        <w:rPr>
          <w:b/>
          <w:i/>
          <w:spacing w:val="-1"/>
          <w:sz w:val="24"/>
          <w:szCs w:val="24"/>
        </w:rPr>
        <w:t>ce</w:t>
      </w:r>
      <w:r>
        <w:rPr>
          <w:b/>
          <w:i/>
          <w:sz w:val="24"/>
          <w:szCs w:val="24"/>
        </w:rPr>
        <w:t>ss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Opti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(dua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tribut);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 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tkan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lanjutan 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46538" w:rsidRDefault="00CC6DB7">
      <w:pPr>
        <w:spacing w:before="4"/>
        <w:ind w:left="2195"/>
        <w:rPr>
          <w:sz w:val="24"/>
          <w:szCs w:val="24"/>
        </w:rPr>
      </w:pP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bar 2.6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tangan Proses dalam COB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5</w:t>
      </w:r>
    </w:p>
    <w:p w:rsidR="00546538" w:rsidRDefault="00546538">
      <w:pPr>
        <w:spacing w:before="3" w:line="140" w:lineRule="exact"/>
        <w:rPr>
          <w:sz w:val="14"/>
          <w:szCs w:val="14"/>
        </w:rPr>
      </w:pPr>
    </w:p>
    <w:p w:rsidR="00546538" w:rsidRDefault="00546538">
      <w:pPr>
        <w:spacing w:line="200" w:lineRule="exact"/>
      </w:pPr>
    </w:p>
    <w:p w:rsidR="00546538" w:rsidRDefault="00A56EFA">
      <w:pPr>
        <w:ind w:left="119"/>
      </w:pPr>
      <w:r>
        <w:pict>
          <v:shape id="_x0000_i1029" type="#_x0000_t75" style="width:435pt;height:228pt">
            <v:imagedata r:id="rId13" o:title=""/>
          </v:shape>
        </w:pic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8" w:line="220" w:lineRule="exact"/>
        <w:rPr>
          <w:sz w:val="22"/>
          <w:szCs w:val="22"/>
        </w:rPr>
      </w:pPr>
    </w:p>
    <w:p w:rsidR="00546538" w:rsidRDefault="00CC6DB7">
      <w:pPr>
        <w:ind w:left="908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leb</w:t>
      </w:r>
      <w:r>
        <w:rPr>
          <w:b/>
          <w:spacing w:val="1"/>
          <w:sz w:val="24"/>
          <w:szCs w:val="24"/>
        </w:rPr>
        <w:t>ih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COBIT</w:t>
      </w:r>
    </w:p>
    <w:p w:rsidR="00546538" w:rsidRDefault="00546538">
      <w:pPr>
        <w:spacing w:before="4" w:line="120" w:lineRule="exact"/>
        <w:rPr>
          <w:sz w:val="13"/>
          <w:szCs w:val="13"/>
        </w:rPr>
      </w:pPr>
    </w:p>
    <w:p w:rsidR="00546538" w:rsidRDefault="00CC6DB7">
      <w:pPr>
        <w:ind w:left="1475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lah:</w:t>
      </w:r>
    </w:p>
    <w:p w:rsidR="00546538" w:rsidRDefault="00546538">
      <w:pPr>
        <w:spacing w:before="7" w:line="120" w:lineRule="exact"/>
        <w:rPr>
          <w:sz w:val="13"/>
          <w:szCs w:val="13"/>
        </w:rPr>
      </w:pPr>
    </w:p>
    <w:p w:rsidR="00546538" w:rsidRDefault="00CC6DB7">
      <w:pPr>
        <w:ind w:left="896"/>
        <w:rPr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</w:t>
      </w:r>
      <w:r>
        <w:rPr>
          <w:spacing w:val="3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546538" w:rsidRDefault="00546538">
      <w:pPr>
        <w:spacing w:before="9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1192" w:right="80" w:hanging="283"/>
        <w:jc w:val="both"/>
        <w:rPr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</w:t>
      </w:r>
      <w:r>
        <w:rPr>
          <w:spacing w:val="42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konsisten,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46538" w:rsidRDefault="00CC6DB7">
      <w:pPr>
        <w:spacing w:before="4"/>
        <w:ind w:left="896"/>
        <w:rPr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</w:t>
      </w:r>
      <w:r>
        <w:rPr>
          <w:spacing w:val="3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</w:t>
      </w:r>
    </w:p>
    <w:p w:rsidR="00546538" w:rsidRDefault="00546538">
      <w:pPr>
        <w:spacing w:before="9" w:line="120" w:lineRule="exact"/>
        <w:rPr>
          <w:sz w:val="13"/>
          <w:szCs w:val="13"/>
        </w:rPr>
      </w:pPr>
    </w:p>
    <w:p w:rsidR="00546538" w:rsidRDefault="00CC6DB7">
      <w:pPr>
        <w:spacing w:line="359" w:lineRule="auto"/>
        <w:ind w:left="1192" w:right="84" w:hanging="283"/>
        <w:jc w:val="both"/>
        <w:rPr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</w:t>
      </w:r>
      <w:r>
        <w:rPr>
          <w:spacing w:val="1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b.</w:t>
      </w:r>
    </w:p>
    <w:p w:rsidR="00546538" w:rsidRDefault="00CC6DB7">
      <w:pPr>
        <w:spacing w:before="7"/>
        <w:ind w:left="896"/>
        <w:rPr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 </w:t>
      </w:r>
      <w:r>
        <w:rPr>
          <w:spacing w:val="3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546538" w:rsidRDefault="00546538">
      <w:pPr>
        <w:spacing w:before="7" w:line="120" w:lineRule="exact"/>
        <w:rPr>
          <w:sz w:val="13"/>
          <w:szCs w:val="13"/>
        </w:rPr>
      </w:pPr>
    </w:p>
    <w:p w:rsidR="00546538" w:rsidRDefault="00CC6DB7">
      <w:pPr>
        <w:ind w:left="908"/>
        <w:rPr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</w:t>
      </w:r>
      <w:r>
        <w:rPr>
          <w:spacing w:val="41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si.</w:t>
      </w:r>
    </w:p>
    <w:p w:rsidR="00546538" w:rsidRDefault="00546538">
      <w:pPr>
        <w:spacing w:before="9" w:line="120" w:lineRule="exact"/>
        <w:rPr>
          <w:sz w:val="13"/>
          <w:szCs w:val="13"/>
        </w:rPr>
      </w:pPr>
    </w:p>
    <w:p w:rsidR="00546538" w:rsidRDefault="00CC6DB7">
      <w:pPr>
        <w:ind w:left="908"/>
        <w:rPr>
          <w:sz w:val="24"/>
          <w:szCs w:val="24"/>
        </w:rPr>
        <w:sectPr w:rsidR="00546538">
          <w:pgSz w:w="11920" w:h="16840"/>
          <w:pgMar w:top="1560" w:right="1580" w:bottom="280" w:left="1360" w:header="0" w:footer="1450" w:gutter="0"/>
          <w:cols w:space="720"/>
        </w:sectPr>
      </w:pPr>
      <w:r>
        <w:rPr>
          <w:rFonts w:ascii="Symbol" w:eastAsia="Symbol" w:hAnsi="Symbol" w:cs="Symbol"/>
        </w:rPr>
        <w:t></w:t>
      </w:r>
      <w:r>
        <w:t xml:space="preserve">  </w:t>
      </w:r>
      <w:r>
        <w:rPr>
          <w:spacing w:val="41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5" w:line="240" w:lineRule="exact"/>
        <w:rPr>
          <w:sz w:val="24"/>
          <w:szCs w:val="24"/>
        </w:rPr>
      </w:pPr>
    </w:p>
    <w:p w:rsidR="00546538" w:rsidRDefault="00CC6DB7">
      <w:pPr>
        <w:spacing w:before="29" w:line="359" w:lineRule="auto"/>
        <w:ind w:left="872" w:right="83" w:hanging="283"/>
        <w:rPr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</w:t>
      </w:r>
      <w:r>
        <w:rPr>
          <w:spacing w:val="41"/>
        </w:rPr>
        <w:t xml:space="preserve"> </w:t>
      </w:r>
      <w:proofErr w:type="gram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ika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oses 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46538" w:rsidRDefault="00CC6DB7">
      <w:pPr>
        <w:spacing w:before="7"/>
        <w:ind w:left="588"/>
        <w:rPr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</w:t>
      </w:r>
      <w:r>
        <w:rPr>
          <w:spacing w:val="41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tuhan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</w:p>
    <w:p w:rsidR="00546538" w:rsidRDefault="00546538">
      <w:pPr>
        <w:spacing w:before="7" w:line="120" w:lineRule="exact"/>
        <w:rPr>
          <w:sz w:val="13"/>
          <w:szCs w:val="13"/>
        </w:rPr>
      </w:pPr>
    </w:p>
    <w:p w:rsidR="00546538" w:rsidRDefault="00CC6DB7">
      <w:pPr>
        <w:ind w:left="588"/>
        <w:rPr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t xml:space="preserve">  </w:t>
      </w:r>
      <w:r>
        <w:rPr>
          <w:spacing w:val="41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untuk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546538" w:rsidRDefault="00546538">
      <w:pPr>
        <w:spacing w:before="7" w:line="140" w:lineRule="exact"/>
        <w:rPr>
          <w:sz w:val="15"/>
          <w:szCs w:val="15"/>
        </w:rPr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CC6DB7">
      <w:pPr>
        <w:ind w:left="795"/>
        <w:rPr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 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tikel</w:t>
      </w:r>
    </w:p>
    <w:p w:rsidR="00546538" w:rsidRDefault="00546538">
      <w:pPr>
        <w:spacing w:before="4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Disini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rtikel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doman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diambil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judul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RAPAN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FRA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W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RK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COB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IT 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NO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UN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ORMA</w:t>
      </w:r>
      <w:r>
        <w:rPr>
          <w:spacing w:val="4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BUPATEN O</w:t>
      </w:r>
      <w:r>
        <w:rPr>
          <w:spacing w:val="-1"/>
          <w:sz w:val="24"/>
          <w:szCs w:val="24"/>
        </w:rPr>
        <w:t>K</w:t>
      </w:r>
      <w:r>
        <w:rPr>
          <w:spacing w:val="4"/>
          <w:sz w:val="24"/>
          <w:szCs w:val="24"/>
        </w:rPr>
        <w:t>U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tar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teknol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OKU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fisiensi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sudah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masi,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jauh 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tata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dib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nstra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is).</w:t>
      </w:r>
    </w:p>
    <w:p w:rsidR="00546538" w:rsidRDefault="00CC6DB7">
      <w:pPr>
        <w:spacing w:before="6" w:line="360" w:lineRule="auto"/>
        <w:ind w:left="588" w:right="77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 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model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 ukur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sioner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dibuat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tata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ulasi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maka dida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3</w:t>
      </w:r>
      <w:proofErr w:type="gramStart"/>
      <w:r>
        <w:rPr>
          <w:sz w:val="24"/>
          <w:szCs w:val="24"/>
        </w:rPr>
        <w:t>,18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>-5.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dibuatlah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 usul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 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skominfo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ten 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 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46538" w:rsidRDefault="00CC6DB7">
      <w:pPr>
        <w:spacing w:before="6" w:line="360" w:lineRule="auto"/>
        <w:ind w:left="588" w:right="84" w:firstLine="708"/>
        <w:jc w:val="both"/>
        <w:rPr>
          <w:sz w:val="24"/>
          <w:szCs w:val="24"/>
        </w:r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mana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dan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546538" w:rsidRDefault="00CC6DB7">
      <w:pPr>
        <w:spacing w:before="4" w:line="360" w:lineRule="auto"/>
        <w:ind w:left="588" w:right="78" w:firstLine="708"/>
        <w:jc w:val="both"/>
        <w:rPr>
          <w:sz w:val="24"/>
          <w:szCs w:val="24"/>
        </w:rPr>
        <w:sectPr w:rsidR="00546538">
          <w:pgSz w:w="11920" w:h="16840"/>
          <w:pgMar w:top="1560" w:right="1580" w:bottom="280" w:left="1680" w:header="0" w:footer="1450" w:gutter="0"/>
          <w:cols w:space="720"/>
        </w:sectPr>
      </w:pPr>
      <w:r>
        <w:rPr>
          <w:sz w:val="24"/>
          <w:szCs w:val="24"/>
        </w:rPr>
        <w:t xml:space="preserve">Metode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if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f,  metode 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skript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diselidiki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n/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kiskan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k/o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5" w:line="240" w:lineRule="exact"/>
        <w:rPr>
          <w:sz w:val="24"/>
          <w:szCs w:val="24"/>
        </w:rPr>
      </w:pPr>
    </w:p>
    <w:p w:rsidR="00546538" w:rsidRDefault="00CC6DB7">
      <w:pPr>
        <w:spacing w:before="29" w:line="360" w:lineRule="auto"/>
        <w:ind w:left="588" w:right="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lain)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f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gramEnd"/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foto,  video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dokumen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ibadi,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 memo,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dokumen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(Santi,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34).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mpel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spons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cc</w:t>
      </w:r>
      <w:r>
        <w:rPr>
          <w:i/>
          <w:sz w:val="24"/>
          <w:szCs w:val="24"/>
        </w:rPr>
        <w:t>ou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tab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ty, Consult,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 Inform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.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rjuml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>lap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CEO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Chief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ut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idang APT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 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CIO  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 xml:space="preserve">Chief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Information 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Off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 xml:space="preserve">, 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CFO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Chief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Finan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 Off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IT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ons,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5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ad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Ar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matika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i/>
          <w:sz w:val="24"/>
          <w:szCs w:val="24"/>
        </w:rPr>
        <w:t>HD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ad</w:t>
      </w:r>
      <w:r>
        <w:rPr>
          <w:i/>
          <w:spacing w:val="2"/>
          <w:sz w:val="24"/>
          <w:szCs w:val="24"/>
        </w:rPr>
        <w:t xml:space="preserve"> 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),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st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3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Monitoring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 Untuk lebih 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da</w:t>
      </w:r>
      <w:r>
        <w:rPr>
          <w:spacing w:val="-1"/>
          <w:sz w:val="24"/>
          <w:szCs w:val="24"/>
        </w:rPr>
        <w:t>pa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ihat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ikut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ni:</w:t>
      </w:r>
    </w:p>
    <w:p w:rsidR="00546538" w:rsidRDefault="00546538">
      <w:pPr>
        <w:spacing w:line="200" w:lineRule="exact"/>
      </w:pPr>
    </w:p>
    <w:p w:rsidR="00546538" w:rsidRDefault="00546538">
      <w:pPr>
        <w:spacing w:before="19" w:line="200" w:lineRule="exact"/>
      </w:pPr>
    </w:p>
    <w:p w:rsidR="00546538" w:rsidRDefault="00CC6DB7">
      <w:pPr>
        <w:ind w:left="1575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 2.1 Mapping Ra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 Rol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 ke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Organisa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on Roles</w:t>
      </w:r>
    </w:p>
    <w:p w:rsidR="00546538" w:rsidRDefault="00546538">
      <w:pPr>
        <w:spacing w:before="9" w:line="120" w:lineRule="exact"/>
        <w:rPr>
          <w:sz w:val="13"/>
          <w:szCs w:val="13"/>
        </w:rPr>
      </w:pPr>
    </w:p>
    <w:tbl>
      <w:tblPr>
        <w:tblW w:w="0" w:type="auto"/>
        <w:tblInd w:w="1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410"/>
      </w:tblGrid>
      <w:tr w:rsidR="00546538">
        <w:trPr>
          <w:trHeight w:hRule="exact" w:val="309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46538" w:rsidRDefault="00CC6DB7">
            <w:pPr>
              <w:spacing w:line="180" w:lineRule="exact"/>
              <w:ind w:left="8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46538" w:rsidRDefault="00CC6DB7">
            <w:pPr>
              <w:spacing w:line="180" w:lineRule="exact"/>
              <w:ind w:left="7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gani</w:t>
            </w:r>
            <w:r>
              <w:rPr>
                <w:rFonts w:ascii="Arial" w:eastAsia="Arial" w:hAnsi="Arial" w:cs="Arial"/>
                <w:i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color w:val="FFFFFF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color w:val="FFFFFF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FFFFFF"/>
                <w:sz w:val="18"/>
                <w:szCs w:val="18"/>
              </w:rPr>
              <w:t>s</w:t>
            </w:r>
          </w:p>
        </w:tc>
      </w:tr>
      <w:tr w:rsidR="00546538">
        <w:trPr>
          <w:trHeight w:hRule="exact" w:val="948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360" w:lineRule="auto"/>
              <w:ind w:left="669" w:righ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CEO     </w:t>
            </w:r>
            <w:r>
              <w:rPr>
                <w:rFonts w:ascii="Arial" w:eastAsia="Arial" w:hAnsi="Arial" w:cs="Arial"/>
                <w:i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(Ch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 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xe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ice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before="3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epal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546538">
        <w:trPr>
          <w:trHeight w:hRule="exact" w:val="94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CIO      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(Ch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</w:p>
          <w:p w:rsidR="00546538" w:rsidRDefault="00546538">
            <w:pPr>
              <w:spacing w:before="3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  <w:p w:rsidR="00546538" w:rsidRDefault="00546538">
            <w:pPr>
              <w:spacing w:before="3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35" w:right="6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fice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       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</w:p>
          <w:p w:rsidR="00546538" w:rsidRDefault="00546538">
            <w:pPr>
              <w:spacing w:before="3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</w:tr>
      <w:tr w:rsidR="00546538">
        <w:trPr>
          <w:trHeight w:hRule="exact" w:val="94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CFO     </w:t>
            </w:r>
            <w:r>
              <w:rPr>
                <w:rFonts w:ascii="Arial" w:eastAsia="Arial" w:hAnsi="Arial" w:cs="Arial"/>
                <w:i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(Ch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</w:p>
          <w:p w:rsidR="00546538" w:rsidRDefault="00546538">
            <w:pPr>
              <w:spacing w:before="3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33" w:right="6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ina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</w:p>
          <w:p w:rsidR="00546538" w:rsidRDefault="00546538">
            <w:pPr>
              <w:spacing w:before="5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35" w:right="6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fice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</w:tr>
      <w:tr w:rsidR="00546538">
        <w:trPr>
          <w:trHeight w:hRule="exact" w:val="94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           </w:t>
            </w:r>
            <w:r>
              <w:rPr>
                <w:rFonts w:ascii="Arial" w:eastAsia="Arial" w:hAnsi="Arial" w:cs="Arial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IT</w:t>
            </w:r>
          </w:p>
          <w:p w:rsidR="00546538" w:rsidRDefault="00546538">
            <w:pPr>
              <w:spacing w:before="5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        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  <w:p w:rsidR="00546538" w:rsidRDefault="00546538">
            <w:pPr>
              <w:spacing w:before="5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   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  <w:p w:rsidR="00546538" w:rsidRDefault="00546538">
            <w:pPr>
              <w:spacing w:before="3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Lun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</w:tr>
      <w:tr w:rsidR="00546538">
        <w:trPr>
          <w:trHeight w:hRule="exact" w:val="63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HA        </w:t>
            </w:r>
            <w:r>
              <w:rPr>
                <w:rFonts w:ascii="Arial" w:eastAsia="Arial" w:hAnsi="Arial" w:cs="Arial"/>
                <w:i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(He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</w:p>
          <w:p w:rsidR="00546538" w:rsidRDefault="00546538">
            <w:pPr>
              <w:spacing w:before="5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chi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abi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</w:p>
        </w:tc>
      </w:tr>
      <w:tr w:rsidR="00546538">
        <w:trPr>
          <w:trHeight w:hRule="exact" w:val="63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HD        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(He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</w:p>
          <w:p w:rsidR="00546538" w:rsidRDefault="00546538">
            <w:pPr>
              <w:spacing w:before="5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546538" w:rsidRDefault="00546538">
            <w:pPr>
              <w:spacing w:before="5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elema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</w:tbl>
    <w:p w:rsidR="00546538" w:rsidRDefault="00546538">
      <w:pPr>
        <w:sectPr w:rsidR="00546538">
          <w:pgSz w:w="11920" w:h="16840"/>
          <w:pgMar w:top="1560" w:right="1580" w:bottom="280" w:left="1680" w:header="0" w:footer="1450" w:gutter="0"/>
          <w:cols w:space="720"/>
        </w:sectPr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9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410"/>
      </w:tblGrid>
      <w:tr w:rsidR="00546538">
        <w:trPr>
          <w:trHeight w:hRule="exact" w:val="63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HITA</w:t>
            </w:r>
            <w:r>
              <w:rPr>
                <w:rFonts w:ascii="Arial" w:eastAsia="Arial" w:hAnsi="Arial" w:cs="Arial"/>
                <w:i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(He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IT</w:t>
            </w:r>
          </w:p>
          <w:p w:rsidR="00546538" w:rsidRDefault="00546538">
            <w:pPr>
              <w:spacing w:before="5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inis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546538">
        <w:trPr>
          <w:trHeight w:hRule="exact" w:val="941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35" w:right="8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udi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6538" w:rsidRDefault="00CC6DB7">
            <w:pPr>
              <w:spacing w:line="200" w:lineRule="exact"/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  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546538" w:rsidRDefault="00546538">
            <w:pPr>
              <w:spacing w:before="3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       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  <w:p w:rsidR="00546538" w:rsidRDefault="00546538">
            <w:pPr>
              <w:spacing w:before="5" w:line="100" w:lineRule="exact"/>
              <w:rPr>
                <w:sz w:val="10"/>
                <w:szCs w:val="10"/>
              </w:rPr>
            </w:pPr>
          </w:p>
          <w:p w:rsidR="00546538" w:rsidRDefault="00CC6DB7">
            <w:pPr>
              <w:ind w:left="6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aluas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</w:tr>
    </w:tbl>
    <w:p w:rsidR="00546538" w:rsidRDefault="00546538">
      <w:pPr>
        <w:spacing w:before="3" w:line="160" w:lineRule="exact"/>
        <w:rPr>
          <w:sz w:val="16"/>
          <w:szCs w:val="16"/>
        </w:rPr>
      </w:pPr>
    </w:p>
    <w:p w:rsidR="00546538" w:rsidRDefault="00546538">
      <w:pPr>
        <w:spacing w:line="200" w:lineRule="exact"/>
      </w:pPr>
    </w:p>
    <w:p w:rsidR="00546538" w:rsidRDefault="00CC6DB7">
      <w:pPr>
        <w:spacing w:before="29" w:line="360" w:lineRule="auto"/>
        <w:ind w:left="588" w:right="78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pabi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fram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work COB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 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5.</w:t>
      </w:r>
    </w:p>
    <w:p w:rsidR="00546538" w:rsidRDefault="00CC6DB7">
      <w:pPr>
        <w:spacing w:before="6"/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0 </w:t>
      </w:r>
      <w:r>
        <w:rPr>
          <w:i/>
          <w:sz w:val="24"/>
          <w:szCs w:val="24"/>
        </w:rPr>
        <w:t>In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ompl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te Pr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ss</w:t>
      </w:r>
    </w:p>
    <w:p w:rsidR="00546538" w:rsidRDefault="00546538">
      <w:pPr>
        <w:spacing w:before="5" w:line="120" w:lineRule="exact"/>
        <w:rPr>
          <w:sz w:val="12"/>
          <w:szCs w:val="12"/>
        </w:rPr>
      </w:pPr>
    </w:p>
    <w:p w:rsidR="00546538" w:rsidRDefault="00CC6DB7">
      <w:pPr>
        <w:ind w:left="872" w:right="4908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Nilai 1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rfo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Pro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ss</w:t>
      </w:r>
    </w:p>
    <w:p w:rsidR="00546538" w:rsidRDefault="00546538">
      <w:pPr>
        <w:spacing w:before="5" w:line="120" w:lineRule="exact"/>
        <w:rPr>
          <w:sz w:val="12"/>
          <w:szCs w:val="12"/>
        </w:rPr>
      </w:pPr>
    </w:p>
    <w:p w:rsidR="00546538" w:rsidRDefault="00CC6DB7">
      <w:pPr>
        <w:ind w:left="872" w:right="5030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Nilai 2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 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</w:t>
      </w:r>
    </w:p>
    <w:p w:rsidR="00546538" w:rsidRDefault="00546538">
      <w:pPr>
        <w:spacing w:before="7" w:line="120" w:lineRule="exact"/>
        <w:rPr>
          <w:sz w:val="12"/>
          <w:szCs w:val="12"/>
        </w:rPr>
      </w:pPr>
    </w:p>
    <w:p w:rsidR="00546538" w:rsidRDefault="00CC6DB7">
      <w:pPr>
        <w:ind w:left="872" w:right="4815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Nilai 3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Estab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ished 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</w:t>
      </w:r>
    </w:p>
    <w:p w:rsidR="00546538" w:rsidRDefault="00546538">
      <w:pPr>
        <w:spacing w:before="5" w:line="120" w:lineRule="exact"/>
        <w:rPr>
          <w:sz w:val="12"/>
          <w:szCs w:val="12"/>
        </w:rPr>
      </w:pPr>
    </w:p>
    <w:p w:rsidR="00546538" w:rsidRDefault="00CC6DB7">
      <w:pPr>
        <w:ind w:left="872" w:right="4815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Nilai 4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dictable Pro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</w:p>
    <w:p w:rsidR="00546538" w:rsidRDefault="00546538">
      <w:pPr>
        <w:spacing w:before="5" w:line="120" w:lineRule="exact"/>
        <w:rPr>
          <w:sz w:val="12"/>
          <w:szCs w:val="12"/>
        </w:rPr>
      </w:pPr>
    </w:p>
    <w:p w:rsidR="00546538" w:rsidRDefault="00CC6DB7">
      <w:pPr>
        <w:ind w:left="872" w:right="4867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Nilai 5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Optimising Proc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</w:p>
    <w:p w:rsidR="00546538" w:rsidRDefault="00546538">
      <w:pPr>
        <w:spacing w:before="10" w:line="120" w:lineRule="exact"/>
        <w:rPr>
          <w:sz w:val="13"/>
          <w:szCs w:val="13"/>
        </w:rPr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CC6DB7">
      <w:pPr>
        <w:spacing w:line="360" w:lineRule="auto"/>
        <w:ind w:left="588" w:right="79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1"/>
          <w:sz w:val="24"/>
          <w:szCs w:val="24"/>
        </w:rPr>
        <w:t xml:space="preserve"> Sa</w:t>
      </w:r>
      <w:r>
        <w:rPr>
          <w:sz w:val="24"/>
          <w:szCs w:val="24"/>
        </w:rPr>
        <w:t>rno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:33),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tekno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546538" w:rsidRDefault="00CC6DB7">
      <w:pPr>
        <w:spacing w:before="3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g</w:t>
      </w:r>
    </w:p>
    <w:p w:rsidR="00546538" w:rsidRDefault="00546538">
      <w:pPr>
        <w:spacing w:before="9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872" w:right="83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Audit</w:t>
      </w:r>
      <w:r>
        <w:rPr>
          <w:spacing w:val="3"/>
          <w:sz w:val="24"/>
          <w:szCs w:val="24"/>
        </w:rPr>
        <w:t xml:space="preserve"> 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ndisi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 ini 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utama  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tas 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s.</w:t>
      </w:r>
    </w:p>
    <w:p w:rsidR="00546538" w:rsidRDefault="00CC6DB7">
      <w:pPr>
        <w:spacing w:before="4" w:line="360" w:lineRule="auto"/>
        <w:ind w:left="872" w:right="78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klas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siko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utam</w:t>
      </w:r>
      <w:r>
        <w:rPr>
          <w:spacing w:val="-1"/>
          <w:sz w:val="24"/>
          <w:szCs w:val="24"/>
        </w:rPr>
        <w:t>a</w:t>
      </w:r>
      <w:proofErr w:type="gramStart"/>
      <w:r>
        <w:rPr>
          <w:sz w:val="24"/>
          <w:szCs w:val="24"/>
        </w:rPr>
        <w:t>)  maupun</w:t>
      </w:r>
      <w:proofErr w:type="gramEnd"/>
      <w:r>
        <w:rPr>
          <w:sz w:val="24"/>
          <w:szCs w:val="24"/>
        </w:rPr>
        <w:t xml:space="preserve"> 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proofErr w:type="gramEnd"/>
      <w:r>
        <w:rPr>
          <w:sz w:val="24"/>
          <w:szCs w:val="24"/>
        </w:rPr>
        <w:t xml:space="preserve"> 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diduku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oleh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masi.</w:t>
      </w:r>
    </w:p>
    <w:p w:rsidR="00546538" w:rsidRDefault="00CC6DB7">
      <w:pPr>
        <w:spacing w:before="3"/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Audit </w:t>
      </w:r>
      <w:r>
        <w:rPr>
          <w:spacing w:val="4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546538" w:rsidRDefault="00546538">
      <w:pPr>
        <w:spacing w:before="9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872" w:right="77"/>
        <w:jc w:val="both"/>
        <w:rPr>
          <w:sz w:val="24"/>
          <w:szCs w:val="24"/>
        </w:rPr>
      </w:pP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gac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COB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didahuluk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3"/>
          <w:sz w:val="24"/>
          <w:szCs w:val="24"/>
        </w:rPr>
        <w:t xml:space="preserve"> (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>pe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obje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siko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46538" w:rsidRDefault="00CC6DB7">
      <w:pPr>
        <w:spacing w:before="4"/>
        <w:ind w:left="588"/>
        <w:rPr>
          <w:sz w:val="24"/>
          <w:szCs w:val="24"/>
        </w:rPr>
        <w:sectPr w:rsidR="00546538">
          <w:pgSz w:w="11920" w:h="16840"/>
          <w:pgMar w:top="1560" w:right="1560" w:bottom="280" w:left="1680" w:header="0" w:footer="1450" w:gutter="0"/>
          <w:cols w:space="720"/>
        </w:sectPr>
      </w:pPr>
      <w:r>
        <w:rPr>
          <w:sz w:val="24"/>
          <w:szCs w:val="24"/>
        </w:rPr>
        <w:t>3.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ntuan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5" w:line="240" w:lineRule="exact"/>
        <w:rPr>
          <w:sz w:val="24"/>
          <w:szCs w:val="24"/>
        </w:rPr>
      </w:pPr>
    </w:p>
    <w:p w:rsidR="00546538" w:rsidRDefault="00CC6DB7">
      <w:pPr>
        <w:spacing w:before="29" w:line="360" w:lineRule="auto"/>
        <w:ind w:left="872" w:right="9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ksan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udit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pihak 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sian 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komundasian 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 membutuhkan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hl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putus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Start"/>
      <w:r>
        <w:rPr>
          <w:sz w:val="24"/>
          <w:szCs w:val="24"/>
        </w:rPr>
        <w:t>, 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mem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ikan </w:t>
      </w:r>
      <w:proofErr w:type="gram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kinkan  pihak  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men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46538" w:rsidRDefault="00546538">
      <w:pPr>
        <w:spacing w:line="200" w:lineRule="exact"/>
      </w:pPr>
    </w:p>
    <w:p w:rsidR="00546538" w:rsidRDefault="00546538">
      <w:pPr>
        <w:spacing w:before="19" w:line="200" w:lineRule="exact"/>
      </w:pPr>
    </w:p>
    <w:p w:rsidR="00546538" w:rsidRDefault="00CC6DB7">
      <w:pPr>
        <w:spacing w:line="360" w:lineRule="auto"/>
        <w:ind w:left="588" w:right="75" w:firstLine="708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fram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work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it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matika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domain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 and A</w:t>
      </w:r>
      <w:r>
        <w:rPr>
          <w:i/>
          <w:spacing w:val="-1"/>
          <w:sz w:val="24"/>
          <w:szCs w:val="24"/>
        </w:rPr>
        <w:t>cce</w:t>
      </w:r>
      <w:r>
        <w:rPr>
          <w:i/>
          <w:sz w:val="24"/>
          <w:szCs w:val="24"/>
        </w:rPr>
        <w:t>ss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)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tata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Komunikasi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matika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apabi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model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ke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rafik,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rki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masa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:rsidR="00546538" w:rsidRDefault="00CC6DB7">
      <w:pPr>
        <w:spacing w:before="6" w:line="360" w:lineRule="auto"/>
        <w:ind w:left="588" w:right="75" w:firstLine="708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apabi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fram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work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obit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teknologi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Komunikasi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matika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skala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stab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ished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proc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</w:p>
    <w:p w:rsidR="00546538" w:rsidRDefault="00CC6DB7">
      <w:pPr>
        <w:spacing w:before="4" w:line="360" w:lineRule="auto"/>
        <w:ind w:left="588" w:right="7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>,18</w:t>
      </w:r>
      <w:proofErr w:type="gram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Komunikasi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sudah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tata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knol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latihan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diha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Komunikasi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ini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tel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lanjutan untuk 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nuhi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ujuan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46538" w:rsidRDefault="00CC6DB7">
      <w:pPr>
        <w:spacing w:before="6" w:line="360" w:lineRule="auto"/>
        <w:ind w:left="588" w:right="75" w:firstLine="708"/>
        <w:jc w:val="both"/>
        <w:rPr>
          <w:sz w:val="24"/>
          <w:szCs w:val="24"/>
        </w:rPr>
        <w:sectPr w:rsidR="00546538">
          <w:footerReference w:type="default" r:id="rId14"/>
          <w:pgSz w:w="11920" w:h="16840"/>
          <w:pgMar w:top="1560" w:right="1560" w:bottom="280" w:left="1680" w:header="0" w:footer="1482" w:gutter="0"/>
          <w:pgNumType w:start="14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rtikel ten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- Gov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Monitor,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luate,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 (ME</w:t>
      </w:r>
      <w:r>
        <w:rPr>
          <w:spacing w:val="-1"/>
          <w:sz w:val="24"/>
          <w:szCs w:val="24"/>
        </w:rPr>
        <w:t>A)”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masi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suatu  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 untuk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mendukung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bisn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tan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5" w:line="240" w:lineRule="exact"/>
        <w:rPr>
          <w:sz w:val="24"/>
          <w:szCs w:val="24"/>
        </w:rPr>
      </w:pPr>
    </w:p>
    <w:p w:rsidR="00546538" w:rsidRDefault="00CC6DB7">
      <w:pPr>
        <w:spacing w:before="29" w:line="360" w:lineRule="auto"/>
        <w:ind w:left="588" w:right="75"/>
        <w:jc w:val="both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  su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gramEnd"/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mampu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maka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 mampu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mendo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kine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ja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nisasi. Untuk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tkan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:rsidR="00546538" w:rsidRDefault="00CC6DB7">
      <w:pPr>
        <w:spacing w:before="4" w:line="360" w:lineRule="auto"/>
        <w:ind w:left="588" w:right="74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 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utuhkan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rtuju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masti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suatu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Kominfo Kota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unsur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E-  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Go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rn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 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gramStart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T</w:t>
      </w:r>
      <w:r>
        <w:rPr>
          <w:sz w:val="24"/>
          <w:szCs w:val="24"/>
        </w:rPr>
        <w:t xml:space="preserve">I  untuk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ndukung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lalui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  <w:r>
        <w:rPr>
          <w:spacing w:val="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Kominfo Kota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menilai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komen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 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BIT  5  domain 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oni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or,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alua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and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Assess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okus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tuhan 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ulasi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oleh 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Komi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Kota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ik.</w:t>
      </w:r>
    </w:p>
    <w:p w:rsidR="00546538" w:rsidRDefault="00CC6DB7">
      <w:pPr>
        <w:spacing w:before="6" w:line="360" w:lineRule="auto"/>
        <w:ind w:left="588" w:right="73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fram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work</w:t>
      </w:r>
      <w:r>
        <w:rPr>
          <w:i/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iki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range</w:t>
      </w:r>
      <w:r>
        <w:rPr>
          <w:i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spekt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TI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luas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lebih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tail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Komin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 Kota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kom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leks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E- Go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rn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nt. </w:t>
      </w:r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MEA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rada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 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rfo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</w:t>
      </w:r>
      <w:r>
        <w:rPr>
          <w:i/>
          <w:spacing w:val="2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tata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  di 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 Kominfo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Kota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osed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hingga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untuk 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gap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 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i.</w:t>
      </w:r>
    </w:p>
    <w:p w:rsidR="00546538" w:rsidRDefault="00CC6DB7">
      <w:pPr>
        <w:spacing w:before="6" w:line="360" w:lineRule="auto"/>
        <w:ind w:left="588" w:right="77" w:firstLine="708"/>
        <w:jc w:val="both"/>
        <w:rPr>
          <w:sz w:val="24"/>
          <w:szCs w:val="24"/>
        </w:rPr>
        <w:sectPr w:rsidR="00546538">
          <w:pgSz w:w="11920" w:h="16840"/>
          <w:pgMar w:top="1560" w:right="1560" w:bottom="280" w:left="1680" w:header="0" w:footer="1482" w:gutter="0"/>
          <w:cols w:space="720"/>
        </w:sectPr>
      </w:pP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untuk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e-</w:t>
      </w:r>
      <w:r>
        <w:rPr>
          <w:i/>
          <w:sz w:val="24"/>
          <w:szCs w:val="24"/>
        </w:rPr>
        <w:t>go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rnm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 xml:space="preserve">t </w:t>
      </w:r>
      <w:r>
        <w:rPr>
          <w:sz w:val="24"/>
          <w:szCs w:val="24"/>
        </w:rPr>
        <w:t>Kota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lanjut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Kota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me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ujudkan </w:t>
      </w:r>
      <w:r>
        <w:rPr>
          <w:i/>
          <w:sz w:val="24"/>
          <w:szCs w:val="24"/>
        </w:rPr>
        <w:t>Cle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 and Good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Go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rn</w:t>
      </w:r>
      <w:r>
        <w:rPr>
          <w:i/>
          <w:spacing w:val="2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.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5" w:line="240" w:lineRule="exact"/>
        <w:rPr>
          <w:sz w:val="24"/>
          <w:szCs w:val="24"/>
        </w:rPr>
      </w:pPr>
    </w:p>
    <w:p w:rsidR="00546538" w:rsidRDefault="00CC6DB7">
      <w:pPr>
        <w:spacing w:before="29" w:line="359" w:lineRule="auto"/>
        <w:ind w:left="588" w:right="61"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2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546538" w:rsidRDefault="00546538">
      <w:pPr>
        <w:spacing w:before="9" w:line="160" w:lineRule="exact"/>
        <w:rPr>
          <w:sz w:val="16"/>
          <w:szCs w:val="16"/>
        </w:rPr>
      </w:pPr>
    </w:p>
    <w:p w:rsidR="00546538" w:rsidRDefault="00546538">
      <w:pPr>
        <w:spacing w:line="200" w:lineRule="exact"/>
      </w:pPr>
    </w:p>
    <w:p w:rsidR="00546538" w:rsidRDefault="00A56EFA">
      <w:pPr>
        <w:ind w:left="1665"/>
      </w:pPr>
      <w:r>
        <w:pict>
          <v:shape id="_x0000_i1030" type="#_x0000_t75" style="width:280.5pt;height:297.75pt">
            <v:imagedata r:id="rId15" o:title=""/>
          </v:shape>
        </w:pict>
      </w:r>
    </w:p>
    <w:p w:rsidR="00546538" w:rsidRDefault="00546538">
      <w:pPr>
        <w:spacing w:before="16" w:line="220" w:lineRule="exact"/>
        <w:rPr>
          <w:sz w:val="22"/>
          <w:szCs w:val="22"/>
        </w:rPr>
      </w:pPr>
    </w:p>
    <w:p w:rsidR="00546538" w:rsidRDefault="00CC6DB7">
      <w:pPr>
        <w:ind w:left="3359"/>
        <w:rPr>
          <w:sz w:val="24"/>
          <w:szCs w:val="24"/>
        </w:rPr>
      </w:pP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bar 2.7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 xml:space="preserve">tode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</w:p>
    <w:p w:rsidR="00546538" w:rsidRDefault="00546538">
      <w:pPr>
        <w:spacing w:before="7" w:line="140" w:lineRule="exact"/>
        <w:rPr>
          <w:sz w:val="15"/>
          <w:szCs w:val="15"/>
        </w:rPr>
      </w:pP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CC6DB7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546538" w:rsidRDefault="00546538">
      <w:pPr>
        <w:spacing w:before="2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588" w:right="74" w:firstLine="720"/>
        <w:jc w:val="both"/>
        <w:rPr>
          <w:sz w:val="24"/>
          <w:szCs w:val="24"/>
        </w:rPr>
        <w:sectPr w:rsidR="00546538">
          <w:pgSz w:w="11920" w:h="16840"/>
          <w:pgMar w:top="1560" w:right="1580" w:bottom="280" w:left="1680" w:header="0" w:footer="1482" w:gutter="0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untuk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ra mat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lan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oses-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domain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MEA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rpilih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 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butuhan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up.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studi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diri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2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 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teo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teknolo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fr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work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 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gramStart"/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lak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5" w:line="240" w:lineRule="exact"/>
        <w:rPr>
          <w:sz w:val="24"/>
          <w:szCs w:val="24"/>
        </w:rPr>
      </w:pPr>
    </w:p>
    <w:p w:rsidR="00546538" w:rsidRDefault="00CC6DB7">
      <w:pPr>
        <w:spacing w:before="29" w:line="359" w:lineRule="auto"/>
        <w:ind w:left="588" w:right="80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njadi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46538" w:rsidRDefault="00CC6DB7">
      <w:pPr>
        <w:spacing w:before="7" w:line="360" w:lineRule="auto"/>
        <w:ind w:left="588" w:right="75" w:firstLine="720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 </w:t>
      </w:r>
      <w:r>
        <w:rPr>
          <w:i/>
          <w:sz w:val="24"/>
          <w:szCs w:val="24"/>
        </w:rPr>
        <w:t xml:space="preserve">mapping 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  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Kominfo  Kota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goal obje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s</w:t>
      </w:r>
      <w:r>
        <w:rPr>
          <w:i/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untuk  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butuh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objek.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mapping 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nterprise</w:t>
      </w:r>
      <w:proofErr w:type="gramEnd"/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goals</w:t>
      </w:r>
      <w:r>
        <w:rPr>
          <w:i/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rapa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Ent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rpr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Goals</w:t>
      </w:r>
      <w:r>
        <w:rPr>
          <w:i/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mapping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-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Goals. 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Goals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 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but, 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oses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-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 domain</w:t>
      </w:r>
      <w:r>
        <w:rPr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MEA.</w:t>
      </w:r>
    </w:p>
    <w:p w:rsidR="00546538" w:rsidRDefault="00CC6DB7">
      <w:pPr>
        <w:spacing w:before="6" w:line="360" w:lineRule="auto"/>
        <w:ind w:left="588" w:right="193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domain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menduku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tua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lam </w:t>
      </w:r>
      <w:proofErr w:type="gramStart"/>
      <w:r>
        <w:rPr>
          <w:i/>
          <w:sz w:val="24"/>
          <w:szCs w:val="24"/>
        </w:rPr>
        <w:t xml:space="preserve">form 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assessm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proofErr w:type="gramEnd"/>
      <w:r>
        <w:rPr>
          <w:sz w:val="24"/>
          <w:szCs w:val="24"/>
        </w:rPr>
        <w:t xml:space="preserve">. </w:t>
      </w:r>
      <w:r>
        <w:rPr>
          <w:spacing w:val="5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38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form 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assessm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 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un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i/>
          <w:sz w:val="24"/>
          <w:szCs w:val="24"/>
        </w:rPr>
        <w:t xml:space="preserve">base practice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i/>
          <w:sz w:val="24"/>
          <w:szCs w:val="24"/>
        </w:rPr>
        <w:t>work produ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output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d</w:t>
      </w:r>
      <w:r>
        <w:rPr>
          <w:i/>
          <w:sz w:val="24"/>
          <w:szCs w:val="24"/>
        </w:rPr>
        <w:t>omain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MEA 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5 menu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ACA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>[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546538" w:rsidRDefault="00CC6DB7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aian</w:t>
      </w:r>
    </w:p>
    <w:p w:rsidR="00546538" w:rsidRDefault="00546538">
      <w:pPr>
        <w:spacing w:before="4" w:line="120" w:lineRule="exact"/>
        <w:rPr>
          <w:sz w:val="13"/>
          <w:szCs w:val="13"/>
        </w:rPr>
      </w:pPr>
    </w:p>
    <w:p w:rsidR="00546538" w:rsidRDefault="00CC6DB7">
      <w:pPr>
        <w:spacing w:line="359" w:lineRule="auto"/>
        <w:ind w:left="588" w:right="194"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ulai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apping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is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oleh Din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Komin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Kota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Ent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pri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 Goals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COBIT 5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>Balan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d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ar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546538" w:rsidRDefault="00CC6DB7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en</w:t>
      </w: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gola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:rsidR="00546538" w:rsidRDefault="00546538">
      <w:pPr>
        <w:spacing w:before="2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588" w:right="194"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tau </w:t>
      </w:r>
      <w:r>
        <w:rPr>
          <w:i/>
          <w:sz w:val="24"/>
          <w:szCs w:val="24"/>
        </w:rPr>
        <w:t xml:space="preserve">mapping  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T</w:t>
      </w:r>
      <w:r>
        <w:rPr>
          <w:i/>
          <w:sz w:val="24"/>
          <w:szCs w:val="24"/>
        </w:rPr>
        <w:t>-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ss</w:t>
      </w:r>
      <w:r>
        <w:rPr>
          <w:i/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domain</w:t>
      </w:r>
      <w:r>
        <w:rPr>
          <w:i/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MEA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lan 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ta. 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form</w:t>
      </w:r>
      <w:r>
        <w:rPr>
          <w:i/>
          <w:spacing w:val="22"/>
          <w:sz w:val="24"/>
          <w:szCs w:val="24"/>
        </w:rPr>
        <w:t xml:space="preserve"> </w:t>
      </w:r>
      <w:r>
        <w:rPr>
          <w:i/>
          <w:sz w:val="24"/>
          <w:szCs w:val="24"/>
        </w:rPr>
        <w:t>assessm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rkan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Pro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z w:val="24"/>
          <w:szCs w:val="24"/>
        </w:rPr>
        <w:t>Ass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ssm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sz w:val="24"/>
          <w:szCs w:val="24"/>
        </w:rPr>
        <w:t>COB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</w:p>
    <w:p w:rsidR="00546538" w:rsidRDefault="00CC6DB7">
      <w:pPr>
        <w:spacing w:before="11"/>
        <w:ind w:left="588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aian</w:t>
      </w:r>
    </w:p>
    <w:p w:rsidR="00546538" w:rsidRDefault="00546538">
      <w:pPr>
        <w:spacing w:before="2" w:line="120" w:lineRule="exact"/>
        <w:rPr>
          <w:sz w:val="13"/>
          <w:szCs w:val="13"/>
        </w:rPr>
      </w:pPr>
    </w:p>
    <w:p w:rsidR="00546538" w:rsidRDefault="00CC6DB7">
      <w:pPr>
        <w:spacing w:line="360" w:lineRule="auto"/>
        <w:ind w:left="588" w:right="191" w:firstLine="708"/>
        <w:jc w:val="both"/>
        <w:rPr>
          <w:sz w:val="24"/>
          <w:szCs w:val="24"/>
        </w:rPr>
        <w:sectPr w:rsidR="00546538">
          <w:footerReference w:type="default" r:id="rId16"/>
          <w:pgSz w:w="11920" w:h="16840"/>
          <w:pgMar w:top="1560" w:right="1580" w:bottom="280" w:left="1680" w:header="0" w:footer="1482" w:gutter="0"/>
          <w:pgNumType w:start="17"/>
          <w:cols w:space="720"/>
        </w:sect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ian 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temu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 temu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luasi.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Disini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n- tem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luasi,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kondisi</w:t>
      </w:r>
      <w:r>
        <w:rPr>
          <w:spacing w:val="3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gram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  </w:t>
      </w:r>
      <w:r>
        <w:rPr>
          <w:sz w:val="24"/>
          <w:szCs w:val="24"/>
        </w:rPr>
        <w:t>MEA.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proofErr w:type="gramStart"/>
      <w:r>
        <w:rPr>
          <w:sz w:val="24"/>
          <w:szCs w:val="24"/>
        </w:rPr>
        <w:t>tah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proofErr w:type="gram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49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gap. </w:t>
      </w:r>
      <w:r>
        <w:rPr>
          <w:i/>
          <w:spacing w:val="3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gap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sis 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46538" w:rsidRDefault="00546538">
      <w:pPr>
        <w:spacing w:line="200" w:lineRule="exact"/>
      </w:pPr>
    </w:p>
    <w:p w:rsidR="00546538" w:rsidRDefault="00546538">
      <w:pPr>
        <w:spacing w:line="200" w:lineRule="exact"/>
      </w:pPr>
    </w:p>
    <w:p w:rsidR="00546538" w:rsidRDefault="00546538">
      <w:pPr>
        <w:spacing w:before="15" w:line="240" w:lineRule="exact"/>
        <w:rPr>
          <w:sz w:val="24"/>
          <w:szCs w:val="24"/>
        </w:rPr>
      </w:pPr>
    </w:p>
    <w:p w:rsidR="00546538" w:rsidRDefault="00CC6DB7">
      <w:pPr>
        <w:spacing w:before="29" w:line="360" w:lineRule="auto"/>
        <w:ind w:left="588" w:right="19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lev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tas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ntukan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 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gap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proofErr w:type="gramEnd"/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main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MEA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ih.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sis</w:t>
      </w:r>
      <w:proofErr w:type="gram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gap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but,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-2"/>
          <w:sz w:val="24"/>
          <w:szCs w:val="24"/>
        </w:rPr>
        <w:t>us</w:t>
      </w:r>
      <w:r>
        <w:rPr>
          <w:sz w:val="24"/>
          <w:szCs w:val="24"/>
        </w:rPr>
        <w:t>un  r</w:t>
      </w:r>
      <w:r>
        <w:rPr>
          <w:spacing w:val="-2"/>
          <w:sz w:val="24"/>
          <w:szCs w:val="24"/>
        </w:rPr>
        <w:t>ek</w:t>
      </w:r>
      <w:r>
        <w:rPr>
          <w:sz w:val="24"/>
          <w:szCs w:val="24"/>
        </w:rPr>
        <w:t>om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 lap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 w:rsidR="008339EC">
        <w:rPr>
          <w:sz w:val="24"/>
          <w:szCs w:val="24"/>
        </w:rPr>
        <w:t>terkait</w:t>
      </w:r>
      <w:bookmarkStart w:id="0" w:name="_GoBack"/>
      <w:bookmarkEnd w:id="0"/>
      <w:r>
        <w:rPr>
          <w:i/>
          <w:sz w:val="24"/>
          <w:szCs w:val="24"/>
        </w:rPr>
        <w:t>.</w:t>
      </w:r>
    </w:p>
    <w:sectPr w:rsidR="00546538">
      <w:pgSz w:w="11920" w:h="16840"/>
      <w:pgMar w:top="1560" w:right="1580" w:bottom="280" w:left="168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B7" w:rsidRDefault="00CC6DB7">
      <w:r>
        <w:separator/>
      </w:r>
    </w:p>
  </w:endnote>
  <w:endnote w:type="continuationSeparator" w:id="0">
    <w:p w:rsidR="00CC6DB7" w:rsidRDefault="00CC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38" w:rsidRDefault="00CC6D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7.2pt;margin-top:756.8pt;width:15.3pt;height:13.05pt;z-index:-251659776;mso-position-horizontal-relative:page;mso-position-vertical-relative:page" filled="f" stroked="f">
          <v:textbox style="mso-next-textbox:#_x0000_s2051" inset="0,0,0,0">
            <w:txbxContent>
              <w:p w:rsidR="00546538" w:rsidRDefault="00CC6DB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339E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38" w:rsidRDefault="00CC6D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.2pt;margin-top:756.8pt;width:15.3pt;height:13.05pt;z-index:-251658752;mso-position-horizontal-relative:page;mso-position-vertical-relative:page" filled="f" stroked="f">
          <v:textbox inset="0,0,0,0">
            <w:txbxContent>
              <w:p w:rsidR="00546538" w:rsidRDefault="00CC6DB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339E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38" w:rsidRDefault="00CC6DB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2pt;margin-top:756.8pt;width:15.3pt;height:13.05pt;z-index:-251657728;mso-position-horizontal-relative:page;mso-position-vertical-relative:page" filled="f" stroked="f">
          <v:textbox inset="0,0,0,0">
            <w:txbxContent>
              <w:p w:rsidR="00546538" w:rsidRDefault="00CC6DB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339E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B7" w:rsidRDefault="00CC6DB7">
      <w:r>
        <w:separator/>
      </w:r>
    </w:p>
  </w:footnote>
  <w:footnote w:type="continuationSeparator" w:id="0">
    <w:p w:rsidR="00CC6DB7" w:rsidRDefault="00CC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74F0"/>
    <w:multiLevelType w:val="multilevel"/>
    <w:tmpl w:val="B36E2B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38"/>
    <w:rsid w:val="00546538"/>
    <w:rsid w:val="008339EC"/>
    <w:rsid w:val="00987F7F"/>
    <w:rsid w:val="00A56EFA"/>
    <w:rsid w:val="00AA2E64"/>
    <w:rsid w:val="00C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FDA9B81-FDF3-400A-A85A-380E1B7A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Yulhendri</dc:creator>
  <cp:lastModifiedBy>BPISTI2008</cp:lastModifiedBy>
  <cp:revision>4</cp:revision>
  <dcterms:created xsi:type="dcterms:W3CDTF">2019-03-29T12:54:00Z</dcterms:created>
  <dcterms:modified xsi:type="dcterms:W3CDTF">2019-03-29T13:00:00Z</dcterms:modified>
</cp:coreProperties>
</file>