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F9" w:rsidRDefault="009765F0">
      <w:pPr>
        <w:spacing w:before="25"/>
        <w:ind w:left="3865" w:right="4188"/>
        <w:jc w:val="center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0;margin-top:4.1pt;width:593.05pt;height:841.25pt;z-index:-1823;mso-position-horizontal-relative:page;mso-position-vertical-relative:page">
            <v:imagedata r:id="rId7" o:title=""/>
            <w10:wrap anchorx="page" anchory="page"/>
          </v:shape>
        </w:pict>
      </w:r>
      <w:proofErr w:type="spellStart"/>
      <w:r>
        <w:rPr>
          <w:rFonts w:ascii="Calibri" w:eastAsia="Calibri" w:hAnsi="Calibri" w:cs="Calibri"/>
          <w:b/>
          <w:spacing w:val="2"/>
          <w:sz w:val="40"/>
          <w:szCs w:val="40"/>
        </w:rPr>
        <w:t>B</w:t>
      </w:r>
      <w:r>
        <w:rPr>
          <w:rFonts w:ascii="Calibri" w:eastAsia="Calibri" w:hAnsi="Calibri" w:cs="Calibri"/>
          <w:b/>
          <w:sz w:val="40"/>
          <w:szCs w:val="40"/>
        </w:rPr>
        <w:t>a</w:t>
      </w:r>
      <w:r>
        <w:rPr>
          <w:rFonts w:ascii="Calibri" w:eastAsia="Calibri" w:hAnsi="Calibri" w:cs="Calibri"/>
          <w:b/>
          <w:spacing w:val="2"/>
          <w:sz w:val="40"/>
          <w:szCs w:val="40"/>
        </w:rPr>
        <w:t>h</w:t>
      </w:r>
      <w:r>
        <w:rPr>
          <w:rFonts w:ascii="Calibri" w:eastAsia="Calibri" w:hAnsi="Calibri" w:cs="Calibri"/>
          <w:b/>
          <w:sz w:val="40"/>
          <w:szCs w:val="40"/>
        </w:rPr>
        <w:t>an</w:t>
      </w:r>
      <w:proofErr w:type="spellEnd"/>
      <w:r>
        <w:rPr>
          <w:rFonts w:ascii="Calibri" w:eastAsia="Calibri" w:hAnsi="Calibri" w:cs="Calibri"/>
          <w:b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-2"/>
          <w:w w:val="99"/>
          <w:sz w:val="40"/>
          <w:szCs w:val="40"/>
        </w:rPr>
        <w:t>A</w:t>
      </w:r>
      <w:r>
        <w:rPr>
          <w:rFonts w:ascii="Calibri" w:eastAsia="Calibri" w:hAnsi="Calibri" w:cs="Calibri"/>
          <w:b/>
          <w:w w:val="99"/>
          <w:sz w:val="40"/>
          <w:szCs w:val="40"/>
        </w:rPr>
        <w:t>jar</w:t>
      </w:r>
    </w:p>
    <w:p w:rsidR="00E73EF9" w:rsidRDefault="00E73EF9">
      <w:pPr>
        <w:spacing w:before="7" w:line="240" w:lineRule="exact"/>
        <w:rPr>
          <w:sz w:val="24"/>
          <w:szCs w:val="24"/>
        </w:rPr>
      </w:pPr>
    </w:p>
    <w:p w:rsidR="00E73EF9" w:rsidRDefault="009765F0">
      <w:pPr>
        <w:ind w:left="3167" w:right="34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P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b/>
          <w:spacing w:val="4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2"/>
          <w:sz w:val="40"/>
          <w:szCs w:val="40"/>
        </w:rPr>
        <w:t>K</w:t>
      </w:r>
      <w:r>
        <w:rPr>
          <w:rFonts w:ascii="Calibri" w:eastAsia="Calibri" w:hAnsi="Calibri" w:cs="Calibri"/>
          <w:b/>
          <w:sz w:val="40"/>
          <w:szCs w:val="40"/>
        </w:rPr>
        <w:t>OL</w:t>
      </w:r>
      <w:r>
        <w:rPr>
          <w:rFonts w:ascii="Calibri" w:eastAsia="Calibri" w:hAnsi="Calibri" w:cs="Calibri"/>
          <w:b/>
          <w:spacing w:val="3"/>
          <w:sz w:val="40"/>
          <w:szCs w:val="40"/>
        </w:rPr>
        <w:t>O</w:t>
      </w:r>
      <w:r>
        <w:rPr>
          <w:rFonts w:ascii="Calibri" w:eastAsia="Calibri" w:hAnsi="Calibri" w:cs="Calibri"/>
          <w:b/>
          <w:sz w:val="40"/>
          <w:szCs w:val="40"/>
        </w:rPr>
        <w:t>GI</w:t>
      </w:r>
      <w:r>
        <w:rPr>
          <w:rFonts w:ascii="Calibri" w:eastAsia="Calibri" w:hAnsi="Calibri" w:cs="Calibri"/>
          <w:b/>
          <w:spacing w:val="-16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40"/>
          <w:szCs w:val="40"/>
        </w:rPr>
        <w:t>N</w:t>
      </w:r>
      <w:r>
        <w:rPr>
          <w:rFonts w:ascii="Calibri" w:eastAsia="Calibri" w:hAnsi="Calibri" w:cs="Calibri"/>
          <w:b/>
          <w:w w:val="99"/>
          <w:sz w:val="40"/>
          <w:szCs w:val="40"/>
        </w:rPr>
        <w:t>U</w:t>
      </w:r>
      <w:r>
        <w:rPr>
          <w:rFonts w:ascii="Calibri" w:eastAsia="Calibri" w:hAnsi="Calibri" w:cs="Calibri"/>
          <w:b/>
          <w:spacing w:val="-1"/>
          <w:w w:val="99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1"/>
          <w:w w:val="99"/>
          <w:sz w:val="40"/>
          <w:szCs w:val="40"/>
        </w:rPr>
        <w:t>R</w:t>
      </w:r>
      <w:r>
        <w:rPr>
          <w:rFonts w:ascii="Calibri" w:eastAsia="Calibri" w:hAnsi="Calibri" w:cs="Calibri"/>
          <w:b/>
          <w:spacing w:val="4"/>
          <w:w w:val="99"/>
          <w:sz w:val="40"/>
          <w:szCs w:val="40"/>
        </w:rPr>
        <w:t>I</w:t>
      </w:r>
      <w:r>
        <w:rPr>
          <w:rFonts w:ascii="Calibri" w:eastAsia="Calibri" w:hAnsi="Calibri" w:cs="Calibri"/>
          <w:b/>
          <w:spacing w:val="-1"/>
          <w:w w:val="99"/>
          <w:sz w:val="40"/>
          <w:szCs w:val="40"/>
        </w:rPr>
        <w:t>S</w:t>
      </w:r>
      <w:r>
        <w:rPr>
          <w:rFonts w:ascii="Calibri" w:eastAsia="Calibri" w:hAnsi="Calibri" w:cs="Calibri"/>
          <w:b/>
          <w:w w:val="99"/>
          <w:sz w:val="40"/>
          <w:szCs w:val="40"/>
        </w:rPr>
        <w:t>I</w:t>
      </w:r>
    </w:p>
    <w:p w:rsidR="00E73EF9" w:rsidRDefault="00E73EF9">
      <w:pPr>
        <w:spacing w:before="6" w:line="140" w:lineRule="exact"/>
        <w:rPr>
          <w:sz w:val="15"/>
          <w:szCs w:val="15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line="380" w:lineRule="exact"/>
        <w:ind w:left="3815" w:right="412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i</w:t>
      </w:r>
      <w:r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un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:</w:t>
      </w:r>
    </w:p>
    <w:p w:rsidR="00E73EF9" w:rsidRDefault="00E73EF9">
      <w:pPr>
        <w:spacing w:before="7" w:line="160" w:lineRule="exact"/>
        <w:rPr>
          <w:sz w:val="16"/>
          <w:szCs w:val="16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"/>
        <w:gridCol w:w="4905"/>
        <w:gridCol w:w="428"/>
        <w:gridCol w:w="4153"/>
      </w:tblGrid>
      <w:tr w:rsidR="00E73EF9">
        <w:trPr>
          <w:trHeight w:hRule="exact" w:val="96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73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  <w:p w:rsidR="00E73EF9" w:rsidRDefault="00E73EF9">
            <w:pPr>
              <w:spacing w:before="6" w:line="100" w:lineRule="exact"/>
              <w:rPr>
                <w:sz w:val="11"/>
                <w:szCs w:val="11"/>
              </w:rPr>
            </w:pPr>
          </w:p>
          <w:p w:rsidR="00E73EF9" w:rsidRDefault="009765F0">
            <w:pPr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75"/>
              <w:ind w:left="109"/>
              <w:rPr>
                <w:rFonts w:ascii="Calibri" w:eastAsia="Calibri" w:hAnsi="Calibri" w:cs="Calibri"/>
                <w:sz w:val="30"/>
                <w:szCs w:val="3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2"/>
                <w:sz w:val="30"/>
                <w:szCs w:val="30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0"/>
                <w:szCs w:val="30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2"/>
                <w:sz w:val="30"/>
                <w:szCs w:val="30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0"/>
                <w:szCs w:val="30"/>
              </w:rPr>
              <w:t>ri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0"/>
                <w:szCs w:val="30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ay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0"/>
                <w:szCs w:val="3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0"/>
                <w:szCs w:val="3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ua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0"/>
                <w:szCs w:val="30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0"/>
                <w:szCs w:val="30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z w:val="30"/>
                <w:szCs w:val="30"/>
              </w:rPr>
              <w:t>a</w:t>
            </w:r>
            <w:proofErr w:type="spellEnd"/>
          </w:p>
          <w:p w:rsidR="00E73EF9" w:rsidRDefault="009765F0">
            <w:pPr>
              <w:spacing w:before="85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I 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ka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87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  <w:p w:rsidR="00E73EF9" w:rsidRDefault="00E73EF9">
            <w:pPr>
              <w:spacing w:before="1" w:line="100" w:lineRule="exact"/>
              <w:rPr>
                <w:sz w:val="10"/>
                <w:szCs w:val="10"/>
              </w:rPr>
            </w:pPr>
          </w:p>
          <w:p w:rsidR="00E73EF9" w:rsidRDefault="009765F0">
            <w:pPr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70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ade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il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ani</w:t>
            </w:r>
            <w:proofErr w:type="spellEnd"/>
          </w:p>
          <w:p w:rsidR="00E73EF9" w:rsidRDefault="009765F0">
            <w:pPr>
              <w:spacing w:before="66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ade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wa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anyani</w:t>
            </w:r>
            <w:proofErr w:type="spellEnd"/>
          </w:p>
        </w:tc>
      </w:tr>
      <w:tr w:rsidR="00E73EF9">
        <w:trPr>
          <w:trHeight w:hRule="exact" w:val="439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0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wi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7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0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d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Hi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z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ng</w:t>
            </w:r>
            <w:proofErr w:type="spellEnd"/>
          </w:p>
        </w:tc>
      </w:tr>
      <w:tr w:rsidR="00E73EF9">
        <w:trPr>
          <w:trHeight w:hRule="exact" w:val="439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3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6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Di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ari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3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6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an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se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ani</w:t>
            </w:r>
            <w:proofErr w:type="spellEnd"/>
          </w:p>
        </w:tc>
      </w:tr>
      <w:tr w:rsidR="00E73EF9">
        <w:trPr>
          <w:trHeight w:hRule="exact" w:val="437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0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ang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aha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In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rawa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0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up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di</w:t>
            </w:r>
            <w:proofErr w:type="spellEnd"/>
          </w:p>
        </w:tc>
      </w:tr>
      <w:tr w:rsidR="00E73EF9">
        <w:trPr>
          <w:trHeight w:hRule="exact" w:val="437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1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4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ry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il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awa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1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4"/>
              <w:ind w:left="126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Yoha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K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art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ka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y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o</w:t>
            </w:r>
            <w:proofErr w:type="spellEnd"/>
          </w:p>
        </w:tc>
      </w:tr>
      <w:tr w:rsidR="00E73EF9">
        <w:trPr>
          <w:trHeight w:hRule="exact" w:val="1193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8"/>
              <w:ind w:left="40"/>
              <w:rPr>
                <w:rFonts w:ascii="Wingdings" w:eastAsia="Wingdings" w:hAnsi="Wingdings" w:cs="Wingdings"/>
                <w:sz w:val="30"/>
                <w:szCs w:val="30"/>
              </w:rPr>
            </w:pPr>
            <w:r>
              <w:rPr>
                <w:rFonts w:ascii="Wingdings" w:eastAsia="Wingdings" w:hAnsi="Wingdings" w:cs="Wingdings"/>
                <w:color w:val="FF0000"/>
                <w:w w:val="101"/>
                <w:sz w:val="30"/>
                <w:szCs w:val="30"/>
              </w:rPr>
              <w:t></w:t>
            </w: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7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10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rah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as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ri</w:t>
            </w:r>
            <w:proofErr w:type="spellEnd"/>
          </w:p>
          <w:p w:rsidR="00E73EF9" w:rsidRDefault="00E73EF9">
            <w:pPr>
              <w:spacing w:before="7" w:line="180" w:lineRule="exact"/>
              <w:rPr>
                <w:sz w:val="18"/>
                <w:szCs w:val="18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ind w:left="104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2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jan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ni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20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  <w:p w:rsidR="00E73EF9" w:rsidRDefault="009765F0">
            <w:pPr>
              <w:spacing w:before="33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  <w:p w:rsidR="00E73EF9" w:rsidRDefault="009765F0">
            <w:pPr>
              <w:spacing w:before="33"/>
              <w:ind w:left="194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before="3"/>
              <w:ind w:left="8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ay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4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a</w:t>
            </w:r>
            <w:proofErr w:type="spellEnd"/>
          </w:p>
          <w:p w:rsidR="00E73EF9" w:rsidRDefault="009765F0">
            <w:pPr>
              <w:spacing w:line="380" w:lineRule="exact"/>
              <w:ind w:left="87" w:right="-31"/>
              <w:rPr>
                <w:rFonts w:ascii="Calibri" w:eastAsia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2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6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g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ah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5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Ind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aguna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4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P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na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h</w:t>
            </w:r>
            <w:proofErr w:type="spellEnd"/>
          </w:p>
          <w:p w:rsidR="00E73EF9" w:rsidRDefault="009765F0">
            <w:pPr>
              <w:spacing w:line="380" w:lineRule="exact"/>
              <w:ind w:left="8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W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ay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Gd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pacing w:val="-3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ad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position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</w:t>
            </w:r>
            <w:proofErr w:type="spellEnd"/>
          </w:p>
        </w:tc>
      </w:tr>
      <w:tr w:rsidR="00E73EF9">
        <w:trPr>
          <w:trHeight w:hRule="exact" w:val="467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line="340" w:lineRule="exact"/>
              <w:ind w:left="40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FF0000"/>
                <w:sz w:val="32"/>
                <w:szCs w:val="32"/>
              </w:rPr>
              <w:t>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9765F0">
            <w:pPr>
              <w:spacing w:line="360" w:lineRule="exact"/>
              <w:ind w:left="104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position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pacing w:val="-4"/>
                <w:position w:val="1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position w:val="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position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position w:val="1"/>
                <w:sz w:val="32"/>
                <w:szCs w:val="32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position w:val="1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E73EF9"/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:rsidR="00E73EF9" w:rsidRDefault="00E73EF9"/>
        </w:tc>
      </w:tr>
    </w:tbl>
    <w:p w:rsidR="00E73EF9" w:rsidRDefault="00E73EF9">
      <w:pPr>
        <w:spacing w:before="3" w:line="140" w:lineRule="exact"/>
        <w:rPr>
          <w:sz w:val="14"/>
          <w:szCs w:val="14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line="380" w:lineRule="exact"/>
        <w:ind w:left="25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ro</w:t>
      </w:r>
      <w:r>
        <w:rPr>
          <w:rFonts w:ascii="Calibri" w:eastAsia="Calibri" w:hAnsi="Calibri" w:cs="Calibri"/>
          <w:b/>
          <w:spacing w:val="-4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5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position w:val="1"/>
          <w:sz w:val="32"/>
          <w:szCs w:val="32"/>
        </w:rPr>
        <w:t>Studi</w:t>
      </w:r>
      <w:proofErr w:type="spellEnd"/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4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32"/>
          <w:szCs w:val="32"/>
        </w:rPr>
        <w:t>l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ogi</w:t>
      </w:r>
      <w:proofErr w:type="spellEnd"/>
    </w:p>
    <w:p w:rsidR="00E73EF9" w:rsidRDefault="00E73EF9">
      <w:pPr>
        <w:spacing w:before="5" w:line="180" w:lineRule="exact"/>
        <w:rPr>
          <w:sz w:val="19"/>
          <w:szCs w:val="19"/>
        </w:rPr>
      </w:pPr>
    </w:p>
    <w:p w:rsidR="00E73EF9" w:rsidRDefault="009765F0">
      <w:pPr>
        <w:ind w:left="252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pacing w:val="1"/>
          <w:sz w:val="32"/>
          <w:szCs w:val="32"/>
        </w:rPr>
        <w:t>F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k</w:t>
      </w: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as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32"/>
          <w:szCs w:val="32"/>
        </w:rPr>
        <w:t>K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dok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ran</w:t>
      </w:r>
      <w:proofErr w:type="spellEnd"/>
    </w:p>
    <w:p w:rsidR="00E73EF9" w:rsidRDefault="00E73EF9">
      <w:pPr>
        <w:spacing w:before="6" w:line="180" w:lineRule="exact"/>
        <w:rPr>
          <w:sz w:val="19"/>
          <w:szCs w:val="19"/>
        </w:rPr>
      </w:pPr>
    </w:p>
    <w:p w:rsidR="00E73EF9" w:rsidRDefault="009765F0">
      <w:pPr>
        <w:ind w:left="2520"/>
        <w:rPr>
          <w:rFonts w:ascii="Calibri" w:eastAsia="Calibri" w:hAnsi="Calibri" w:cs="Calibri"/>
          <w:sz w:val="32"/>
          <w:szCs w:val="32"/>
        </w:rPr>
        <w:sectPr w:rsidR="00E73EF9">
          <w:pgSz w:w="11920" w:h="16840"/>
          <w:pgMar w:top="1400" w:right="800" w:bottom="280" w:left="11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z w:val="32"/>
          <w:szCs w:val="32"/>
        </w:rPr>
        <w:t>NI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S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>N</w:t>
      </w:r>
      <w:r>
        <w:rPr>
          <w:rFonts w:ascii="Calibri" w:eastAsia="Calibri" w:hAnsi="Calibri" w:cs="Calibri"/>
          <w:b/>
          <w:sz w:val="32"/>
          <w:szCs w:val="32"/>
        </w:rPr>
        <w:t>A</w:t>
      </w:r>
    </w:p>
    <w:p w:rsidR="00E73EF9" w:rsidRDefault="009765F0">
      <w:pPr>
        <w:spacing w:before="39"/>
        <w:ind w:left="2500"/>
        <w:rPr>
          <w:rFonts w:ascii="Calibri" w:eastAsia="Calibri" w:hAnsi="Calibri" w:cs="Calibri"/>
          <w:sz w:val="32"/>
          <w:szCs w:val="32"/>
        </w:rPr>
      </w:pPr>
      <w:r>
        <w:lastRenderedPageBreak/>
        <w:pict>
          <v:group id="_x0000_s1056" style="position:absolute;left:0;text-align:left;margin-left:1.1pt;margin-top:799.2pt;width:594.3pt;height:12.25pt;z-index:-1822;mso-position-horizontal-relative:page;mso-position-vertical-relative:page" coordorigin="23,15984" coordsize="11886,245">
            <v:shape id="_x0000_s1058" style="position:absolute;left:10680;top:15992;width:1221;height:230" coordorigin="10680,15992" coordsize="1221,230" path="m11901,16222r-611,l11290,15992r-610,e" filled="f" strokecolor="#a4a4a4">
              <v:path arrowok="t"/>
            </v:shape>
            <v:shape id="_x0000_s1057" style="position:absolute;left:30;top:15992;width:10650;height:230" coordorigin="30,15992" coordsize="10650,230" path="m30,16222r10307,l10337,15992r343,e" filled="f" strokecolor="#a4a4a4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32"/>
          <w:szCs w:val="32"/>
        </w:rPr>
        <w:t>2017</w:t>
      </w:r>
    </w:p>
    <w:p w:rsidR="00E73EF9" w:rsidRDefault="00E73EF9">
      <w:pPr>
        <w:spacing w:before="7" w:line="120" w:lineRule="exact"/>
        <w:rPr>
          <w:sz w:val="13"/>
          <w:szCs w:val="13"/>
        </w:rPr>
      </w:pPr>
    </w:p>
    <w:p w:rsidR="00E73EF9" w:rsidRDefault="00E73EF9">
      <w:pPr>
        <w:spacing w:line="200" w:lineRule="exact"/>
      </w:pPr>
    </w:p>
    <w:p w:rsidR="00E73EF9" w:rsidRDefault="009765F0">
      <w:pPr>
        <w:ind w:left="113"/>
      </w:pPr>
      <w:r>
        <w:pict>
          <v:shape id="_x0000_i1025" type="#_x0000_t75" style="width:110.25pt;height:108pt">
            <v:imagedata r:id="rId8" o:title=""/>
          </v:shape>
        </w:pic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4" w:line="280" w:lineRule="exact"/>
        <w:rPr>
          <w:sz w:val="28"/>
          <w:szCs w:val="28"/>
        </w:rPr>
      </w:pPr>
    </w:p>
    <w:p w:rsidR="00E73EF9" w:rsidRDefault="009765F0">
      <w:pPr>
        <w:ind w:right="116"/>
        <w:jc w:val="right"/>
        <w:rPr>
          <w:rFonts w:ascii="Calibri" w:eastAsia="Calibri" w:hAnsi="Calibri" w:cs="Calibri"/>
          <w:sz w:val="22"/>
          <w:szCs w:val="22"/>
        </w:rPr>
        <w:sectPr w:rsidR="00E73EF9">
          <w:pgSz w:w="11920" w:h="16840"/>
          <w:pgMar w:top="1380" w:right="920" w:bottom="280" w:left="1140" w:header="720" w:footer="720" w:gutter="0"/>
          <w:cols w:space="720"/>
        </w:sectPr>
      </w:pPr>
      <w:r>
        <w:rPr>
          <w:rFonts w:ascii="Calibri" w:eastAsia="Calibri" w:hAnsi="Calibri" w:cs="Calibri"/>
          <w:color w:val="8B8B8B"/>
          <w:sz w:val="22"/>
          <w:szCs w:val="22"/>
        </w:rPr>
        <w:t>2</w:t>
      </w:r>
    </w:p>
    <w:p w:rsidR="00E73EF9" w:rsidRDefault="009765F0">
      <w:pPr>
        <w:spacing w:before="39"/>
        <w:ind w:left="5381" w:right="53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w w:val="99"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-24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8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w w:val="99"/>
          <w:sz w:val="28"/>
          <w:szCs w:val="28"/>
        </w:rPr>
        <w:t>A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spacing w:line="360" w:lineRule="auto"/>
        <w:ind w:left="1440" w:right="139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Puji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8" w:line="220" w:lineRule="exact"/>
        <w:rPr>
          <w:sz w:val="22"/>
          <w:szCs w:val="22"/>
        </w:rPr>
      </w:pPr>
    </w:p>
    <w:p w:rsidR="00E73EF9" w:rsidRDefault="009765F0">
      <w:pPr>
        <w:spacing w:line="360" w:lineRule="auto"/>
        <w:ind w:left="1440" w:right="139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acu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ajar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ip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spacing w:line="359" w:lineRule="auto"/>
        <w:ind w:left="1440" w:right="139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 (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  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ajak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right="143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24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right="1440"/>
        <w:jc w:val="right"/>
        <w:rPr>
          <w:rFonts w:ascii="Calibri" w:eastAsia="Calibri" w:hAnsi="Calibri" w:cs="Calibri"/>
          <w:sz w:val="24"/>
          <w:szCs w:val="24"/>
        </w:rPr>
        <w:sectPr w:rsidR="00E73EF9">
          <w:footerReference w:type="default" r:id="rId9"/>
          <w:pgSz w:w="11920" w:h="16840"/>
          <w:pgMar w:top="1380" w:right="0" w:bottom="280" w:left="0" w:header="0" w:footer="654" w:gutter="0"/>
          <w:pgNumType w:start="3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:rsidR="00E73EF9" w:rsidRDefault="009765F0">
      <w:pPr>
        <w:spacing w:before="39"/>
        <w:ind w:left="5285" w:right="528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3"/>
          <w:sz w:val="28"/>
          <w:szCs w:val="28"/>
        </w:rPr>
        <w:lastRenderedPageBreak/>
        <w:t>D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23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AR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3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S</w:t>
      </w:r>
      <w:r>
        <w:rPr>
          <w:rFonts w:ascii="Calibri" w:eastAsia="Calibri" w:hAnsi="Calibri" w:cs="Calibri"/>
          <w:b/>
          <w:w w:val="99"/>
          <w:sz w:val="28"/>
          <w:szCs w:val="28"/>
        </w:rPr>
        <w:t>I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02" w:right="14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02" w:right="14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02" w:right="14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02" w:right="14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12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13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13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02" w:right="14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U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14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14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17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18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18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02" w:right="14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21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21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22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02" w:right="14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23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4"/>
          <w:szCs w:val="24"/>
        </w:rPr>
        <w:t>Moo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23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23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24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i/>
          <w:sz w:val="24"/>
          <w:szCs w:val="24"/>
        </w:rPr>
        <w:t>rd,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ral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.............................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24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25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F.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26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27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27</w:t>
      </w:r>
    </w:p>
    <w:p w:rsidR="00E73EF9" w:rsidRDefault="009765F0">
      <w:pPr>
        <w:spacing w:before="44"/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lastRenderedPageBreak/>
        <w:t>I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27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P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28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28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35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36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40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KE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 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spacing w:val="-5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SSA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b/>
          <w:spacing w:val="-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41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41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Puas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42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ab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2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43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45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6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45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..............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46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9765F0">
      <w:pPr>
        <w:spacing w:before="39"/>
        <w:ind w:left="5011" w:right="50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lastRenderedPageBreak/>
        <w:t>PE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3"/>
          <w:w w:val="99"/>
          <w:sz w:val="28"/>
          <w:szCs w:val="28"/>
        </w:rPr>
        <w:t>D</w:t>
      </w:r>
      <w:r>
        <w:rPr>
          <w:rFonts w:ascii="Calibri" w:eastAsia="Calibri" w:hAnsi="Calibri" w:cs="Calibri"/>
          <w:b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H</w:t>
      </w:r>
      <w:r>
        <w:rPr>
          <w:rFonts w:ascii="Calibri" w:eastAsia="Calibri" w:hAnsi="Calibri" w:cs="Calibri"/>
          <w:b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9"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w w:val="99"/>
          <w:sz w:val="28"/>
          <w:szCs w:val="28"/>
        </w:rPr>
        <w:t>AN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seh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222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11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ok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yan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ya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37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IK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Uda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b/>
          <w:sz w:val="24"/>
          <w:szCs w:val="24"/>
        </w:rPr>
        <w:t xml:space="preserve">r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muan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abu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08.0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mua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uan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p w:rsidR="00E73EF9" w:rsidRDefault="00E73EF9">
      <w:pPr>
        <w:spacing w:before="6" w:line="180" w:lineRule="exact"/>
        <w:rPr>
          <w:sz w:val="18"/>
          <w:szCs w:val="18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Manf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8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404" w:firstLine="36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Tujua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Organ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14" w:line="280" w:lineRule="exact"/>
        <w:rPr>
          <w:sz w:val="28"/>
          <w:szCs w:val="28"/>
        </w:rPr>
      </w:pPr>
    </w:p>
    <w:p w:rsidR="00E73EF9" w:rsidRDefault="009765F0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40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before="3" w:line="357" w:lineRule="auto"/>
        <w:ind w:left="2161" w:right="140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60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ajar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7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5" w:line="359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ab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60" w:lineRule="auto"/>
        <w:ind w:left="2521" w:right="139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2521" w:right="139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7" w:lineRule="auto"/>
        <w:ind w:left="2161" w:right="1401" w:hanging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56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je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cto</w:t>
      </w:r>
      <w:r>
        <w:rPr>
          <w:rFonts w:ascii="Calibri" w:eastAsia="Calibri" w:hAnsi="Calibri" w:cs="Calibri"/>
          <w:i/>
          <w:sz w:val="24"/>
          <w:szCs w:val="24"/>
        </w:rPr>
        <w:t xml:space="preserve">r,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i/>
          <w:sz w:val="24"/>
          <w:szCs w:val="24"/>
        </w:rPr>
        <w:t>rd,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1" w:lineRule="auto"/>
        <w:ind w:left="2161" w:right="14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,8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E73EF9" w:rsidRDefault="00E73EF9">
      <w:pPr>
        <w:spacing w:before="5" w:line="180" w:lineRule="exact"/>
        <w:rPr>
          <w:sz w:val="18"/>
          <w:szCs w:val="18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-2"/>
          <w:sz w:val="24"/>
          <w:szCs w:val="24"/>
        </w:rPr>
        <w:t>1994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J.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m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rdered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r.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 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kw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. R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 (</w:t>
      </w:r>
      <w:r>
        <w:rPr>
          <w:rFonts w:ascii="Calibri" w:eastAsia="Calibri" w:hAnsi="Calibri" w:cs="Calibri"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 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m: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5" w:line="180" w:lineRule="exact"/>
        <w:rPr>
          <w:sz w:val="18"/>
          <w:szCs w:val="18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Tuga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161" w:right="140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60" w:lineRule="auto"/>
        <w:ind w:left="2161" w:right="140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7" w:lineRule="auto"/>
        <w:ind w:left="2161" w:right="141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 xml:space="preserve">mat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" w:line="240" w:lineRule="exact"/>
        <w:rPr>
          <w:sz w:val="24"/>
          <w:szCs w:val="2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1801" w:right="1405" w:firstLine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E73EF9">
      <w:pPr>
        <w:spacing w:line="200" w:lineRule="exact"/>
      </w:pPr>
    </w:p>
    <w:p w:rsidR="00E73EF9" w:rsidRDefault="00E73EF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2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652"/>
        <w:gridCol w:w="1647"/>
        <w:gridCol w:w="1647"/>
      </w:tblGrid>
      <w:tr w:rsidR="00E73EF9">
        <w:trPr>
          <w:trHeight w:hRule="exact" w:val="893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3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kor</w:t>
            </w:r>
            <w:proofErr w:type="spellEnd"/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11" w:righ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494" w:right="4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uru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61" w:lineRule="auto"/>
              <w:ind w:left="191" w:right="149" w:firstLine="11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abun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mampu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E73EF9">
        <w:trPr>
          <w:trHeight w:hRule="exact" w:val="44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10" w:right="7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3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E73EF9">
        <w:trPr>
          <w:trHeight w:hRule="exact" w:val="452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71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79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05" w:right="6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B+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5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proofErr w:type="spellEnd"/>
          </w:p>
        </w:tc>
      </w:tr>
      <w:tr w:rsidR="00E73EF9">
        <w:trPr>
          <w:trHeight w:hRule="exact" w:val="451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70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15" w:right="7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71" w:right="58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proofErr w:type="spellEnd"/>
          </w:p>
        </w:tc>
      </w:tr>
    </w:tbl>
    <w:p w:rsidR="00E73EF9" w:rsidRDefault="00E73EF9">
      <w:pPr>
        <w:sectPr w:rsidR="00E73EF9">
          <w:pgSz w:w="11920" w:h="16840"/>
          <w:pgMar w:top="1380" w:right="0" w:bottom="280" w:left="0" w:header="0" w:footer="654" w:gutter="0"/>
          <w:cols w:space="720"/>
        </w:sectPr>
      </w:pPr>
    </w:p>
    <w:p w:rsidR="00E73EF9" w:rsidRDefault="00E73EF9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2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652"/>
        <w:gridCol w:w="1647"/>
        <w:gridCol w:w="1647"/>
      </w:tblGrid>
      <w:tr w:rsidR="00E73EF9">
        <w:trPr>
          <w:trHeight w:hRule="exact" w:val="451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64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10" w:right="6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7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proofErr w:type="spellEnd"/>
          </w:p>
        </w:tc>
      </w:tr>
      <w:tr w:rsidR="00E73EF9">
        <w:trPr>
          <w:trHeight w:hRule="exact" w:val="44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55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59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15" w:right="7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0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proofErr w:type="spellEnd"/>
          </w:p>
        </w:tc>
      </w:tr>
      <w:tr w:rsidR="00E73EF9">
        <w:trPr>
          <w:trHeight w:hRule="exact" w:val="452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50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54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01" w:right="5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D+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4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proofErr w:type="spellEnd"/>
          </w:p>
        </w:tc>
      </w:tr>
      <w:tr w:rsidR="00E73EF9">
        <w:trPr>
          <w:trHeight w:hRule="exact" w:val="451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≥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49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05" w:right="7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23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46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</w:tr>
      <w:tr w:rsidR="00E73EF9">
        <w:trPr>
          <w:trHeight w:hRule="exact" w:val="446"/>
        </w:trPr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63" w:right="7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39</w:t>
            </w:r>
          </w:p>
        </w:tc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25" w:right="7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715" w:right="7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</w:tr>
    </w:tbl>
    <w:p w:rsidR="00E73EF9" w:rsidRDefault="00E73EF9">
      <w:pPr>
        <w:spacing w:line="200" w:lineRule="exact"/>
      </w:pPr>
    </w:p>
    <w:p w:rsidR="00E73EF9" w:rsidRDefault="00E73EF9">
      <w:pPr>
        <w:spacing w:before="7" w:line="220" w:lineRule="exact"/>
        <w:rPr>
          <w:sz w:val="22"/>
          <w:szCs w:val="22"/>
        </w:rPr>
      </w:pPr>
    </w:p>
    <w:p w:rsidR="00E73EF9" w:rsidRDefault="009765F0">
      <w:pPr>
        <w:spacing w:before="11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1" w:lineRule="auto"/>
        <w:ind w:left="2161" w:right="37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   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35</w:t>
      </w:r>
      <w:r>
        <w:rPr>
          <w:rFonts w:ascii="Calibri" w:eastAsia="Calibri" w:hAnsi="Calibri" w:cs="Calibri"/>
          <w:sz w:val="24"/>
          <w:szCs w:val="24"/>
        </w:rPr>
        <w:t>%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UAS        </w:t>
      </w:r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35%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.  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embar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wa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50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: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521" w:right="1397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b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75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399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2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empat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UAS.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r/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280" w:lineRule="exact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441"/>
        <w:gridCol w:w="1892"/>
        <w:gridCol w:w="4048"/>
      </w:tblGrid>
      <w:tr w:rsidR="00E73EF9">
        <w:trPr>
          <w:trHeight w:hRule="exact" w:val="889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mua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Tangga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8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nga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19" w:right="6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02" w:right="3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aha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05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aha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E73EF9">
        <w:trPr>
          <w:trHeight w:hRule="exact" w:val="1325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25" w:right="1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8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8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ind w:left="4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</w:tc>
      </w:tr>
      <w:tr w:rsidR="00E73EF9">
        <w:trPr>
          <w:trHeight w:hRule="exact" w:val="1772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6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25" w:right="1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6" w:line="357" w:lineRule="auto"/>
              <w:ind w:left="59" w:right="195" w:firstLin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E73EF9" w:rsidRDefault="009765F0">
            <w:pPr>
              <w:spacing w:before="4"/>
              <w:ind w:left="211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69" w:right="3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4" w:line="260" w:lineRule="exact"/>
              <w:rPr>
                <w:sz w:val="26"/>
                <w:szCs w:val="26"/>
              </w:rPr>
            </w:pPr>
          </w:p>
          <w:p w:rsidR="00E73EF9" w:rsidRDefault="009765F0">
            <w:pPr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6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spacing w:line="357" w:lineRule="auto"/>
              <w:ind w:left="263" w:right="901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proofErr w:type="spellEnd"/>
          </w:p>
        </w:tc>
      </w:tr>
      <w:tr w:rsidR="00E73EF9">
        <w:trPr>
          <w:trHeight w:hRule="exact" w:val="2645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2" w:right="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8" w:line="240" w:lineRule="exact"/>
              <w:rPr>
                <w:sz w:val="24"/>
                <w:szCs w:val="24"/>
              </w:rPr>
            </w:pPr>
          </w:p>
          <w:p w:rsidR="00E73EF9" w:rsidRDefault="009765F0">
            <w:pPr>
              <w:spacing w:line="360" w:lineRule="auto"/>
              <w:ind w:left="277" w:right="279" w:firstLine="110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9" w:line="260" w:lineRule="exact"/>
              <w:rPr>
                <w:sz w:val="26"/>
                <w:szCs w:val="26"/>
              </w:rPr>
            </w:pPr>
          </w:p>
          <w:p w:rsidR="00E73EF9" w:rsidRDefault="009765F0">
            <w:pPr>
              <w:spacing w:line="361" w:lineRule="auto"/>
              <w:ind w:left="177" w:right="80" w:hanging="6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spacing w:line="361" w:lineRule="auto"/>
              <w:ind w:left="263" w:right="616" w:hanging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</w:t>
            </w:r>
            <w:proofErr w:type="spellEnd"/>
          </w:p>
          <w:p w:rsidR="00E73EF9" w:rsidRDefault="009765F0">
            <w:pPr>
              <w:spacing w:line="358" w:lineRule="auto"/>
              <w:ind w:left="263" w:right="961" w:hanging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</w:p>
          <w:p w:rsidR="00E73EF9" w:rsidRDefault="009765F0">
            <w:pPr>
              <w:spacing w:before="4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  <w:tr w:rsidR="00E73EF9">
        <w:trPr>
          <w:trHeight w:hRule="exact" w:val="2208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2" w:right="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2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spacing w:line="360" w:lineRule="auto"/>
              <w:ind w:left="385" w:right="262" w:firstLine="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59" w:lineRule="auto"/>
              <w:ind w:left="179" w:right="18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emba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spacing w:line="358" w:lineRule="auto"/>
              <w:ind w:left="263" w:right="427" w:hanging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before="4" w:line="357" w:lineRule="auto"/>
              <w:ind w:left="263" w:right="274" w:hanging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</w:p>
        </w:tc>
      </w:tr>
      <w:tr w:rsidR="00E73EF9">
        <w:trPr>
          <w:trHeight w:hRule="exact" w:val="2209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40" w:right="2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3" w:line="240" w:lineRule="exact"/>
              <w:rPr>
                <w:sz w:val="24"/>
                <w:szCs w:val="24"/>
              </w:rPr>
            </w:pPr>
          </w:p>
          <w:p w:rsidR="00E73EF9" w:rsidRDefault="009765F0">
            <w:pPr>
              <w:spacing w:line="359" w:lineRule="auto"/>
              <w:ind w:left="383" w:right="158" w:firstLine="4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2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spacing w:line="360" w:lineRule="auto"/>
              <w:ind w:left="150" w:right="161" w:firstLine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61" w:lineRule="auto"/>
              <w:ind w:left="263" w:right="1158" w:hanging="1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ah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E73EF9" w:rsidRDefault="009765F0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-</w:t>
            </w:r>
            <w:r>
              <w:rPr>
                <w:spacing w:val="2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</w:tr>
      <w:tr w:rsidR="00E73EF9">
        <w:trPr>
          <w:trHeight w:hRule="exact" w:val="888"/>
        </w:trPr>
        <w:tc>
          <w:tcPr>
            <w:tcW w:w="873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8" w:line="240" w:lineRule="exact"/>
              <w:rPr>
                <w:sz w:val="24"/>
                <w:szCs w:val="24"/>
              </w:rPr>
            </w:pPr>
          </w:p>
          <w:p w:rsidR="00E73EF9" w:rsidRDefault="009765F0">
            <w:pPr>
              <w:ind w:left="2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+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E73EF9">
        <w:trPr>
          <w:trHeight w:hRule="exact" w:val="1330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49" w:right="2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60" w:lineRule="auto"/>
              <w:ind w:left="364" w:right="240" w:firstLine="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3" w:line="240" w:lineRule="exact"/>
              <w:rPr>
                <w:sz w:val="24"/>
                <w:szCs w:val="24"/>
              </w:rPr>
            </w:pPr>
          </w:p>
          <w:p w:rsidR="00E73EF9" w:rsidRDefault="009765F0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proofErr w:type="spellEnd"/>
          </w:p>
        </w:tc>
      </w:tr>
    </w:tbl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0" w:line="220" w:lineRule="exact"/>
        <w:rPr>
          <w:sz w:val="22"/>
          <w:szCs w:val="22"/>
        </w:rPr>
      </w:pPr>
    </w:p>
    <w:p w:rsidR="00E73EF9" w:rsidRDefault="009765F0">
      <w:pPr>
        <w:spacing w:before="16"/>
        <w:ind w:right="984"/>
        <w:jc w:val="right"/>
        <w:rPr>
          <w:rFonts w:ascii="Calibri" w:eastAsia="Calibri" w:hAnsi="Calibri" w:cs="Calibri"/>
          <w:sz w:val="22"/>
          <w:szCs w:val="22"/>
        </w:rPr>
        <w:sectPr w:rsidR="00E73EF9">
          <w:footerReference w:type="default" r:id="rId10"/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color w:val="8B8B8B"/>
          <w:spacing w:val="-2"/>
          <w:sz w:val="22"/>
          <w:szCs w:val="22"/>
        </w:rPr>
        <w:lastRenderedPageBreak/>
        <w:t>10</w:t>
      </w:r>
    </w:p>
    <w:p w:rsidR="00E73EF9" w:rsidRDefault="00E73EF9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441"/>
        <w:gridCol w:w="1892"/>
        <w:gridCol w:w="4048"/>
      </w:tblGrid>
      <w:tr w:rsidR="00E73EF9">
        <w:trPr>
          <w:trHeight w:hRule="exact" w:val="451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43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proofErr w:type="spellEnd"/>
          </w:p>
        </w:tc>
      </w:tr>
      <w:tr w:rsidR="00E73EF9">
        <w:trPr>
          <w:trHeight w:hRule="exact" w:val="176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49" w:right="2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58" w:lineRule="auto"/>
              <w:ind w:left="59" w:right="195" w:firstLine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KP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  <w:p w:rsidR="00E73EF9" w:rsidRDefault="009765F0">
            <w:pPr>
              <w:spacing w:before="4"/>
              <w:ind w:left="211" w:right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69" w:right="3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9" w:line="240" w:lineRule="exact"/>
              <w:rPr>
                <w:sz w:val="24"/>
                <w:szCs w:val="24"/>
              </w:rPr>
            </w:pPr>
          </w:p>
          <w:p w:rsidR="00E73EF9" w:rsidRDefault="009765F0">
            <w:pPr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</w:p>
        </w:tc>
      </w:tr>
      <w:tr w:rsidR="00E73EF9">
        <w:trPr>
          <w:trHeight w:hRule="exact" w:val="2646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49" w:right="2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100" w:lineRule="exact"/>
              <w:rPr>
                <w:sz w:val="10"/>
                <w:szCs w:val="10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60" w:lineRule="auto"/>
              <w:ind w:left="198" w:right="2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mu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man</w:t>
            </w:r>
            <w:proofErr w:type="spellEnd"/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spacing w:line="357" w:lineRule="auto"/>
              <w:ind w:left="263" w:right="153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proofErr w:type="spellEnd"/>
          </w:p>
        </w:tc>
      </w:tr>
      <w:tr w:rsidR="00E73EF9">
        <w:trPr>
          <w:trHeight w:hRule="exact" w:val="3529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66" w:right="5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105" w:right="1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2" w:line="140" w:lineRule="exact"/>
              <w:rPr>
                <w:sz w:val="14"/>
                <w:szCs w:val="14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1" w:line="120" w:lineRule="exact"/>
              <w:rPr>
                <w:sz w:val="12"/>
                <w:szCs w:val="12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spacing w:line="361" w:lineRule="auto"/>
              <w:ind w:left="489" w:right="415" w:hanging="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61" w:lineRule="auto"/>
              <w:ind w:left="263" w:right="923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emba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line="358" w:lineRule="auto"/>
              <w:ind w:left="263" w:right="629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before="4" w:line="357" w:lineRule="auto"/>
              <w:ind w:left="263" w:right="107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olo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before="4" w:line="358" w:lineRule="auto"/>
              <w:ind w:left="263" w:right="728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</w:tr>
      <w:tr w:rsidR="00E73EF9">
        <w:trPr>
          <w:trHeight w:hRule="exact" w:val="3087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04" w:right="5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10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93" w:righ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1" w:line="120" w:lineRule="exact"/>
              <w:rPr>
                <w:sz w:val="12"/>
                <w:szCs w:val="12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20" w:line="260" w:lineRule="exact"/>
              <w:rPr>
                <w:sz w:val="26"/>
                <w:szCs w:val="26"/>
              </w:rPr>
            </w:pPr>
          </w:p>
          <w:p w:rsidR="00E73EF9" w:rsidRDefault="009765F0">
            <w:pPr>
              <w:spacing w:line="359" w:lineRule="auto"/>
              <w:ind w:left="222" w:right="226" w:firstLine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57" w:lineRule="auto"/>
              <w:ind w:left="263" w:right="480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E73EF9" w:rsidRDefault="009765F0">
            <w:pPr>
              <w:spacing w:before="5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 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spacing w:line="357" w:lineRule="auto"/>
              <w:ind w:left="263" w:right="511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before="4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ona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,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proofErr w:type="spellEnd"/>
          </w:p>
        </w:tc>
      </w:tr>
      <w:tr w:rsidR="00E73EF9">
        <w:trPr>
          <w:trHeight w:hRule="exact" w:val="2209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04" w:right="5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11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93" w:righ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19" w:line="260" w:lineRule="exact"/>
              <w:rPr>
                <w:sz w:val="26"/>
                <w:szCs w:val="26"/>
              </w:rPr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2" w:line="220" w:lineRule="exact"/>
              <w:rPr>
                <w:sz w:val="22"/>
                <w:szCs w:val="22"/>
              </w:rPr>
            </w:pPr>
          </w:p>
          <w:p w:rsidR="00E73EF9" w:rsidRDefault="009765F0">
            <w:pPr>
              <w:spacing w:line="359" w:lineRule="auto"/>
              <w:ind w:left="155" w:right="1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57" w:lineRule="auto"/>
              <w:ind w:left="263" w:right="430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before="4" w:line="362" w:lineRule="auto"/>
              <w:ind w:left="263" w:right="298" w:hanging="1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  <w:p w:rsidR="00E73EF9" w:rsidRDefault="009765F0">
            <w:pPr>
              <w:spacing w:line="280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-</w:t>
            </w:r>
            <w:r>
              <w:rPr>
                <w:spacing w:val="5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ak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  <w:proofErr w:type="spellEnd"/>
          </w:p>
        </w:tc>
      </w:tr>
    </w:tbl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9" w:line="240" w:lineRule="exact"/>
        <w:rPr>
          <w:sz w:val="24"/>
          <w:szCs w:val="24"/>
        </w:rPr>
      </w:pPr>
    </w:p>
    <w:p w:rsidR="00E73EF9" w:rsidRDefault="009765F0">
      <w:pPr>
        <w:spacing w:before="16"/>
        <w:ind w:right="984"/>
        <w:jc w:val="right"/>
        <w:rPr>
          <w:rFonts w:ascii="Calibri" w:eastAsia="Calibri" w:hAnsi="Calibri" w:cs="Calibri"/>
          <w:sz w:val="22"/>
          <w:szCs w:val="22"/>
        </w:rPr>
        <w:sectPr w:rsidR="00E73EF9">
          <w:pgSz w:w="11920" w:h="16840"/>
          <w:pgMar w:top="132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color w:val="8B8B8B"/>
          <w:spacing w:val="-2"/>
          <w:sz w:val="22"/>
          <w:szCs w:val="22"/>
        </w:rPr>
        <w:lastRenderedPageBreak/>
        <w:t>11</w:t>
      </w:r>
    </w:p>
    <w:p w:rsidR="00E73EF9" w:rsidRDefault="00E73EF9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441"/>
        <w:gridCol w:w="1892"/>
        <w:gridCol w:w="4048"/>
      </w:tblGrid>
      <w:tr w:rsidR="00E73EF9">
        <w:trPr>
          <w:trHeight w:hRule="exact" w:val="451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6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</w:p>
        </w:tc>
      </w:tr>
      <w:tr w:rsidR="00E73EF9">
        <w:trPr>
          <w:trHeight w:hRule="exact" w:val="3524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04" w:right="5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12</w:t>
            </w:r>
          </w:p>
          <w:p w:rsidR="00E73EF9" w:rsidRDefault="00E73EF9">
            <w:pPr>
              <w:spacing w:before="4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293" w:right="29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ei</w:t>
            </w:r>
          </w:p>
          <w:p w:rsidR="00E73EF9" w:rsidRDefault="00E73EF9">
            <w:pPr>
              <w:spacing w:before="9" w:line="140" w:lineRule="exact"/>
              <w:rPr>
                <w:sz w:val="14"/>
                <w:szCs w:val="14"/>
              </w:rPr>
            </w:pPr>
          </w:p>
          <w:p w:rsidR="00E73EF9" w:rsidRDefault="009765F0">
            <w:pPr>
              <w:ind w:left="384" w:right="3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before="7" w:line="120" w:lineRule="exact"/>
              <w:rPr>
                <w:sz w:val="13"/>
                <w:szCs w:val="13"/>
              </w:rPr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9765F0">
            <w:pPr>
              <w:ind w:left="619" w:right="46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IM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line="200" w:lineRule="exact"/>
            </w:pPr>
          </w:p>
          <w:p w:rsidR="00E73EF9" w:rsidRDefault="00E73EF9">
            <w:pPr>
              <w:spacing w:before="20" w:line="260" w:lineRule="exact"/>
              <w:rPr>
                <w:sz w:val="26"/>
                <w:szCs w:val="26"/>
              </w:rPr>
            </w:pPr>
          </w:p>
          <w:p w:rsidR="00E73EF9" w:rsidRDefault="009765F0">
            <w:pPr>
              <w:spacing w:line="359" w:lineRule="auto"/>
              <w:ind w:left="150" w:right="15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act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4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 w:line="358" w:lineRule="auto"/>
              <w:ind w:left="316" w:right="202" w:hanging="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  <w:p w:rsidR="00E73EF9" w:rsidRDefault="009765F0">
            <w:pPr>
              <w:spacing w:before="4" w:line="357" w:lineRule="auto"/>
              <w:ind w:left="316" w:right="207" w:hanging="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  <w:p w:rsidR="00E73EF9" w:rsidRDefault="009765F0">
            <w:pPr>
              <w:spacing w:before="4" w:line="358" w:lineRule="auto"/>
              <w:ind w:left="316" w:right="303" w:hanging="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ubu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  <w:p w:rsidR="00E73EF9" w:rsidRDefault="009765F0">
            <w:pPr>
              <w:spacing w:before="4" w:line="361" w:lineRule="auto"/>
              <w:ind w:left="316" w:right="556" w:hanging="27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proofErr w:type="spellEnd"/>
          </w:p>
        </w:tc>
      </w:tr>
      <w:tr w:rsidR="00E73EF9">
        <w:trPr>
          <w:trHeight w:hRule="exact" w:val="452"/>
        </w:trPr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504" w:right="5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E73EF9"/>
        </w:tc>
        <w:tc>
          <w:tcPr>
            <w:tcW w:w="594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6"/>
              <w:ind w:left="1627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proofErr w:type="spellEnd"/>
          </w:p>
        </w:tc>
      </w:tr>
      <w:tr w:rsidR="00E73EF9">
        <w:trPr>
          <w:trHeight w:hRule="exact" w:val="446"/>
        </w:trPr>
        <w:tc>
          <w:tcPr>
            <w:tcW w:w="873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6"/>
              <w:ind w:left="2746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ngg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E73EF9">
        <w:trPr>
          <w:trHeight w:hRule="exact" w:val="451"/>
        </w:trPr>
        <w:tc>
          <w:tcPr>
            <w:tcW w:w="87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3EF9" w:rsidRDefault="009765F0">
            <w:pPr>
              <w:spacing w:before="1"/>
              <w:ind w:left="221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Uj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01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3" w:line="200" w:lineRule="exact"/>
      </w:pPr>
    </w:p>
    <w:p w:rsidR="00E73EF9" w:rsidRDefault="009765F0">
      <w:pPr>
        <w:spacing w:before="16"/>
        <w:ind w:right="984"/>
        <w:jc w:val="right"/>
        <w:rPr>
          <w:rFonts w:ascii="Calibri" w:eastAsia="Calibri" w:hAnsi="Calibri" w:cs="Calibri"/>
          <w:sz w:val="22"/>
          <w:szCs w:val="22"/>
        </w:rPr>
        <w:sectPr w:rsidR="00E73EF9">
          <w:pgSz w:w="11920" w:h="16840"/>
          <w:pgMar w:top="132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color w:val="8B8B8B"/>
          <w:spacing w:val="-2"/>
          <w:sz w:val="22"/>
          <w:szCs w:val="22"/>
        </w:rPr>
        <w:lastRenderedPageBreak/>
        <w:t>12</w:t>
      </w:r>
    </w:p>
    <w:p w:rsidR="00E73EF9" w:rsidRDefault="009765F0">
      <w:pPr>
        <w:spacing w:before="39"/>
        <w:ind w:left="4017" w:right="401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AR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GI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S</w:t>
      </w:r>
      <w:r>
        <w:rPr>
          <w:rFonts w:ascii="Calibri" w:eastAsia="Calibri" w:hAnsi="Calibri" w:cs="Calibri"/>
          <w:b/>
          <w:w w:val="99"/>
          <w:sz w:val="28"/>
          <w:szCs w:val="28"/>
        </w:rPr>
        <w:t>I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1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ngar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1" w:line="359" w:lineRule="auto"/>
        <w:ind w:left="2161" w:right="140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59" w:lineRule="auto"/>
        <w:ind w:left="2161" w:right="140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RP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9" w:lineRule="auto"/>
        <w:ind w:left="2161" w:right="1395" w:hanging="360"/>
        <w:jc w:val="both"/>
        <w:rPr>
          <w:rFonts w:ascii="Calibri" w:eastAsia="Calibri" w:hAnsi="Calibri" w:cs="Calibri"/>
          <w:sz w:val="24"/>
          <w:szCs w:val="24"/>
        </w:rPr>
        <w:sectPr w:rsidR="00E73EF9">
          <w:footerReference w:type="default" r:id="rId11"/>
          <w:pgSz w:w="11920" w:h="16840"/>
          <w:pgMar w:top="1380" w:right="0" w:bottom="280" w:left="0" w:header="0" w:footer="654" w:gutter="0"/>
          <w:pgNumType w:start="13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eh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14" w:line="280" w:lineRule="exact"/>
        <w:rPr>
          <w:sz w:val="28"/>
          <w:szCs w:val="28"/>
        </w:rPr>
      </w:pPr>
    </w:p>
    <w:p w:rsidR="00E73EF9" w:rsidRDefault="009765F0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56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bn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9" w:line="360" w:lineRule="auto"/>
        <w:ind w:left="3928" w:right="2908" w:hanging="97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UH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UAN PA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AN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AN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ATAN</w:t>
      </w:r>
    </w:p>
    <w:p w:rsidR="00E73EF9" w:rsidRDefault="00E73EF9">
      <w:pPr>
        <w:spacing w:line="200" w:lineRule="exact"/>
      </w:pPr>
    </w:p>
    <w:p w:rsidR="00E73EF9" w:rsidRDefault="00E73EF9">
      <w:pPr>
        <w:spacing w:before="2" w:line="240" w:lineRule="exact"/>
        <w:rPr>
          <w:sz w:val="24"/>
          <w:szCs w:val="24"/>
        </w:rPr>
      </w:pPr>
    </w:p>
    <w:p w:rsidR="00E73EF9" w:rsidRDefault="009765F0">
      <w:pPr>
        <w:ind w:left="1402" w:right="629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2" w:lineRule="auto"/>
        <w:ind w:left="2161" w:right="1407" w:firstLine="36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(Le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96</w:t>
      </w:r>
      <w:r>
        <w:rPr>
          <w:rFonts w:ascii="Calibri" w:eastAsia="Calibri" w:hAnsi="Calibri" w:cs="Calibri"/>
          <w:spacing w:val="3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66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2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521" w:right="1396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52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spellStart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521" w:right="1396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E73EF9" w:rsidRDefault="009765F0">
      <w:pPr>
        <w:spacing w:before="44" w:line="361" w:lineRule="auto"/>
        <w:ind w:left="2521" w:right="1406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e.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521" w:right="1401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”.</w:t>
      </w:r>
    </w:p>
    <w:p w:rsidR="00E73EF9" w:rsidRDefault="009765F0">
      <w:pPr>
        <w:spacing w:line="280" w:lineRule="exact"/>
        <w:ind w:left="1763" w:right="64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6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”.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eh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”.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1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8" w:lineRule="auto"/>
        <w:ind w:left="2521" w:right="140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proofErr w:type="gram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99</w:t>
      </w:r>
      <w:r>
        <w:rPr>
          <w:rFonts w:ascii="Calibri" w:eastAsia="Calibri" w:hAnsi="Calibri" w:cs="Calibri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73EF9" w:rsidRDefault="009765F0">
      <w:pPr>
        <w:spacing w:before="4" w:line="357" w:lineRule="auto"/>
        <w:ind w:left="2521" w:right="14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200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58" w:lineRule="auto"/>
        <w:ind w:left="2161" w:right="649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:rsidR="00E73EF9" w:rsidRDefault="009765F0">
      <w:pPr>
        <w:spacing w:before="4" w:line="360" w:lineRule="auto"/>
        <w:ind w:left="252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1984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i-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69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87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line="280" w:lineRule="exact"/>
        <w:ind w:left="1763" w:right="63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4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521" w:right="140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986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),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atu</w:t>
      </w:r>
      <w:r>
        <w:rPr>
          <w:rFonts w:ascii="Calibri" w:eastAsia="Calibri" w:hAnsi="Calibri" w:cs="Calibri"/>
          <w:i/>
          <w:sz w:val="24"/>
          <w:szCs w:val="24"/>
        </w:rPr>
        <w:t>re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404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990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line="280" w:lineRule="exact"/>
        <w:ind w:left="1801" w:right="61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ef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z w:val="24"/>
          <w:szCs w:val="24"/>
        </w:rPr>
        <w:t>ef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 xml:space="preserve">eh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en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2002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z w:val="24"/>
          <w:szCs w:val="24"/>
        </w:rPr>
        <w:t>ef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5" w:line="240" w:lineRule="exact"/>
        <w:rPr>
          <w:sz w:val="24"/>
          <w:szCs w:val="2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ahua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ku</w:t>
      </w:r>
      <w:proofErr w:type="spellEnd"/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fi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gram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8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0" w:lineRule="auto"/>
        <w:ind w:left="1801" w:right="1404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hu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spacing w:val="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Tuga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408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Kaj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:rsidR="00E73EF9" w:rsidRDefault="009765F0">
      <w:pPr>
        <w:spacing w:before="39"/>
        <w:ind w:left="4579" w:right="45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M</w:t>
      </w:r>
      <w:r>
        <w:rPr>
          <w:rFonts w:ascii="Calibri" w:eastAsia="Calibri" w:hAnsi="Calibri" w:cs="Calibri"/>
          <w:b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5"/>
          <w:w w:val="99"/>
          <w:sz w:val="28"/>
          <w:szCs w:val="28"/>
        </w:rPr>
        <w:t>K</w:t>
      </w:r>
      <w:r>
        <w:rPr>
          <w:rFonts w:ascii="Calibri" w:eastAsia="Calibri" w:hAnsi="Calibri" w:cs="Calibri"/>
          <w:b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w w:val="99"/>
          <w:sz w:val="28"/>
          <w:szCs w:val="28"/>
        </w:rPr>
        <w:t>N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spacing w:line="360" w:lineRule="auto"/>
        <w:ind w:left="1440" w:right="139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 &amp;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:rsidR="00E73EF9" w:rsidRDefault="009765F0">
      <w:pPr>
        <w:spacing w:before="2" w:line="280" w:lineRule="exact"/>
        <w:ind w:left="144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5" w:line="120" w:lineRule="exact"/>
        <w:rPr>
          <w:sz w:val="12"/>
          <w:szCs w:val="12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before="32"/>
        <w:ind w:left="1572" w:right="8231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v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6"/>
          <w:sz w:val="22"/>
          <w:szCs w:val="22"/>
        </w:rPr>
        <w:t>m</w:t>
      </w:r>
      <w:r>
        <w:rPr>
          <w:b/>
          <w:spacing w:val="3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>t</w:t>
      </w:r>
      <w:r>
        <w:rPr>
          <w:b/>
          <w:sz w:val="22"/>
          <w:szCs w:val="22"/>
        </w:rPr>
        <w:t>al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1"/>
          <w:sz w:val="22"/>
          <w:szCs w:val="22"/>
        </w:rPr>
        <w:t>m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l</w:t>
      </w:r>
    </w:p>
    <w:p w:rsidR="00E73EF9" w:rsidRDefault="009765F0">
      <w:pPr>
        <w:spacing w:line="260" w:lineRule="exact"/>
        <w:ind w:left="1969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xp</w:t>
      </w:r>
      <w:r>
        <w:rPr>
          <w:spacing w:val="-5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su</w:t>
      </w:r>
      <w:r>
        <w:rPr>
          <w:spacing w:val="4"/>
          <w:position w:val="1"/>
          <w:sz w:val="22"/>
          <w:szCs w:val="22"/>
        </w:rPr>
        <w:t>r</w:t>
      </w:r>
      <w:r>
        <w:rPr>
          <w:position w:val="1"/>
          <w:sz w:val="22"/>
          <w:szCs w:val="22"/>
        </w:rPr>
        <w:t>e</w:t>
      </w:r>
    </w:p>
    <w:p w:rsidR="00E73EF9" w:rsidRDefault="009765F0">
      <w:pPr>
        <w:spacing w:line="240" w:lineRule="exact"/>
        <w:ind w:left="1969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S</w:t>
      </w:r>
      <w:r>
        <w:rPr>
          <w:spacing w:val="-5"/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7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L</w:t>
      </w:r>
      <w:r>
        <w:rPr>
          <w:spacing w:val="-7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ar</w:t>
      </w:r>
      <w:r>
        <w:rPr>
          <w:position w:val="1"/>
          <w:sz w:val="22"/>
          <w:szCs w:val="22"/>
        </w:rPr>
        <w:t>n</w:t>
      </w:r>
      <w:r>
        <w:rPr>
          <w:spacing w:val="-4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ng</w:t>
      </w:r>
    </w:p>
    <w:p w:rsidR="00E73EF9" w:rsidRDefault="009765F0">
      <w:pPr>
        <w:spacing w:line="260" w:lineRule="exact"/>
        <w:ind w:left="1969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s</w:t>
      </w:r>
      <w:r>
        <w:rPr>
          <w:spacing w:val="-5"/>
          <w:sz w:val="22"/>
          <w:szCs w:val="22"/>
        </w:rPr>
        <w:t>o</w:t>
      </w:r>
      <w:r>
        <w:rPr>
          <w:spacing w:val="3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-4"/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>L</w:t>
      </w:r>
      <w:r>
        <w:rPr>
          <w:spacing w:val="-7"/>
          <w:sz w:val="22"/>
          <w:szCs w:val="22"/>
        </w:rPr>
        <w:t>e</w:t>
      </w:r>
      <w:r>
        <w:rPr>
          <w:spacing w:val="3"/>
          <w:sz w:val="22"/>
          <w:szCs w:val="22"/>
        </w:rPr>
        <w:t>ar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E73EF9" w:rsidRDefault="00E73EF9">
      <w:pPr>
        <w:spacing w:line="200" w:lineRule="exact"/>
      </w:pPr>
    </w:p>
    <w:p w:rsidR="00E73EF9" w:rsidRDefault="00E73EF9">
      <w:pPr>
        <w:spacing w:before="6" w:line="260" w:lineRule="exact"/>
        <w:rPr>
          <w:sz w:val="26"/>
          <w:szCs w:val="26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</w:p>
    <w:p w:rsidR="00E73EF9" w:rsidRDefault="009765F0">
      <w:pPr>
        <w:spacing w:before="32"/>
        <w:ind w:left="1608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og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>i</w:t>
      </w:r>
      <w:r>
        <w:rPr>
          <w:b/>
          <w:sz w:val="22"/>
          <w:szCs w:val="22"/>
        </w:rPr>
        <w:t>ve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l</w:t>
      </w:r>
    </w:p>
    <w:p w:rsidR="00E73EF9" w:rsidRDefault="009765F0">
      <w:pPr>
        <w:spacing w:line="260" w:lineRule="exact"/>
        <w:ind w:left="1969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-6"/>
          <w:position w:val="1"/>
          <w:sz w:val="22"/>
          <w:szCs w:val="22"/>
        </w:rPr>
        <w:t>A</w:t>
      </w:r>
      <w:r>
        <w:rPr>
          <w:spacing w:val="1"/>
          <w:position w:val="1"/>
          <w:sz w:val="22"/>
          <w:szCs w:val="22"/>
        </w:rPr>
        <w:t>tt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1"/>
          <w:position w:val="1"/>
          <w:sz w:val="22"/>
          <w:szCs w:val="22"/>
        </w:rPr>
        <w:t>t</w:t>
      </w:r>
      <w:r>
        <w:rPr>
          <w:spacing w:val="5"/>
          <w:position w:val="1"/>
          <w:sz w:val="22"/>
          <w:szCs w:val="22"/>
        </w:rPr>
        <w:t>u</w:t>
      </w:r>
      <w:r>
        <w:rPr>
          <w:position w:val="1"/>
          <w:sz w:val="22"/>
          <w:szCs w:val="22"/>
        </w:rPr>
        <w:t>d</w:t>
      </w:r>
      <w:r>
        <w:rPr>
          <w:spacing w:val="-7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</w:p>
    <w:p w:rsidR="00E73EF9" w:rsidRDefault="009765F0">
      <w:pPr>
        <w:spacing w:line="240" w:lineRule="exact"/>
        <w:ind w:left="1969"/>
        <w:rPr>
          <w:sz w:val="22"/>
          <w:szCs w:val="22"/>
        </w:rPr>
      </w:pPr>
      <w:r>
        <w:pict>
          <v:group id="_x0000_s1041" style="position:absolute;left:0;text-align:left;margin-left:72.25pt;margin-top:-110.85pt;width:437.7pt;height:238.75pt;z-index:-1821;mso-position-horizontal-relative:page" coordorigin="1445,-2217" coordsize="8754,4775">
            <v:shape id="_x0000_s1054" style="position:absolute;left:1455;top:-2207;width:3922;height:1335" coordorigin="1455,-2207" coordsize="3922,1335" path="m1455,-872r3922,l5377,-2207r-3922,l1455,-872xe" filled="f" strokeweight="1pt">
              <v:path arrowok="t"/>
            </v:shape>
            <v:shape id="_x0000_s1053" style="position:absolute;left:1455;top:-602;width:3902;height:1425" coordorigin="1455,-602" coordsize="3902,1425" path="m1455,823r3902,l5357,-602r-3902,l1455,823xe" filled="f" strokeweight="1pt">
              <v:path arrowok="t"/>
            </v:shape>
            <v:shape id="_x0000_s1052" style="position:absolute;left:5391;top:-1645;width:2170;height:1568" coordorigin="5391,-1645" coordsize="2170,1568" path="m7474,-127r-16,-12l7429,-98r132,21l7474,-127xe" fillcolor="black" stroked="f">
              <v:path arrowok="t"/>
            </v:shape>
            <v:shape id="_x0000_s1051" style="position:absolute;left:5391;top:-1645;width:2170;height:1568" coordorigin="5391,-1645" coordsize="2170,1568" path="m7499,-195r-29,40l7486,-143r13,-52xe" fillcolor="black" stroked="f">
              <v:path arrowok="t"/>
            </v:shape>
            <v:shape id="_x0000_s1050" style="position:absolute;left:5391;top:-1645;width:2170;height:1568" coordorigin="5391,-1645" coordsize="2170,1568" path="m5403,-1645r-12,17l7458,-139r16,12l7561,-77r-62,-118l7486,-143r-16,-12l5403,-1645xe" fillcolor="black" stroked="f">
              <v:path arrowok="t"/>
            </v:shape>
            <v:shape id="_x0000_s1049" style="position:absolute;left:7641;top:-422;width:2548;height:1245" coordorigin="7641,-422" coordsize="2548,1245" path="m8915,-422r-104,2l8708,-414r-99,10l8512,-390r-93,17l8330,-352r-86,24l8163,-302r-77,30l8014,-239r-66,35l7887,-167r-55,40l7783,-85r-42,44l7678,51r-33,99l7641,201r4,51l7678,351r63,92l7783,487r49,42l7887,569r61,37l8014,641r72,33l8163,703r81,27l8330,754r89,20l8512,792r97,13l8708,815r103,6l8915,823r104,-2l9122,815r99,-10l9318,792r93,-18l9500,754r86,-24l9667,703r77,-29l9816,641r66,-35l9943,569r55,-40l10047,487r42,-44l10152,351r33,-99l10189,201r-4,-51l10152,51r-63,-92l10047,-85r-49,-42l9943,-167r-61,-37l9816,-239r-72,-33l9667,-302r-81,-26l9500,-352r-89,-21l9318,-390r-97,-14l9122,-414r-103,-6l8915,-422xe" filled="f" strokeweight="1pt">
              <v:path arrowok="t"/>
            </v:shape>
            <v:shape id="_x0000_s1048" style="position:absolute;left:5377;top:73;width:2244;height:120" coordorigin="5377,73" coordsize="2244,120" path="m7521,143r-20,l7501,193r120,-60l7521,143xe" fillcolor="black" stroked="f">
              <v:path arrowok="t"/>
            </v:shape>
            <v:shape id="_x0000_s1047" style="position:absolute;left:5377;top:73;width:2244;height:120" coordorigin="5377,73" coordsize="2244,120" path="m7521,123l7501,73r,50l7521,123xe" fillcolor="black" stroked="f">
              <v:path arrowok="t"/>
            </v:shape>
            <v:shape id="_x0000_s1046" style="position:absolute;left:5377;top:73;width:2244;height:120" coordorigin="5377,73" coordsize="2244,120" path="m5377,108r,20l7501,143r20,l7621,133,7501,73r20,50l7501,123,5377,108xe" fillcolor="black" stroked="f">
              <v:path arrowok="t"/>
            </v:shape>
            <v:shape id="_x0000_s1045" style="position:absolute;left:1455;top:1153;width:3882;height:1395" coordorigin="1455,1153" coordsize="3882,1395" path="m1455,2548r3882,l5337,1153r-3882,l1455,2548xe" filled="f" strokeweight="1pt">
              <v:path arrowok="t"/>
            </v:shape>
            <v:shape id="_x0000_s1044" style="position:absolute;left:5351;top:328;width:2311;height:1538" coordorigin="5351,328" coordsize="2311,1538" path="m5351,1850r12,17l7568,403r16,-11l7595,445r67,-117l7573,375r-17,11l5351,1850xe" fillcolor="black" stroked="f">
              <v:path arrowok="t"/>
            </v:shape>
            <v:shape id="_x0000_s1043" style="position:absolute;left:5351;top:328;width:2311;height:1538" coordorigin="5351,328" coordsize="2311,1538" path="m7573,375r89,-47l7529,345r27,41l7573,375xe" fillcolor="black" stroked="f">
              <v:path arrowok="t"/>
            </v:shape>
            <v:shape id="_x0000_s1042" style="position:absolute;left:5351;top:328;width:2311;height:1538" coordorigin="5351,328" coordsize="2311,1538" path="m7595,445r-11,-53l7568,403r27,42xe" fillcolor="black" strok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S</w:t>
      </w:r>
      <w:r>
        <w:rPr>
          <w:spacing w:val="-5"/>
          <w:position w:val="1"/>
          <w:sz w:val="22"/>
          <w:szCs w:val="22"/>
        </w:rPr>
        <w:t>o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-4"/>
          <w:position w:val="1"/>
          <w:sz w:val="22"/>
          <w:szCs w:val="22"/>
        </w:rPr>
        <w:t>i</w:t>
      </w:r>
      <w:r>
        <w:rPr>
          <w:spacing w:val="7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N</w:t>
      </w:r>
      <w:r>
        <w:rPr>
          <w:spacing w:val="-5"/>
          <w:position w:val="1"/>
          <w:sz w:val="22"/>
          <w:szCs w:val="22"/>
        </w:rPr>
        <w:t>o</w:t>
      </w:r>
      <w:r>
        <w:rPr>
          <w:spacing w:val="8"/>
          <w:position w:val="1"/>
          <w:sz w:val="22"/>
          <w:szCs w:val="22"/>
        </w:rPr>
        <w:t>r</w:t>
      </w:r>
      <w:r>
        <w:rPr>
          <w:spacing w:val="-9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s</w:t>
      </w:r>
    </w:p>
    <w:p w:rsidR="00E73EF9" w:rsidRDefault="009765F0">
      <w:pPr>
        <w:spacing w:line="260" w:lineRule="exact"/>
        <w:ind w:left="1969" w:right="-55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P</w:t>
      </w:r>
      <w:r>
        <w:rPr>
          <w:spacing w:val="-7"/>
          <w:position w:val="1"/>
          <w:sz w:val="22"/>
          <w:szCs w:val="22"/>
        </w:rPr>
        <w:t>e</w:t>
      </w:r>
      <w:r>
        <w:rPr>
          <w:spacing w:val="3"/>
          <w:position w:val="1"/>
          <w:sz w:val="22"/>
          <w:szCs w:val="22"/>
        </w:rPr>
        <w:t>rc</w:t>
      </w:r>
      <w:r>
        <w:rPr>
          <w:spacing w:val="-7"/>
          <w:position w:val="1"/>
          <w:sz w:val="22"/>
          <w:szCs w:val="22"/>
        </w:rPr>
        <w:t>e</w:t>
      </w:r>
      <w:r>
        <w:rPr>
          <w:spacing w:val="1"/>
          <w:position w:val="1"/>
          <w:sz w:val="22"/>
          <w:szCs w:val="22"/>
        </w:rPr>
        <w:t>i</w:t>
      </w:r>
      <w:r>
        <w:rPr>
          <w:position w:val="1"/>
          <w:sz w:val="22"/>
          <w:szCs w:val="22"/>
        </w:rPr>
        <w:t>v</w:t>
      </w:r>
      <w:r>
        <w:rPr>
          <w:spacing w:val="-2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d</w:t>
      </w:r>
      <w:r>
        <w:rPr>
          <w:spacing w:val="-2"/>
          <w:position w:val="1"/>
          <w:sz w:val="22"/>
          <w:szCs w:val="22"/>
        </w:rPr>
        <w:t xml:space="preserve"> </w:t>
      </w:r>
      <w:r>
        <w:rPr>
          <w:spacing w:val="8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o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1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r</w:t>
      </w:r>
      <w:r>
        <w:rPr>
          <w:spacing w:val="-5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l</w:t>
      </w:r>
    </w:p>
    <w:p w:rsidR="00E73EF9" w:rsidRDefault="009765F0">
      <w:pPr>
        <w:spacing w:line="240" w:lineRule="exact"/>
        <w:ind w:left="1969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v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e</w:t>
      </w:r>
    </w:p>
    <w:p w:rsidR="00E73EF9" w:rsidRDefault="009765F0">
      <w:pPr>
        <w:spacing w:line="200" w:lineRule="exact"/>
      </w:pPr>
      <w:r>
        <w:br w:type="column"/>
      </w:r>
    </w:p>
    <w:p w:rsidR="00E73EF9" w:rsidRDefault="00E73EF9">
      <w:pPr>
        <w:spacing w:before="15" w:line="260" w:lineRule="exact"/>
        <w:rPr>
          <w:sz w:val="26"/>
          <w:szCs w:val="26"/>
        </w:rPr>
      </w:pPr>
    </w:p>
    <w:p w:rsidR="00E73EF9" w:rsidRDefault="009765F0">
      <w:pPr>
        <w:rPr>
          <w:rFonts w:ascii="Calibri" w:eastAsia="Calibri" w:hAnsi="Calibri" w:cs="Calibri"/>
          <w:sz w:val="22"/>
          <w:szCs w:val="22"/>
        </w:rPr>
        <w:sectPr w:rsidR="00E73EF9">
          <w:type w:val="continuous"/>
          <w:pgSz w:w="11920" w:h="16840"/>
          <w:pgMar w:top="1400" w:right="0" w:bottom="280" w:left="0" w:header="720" w:footer="720" w:gutter="0"/>
          <w:cols w:num="2" w:space="720" w:equalWidth="0">
            <w:col w:w="3922" w:space="4438"/>
            <w:col w:w="3560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E73EF9" w:rsidRDefault="00E73EF9">
      <w:pPr>
        <w:spacing w:line="200" w:lineRule="exact"/>
      </w:pPr>
    </w:p>
    <w:p w:rsidR="00E73EF9" w:rsidRDefault="00E73EF9">
      <w:pPr>
        <w:spacing w:before="17" w:line="220" w:lineRule="exact"/>
        <w:rPr>
          <w:sz w:val="22"/>
          <w:szCs w:val="22"/>
        </w:rPr>
        <w:sectPr w:rsidR="00E73EF9">
          <w:type w:val="continuous"/>
          <w:pgSz w:w="11920" w:h="16840"/>
          <w:pgMar w:top="1400" w:right="0" w:bottom="280" w:left="0" w:header="720" w:footer="720" w:gutter="0"/>
          <w:cols w:space="720"/>
        </w:sectPr>
      </w:pPr>
    </w:p>
    <w:p w:rsidR="00E73EF9" w:rsidRDefault="009765F0">
      <w:pPr>
        <w:spacing w:before="32"/>
        <w:ind w:left="1572" w:right="312"/>
        <w:jc w:val="center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>P</w:t>
      </w:r>
      <w:r>
        <w:rPr>
          <w:b/>
          <w:sz w:val="22"/>
          <w:szCs w:val="22"/>
        </w:rPr>
        <w:t>sy</w:t>
      </w:r>
      <w:r>
        <w:rPr>
          <w:b/>
          <w:spacing w:val="3"/>
          <w:sz w:val="22"/>
          <w:szCs w:val="22"/>
        </w:rPr>
        <w:t>c</w:t>
      </w:r>
      <w:r>
        <w:rPr>
          <w:b/>
          <w:spacing w:val="-8"/>
          <w:sz w:val="22"/>
          <w:szCs w:val="22"/>
        </w:rPr>
        <w:t>h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8"/>
          <w:sz w:val="22"/>
          <w:szCs w:val="22"/>
        </w:rPr>
        <w:t>h</w:t>
      </w:r>
      <w:r>
        <w:rPr>
          <w:b/>
          <w:sz w:val="22"/>
          <w:szCs w:val="22"/>
        </w:rPr>
        <w:t>y</w:t>
      </w:r>
      <w:r>
        <w:rPr>
          <w:b/>
          <w:spacing w:val="5"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5"/>
          <w:sz w:val="22"/>
          <w:szCs w:val="22"/>
        </w:rPr>
        <w:t>o</w:t>
      </w:r>
      <w:r>
        <w:rPr>
          <w:b/>
          <w:spacing w:val="-4"/>
          <w:sz w:val="22"/>
          <w:szCs w:val="22"/>
        </w:rPr>
        <w:t>l</w:t>
      </w:r>
      <w:r>
        <w:rPr>
          <w:b/>
          <w:sz w:val="22"/>
          <w:szCs w:val="22"/>
        </w:rPr>
        <w:t>og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3"/>
          <w:sz w:val="22"/>
          <w:szCs w:val="22"/>
        </w:rPr>
        <w:t>c</w:t>
      </w:r>
      <w:r>
        <w:rPr>
          <w:b/>
          <w:sz w:val="22"/>
          <w:szCs w:val="22"/>
        </w:rPr>
        <w:t>al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m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3"/>
          <w:sz w:val="22"/>
          <w:szCs w:val="22"/>
        </w:rPr>
        <w:t>e</w:t>
      </w:r>
      <w:r>
        <w:rPr>
          <w:b/>
          <w:sz w:val="22"/>
          <w:szCs w:val="22"/>
        </w:rPr>
        <w:t>l</w:t>
      </w:r>
    </w:p>
    <w:p w:rsidR="00E73EF9" w:rsidRDefault="009765F0">
      <w:pPr>
        <w:spacing w:line="260" w:lineRule="exact"/>
        <w:ind w:left="1931" w:right="674"/>
        <w:jc w:val="center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N</w:t>
      </w:r>
      <w:r>
        <w:rPr>
          <w:spacing w:val="-7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u</w:t>
      </w:r>
      <w:r>
        <w:rPr>
          <w:spacing w:val="8"/>
          <w:position w:val="1"/>
          <w:sz w:val="22"/>
          <w:szCs w:val="22"/>
        </w:rPr>
        <w:t>r</w:t>
      </w:r>
      <w:r>
        <w:rPr>
          <w:spacing w:val="-5"/>
          <w:position w:val="1"/>
          <w:sz w:val="22"/>
          <w:szCs w:val="22"/>
        </w:rPr>
        <w:t>o</w:t>
      </w:r>
      <w:r>
        <w:rPr>
          <w:spacing w:val="3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spacing w:val="-4"/>
          <w:position w:val="1"/>
          <w:sz w:val="22"/>
          <w:szCs w:val="22"/>
        </w:rPr>
        <w:t>l</w:t>
      </w:r>
      <w:r>
        <w:rPr>
          <w:position w:val="1"/>
          <w:sz w:val="22"/>
          <w:szCs w:val="22"/>
        </w:rPr>
        <w:t>s</w:t>
      </w:r>
    </w:p>
    <w:p w:rsidR="00E73EF9" w:rsidRDefault="009765F0">
      <w:pPr>
        <w:spacing w:line="260" w:lineRule="exact"/>
        <w:ind w:left="1931" w:right="606"/>
        <w:jc w:val="center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1"/>
          <w:position w:val="1"/>
          <w:sz w:val="22"/>
          <w:szCs w:val="22"/>
        </w:rPr>
        <w:t>C</w:t>
      </w:r>
      <w:r>
        <w:rPr>
          <w:position w:val="1"/>
          <w:sz w:val="22"/>
          <w:szCs w:val="22"/>
        </w:rPr>
        <w:t>h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4"/>
          <w:position w:val="1"/>
          <w:sz w:val="22"/>
          <w:szCs w:val="22"/>
        </w:rPr>
        <w:t>m</w:t>
      </w:r>
      <w:r>
        <w:rPr>
          <w:spacing w:val="1"/>
          <w:position w:val="1"/>
          <w:sz w:val="22"/>
          <w:szCs w:val="22"/>
        </w:rPr>
        <w:t>i</w:t>
      </w:r>
      <w:r>
        <w:rPr>
          <w:spacing w:val="-2"/>
          <w:position w:val="1"/>
          <w:sz w:val="22"/>
          <w:szCs w:val="22"/>
        </w:rPr>
        <w:t>c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l</w:t>
      </w:r>
      <w:r>
        <w:rPr>
          <w:spacing w:val="-1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S</w:t>
      </w:r>
      <w:r>
        <w:rPr>
          <w:spacing w:val="-2"/>
          <w:position w:val="1"/>
          <w:sz w:val="22"/>
          <w:szCs w:val="22"/>
        </w:rPr>
        <w:t>e</w:t>
      </w:r>
      <w:r>
        <w:rPr>
          <w:spacing w:val="-5"/>
          <w:position w:val="1"/>
          <w:sz w:val="22"/>
          <w:szCs w:val="22"/>
        </w:rPr>
        <w:t>n</w:t>
      </w:r>
      <w:r>
        <w:rPr>
          <w:spacing w:val="5"/>
          <w:position w:val="1"/>
          <w:sz w:val="22"/>
          <w:szCs w:val="22"/>
        </w:rPr>
        <w:t>s</w:t>
      </w:r>
      <w:r>
        <w:rPr>
          <w:spacing w:val="-7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</w:t>
      </w:r>
    </w:p>
    <w:p w:rsidR="00E73EF9" w:rsidRDefault="009765F0">
      <w:pPr>
        <w:spacing w:line="240" w:lineRule="exact"/>
        <w:ind w:left="1931" w:right="692"/>
        <w:jc w:val="center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F</w:t>
      </w:r>
      <w:r>
        <w:rPr>
          <w:spacing w:val="-5"/>
          <w:position w:val="1"/>
          <w:sz w:val="22"/>
          <w:szCs w:val="22"/>
        </w:rPr>
        <w:t>o</w:t>
      </w:r>
      <w:r>
        <w:rPr>
          <w:position w:val="1"/>
          <w:sz w:val="22"/>
          <w:szCs w:val="22"/>
        </w:rPr>
        <w:t>od</w:t>
      </w:r>
      <w:r>
        <w:rPr>
          <w:spacing w:val="-2"/>
          <w:position w:val="1"/>
          <w:sz w:val="22"/>
          <w:szCs w:val="22"/>
        </w:rPr>
        <w:t xml:space="preserve"> </w:t>
      </w:r>
      <w:r>
        <w:rPr>
          <w:spacing w:val="3"/>
          <w:position w:val="1"/>
          <w:sz w:val="22"/>
          <w:szCs w:val="22"/>
        </w:rPr>
        <w:t>a</w:t>
      </w:r>
      <w:r>
        <w:rPr>
          <w:position w:val="1"/>
          <w:sz w:val="22"/>
          <w:szCs w:val="22"/>
        </w:rPr>
        <w:t>nd</w:t>
      </w:r>
      <w:r>
        <w:rPr>
          <w:spacing w:val="-2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M</w:t>
      </w:r>
      <w:r>
        <w:rPr>
          <w:position w:val="1"/>
          <w:sz w:val="22"/>
          <w:szCs w:val="22"/>
        </w:rPr>
        <w:t>ood</w:t>
      </w:r>
    </w:p>
    <w:p w:rsidR="00E73EF9" w:rsidRDefault="009765F0">
      <w:pPr>
        <w:spacing w:line="240" w:lineRule="exact"/>
        <w:ind w:left="1931" w:right="1576"/>
        <w:jc w:val="center"/>
        <w:rPr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spacing w:val="2"/>
          <w:position w:val="1"/>
          <w:sz w:val="22"/>
          <w:szCs w:val="22"/>
        </w:rPr>
        <w:t>S</w:t>
      </w:r>
      <w:r>
        <w:rPr>
          <w:spacing w:val="-4"/>
          <w:position w:val="1"/>
          <w:sz w:val="22"/>
          <w:szCs w:val="22"/>
        </w:rPr>
        <w:t>t</w:t>
      </w:r>
      <w:r>
        <w:rPr>
          <w:spacing w:val="3"/>
          <w:position w:val="1"/>
          <w:sz w:val="22"/>
          <w:szCs w:val="22"/>
        </w:rPr>
        <w:t>r</w:t>
      </w:r>
      <w:r>
        <w:rPr>
          <w:spacing w:val="-7"/>
          <w:position w:val="1"/>
          <w:sz w:val="22"/>
          <w:szCs w:val="22"/>
        </w:rPr>
        <w:t>e</w:t>
      </w:r>
      <w:r>
        <w:rPr>
          <w:position w:val="1"/>
          <w:sz w:val="22"/>
          <w:szCs w:val="22"/>
        </w:rPr>
        <w:t>ss</w:t>
      </w:r>
    </w:p>
    <w:p w:rsidR="00E73EF9" w:rsidRDefault="00E73EF9">
      <w:pPr>
        <w:spacing w:before="3" w:line="100" w:lineRule="exact"/>
        <w:rPr>
          <w:sz w:val="10"/>
          <w:szCs w:val="10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line="280" w:lineRule="exact"/>
        <w:ind w:left="1402" w:right="-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9765F0">
      <w:pPr>
        <w:spacing w:before="4" w:line="100" w:lineRule="exact"/>
        <w:rPr>
          <w:sz w:val="10"/>
          <w:szCs w:val="10"/>
        </w:rPr>
      </w:pPr>
      <w:r>
        <w:br w:type="column"/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rPr>
          <w:rFonts w:ascii="Calibri" w:eastAsia="Calibri" w:hAnsi="Calibri" w:cs="Calibri"/>
          <w:sz w:val="16"/>
          <w:szCs w:val="16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2</w:t>
      </w:r>
      <w:proofErr w:type="spellStart"/>
      <w:r>
        <w:rPr>
          <w:rFonts w:ascii="Calibri" w:eastAsia="Calibri" w:hAnsi="Calibri" w:cs="Calibri"/>
          <w:i/>
          <w:position w:val="8"/>
          <w:sz w:val="16"/>
          <w:szCs w:val="16"/>
        </w:rPr>
        <w:t>nd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9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ed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: 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ackw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ll</w:t>
      </w:r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903"/>
        <w:rPr>
          <w:rFonts w:ascii="Calibri" w:eastAsia="Calibri" w:hAnsi="Calibri" w:cs="Calibri"/>
          <w:sz w:val="24"/>
          <w:szCs w:val="24"/>
        </w:rPr>
        <w:sectPr w:rsidR="00E73EF9">
          <w:type w:val="continuous"/>
          <w:pgSz w:w="11920" w:h="16840"/>
          <w:pgMar w:top="1400" w:right="0" w:bottom="280" w:left="0" w:header="720" w:footer="720" w:gutter="0"/>
          <w:cols w:num="2" w:space="720" w:equalWidth="0">
            <w:col w:w="4465" w:space="1297"/>
            <w:col w:w="6158"/>
          </w:cols>
        </w:sectPr>
      </w:pPr>
      <w:r>
        <w:rPr>
          <w:rFonts w:ascii="Calibri" w:eastAsia="Calibri" w:hAnsi="Calibri" w:cs="Calibri"/>
          <w:i/>
          <w:spacing w:val="-2"/>
          <w:sz w:val="24"/>
          <w:szCs w:val="24"/>
        </w:rPr>
        <w:t>2010</w:t>
      </w:r>
    </w:p>
    <w:p w:rsidR="00E73EF9" w:rsidRDefault="00E73EF9">
      <w:pPr>
        <w:spacing w:before="8" w:line="160" w:lineRule="exact"/>
        <w:rPr>
          <w:sz w:val="17"/>
          <w:szCs w:val="17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mban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1801" w:right="1402" w:firstLine="360"/>
        <w:rPr>
          <w:rFonts w:ascii="Calibri" w:eastAsia="Calibri" w:hAnsi="Calibri" w:cs="Calibri"/>
          <w:sz w:val="24"/>
          <w:szCs w:val="24"/>
        </w:rPr>
        <w:sectPr w:rsidR="00E73EF9">
          <w:type w:val="continuous"/>
          <w:pgSz w:w="11920" w:h="16840"/>
          <w:pgMar w:top="1400" w:right="0" w:bottom="280" w:left="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E73EF9" w:rsidRDefault="009765F0">
      <w:pPr>
        <w:spacing w:before="44" w:line="360" w:lineRule="auto"/>
        <w:ind w:left="1801" w:right="139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1982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"</w:t>
      </w:r>
      <w:proofErr w:type="spellStart"/>
      <w:r>
        <w:rPr>
          <w:rFonts w:ascii="Calibri" w:eastAsia="Calibri" w:hAnsi="Calibri" w:cs="Calibri"/>
          <w:sz w:val="24"/>
          <w:szCs w:val="24"/>
        </w:rPr>
        <w:t>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"  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73EF9" w:rsidRDefault="009765F0">
      <w:pPr>
        <w:spacing w:before="2" w:line="360" w:lineRule="auto"/>
        <w:ind w:left="1801" w:right="1401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 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202020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0202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2020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02020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20202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4"/>
          <w:szCs w:val="24"/>
        </w:rPr>
        <w:t>ma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rf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02020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02020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color w:val="2020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lor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02020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02020"/>
          <w:sz w:val="24"/>
          <w:szCs w:val="24"/>
        </w:rPr>
        <w:t>ma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20202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202020"/>
          <w:sz w:val="24"/>
          <w:szCs w:val="24"/>
        </w:rPr>
        <w:t>me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2020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202020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color w:val="202020"/>
          <w:sz w:val="24"/>
          <w:szCs w:val="24"/>
        </w:rPr>
        <w:t>m</w:t>
      </w:r>
      <w:r>
        <w:rPr>
          <w:rFonts w:ascii="Calibri" w:eastAsia="Calibri" w:hAnsi="Calibri" w:cs="Calibri"/>
          <w:color w:val="202020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02020"/>
          <w:sz w:val="24"/>
          <w:szCs w:val="24"/>
        </w:rPr>
        <w:t>j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20202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02020"/>
          <w:sz w:val="24"/>
          <w:szCs w:val="24"/>
        </w:rPr>
        <w:t>e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20202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202020"/>
          <w:sz w:val="24"/>
          <w:szCs w:val="24"/>
        </w:rPr>
        <w:t>a</w:t>
      </w:r>
      <w:r>
        <w:rPr>
          <w:rFonts w:ascii="Calibri" w:eastAsia="Calibri" w:hAnsi="Calibri" w:cs="Calibri"/>
          <w:color w:val="20202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20202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202020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color w:val="000000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ef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:rsidR="00E73EF9" w:rsidRDefault="009765F0">
      <w:pPr>
        <w:spacing w:before="3"/>
        <w:ind w:left="1801" w:right="94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200</w:t>
      </w:r>
      <w:r>
        <w:rPr>
          <w:rFonts w:ascii="Calibri" w:eastAsia="Calibri" w:hAnsi="Calibri" w:cs="Calibri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E73EF9">
      <w:pPr>
        <w:spacing w:before="5" w:line="180" w:lineRule="exact"/>
        <w:rPr>
          <w:sz w:val="18"/>
          <w:szCs w:val="18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och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14" w:line="280" w:lineRule="exact"/>
        <w:rPr>
          <w:sz w:val="28"/>
          <w:szCs w:val="28"/>
        </w:rPr>
      </w:pPr>
    </w:p>
    <w:p w:rsidR="00E73EF9" w:rsidRDefault="009765F0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aja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ere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 xml:space="preserve">re,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99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001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6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5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56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F.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Tuga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8" w:lineRule="auto"/>
        <w:ind w:left="1801" w:right="1405" w:firstLine="360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Kaj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:rsidR="00E73EF9" w:rsidRDefault="009765F0">
      <w:pPr>
        <w:spacing w:before="39"/>
        <w:ind w:left="3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lastRenderedPageBreak/>
        <w:t>MOO</w:t>
      </w:r>
      <w:r>
        <w:rPr>
          <w:rFonts w:ascii="Calibri" w:eastAsia="Calibri" w:hAnsi="Calibri" w:cs="Calibri"/>
          <w:b/>
          <w:i/>
          <w:spacing w:val="4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AN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1"/>
          <w:sz w:val="24"/>
          <w:szCs w:val="24"/>
        </w:rPr>
        <w:t>Moo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r/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hung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4" w:line="240" w:lineRule="exact"/>
        <w:rPr>
          <w:sz w:val="24"/>
          <w:szCs w:val="24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pad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af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acak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(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04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14" w:line="280" w:lineRule="exact"/>
        <w:rPr>
          <w:sz w:val="28"/>
          <w:szCs w:val="28"/>
        </w:rPr>
      </w:pPr>
    </w:p>
    <w:p w:rsidR="00E73EF9" w:rsidRDefault="009765F0">
      <w:pPr>
        <w:spacing w:before="11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'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'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85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986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unc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choco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cd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95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Man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s,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ub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s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56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</w:p>
    <w:p w:rsidR="00E73EF9" w:rsidRDefault="009765F0">
      <w:pPr>
        <w:spacing w:before="44" w:line="360" w:lineRule="auto"/>
        <w:ind w:left="1801" w:right="140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oi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om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,1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74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19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91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et 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004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801" w:right="46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t.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73EF9" w:rsidRDefault="009765F0">
      <w:pPr>
        <w:spacing w:before="2" w:line="360" w:lineRule="auto"/>
        <w:ind w:left="2161" w:right="1402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</w:p>
    <w:p w:rsidR="00E73EF9" w:rsidRDefault="009765F0">
      <w:pPr>
        <w:spacing w:before="44" w:line="360" w:lineRule="auto"/>
        <w:ind w:left="2161" w:right="139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(F</w:t>
      </w:r>
      <w:r>
        <w:rPr>
          <w:rFonts w:ascii="Calibri" w:eastAsia="Calibri" w:hAnsi="Calibri" w:cs="Calibri"/>
          <w:spacing w:val="-2"/>
          <w:sz w:val="24"/>
          <w:szCs w:val="24"/>
        </w:rPr>
        <w:t>ul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04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line="280" w:lineRule="exact"/>
        <w:ind w:left="1763" w:right="53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(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1402" w:right="505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F.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arb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dra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tei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55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%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1987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alk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(me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m).</w:t>
      </w:r>
    </w:p>
    <w:p w:rsidR="00E73EF9" w:rsidRDefault="009765F0">
      <w:pPr>
        <w:spacing w:before="44"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nnya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99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E73EF9">
      <w:pPr>
        <w:spacing w:line="200" w:lineRule="exact"/>
      </w:pPr>
    </w:p>
    <w:p w:rsidR="00E73EF9" w:rsidRDefault="00E73EF9">
      <w:pPr>
        <w:spacing w:before="18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ie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ajar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n/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5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-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e 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macam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Tuga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2" w:lineRule="auto"/>
        <w:ind w:left="1801" w:right="1407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Kaj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ab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!</w:t>
      </w:r>
    </w:p>
    <w:p w:rsidR="00E73EF9" w:rsidRDefault="009765F0">
      <w:pPr>
        <w:spacing w:before="39"/>
        <w:ind w:left="281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PE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UH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AN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02" w:right="56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position w:val="1"/>
          <w:sz w:val="24"/>
          <w:szCs w:val="24"/>
        </w:rPr>
        <w:t>eh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1801" w:right="5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8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 xml:space="preserve">ed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 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</w:p>
    <w:p w:rsidR="00E73EF9" w:rsidRDefault="009765F0">
      <w:pPr>
        <w:spacing w:before="44"/>
        <w:ind w:left="2161" w:right="14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lastRenderedPageBreak/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2161" w:right="90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40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re,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GM</w:t>
      </w:r>
      <w:r>
        <w:rPr>
          <w:rFonts w:ascii="Calibri" w:eastAsia="Calibri" w:hAnsi="Calibri" w:cs="Calibri"/>
          <w:sz w:val="24"/>
          <w:szCs w:val="24"/>
        </w:rPr>
        <w:t>O)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970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E73EF9" w:rsidRDefault="009765F0">
      <w:pPr>
        <w:spacing w:before="2" w:line="357" w:lineRule="auto"/>
        <w:ind w:left="216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proofErr w:type="gramStart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proofErr w:type="gram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ntang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5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xt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0" w:lineRule="auto"/>
        <w:ind w:left="2161" w:right="1392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happ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996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spellStart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 xml:space="preserve">al 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ama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e,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).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uat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40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mau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9765F0">
      <w:pPr>
        <w:spacing w:before="1" w:line="357" w:lineRule="auto"/>
        <w:ind w:left="2521" w:right="1401" w:hanging="360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1" w:lineRule="auto"/>
        <w:ind w:left="2521" w:right="14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. 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maja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521" w:right="14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proofErr w:type="gramStart"/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59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60" w:lineRule="auto"/>
        <w:ind w:left="2521" w:right="140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e.   </w:t>
      </w:r>
      <w:proofErr w:type="spellStart"/>
      <w:r>
        <w:rPr>
          <w:rFonts w:ascii="Calibri" w:eastAsia="Calibri" w:hAnsi="Calibri" w:cs="Calibri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bli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9" w:lineRule="auto"/>
        <w:ind w:left="216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9765F0">
      <w:pPr>
        <w:spacing w:before="44" w:line="360" w:lineRule="auto"/>
        <w:ind w:left="216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8" w:line="220" w:lineRule="exact"/>
        <w:rPr>
          <w:sz w:val="22"/>
          <w:szCs w:val="22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rce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 (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proofErr w:type="gram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mem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1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shape id="_x0000_s1040" type="#_x0000_t75" style="position:absolute;left:0;text-align:left;margin-left:126pt;margin-top:46.05pt;width:375.05pt;height:289.65pt;z-index:-1820;mso-position-horizontal-relative:page">
            <v:imagedata r:id="rId12" o:title=""/>
            <w10:wrap anchorx="page"/>
          </v:shape>
        </w:pic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5" w:line="120" w:lineRule="exact"/>
        <w:rPr>
          <w:sz w:val="13"/>
          <w:szCs w:val="13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line="361" w:lineRule="auto"/>
        <w:ind w:left="6665" w:right="1398" w:hanging="90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:rsidR="00E73EF9" w:rsidRDefault="00E73EF9">
      <w:pPr>
        <w:spacing w:line="200" w:lineRule="exact"/>
      </w:pPr>
    </w:p>
    <w:p w:rsidR="00E73EF9" w:rsidRDefault="00E73EF9">
      <w:pPr>
        <w:spacing w:before="17" w:line="220" w:lineRule="exact"/>
        <w:rPr>
          <w:sz w:val="22"/>
          <w:szCs w:val="22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but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nn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4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e,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1" w:lineRule="auto"/>
        <w:ind w:left="2161" w:right="1396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</w:t>
      </w:r>
      <w:r>
        <w:rPr>
          <w:rFonts w:ascii="Calibri" w:eastAsia="Calibri" w:hAnsi="Calibri" w:cs="Calibri"/>
          <w:spacing w:val="-1"/>
          <w:sz w:val="24"/>
          <w:szCs w:val="24"/>
        </w:rPr>
        <w:t>rch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</w:p>
    <w:p w:rsidR="00E73EF9" w:rsidRDefault="009765F0">
      <w:pPr>
        <w:spacing w:before="44" w:line="361" w:lineRule="auto"/>
        <w:ind w:left="2161" w:right="140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,   </w:t>
      </w:r>
      <w:proofErr w:type="gramEnd"/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40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wa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mer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57" w:lineRule="auto"/>
        <w:ind w:left="2161" w:right="1407" w:firstLine="360"/>
        <w:rPr>
          <w:rFonts w:ascii="Calibri" w:eastAsia="Calibri" w:hAnsi="Calibri" w:cs="Calibri"/>
          <w:sz w:val="24"/>
          <w:szCs w:val="24"/>
        </w:rPr>
      </w:pPr>
      <w:r>
        <w:pict>
          <v:shape id="_x0000_s1039" type="#_x0000_t75" style="position:absolute;left:0;text-align:left;margin-left:1in;margin-top:43.75pt;width:451.35pt;height:242.3pt;z-index:-1819;mso-position-horizontal-relative:page">
            <v:imagedata r:id="rId13" o:title=""/>
            <w10:wrap anchorx="page"/>
          </v:shape>
        </w:pic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3" w:line="200" w:lineRule="exact"/>
      </w:pPr>
    </w:p>
    <w:p w:rsidR="00E73EF9" w:rsidRDefault="009765F0">
      <w:pPr>
        <w:spacing w:line="359" w:lineRule="auto"/>
        <w:ind w:left="6665" w:right="1398" w:hanging="90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2161" w:right="2438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9765F0">
      <w:pPr>
        <w:spacing w:before="44"/>
        <w:ind w:left="1801" w:right="61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ntat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 </w:t>
      </w:r>
      <w:proofErr w:type="spellStart"/>
      <w:proofErr w:type="gramEnd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 xml:space="preserve">eh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03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40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73EF9" w:rsidRDefault="009765F0">
      <w:pPr>
        <w:spacing w:before="44" w:line="361" w:lineRule="auto"/>
        <w:ind w:left="1801" w:right="140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ami</w:t>
      </w:r>
      <w:proofErr w:type="spellEnd"/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4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9765F0">
      <w:pPr>
        <w:spacing w:line="280" w:lineRule="exact"/>
        <w:ind w:left="1801" w:right="20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161" w:right="140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57" w:lineRule="auto"/>
        <w:ind w:left="2161" w:right="13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5" w:line="359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E73EF9" w:rsidRDefault="009765F0">
      <w:pPr>
        <w:spacing w:before="44" w:line="360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Remaja</w:t>
      </w:r>
      <w:proofErr w:type="spellEnd"/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mampu</w:t>
      </w:r>
      <w:proofErr w:type="spellEnd"/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proofErr w:type="gram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Rema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oup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proofErr w:type="gram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0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 w:line="360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038" type="#_x0000_t75" style="position:absolute;left:0;text-align:left;margin-left:108pt;margin-top:109.75pt;width:398.25pt;height:126pt;z-index:-1818;mso-position-horizontal-relative:page">
            <v:imagedata r:id="rId14" o:title=""/>
            <w10:wrap anchorx="page"/>
          </v:shape>
        </w:pic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4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dv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7" w:line="260" w:lineRule="exact"/>
        <w:rPr>
          <w:sz w:val="26"/>
          <w:szCs w:val="26"/>
        </w:rPr>
      </w:pPr>
    </w:p>
    <w:p w:rsidR="00E73EF9" w:rsidRDefault="009765F0">
      <w:pPr>
        <w:spacing w:line="359" w:lineRule="auto"/>
        <w:ind w:left="6665" w:right="1397" w:hanging="90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:rsidR="00E73EF9" w:rsidRDefault="00E73EF9">
      <w:pPr>
        <w:spacing w:line="200" w:lineRule="exact"/>
      </w:pPr>
    </w:p>
    <w:p w:rsidR="00E73EF9" w:rsidRDefault="00E73EF9">
      <w:pPr>
        <w:spacing w:before="20" w:line="220" w:lineRule="exact"/>
        <w:rPr>
          <w:sz w:val="22"/>
          <w:szCs w:val="22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4.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Mod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</w:p>
    <w:p w:rsidR="00E73EF9" w:rsidRDefault="00E73EF9">
      <w:pPr>
        <w:spacing w:before="7" w:line="100" w:lineRule="exact"/>
        <w:rPr>
          <w:sz w:val="10"/>
          <w:szCs w:val="10"/>
        </w:rPr>
      </w:pPr>
    </w:p>
    <w:p w:rsidR="00E73EF9" w:rsidRDefault="00E73EF9">
      <w:pPr>
        <w:spacing w:line="200" w:lineRule="exact"/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40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buc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" w:line="360" w:lineRule="auto"/>
        <w:ind w:left="2161" w:right="1396" w:hanging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:rsidR="00E73EF9" w:rsidRDefault="009765F0">
      <w:pPr>
        <w:spacing w:before="44" w:line="361" w:lineRule="auto"/>
        <w:ind w:left="2161" w:right="14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161" w:right="140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pict>
          <v:shape id="_x0000_s1037" type="#_x0000_t75" style="position:absolute;left:0;text-align:left;margin-left:1in;margin-top:65.9pt;width:451.35pt;height:275.9pt;z-index:-1817;mso-position-horizontal-relative:page">
            <v:imagedata r:id="rId15" o:title=""/>
            <w10:wrap anchorx="page"/>
          </v:shape>
        </w:pic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8" w:line="260" w:lineRule="exact"/>
        <w:rPr>
          <w:sz w:val="26"/>
          <w:szCs w:val="26"/>
        </w:rPr>
      </w:pPr>
    </w:p>
    <w:p w:rsidR="00E73EF9" w:rsidRDefault="009765F0">
      <w:pPr>
        <w:spacing w:line="360" w:lineRule="auto"/>
        <w:ind w:left="6665" w:right="1395" w:hanging="90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7" w:line="100" w:lineRule="exact"/>
        <w:rPr>
          <w:sz w:val="10"/>
          <w:szCs w:val="10"/>
        </w:rPr>
      </w:pPr>
    </w:p>
    <w:p w:rsidR="00E73EF9" w:rsidRDefault="00E73EF9">
      <w:pPr>
        <w:spacing w:line="200" w:lineRule="exact"/>
      </w:pPr>
    </w:p>
    <w:p w:rsidR="00E73EF9" w:rsidRDefault="009765F0">
      <w:pPr>
        <w:spacing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E73EF9" w:rsidRDefault="009765F0">
      <w:pPr>
        <w:spacing w:before="44" w:line="360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lastRenderedPageBreak/>
        <w:t>200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gram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</w:p>
    <w:p w:rsidR="00E73EF9" w:rsidRDefault="00E73EF9">
      <w:pPr>
        <w:spacing w:line="200" w:lineRule="exact"/>
      </w:pPr>
    </w:p>
    <w:p w:rsidR="00E73EF9" w:rsidRDefault="00E73EF9">
      <w:pPr>
        <w:spacing w:before="18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1801" w:right="1404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39"/>
        <w:ind w:left="232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8"/>
          <w:szCs w:val="28"/>
        </w:rPr>
        <w:lastRenderedPageBreak/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>B</w:t>
      </w:r>
      <w:r>
        <w:rPr>
          <w:rFonts w:ascii="Calibri" w:eastAsia="Calibri" w:hAnsi="Calibri" w:cs="Calibri"/>
          <w:b/>
          <w:sz w:val="28"/>
          <w:szCs w:val="28"/>
        </w:rPr>
        <w:t>UH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sz w:val="28"/>
          <w:szCs w:val="28"/>
        </w:rPr>
        <w:t>(</w:t>
      </w:r>
      <w:r>
        <w:rPr>
          <w:rFonts w:ascii="Calibri" w:eastAsia="Calibri" w:hAnsi="Calibri" w:cs="Calibri"/>
          <w:b/>
          <w:i/>
          <w:spacing w:val="2"/>
          <w:sz w:val="28"/>
          <w:szCs w:val="28"/>
        </w:rPr>
        <w:t>B</w:t>
      </w: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i/>
          <w:spacing w:val="7"/>
          <w:sz w:val="28"/>
          <w:szCs w:val="28"/>
        </w:rPr>
        <w:t>D</w:t>
      </w:r>
      <w:r>
        <w:rPr>
          <w:rFonts w:ascii="Calibri" w:eastAsia="Calibri" w:hAnsi="Calibri" w:cs="Calibri"/>
          <w:b/>
          <w:i/>
          <w:sz w:val="28"/>
          <w:szCs w:val="28"/>
        </w:rPr>
        <w:t>Y</w:t>
      </w:r>
      <w:r>
        <w:rPr>
          <w:rFonts w:ascii="Calibri" w:eastAsia="Calibri" w:hAnsi="Calibri" w:cs="Calibri"/>
          <w:b/>
          <w:i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i/>
          <w:sz w:val="28"/>
          <w:szCs w:val="28"/>
        </w:rPr>
        <w:t>SSA</w:t>
      </w:r>
      <w:r>
        <w:rPr>
          <w:rFonts w:ascii="Calibri" w:eastAsia="Calibri" w:hAnsi="Calibri" w:cs="Calibri"/>
          <w:b/>
          <w:i/>
          <w:spacing w:val="5"/>
          <w:sz w:val="28"/>
          <w:szCs w:val="28"/>
        </w:rPr>
        <w:t>T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i/>
          <w:sz w:val="28"/>
          <w:szCs w:val="28"/>
        </w:rPr>
        <w:t>S</w:t>
      </w:r>
      <w:r>
        <w:rPr>
          <w:rFonts w:ascii="Calibri" w:eastAsia="Calibri" w:hAnsi="Calibri" w:cs="Calibri"/>
          <w:b/>
          <w:i/>
          <w:spacing w:val="2"/>
          <w:sz w:val="28"/>
          <w:szCs w:val="28"/>
        </w:rPr>
        <w:t>F</w:t>
      </w:r>
      <w:r>
        <w:rPr>
          <w:rFonts w:ascii="Calibri" w:eastAsia="Calibri" w:hAnsi="Calibri" w:cs="Calibri"/>
          <w:b/>
          <w:i/>
          <w:sz w:val="28"/>
          <w:szCs w:val="28"/>
        </w:rPr>
        <w:t>A</w:t>
      </w:r>
      <w:r>
        <w:rPr>
          <w:rFonts w:ascii="Calibri" w:eastAsia="Calibri" w:hAnsi="Calibri" w:cs="Calibri"/>
          <w:b/>
          <w:i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b/>
          <w:i/>
          <w:spacing w:val="6"/>
          <w:sz w:val="28"/>
          <w:szCs w:val="28"/>
        </w:rPr>
        <w:t>T</w:t>
      </w:r>
      <w:r>
        <w:rPr>
          <w:rFonts w:ascii="Calibri" w:eastAsia="Calibri" w:hAnsi="Calibri" w:cs="Calibri"/>
          <w:b/>
          <w:i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i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i/>
          <w:sz w:val="28"/>
          <w:szCs w:val="28"/>
        </w:rPr>
        <w:t>N)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50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macam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393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521" w:right="1396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uh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i-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6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1" w:lineRule="auto"/>
        <w:ind w:left="2521" w:right="1403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4" w:line="361" w:lineRule="auto"/>
        <w:ind w:left="2161" w:right="1404" w:firstLine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  <w:proofErr w:type="gram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ubu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252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1" w:lineRule="auto"/>
        <w:ind w:left="2521" w:right="140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</w:p>
    <w:p w:rsidR="00E73EF9" w:rsidRDefault="009765F0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14" w:line="240" w:lineRule="exact"/>
        <w:rPr>
          <w:sz w:val="24"/>
          <w:szCs w:val="24"/>
        </w:rPr>
      </w:pPr>
    </w:p>
    <w:p w:rsidR="00E73EF9" w:rsidRDefault="009765F0">
      <w:pPr>
        <w:spacing w:before="32" w:line="240" w:lineRule="exact"/>
        <w:ind w:left="4788" w:right="49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 bo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E73EF9" w:rsidRDefault="009765F0">
      <w:pPr>
        <w:spacing w:line="220" w:lineRule="exact"/>
        <w:ind w:left="4790" w:right="64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E73EF9" w:rsidRDefault="009765F0">
      <w:pPr>
        <w:spacing w:before="68"/>
        <w:ind w:left="4791" w:right="484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•</w:t>
      </w:r>
      <w:r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“I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ge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ha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sz w:val="18"/>
          <w:szCs w:val="18"/>
        </w:rPr>
        <w:t>I</w:t>
      </w:r>
    </w:p>
    <w:p w:rsidR="00E73EF9" w:rsidRDefault="009765F0">
      <w:pPr>
        <w:spacing w:line="180" w:lineRule="exact"/>
        <w:ind w:left="4884" w:right="607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ea</w:t>
      </w:r>
      <w:r>
        <w:rPr>
          <w:rFonts w:ascii="Arial" w:eastAsia="Arial" w:hAnsi="Arial" w:cs="Arial"/>
          <w:b/>
          <w:spacing w:val="2"/>
          <w:sz w:val="18"/>
          <w:szCs w:val="18"/>
        </w:rPr>
        <w:t>ll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w w:val="101"/>
          <w:sz w:val="18"/>
          <w:szCs w:val="18"/>
        </w:rPr>
        <w:t>”</w:t>
      </w:r>
    </w:p>
    <w:p w:rsidR="00E73EF9" w:rsidRDefault="00E73EF9">
      <w:pPr>
        <w:spacing w:before="4" w:line="100" w:lineRule="exact"/>
        <w:rPr>
          <w:sz w:val="11"/>
          <w:szCs w:val="11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spacing w:before="33"/>
        <w:ind w:left="5762" w:right="5519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74.15pt;margin-top:250.3pt;width:458.7pt;height:314.95pt;z-index:-1816;mso-position-horizontal-relative:page;mso-position-vertical-relative:page" coordorigin="1483,5006" coordsize="9174,6299">
            <v:shape id="_x0000_s1036" type="#_x0000_t75" style="position:absolute;left:4560;top:7877;width:3020;height:1883">
              <v:imagedata r:id="rId16" o:title=""/>
            </v:shape>
            <v:shape id="_x0000_s1035" type="#_x0000_t75" style="position:absolute;left:5726;top:7234;width:692;height:755">
              <v:imagedata r:id="rId17" o:title=""/>
            </v:shape>
            <v:shape id="_x0000_s1034" type="#_x0000_t75" style="position:absolute;left:5796;top:7274;width:553;height:612">
              <v:imagedata r:id="rId18" o:title=""/>
            </v:shape>
            <v:shape id="_x0000_s1033" type="#_x0000_t75" style="position:absolute;left:4200;top:5006;width:3740;height:2320">
              <v:imagedata r:id="rId19" o:title=""/>
            </v:shape>
            <v:shape id="_x0000_s1032" type="#_x0000_t75" style="position:absolute;left:7094;top:9034;width:371;height:649">
              <v:imagedata r:id="rId20" o:title=""/>
            </v:shape>
            <v:shape id="_x0000_s1031" type="#_x0000_t75" style="position:absolute;left:7167;top:9076;width:231;height:505">
              <v:imagedata r:id="rId21" o:title=""/>
            </v:shape>
            <v:shape id="_x0000_s1030" type="#_x0000_t75" style="position:absolute;left:6917;top:8870;width:3740;height:2320">
              <v:imagedata r:id="rId19" o:title=""/>
            </v:shape>
            <v:shape id="_x0000_s1029" type="#_x0000_t75" style="position:absolute;left:4666;top:9096;width:424;height:635">
              <v:imagedata r:id="rId22" o:title=""/>
            </v:shape>
            <v:shape id="_x0000_s1028" type="#_x0000_t75" style="position:absolute;left:4736;top:9135;width:284;height:497">
              <v:imagedata r:id="rId23" o:title=""/>
            </v:shape>
            <v:shape id="_x0000_s1027" type="#_x0000_t75" style="position:absolute;left:1483;top:8986;width:3740;height:2320">
              <v:imagedata r:id="rId24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sz w:val="22"/>
          <w:szCs w:val="22"/>
        </w:rPr>
        <w:t>Bod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E73EF9" w:rsidRDefault="009765F0">
      <w:pPr>
        <w:spacing w:line="220" w:lineRule="exact"/>
        <w:ind w:left="5261" w:right="50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</w:p>
    <w:p w:rsidR="00E73EF9" w:rsidRDefault="00E73EF9">
      <w:pPr>
        <w:spacing w:line="200" w:lineRule="exact"/>
      </w:pPr>
    </w:p>
    <w:p w:rsidR="00E73EF9" w:rsidRDefault="00E73EF9">
      <w:pPr>
        <w:spacing w:before="15" w:line="260" w:lineRule="exact"/>
        <w:rPr>
          <w:sz w:val="26"/>
          <w:szCs w:val="26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</w:p>
    <w:p w:rsidR="00E73EF9" w:rsidRDefault="00E73EF9">
      <w:pPr>
        <w:spacing w:before="3" w:line="240" w:lineRule="exact"/>
        <w:rPr>
          <w:sz w:val="24"/>
          <w:szCs w:val="24"/>
        </w:rPr>
      </w:pPr>
    </w:p>
    <w:p w:rsidR="00E73EF9" w:rsidRDefault="009765F0">
      <w:pPr>
        <w:spacing w:line="240" w:lineRule="exact"/>
        <w:ind w:left="2109" w:right="-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E73EF9" w:rsidRDefault="009765F0">
      <w:pPr>
        <w:spacing w:line="220" w:lineRule="exact"/>
        <w:ind w:left="21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bod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E73EF9" w:rsidRDefault="009765F0">
      <w:pPr>
        <w:spacing w:before="68" w:line="200" w:lineRule="exact"/>
        <w:ind w:left="2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position w:val="-1"/>
          <w:sz w:val="18"/>
          <w:szCs w:val="18"/>
        </w:rPr>
        <w:t>•</w:t>
      </w:r>
      <w:r>
        <w:rPr>
          <w:rFonts w:ascii="Arial" w:eastAsia="Arial" w:hAnsi="Arial" w:cs="Arial"/>
          <w:spacing w:val="-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“I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don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’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li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6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</w:rPr>
        <w:t>bod</w:t>
      </w:r>
      <w:r>
        <w:rPr>
          <w:rFonts w:ascii="Arial" w:eastAsia="Arial" w:hAnsi="Arial" w:cs="Arial"/>
          <w:b/>
          <w:spacing w:val="-5"/>
          <w:w w:val="101"/>
          <w:position w:val="-1"/>
          <w:sz w:val="18"/>
          <w:szCs w:val="18"/>
        </w:rPr>
        <w:t>y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”</w:t>
      </w:r>
    </w:p>
    <w:p w:rsidR="00E73EF9" w:rsidRDefault="009765F0">
      <w:pPr>
        <w:spacing w:before="58" w:line="220" w:lineRule="exact"/>
        <w:ind w:right="1967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 xml:space="preserve">rom 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</w:p>
    <w:p w:rsidR="00E73EF9" w:rsidRDefault="009765F0">
      <w:pPr>
        <w:spacing w:before="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</w:rPr>
        <w:t>•</w:t>
      </w:r>
      <w:r>
        <w:rPr>
          <w:rFonts w:ascii="Arial" w:eastAsia="Arial" w:hAnsi="Arial" w:cs="Arial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“I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spacing w:val="-1"/>
          <w:sz w:val="18"/>
          <w:szCs w:val="18"/>
        </w:rPr>
        <w:t>h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k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l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ge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</w:rPr>
        <w:t>ha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sz w:val="18"/>
          <w:szCs w:val="18"/>
        </w:rPr>
        <w:t>I</w:t>
      </w:r>
    </w:p>
    <w:p w:rsidR="00E73EF9" w:rsidRDefault="009765F0">
      <w:pPr>
        <w:spacing w:line="180" w:lineRule="exact"/>
        <w:ind w:left="91"/>
        <w:rPr>
          <w:rFonts w:ascii="Arial" w:eastAsia="Arial" w:hAnsi="Arial" w:cs="Arial"/>
          <w:sz w:val="18"/>
          <w:szCs w:val="18"/>
        </w:rPr>
        <w:sectPr w:rsidR="00E73EF9">
          <w:type w:val="continuous"/>
          <w:pgSz w:w="11920" w:h="16840"/>
          <w:pgMar w:top="1400" w:right="0" w:bottom="280" w:left="0" w:header="720" w:footer="720" w:gutter="0"/>
          <w:cols w:num="2" w:space="720" w:equalWidth="0">
            <w:col w:w="4506" w:space="3039"/>
            <w:col w:w="4375"/>
          </w:cols>
        </w:sectPr>
      </w:pPr>
      <w:r>
        <w:rPr>
          <w:rFonts w:ascii="Arial" w:eastAsia="Arial" w:hAnsi="Arial" w:cs="Arial"/>
          <w:b/>
          <w:spacing w:val="-3"/>
          <w:sz w:val="18"/>
          <w:szCs w:val="18"/>
        </w:rPr>
        <w:t>w</w:t>
      </w:r>
      <w:r>
        <w:rPr>
          <w:rFonts w:ascii="Arial" w:eastAsia="Arial" w:hAnsi="Arial" w:cs="Arial"/>
          <w:b/>
          <w:spacing w:val="-1"/>
          <w:sz w:val="18"/>
          <w:szCs w:val="18"/>
        </w:rPr>
        <w:t>ou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li</w:t>
      </w:r>
      <w:r>
        <w:rPr>
          <w:rFonts w:ascii="Arial" w:eastAsia="Arial" w:hAnsi="Arial" w:cs="Arial"/>
          <w:b/>
          <w:spacing w:val="-1"/>
          <w:sz w:val="18"/>
          <w:szCs w:val="18"/>
        </w:rPr>
        <w:t>k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be</w:t>
      </w:r>
      <w:r>
        <w:rPr>
          <w:rFonts w:ascii="Arial" w:eastAsia="Arial" w:hAnsi="Arial" w:cs="Arial"/>
          <w:b/>
          <w:w w:val="101"/>
          <w:sz w:val="18"/>
          <w:szCs w:val="18"/>
        </w:rPr>
        <w:t>”</w:t>
      </w: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before="6" w:line="220" w:lineRule="exact"/>
        <w:rPr>
          <w:sz w:val="22"/>
          <w:szCs w:val="22"/>
        </w:rPr>
      </w:pPr>
    </w:p>
    <w:p w:rsidR="00E73EF9" w:rsidRDefault="009765F0">
      <w:pPr>
        <w:spacing w:before="11"/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24"/>
          <w:szCs w:val="24"/>
        </w:rPr>
        <w:t>6.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y</w:t>
      </w:r>
      <w:proofErr w:type="gramEnd"/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</w:p>
    <w:p w:rsidR="00E73EF9" w:rsidRDefault="00E73EF9">
      <w:pPr>
        <w:spacing w:before="5" w:line="180" w:lineRule="exact"/>
        <w:rPr>
          <w:sz w:val="18"/>
          <w:szCs w:val="18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ubu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?</w:t>
      </w:r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type w:val="continuous"/>
          <w:pgSz w:w="11920" w:h="16840"/>
          <w:pgMar w:top="1400" w:right="0" w:bottom="280" w:left="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E73EF9" w:rsidRDefault="009765F0">
      <w:pPr>
        <w:spacing w:before="44" w:line="361" w:lineRule="auto"/>
        <w:ind w:left="2161" w:right="140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et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7" w:lineRule="auto"/>
        <w:ind w:left="2161" w:right="140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4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22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proofErr w:type="gram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a.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5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9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6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6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ubu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proofErr w:type="gram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</w:p>
    <w:p w:rsidR="00E73EF9" w:rsidRDefault="009765F0">
      <w:pPr>
        <w:spacing w:before="44" w:line="360" w:lineRule="auto"/>
        <w:ind w:left="2161" w:right="139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a-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1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6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ubuh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s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Hubun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ak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2161" w:right="1403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proofErr w:type="gramEnd"/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</w:p>
    <w:p w:rsidR="00E73EF9" w:rsidRDefault="009765F0">
      <w:pPr>
        <w:spacing w:before="44" w:line="360" w:lineRule="auto"/>
        <w:ind w:left="2161" w:right="139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oro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5"/>
          <w:sz w:val="24"/>
          <w:szCs w:val="24"/>
        </w:rPr>
        <w:t>ba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hubun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pua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ubu</w:t>
      </w:r>
      <w:r>
        <w:rPr>
          <w:rFonts w:ascii="Calibri" w:eastAsia="Calibri" w:hAnsi="Calibri" w:cs="Calibri"/>
          <w:b/>
          <w:sz w:val="24"/>
          <w:szCs w:val="24"/>
        </w:rPr>
        <w:t>h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0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 xml:space="preserve">eh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9765F0">
      <w:pPr>
        <w:spacing w:before="2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</w:p>
    <w:p w:rsidR="00E73EF9" w:rsidRDefault="00E73EF9">
      <w:pPr>
        <w:spacing w:before="4" w:line="140" w:lineRule="exact"/>
        <w:rPr>
          <w:sz w:val="14"/>
          <w:szCs w:val="14"/>
        </w:rPr>
      </w:pPr>
    </w:p>
    <w:p w:rsidR="00E73EF9" w:rsidRDefault="009765F0">
      <w:pPr>
        <w:spacing w:line="360" w:lineRule="auto"/>
        <w:ind w:left="2161" w:right="1395" w:firstLine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emp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9"/>
          <w:sz w:val="24"/>
          <w:szCs w:val="24"/>
        </w:rPr>
        <w:t>.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1"/>
          <w:sz w:val="24"/>
          <w:szCs w:val="24"/>
        </w:rPr>
        <w:t>f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E73EF9" w:rsidRDefault="00E73EF9">
      <w:pPr>
        <w:spacing w:line="200" w:lineRule="exact"/>
      </w:pPr>
    </w:p>
    <w:p w:rsidR="00E73EF9" w:rsidRDefault="00E73EF9">
      <w:pPr>
        <w:spacing w:before="19" w:line="220" w:lineRule="exact"/>
        <w:rPr>
          <w:sz w:val="22"/>
          <w:szCs w:val="22"/>
        </w:rPr>
      </w:pPr>
    </w:p>
    <w:p w:rsidR="00E73EF9" w:rsidRDefault="009765F0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E73EF9" w:rsidRDefault="00E73EF9">
      <w:pPr>
        <w:spacing w:before="9" w:line="140" w:lineRule="exact"/>
        <w:rPr>
          <w:sz w:val="14"/>
          <w:szCs w:val="14"/>
        </w:rPr>
      </w:pPr>
    </w:p>
    <w:p w:rsidR="00E73EF9" w:rsidRDefault="009765F0">
      <w:pPr>
        <w:spacing w:line="359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E73EF9">
          <w:pgSz w:w="11920" w:h="16840"/>
          <w:pgMar w:top="1380" w:right="0" w:bottom="280" w:left="0" w:header="0" w:footer="654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ubuh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21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6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aan</w:t>
      </w:r>
      <w:proofErr w:type="spellEnd"/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ubun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7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E73EF9" w:rsidRDefault="00E73EF9">
      <w:pPr>
        <w:spacing w:line="200" w:lineRule="exact"/>
      </w:pPr>
    </w:p>
    <w:p w:rsidR="00E73EF9" w:rsidRDefault="00E73EF9">
      <w:pPr>
        <w:spacing w:before="11" w:line="280" w:lineRule="exact"/>
        <w:rPr>
          <w:sz w:val="28"/>
          <w:szCs w:val="28"/>
        </w:rPr>
      </w:pPr>
    </w:p>
    <w:p w:rsidR="00E73EF9" w:rsidRDefault="009765F0">
      <w:pPr>
        <w:spacing w:before="11"/>
        <w:ind w:left="5018" w:right="50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E73EF9" w:rsidRDefault="00E73EF9">
      <w:pPr>
        <w:spacing w:before="1" w:line="100" w:lineRule="exact"/>
        <w:rPr>
          <w:sz w:val="11"/>
          <w:szCs w:val="11"/>
        </w:rPr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E73EF9">
      <w:pPr>
        <w:spacing w:line="200" w:lineRule="exact"/>
      </w:pPr>
    </w:p>
    <w:p w:rsidR="00E73EF9" w:rsidRDefault="009765F0">
      <w:pPr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.A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1994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ondo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E73EF9" w:rsidRDefault="00E73EF9">
      <w:pPr>
        <w:spacing w:before="13" w:line="280" w:lineRule="exact"/>
        <w:rPr>
          <w:sz w:val="28"/>
          <w:szCs w:val="28"/>
        </w:rPr>
      </w:pPr>
    </w:p>
    <w:p w:rsidR="00E73EF9" w:rsidRDefault="009765F0">
      <w:pPr>
        <w:ind w:left="1404" w:right="140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2010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</w:t>
      </w:r>
      <w:r>
        <w:rPr>
          <w:rFonts w:ascii="Calibri" w:eastAsia="Calibri" w:hAnsi="Calibri" w:cs="Calibri"/>
          <w:i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y</w:t>
      </w:r>
      <w:r>
        <w:rPr>
          <w:rFonts w:ascii="Calibri" w:eastAsia="Calibri" w:hAnsi="Calibri" w:cs="Calibri"/>
          <w:i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Be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73EF9" w:rsidRDefault="00E73EF9">
      <w:pPr>
        <w:spacing w:before="5" w:line="120" w:lineRule="exact"/>
        <w:rPr>
          <w:sz w:val="13"/>
          <w:szCs w:val="13"/>
        </w:rPr>
      </w:pPr>
    </w:p>
    <w:p w:rsidR="00E73EF9" w:rsidRDefault="009765F0">
      <w:pPr>
        <w:ind w:left="25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73EF9" w:rsidRDefault="00E73EF9">
      <w:pPr>
        <w:spacing w:before="13" w:line="280" w:lineRule="exact"/>
        <w:rPr>
          <w:sz w:val="28"/>
          <w:szCs w:val="28"/>
        </w:rPr>
      </w:pPr>
    </w:p>
    <w:p w:rsidR="00E73EF9" w:rsidRDefault="009765F0">
      <w:pPr>
        <w:ind w:left="1400" w:right="140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erd.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&amp;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(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06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og</w:t>
      </w:r>
      <w:r>
        <w:rPr>
          <w:rFonts w:ascii="Calibri" w:eastAsia="Calibri" w:hAnsi="Calibri" w:cs="Calibri"/>
          <w:i/>
          <w:sz w:val="22"/>
          <w:szCs w:val="22"/>
        </w:rPr>
        <w:t xml:space="preserve">y 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F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d C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i/>
          <w:sz w:val="22"/>
          <w:szCs w:val="22"/>
        </w:rPr>
        <w:t>ce.</w:t>
      </w:r>
      <w:r>
        <w:rPr>
          <w:rFonts w:ascii="Calibri" w:eastAsia="Calibri" w:hAnsi="Calibri" w:cs="Calibri"/>
          <w:i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E73EF9" w:rsidRDefault="00E73EF9">
      <w:pPr>
        <w:spacing w:before="5" w:line="120" w:lineRule="exact"/>
        <w:rPr>
          <w:sz w:val="13"/>
          <w:szCs w:val="13"/>
        </w:rPr>
      </w:pPr>
    </w:p>
    <w:p w:rsidR="00E73EF9" w:rsidRDefault="009765F0">
      <w:pPr>
        <w:ind w:left="25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.</w:t>
      </w:r>
    </w:p>
    <w:sectPr w:rsidR="00E73EF9">
      <w:pgSz w:w="11920" w:h="16840"/>
      <w:pgMar w:top="1560" w:right="0" w:bottom="280" w:left="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40" w:rsidRDefault="00C14240">
      <w:r>
        <w:separator/>
      </w:r>
    </w:p>
  </w:endnote>
  <w:endnote w:type="continuationSeparator" w:id="0">
    <w:p w:rsidR="00C14240" w:rsidRDefault="00C1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F0" w:rsidRDefault="009765F0">
    <w:pPr>
      <w:spacing w:line="200" w:lineRule="exact"/>
    </w:pPr>
    <w:r>
      <w:pict>
        <v:group id="_x0000_s2057" style="position:absolute;margin-left:1.1pt;margin-top:799.2pt;width:594.3pt;height:12.25pt;z-index:-1823;mso-position-horizontal-relative:page;mso-position-vertical-relative:page" coordorigin="23,15984" coordsize="11886,245">
          <v:shape id="_x0000_s2059" style="position:absolute;left:10680;top:15992;width:1221;height:230" coordorigin="10680,15992" coordsize="1221,230" path="m11901,16222r-611,l11290,15992r-610,e" filled="f" strokecolor="#a4a4a4">
            <v:path arrowok="t"/>
          </v:shape>
          <v:shape id="_x0000_s2058" style="position:absolute;left:30;top:15992;width:10650;height:230" coordorigin="30,15992" coordsize="10650,230" path="m30,16222r10307,l10337,15992r343,e" filled="f" strokecolor="#a4a4a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6.05pt;margin-top:801.7pt;width:9.6pt;height:13.05pt;z-index:-1822;mso-position-horizontal-relative:page;mso-position-vertical-relative:page" filled="f" stroked="f">
          <v:textbox inset="0,0,0,0">
            <w:txbxContent>
              <w:p w:rsidR="009765F0" w:rsidRDefault="009765F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8B8B8B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F0" w:rsidRDefault="009765F0">
    <w:pPr>
      <w:spacing w:line="200" w:lineRule="exact"/>
    </w:pPr>
    <w:r>
      <w:pict>
        <v:group id="_x0000_s2053" style="position:absolute;margin-left:1.1pt;margin-top:799.2pt;width:594.3pt;height:12.25pt;z-index:-1821;mso-position-horizontal-relative:page;mso-position-vertical-relative:page" coordorigin="23,15984" coordsize="11886,245">
          <v:shape id="_x0000_s2055" style="position:absolute;left:10680;top:15992;width:1221;height:230" coordorigin="10680,15992" coordsize="1221,230" path="m11901,16222r-611,l11290,15992r-610,e" filled="f" strokecolor="#a4a4a4">
            <v:path arrowok="t"/>
          </v:shape>
          <v:shape id="_x0000_s2054" style="position:absolute;left:30;top:15992;width:10650;height:230" coordorigin="30,15992" coordsize="10650,230" path="m30,16222r10307,l10337,15992r343,e" filled="f" strokecolor="#a4a4a4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F0" w:rsidRDefault="009765F0">
    <w:pPr>
      <w:spacing w:line="200" w:lineRule="exact"/>
    </w:pPr>
    <w:r>
      <w:pict>
        <v:group id="_x0000_s2050" style="position:absolute;margin-left:1.1pt;margin-top:799.2pt;width:594.3pt;height:12.25pt;z-index:-1820;mso-position-horizontal-relative:page;mso-position-vertical-relative:page" coordorigin="23,15984" coordsize="11886,245">
          <v:shape id="_x0000_s2052" style="position:absolute;left:10680;top:15992;width:1221;height:230" coordorigin="10680,15992" coordsize="1221,230" path="m11901,16222r-611,l11290,15992r-610,e" filled="f" strokecolor="#a4a4a4">
            <v:path arrowok="t"/>
          </v:shape>
          <v:shape id="_x0000_s2051" style="position:absolute;left:30;top:15992;width:10650;height:230" coordorigin="30,15992" coordsize="10650,230" path="m30,16222r10307,l10337,15992r343,e" filled="f" strokecolor="#a4a4a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pt;margin-top:801.7pt;width:15.05pt;height:13.05pt;z-index:-1819;mso-position-horizontal-relative:page;mso-position-vertical-relative:page" filled="f" stroked="f">
          <v:textbox inset="0,0,0,0">
            <w:txbxContent>
              <w:p w:rsidR="009765F0" w:rsidRDefault="009765F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8B8B8B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40" w:rsidRDefault="00C14240">
      <w:r>
        <w:separator/>
      </w:r>
    </w:p>
  </w:footnote>
  <w:footnote w:type="continuationSeparator" w:id="0">
    <w:p w:rsidR="00C14240" w:rsidRDefault="00C1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522D"/>
    <w:multiLevelType w:val="multilevel"/>
    <w:tmpl w:val="9D286F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F9"/>
    <w:rsid w:val="004A580C"/>
    <w:rsid w:val="0096393B"/>
    <w:rsid w:val="009765F0"/>
    <w:rsid w:val="00C14240"/>
    <w:rsid w:val="00E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6D833FE"/>
  <w15:docId w15:val="{47DAC699-C83F-454E-B551-9764346D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50</Pages>
  <Words>11663</Words>
  <Characters>66480</Characters>
  <Application>Microsoft Office Word</Application>
  <DocSecurity>0</DocSecurity>
  <Lines>554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anugrah rizal</cp:lastModifiedBy>
  <cp:revision>3</cp:revision>
  <dcterms:created xsi:type="dcterms:W3CDTF">2019-03-18T03:56:00Z</dcterms:created>
  <dcterms:modified xsi:type="dcterms:W3CDTF">2019-03-18T08:53:00Z</dcterms:modified>
</cp:coreProperties>
</file>