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7C34" w14:textId="77777777" w:rsidR="00FE43AE" w:rsidRPr="00CA39C0" w:rsidRDefault="0054259B" w:rsidP="006B1B6B">
      <w:pPr>
        <w:spacing w:line="360" w:lineRule="auto"/>
        <w:ind w:left="932" w:right="928"/>
        <w:rPr>
          <w:rFonts w:eastAsia="Palatino Linotype"/>
          <w:color w:val="000000" w:themeColor="text1"/>
          <w:sz w:val="32"/>
          <w:szCs w:val="24"/>
        </w:rPr>
      </w:pPr>
      <w:proofErr w:type="spellStart"/>
      <w:r w:rsidRPr="00CA39C0">
        <w:rPr>
          <w:rFonts w:eastAsia="Palatino Linotype"/>
          <w:b/>
          <w:color w:val="000000" w:themeColor="text1"/>
          <w:sz w:val="32"/>
          <w:szCs w:val="24"/>
        </w:rPr>
        <w:t>T</w:t>
      </w:r>
      <w:r w:rsidRPr="00CA39C0">
        <w:rPr>
          <w:rFonts w:eastAsia="Palatino Linotype"/>
          <w:b/>
          <w:color w:val="000000" w:themeColor="text1"/>
          <w:spacing w:val="2"/>
          <w:sz w:val="32"/>
          <w:szCs w:val="24"/>
        </w:rPr>
        <w:t>e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ori</w:t>
      </w:r>
      <w:proofErr w:type="spellEnd"/>
      <w:r w:rsidRPr="00CA39C0">
        <w:rPr>
          <w:rFonts w:eastAsia="Palatino Linotype"/>
          <w:b/>
          <w:color w:val="000000" w:themeColor="text1"/>
          <w:spacing w:val="-8"/>
          <w:sz w:val="32"/>
          <w:szCs w:val="24"/>
        </w:rPr>
        <w:t xml:space="preserve"> </w:t>
      </w:r>
      <w:proofErr w:type="spellStart"/>
      <w:r w:rsidRPr="00CA39C0">
        <w:rPr>
          <w:rFonts w:eastAsia="Palatino Linotype"/>
          <w:b/>
          <w:color w:val="000000" w:themeColor="text1"/>
          <w:spacing w:val="-1"/>
          <w:sz w:val="32"/>
          <w:szCs w:val="24"/>
        </w:rPr>
        <w:t>S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tr</w:t>
      </w:r>
      <w:r w:rsidRPr="00CA39C0">
        <w:rPr>
          <w:rFonts w:eastAsia="Palatino Linotype"/>
          <w:b/>
          <w:color w:val="000000" w:themeColor="text1"/>
          <w:spacing w:val="1"/>
          <w:sz w:val="32"/>
          <w:szCs w:val="24"/>
        </w:rPr>
        <w:t>es</w:t>
      </w:r>
      <w:proofErr w:type="spellEnd"/>
      <w:r w:rsidRPr="00CA39C0">
        <w:rPr>
          <w:rFonts w:eastAsia="Palatino Linotype"/>
          <w:b/>
          <w:color w:val="000000" w:themeColor="text1"/>
          <w:sz w:val="32"/>
          <w:szCs w:val="24"/>
        </w:rPr>
        <w:t>:</w:t>
      </w:r>
      <w:r w:rsidRPr="00CA39C0">
        <w:rPr>
          <w:rFonts w:eastAsia="Palatino Linotype"/>
          <w:b/>
          <w:color w:val="000000" w:themeColor="text1"/>
          <w:spacing w:val="-7"/>
          <w:sz w:val="32"/>
          <w:szCs w:val="24"/>
        </w:rPr>
        <w:t xml:space="preserve"> </w:t>
      </w:r>
      <w:r w:rsidRPr="00CA39C0">
        <w:rPr>
          <w:rFonts w:eastAsia="Palatino Linotype"/>
          <w:b/>
          <w:color w:val="000000" w:themeColor="text1"/>
          <w:spacing w:val="1"/>
          <w:sz w:val="32"/>
          <w:szCs w:val="24"/>
        </w:rPr>
        <w:t>S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t</w:t>
      </w:r>
      <w:r w:rsidRPr="00CA39C0">
        <w:rPr>
          <w:rFonts w:eastAsia="Palatino Linotype"/>
          <w:b/>
          <w:color w:val="000000" w:themeColor="text1"/>
          <w:spacing w:val="1"/>
          <w:sz w:val="32"/>
          <w:szCs w:val="24"/>
        </w:rPr>
        <w:t>i</w:t>
      </w:r>
      <w:r w:rsidRPr="00CA39C0">
        <w:rPr>
          <w:rFonts w:eastAsia="Palatino Linotype"/>
          <w:b/>
          <w:color w:val="000000" w:themeColor="text1"/>
          <w:spacing w:val="2"/>
          <w:sz w:val="32"/>
          <w:szCs w:val="24"/>
        </w:rPr>
        <w:t>m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u</w:t>
      </w:r>
      <w:r w:rsidRPr="00CA39C0">
        <w:rPr>
          <w:rFonts w:eastAsia="Palatino Linotype"/>
          <w:b/>
          <w:color w:val="000000" w:themeColor="text1"/>
          <w:spacing w:val="-1"/>
          <w:sz w:val="32"/>
          <w:szCs w:val="24"/>
        </w:rPr>
        <w:t>l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u</w:t>
      </w:r>
      <w:r w:rsidRPr="00CA39C0">
        <w:rPr>
          <w:rFonts w:eastAsia="Palatino Linotype"/>
          <w:b/>
          <w:color w:val="000000" w:themeColor="text1"/>
          <w:spacing w:val="1"/>
          <w:sz w:val="32"/>
          <w:szCs w:val="24"/>
        </w:rPr>
        <w:t>s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,</w:t>
      </w:r>
      <w:r w:rsidRPr="00CA39C0">
        <w:rPr>
          <w:rFonts w:eastAsia="Palatino Linotype"/>
          <w:b/>
          <w:color w:val="000000" w:themeColor="text1"/>
          <w:spacing w:val="-15"/>
          <w:sz w:val="32"/>
          <w:szCs w:val="24"/>
        </w:rPr>
        <w:t xml:space="preserve"> </w:t>
      </w:r>
      <w:proofErr w:type="spellStart"/>
      <w:r w:rsidRPr="00CA39C0">
        <w:rPr>
          <w:rFonts w:eastAsia="Palatino Linotype"/>
          <w:b/>
          <w:color w:val="000000" w:themeColor="text1"/>
          <w:sz w:val="32"/>
          <w:szCs w:val="24"/>
        </w:rPr>
        <w:t>R</w:t>
      </w:r>
      <w:r w:rsidRPr="00CA39C0">
        <w:rPr>
          <w:rFonts w:eastAsia="Palatino Linotype"/>
          <w:b/>
          <w:color w:val="000000" w:themeColor="text1"/>
          <w:spacing w:val="1"/>
          <w:sz w:val="32"/>
          <w:szCs w:val="24"/>
        </w:rPr>
        <w:t>e</w:t>
      </w:r>
      <w:r w:rsidRPr="00CA39C0">
        <w:rPr>
          <w:rFonts w:eastAsia="Palatino Linotype"/>
          <w:b/>
          <w:color w:val="000000" w:themeColor="text1"/>
          <w:spacing w:val="2"/>
          <w:sz w:val="32"/>
          <w:szCs w:val="24"/>
        </w:rPr>
        <w:t>s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po</w:t>
      </w:r>
      <w:r w:rsidRPr="00CA39C0">
        <w:rPr>
          <w:rFonts w:eastAsia="Palatino Linotype"/>
          <w:b/>
          <w:color w:val="000000" w:themeColor="text1"/>
          <w:spacing w:val="-1"/>
          <w:sz w:val="32"/>
          <w:szCs w:val="24"/>
        </w:rPr>
        <w:t>n</w:t>
      </w:r>
      <w:r w:rsidRPr="00CA39C0">
        <w:rPr>
          <w:rFonts w:eastAsia="Palatino Linotype"/>
          <w:b/>
          <w:color w:val="000000" w:themeColor="text1"/>
          <w:spacing w:val="5"/>
          <w:sz w:val="32"/>
          <w:szCs w:val="24"/>
        </w:rPr>
        <w:t>s</w:t>
      </w:r>
      <w:proofErr w:type="spellEnd"/>
      <w:r w:rsidRPr="00CA39C0">
        <w:rPr>
          <w:rFonts w:eastAsia="Palatino Linotype"/>
          <w:b/>
          <w:color w:val="000000" w:themeColor="text1"/>
          <w:sz w:val="32"/>
          <w:szCs w:val="24"/>
        </w:rPr>
        <w:t>,</w:t>
      </w:r>
      <w:r w:rsidRPr="00CA39C0">
        <w:rPr>
          <w:rFonts w:eastAsia="Palatino Linotype"/>
          <w:b/>
          <w:color w:val="000000" w:themeColor="text1"/>
          <w:spacing w:val="-12"/>
          <w:sz w:val="32"/>
          <w:szCs w:val="24"/>
        </w:rPr>
        <w:t xml:space="preserve"> </w:t>
      </w:r>
      <w:r w:rsidRPr="00CA39C0">
        <w:rPr>
          <w:rFonts w:eastAsia="Palatino Linotype"/>
          <w:b/>
          <w:color w:val="000000" w:themeColor="text1"/>
          <w:spacing w:val="2"/>
          <w:sz w:val="32"/>
          <w:szCs w:val="24"/>
        </w:rPr>
        <w:t>d</w:t>
      </w:r>
      <w:r w:rsidRPr="00CA39C0">
        <w:rPr>
          <w:rFonts w:eastAsia="Palatino Linotype"/>
          <w:b/>
          <w:color w:val="000000" w:themeColor="text1"/>
          <w:spacing w:val="1"/>
          <w:sz w:val="32"/>
          <w:szCs w:val="24"/>
        </w:rPr>
        <w:t>a</w:t>
      </w:r>
      <w:r w:rsidRPr="00CA39C0">
        <w:rPr>
          <w:rFonts w:eastAsia="Palatino Linotype"/>
          <w:b/>
          <w:color w:val="000000" w:themeColor="text1"/>
          <w:sz w:val="32"/>
          <w:szCs w:val="24"/>
        </w:rPr>
        <w:t>n</w:t>
      </w:r>
      <w:r w:rsidRPr="00CA39C0">
        <w:rPr>
          <w:rFonts w:eastAsia="Palatino Linotype"/>
          <w:b/>
          <w:color w:val="000000" w:themeColor="text1"/>
          <w:spacing w:val="-6"/>
          <w:sz w:val="32"/>
          <w:szCs w:val="24"/>
        </w:rPr>
        <w:t xml:space="preserve"> </w:t>
      </w:r>
      <w:proofErr w:type="spellStart"/>
      <w:r w:rsidRPr="00CA39C0">
        <w:rPr>
          <w:rFonts w:eastAsia="Palatino Linotype"/>
          <w:b/>
          <w:color w:val="000000" w:themeColor="text1"/>
          <w:w w:val="99"/>
          <w:sz w:val="32"/>
          <w:szCs w:val="24"/>
        </w:rPr>
        <w:t>T</w:t>
      </w:r>
      <w:r w:rsidRPr="00CA39C0">
        <w:rPr>
          <w:rFonts w:eastAsia="Palatino Linotype"/>
          <w:b/>
          <w:color w:val="000000" w:themeColor="text1"/>
          <w:spacing w:val="1"/>
          <w:w w:val="99"/>
          <w:sz w:val="32"/>
          <w:szCs w:val="24"/>
        </w:rPr>
        <w:t>ra</w:t>
      </w:r>
      <w:r w:rsidRPr="00CA39C0">
        <w:rPr>
          <w:rFonts w:eastAsia="Palatino Linotype"/>
          <w:b/>
          <w:color w:val="000000" w:themeColor="text1"/>
          <w:w w:val="99"/>
          <w:sz w:val="32"/>
          <w:szCs w:val="24"/>
        </w:rPr>
        <w:t>nsaks</w:t>
      </w:r>
      <w:r w:rsidRPr="00CA39C0">
        <w:rPr>
          <w:rFonts w:eastAsia="Palatino Linotype"/>
          <w:b/>
          <w:color w:val="000000" w:themeColor="text1"/>
          <w:spacing w:val="-1"/>
          <w:w w:val="99"/>
          <w:sz w:val="32"/>
          <w:szCs w:val="24"/>
        </w:rPr>
        <w:t>i</w:t>
      </w:r>
      <w:r w:rsidRPr="00CA39C0">
        <w:rPr>
          <w:rFonts w:eastAsia="Palatino Linotype"/>
          <w:b/>
          <w:color w:val="000000" w:themeColor="text1"/>
          <w:spacing w:val="2"/>
          <w:w w:val="99"/>
          <w:sz w:val="32"/>
          <w:szCs w:val="24"/>
        </w:rPr>
        <w:t>o</w:t>
      </w:r>
      <w:r w:rsidRPr="00CA39C0">
        <w:rPr>
          <w:rFonts w:eastAsia="Palatino Linotype"/>
          <w:b/>
          <w:color w:val="000000" w:themeColor="text1"/>
          <w:w w:val="99"/>
          <w:sz w:val="32"/>
          <w:szCs w:val="24"/>
        </w:rPr>
        <w:t>n</w:t>
      </w:r>
      <w:r w:rsidRPr="00CA39C0">
        <w:rPr>
          <w:rFonts w:eastAsia="Palatino Linotype"/>
          <w:b/>
          <w:color w:val="000000" w:themeColor="text1"/>
          <w:spacing w:val="3"/>
          <w:w w:val="99"/>
          <w:sz w:val="32"/>
          <w:szCs w:val="24"/>
        </w:rPr>
        <w:t>a</w:t>
      </w:r>
      <w:r w:rsidRPr="00CA39C0">
        <w:rPr>
          <w:rFonts w:eastAsia="Palatino Linotype"/>
          <w:b/>
          <w:color w:val="000000" w:themeColor="text1"/>
          <w:w w:val="99"/>
          <w:sz w:val="32"/>
          <w:szCs w:val="24"/>
        </w:rPr>
        <w:t>l</w:t>
      </w:r>
      <w:proofErr w:type="spellEnd"/>
    </w:p>
    <w:p w14:paraId="4708BB85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350EB4FC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1041EEF5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4C78E473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  <w:sectPr w:rsidR="00FE43AE" w:rsidRPr="00CA39C0" w:rsidSect="00AF7F39">
          <w:footerReference w:type="default" r:id="rId7"/>
          <w:pgSz w:w="11920" w:h="16860"/>
          <w:pgMar w:top="1440" w:right="1440" w:bottom="1440" w:left="1440" w:header="0" w:footer="945" w:gutter="0"/>
          <w:pgNumType w:start="1"/>
          <w:cols w:space="720"/>
        </w:sectPr>
      </w:pPr>
    </w:p>
    <w:p w14:paraId="54E0F980" w14:textId="77777777" w:rsidR="00FE43AE" w:rsidRPr="00CA39C0" w:rsidRDefault="0054259B" w:rsidP="006B1B6B">
      <w:pPr>
        <w:spacing w:line="360" w:lineRule="auto"/>
        <w:ind w:right="1580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b/>
          <w:color w:val="000000" w:themeColor="text1"/>
          <w:position w:val="1"/>
          <w:sz w:val="24"/>
          <w:szCs w:val="24"/>
        </w:rPr>
        <w:t>Pen</w:t>
      </w:r>
      <w:r w:rsidRPr="00CA39C0">
        <w:rPr>
          <w:rFonts w:eastAsia="Palatino Linotype"/>
          <w:b/>
          <w:color w:val="000000" w:themeColor="text1"/>
          <w:spacing w:val="1"/>
          <w:position w:val="1"/>
          <w:sz w:val="24"/>
          <w:szCs w:val="24"/>
        </w:rPr>
        <w:t>g</w:t>
      </w:r>
      <w:r w:rsidRPr="00CA39C0">
        <w:rPr>
          <w:rFonts w:eastAsia="Palatino Linotype"/>
          <w:b/>
          <w:color w:val="000000" w:themeColor="text1"/>
          <w:position w:val="1"/>
          <w:sz w:val="24"/>
          <w:szCs w:val="24"/>
        </w:rPr>
        <w:t>antar</w:t>
      </w:r>
      <w:proofErr w:type="spellEnd"/>
    </w:p>
    <w:p w14:paraId="55D088A7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7E764D23" w14:textId="2A9B67C9" w:rsidR="00FE43AE" w:rsidRPr="00CA39C0" w:rsidRDefault="0054259B" w:rsidP="006B1B6B">
      <w:pPr>
        <w:spacing w:line="360" w:lineRule="auto"/>
        <w:ind w:left="119" w:right="-45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proofErr w:type="gram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alah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manusia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 Ku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iy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ov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v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4)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saat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Baik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dimanap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dialami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- 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siap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ewasa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asti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siapa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diman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lah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dialami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aknya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aya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ondisi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28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29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="006B1B6B" w:rsidRPr="00CA39C0">
        <w:rPr>
          <w:rFonts w:eastAsia="Palatino Linotype"/>
          <w:color w:val="000000" w:themeColor="text1"/>
          <w:sz w:val="24"/>
          <w:szCs w:val="24"/>
        </w:rPr>
        <w:t xml:space="preserve"> m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9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in</w:t>
      </w:r>
      <w:r w:rsidRPr="00CA39C0">
        <w:rPr>
          <w:rFonts w:eastAsia="Palatino Linotype"/>
          <w:color w:val="000000" w:themeColor="text1"/>
          <w:spacing w:val="2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8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9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14)</w:t>
      </w:r>
      <w:r w:rsidRPr="00CA39C0">
        <w:rPr>
          <w:rFonts w:eastAsia="Palatino Linotype"/>
          <w:color w:val="000000" w:themeColor="text1"/>
          <w:spacing w:val="23"/>
          <w:position w:val="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wa</w:t>
      </w:r>
      <w:proofErr w:type="spellEnd"/>
      <w:proofErr w:type="gram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6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g </w:t>
      </w:r>
      <w:r w:rsidRPr="00CA39C0">
        <w:rPr>
          <w:rFonts w:eastAsia="Palatino Linotype"/>
          <w:color w:val="000000" w:themeColor="text1"/>
          <w:spacing w:val="3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ml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gitu</w:t>
      </w:r>
      <w:proofErr w:type="spellEnd"/>
      <w:r w:rsidR="006B1B6B"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sw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proofErr w:type="spellEnd"/>
      <w:r w:rsidRPr="00CA39C0">
        <w:rPr>
          <w:color w:val="000000" w:themeColor="text1"/>
          <w:sz w:val="24"/>
          <w:szCs w:val="24"/>
        </w:rPr>
        <w:t>.</w:t>
      </w:r>
    </w:p>
    <w:p w14:paraId="5F83E4CE" w14:textId="77777777" w:rsidR="006B1B6B" w:rsidRPr="00CA39C0" w:rsidRDefault="006B1B6B" w:rsidP="006B1B6B">
      <w:pPr>
        <w:spacing w:line="360" w:lineRule="auto"/>
        <w:ind w:right="69" w:firstLine="425"/>
        <w:jc w:val="both"/>
        <w:rPr>
          <w:rFonts w:eastAsia="Palatino Linotype"/>
          <w:color w:val="000000" w:themeColor="text1"/>
          <w:sz w:val="24"/>
          <w:szCs w:val="24"/>
        </w:rPr>
      </w:pPr>
    </w:p>
    <w:p w14:paraId="55741810" w14:textId="0C77A02B" w:rsidR="00FE43AE" w:rsidRPr="00CA39C0" w:rsidRDefault="0054259B" w:rsidP="00CA39C0">
      <w:pPr>
        <w:spacing w:line="360" w:lineRule="auto"/>
        <w:ind w:right="69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dialami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misa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 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ebaga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gala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mik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zi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zai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ong,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wani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&amp;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ni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2009;  </w:t>
      </w:r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ib  </w:t>
      </w:r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&amp;  </w:t>
      </w:r>
      <w:r w:rsidRPr="00CA39C0">
        <w:rPr>
          <w:rFonts w:eastAsia="Palatino Linotype"/>
          <w:color w:val="000000" w:themeColor="text1"/>
          <w:spacing w:val="38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a-</w:t>
      </w:r>
      <w:proofErr w:type="spellStart"/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="00CA39C0"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2012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2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2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4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2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position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el</w:t>
      </w:r>
      <w:proofErr w:type="spellEnd"/>
      <w:r w:rsidR="00CA39C0"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5;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son,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&amp;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008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pr</w:t>
      </w:r>
      <w:r w:rsidRPr="00CA39C0">
        <w:rPr>
          <w:rFonts w:eastAsia="Palatino Linotype"/>
          <w:color w:val="000000" w:themeColor="text1"/>
          <w:sz w:val="24"/>
          <w:szCs w:val="24"/>
        </w:rPr>
        <w:t>esi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(Das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2012;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i,  </w:t>
      </w:r>
      <w:r w:rsidRPr="00CA39C0">
        <w:rPr>
          <w:rFonts w:eastAsia="Palatino Linotype"/>
          <w:color w:val="000000" w:themeColor="text1"/>
          <w:spacing w:val="3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av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asu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&amp;  </w:t>
      </w:r>
      <w:r w:rsidRPr="00CA39C0">
        <w:rPr>
          <w:rFonts w:eastAsia="Palatino Linotype"/>
          <w:color w:val="000000" w:themeColor="text1"/>
          <w:spacing w:val="3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015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n </w:t>
      </w:r>
      <w:r w:rsidRPr="00CA39C0">
        <w:rPr>
          <w:rFonts w:eastAsia="Palatino Linotype"/>
          <w:color w:val="000000" w:themeColor="text1"/>
          <w:spacing w:val="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q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as,  K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,</w:t>
      </w:r>
      <w:r w:rsidR="00CA39C0"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5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id  &amp;</w:t>
      </w:r>
      <w:r w:rsidRPr="00CA39C0">
        <w:rPr>
          <w:rFonts w:eastAsia="Palatino Linotype"/>
          <w:color w:val="000000" w:themeColor="text1"/>
          <w:spacing w:val="54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5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014</w:t>
      </w:r>
      <w:r w:rsidRPr="00CA39C0">
        <w:rPr>
          <w:rFonts w:eastAsia="Palatino Linotype"/>
          <w:color w:val="000000" w:themeColor="text1"/>
          <w:spacing w:val="3"/>
          <w:position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. 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3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proofErr w:type="gram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h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eh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61CC0882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6B6F563D" w14:textId="77777777" w:rsidR="00FE43AE" w:rsidRPr="00CA39C0" w:rsidRDefault="0054259B" w:rsidP="006B1B6B">
      <w:pPr>
        <w:spacing w:line="360" w:lineRule="auto"/>
        <w:ind w:left="119" w:right="2303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 “</w:t>
      </w:r>
      <w:proofErr w:type="spellStart"/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i/>
          <w:color w:val="000000" w:themeColor="text1"/>
          <w:sz w:val="24"/>
          <w:szCs w:val="24"/>
        </w:rPr>
        <w:t>”</w:t>
      </w:r>
    </w:p>
    <w:p w14:paraId="294C5B65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715B07A2" w14:textId="64485894" w:rsidR="00FE43AE" w:rsidRPr="00CA39C0" w:rsidRDefault="0054259B" w:rsidP="006B1B6B">
      <w:pPr>
        <w:spacing w:line="360" w:lineRule="auto"/>
        <w:ind w:left="119" w:right="-45"/>
        <w:jc w:val="both"/>
        <w:rPr>
          <w:rFonts w:eastAsia="Palatino Linotype"/>
          <w:color w:val="000000" w:themeColor="text1"/>
          <w:spacing w:val="-2"/>
          <w:sz w:val="24"/>
          <w:szCs w:val="24"/>
        </w:rPr>
      </w:pP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lastRenderedPageBreak/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abad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masih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   “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gitu</w:t>
      </w:r>
      <w:proofErr w:type="spellEnd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”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masih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lum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secara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tis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ru</w:t>
      </w:r>
      <w:r w:rsidRPr="00CA39C0">
        <w:rPr>
          <w:rFonts w:eastAsia="Palatino Linotype"/>
          <w:color w:val="000000" w:themeColor="text1"/>
          <w:sz w:val="24"/>
          <w:szCs w:val="24"/>
        </w:rPr>
        <w:t>s,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1993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abad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belas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abad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ela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kata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sebagai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e</w:t>
      </w:r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ua</w:t>
      </w:r>
      <w:r w:rsidRPr="00CA39C0">
        <w:rPr>
          <w:color w:val="000000" w:themeColor="text1"/>
          <w:spacing w:val="1"/>
          <w:sz w:val="24"/>
          <w:szCs w:val="24"/>
        </w:rPr>
        <w:t>t</w:t>
      </w:r>
      <w:r w:rsidRPr="00CA39C0">
        <w:rPr>
          <w:color w:val="000000" w:themeColor="text1"/>
          <w:sz w:val="24"/>
          <w:szCs w:val="24"/>
        </w:rPr>
        <w:t>an</w:t>
      </w:r>
      <w:proofErr w:type="spellEnd"/>
      <w:r w:rsidRPr="00CA39C0">
        <w:rPr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color w:val="000000" w:themeColor="text1"/>
          <w:spacing w:val="1"/>
          <w:sz w:val="24"/>
          <w:szCs w:val="24"/>
        </w:rPr>
        <w:t>t</w:t>
      </w:r>
      <w:r w:rsidRPr="00CA39C0">
        <w:rPr>
          <w:color w:val="000000" w:themeColor="text1"/>
          <w:sz w:val="24"/>
          <w:szCs w:val="24"/>
        </w:rPr>
        <w:t>e</w:t>
      </w:r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a</w:t>
      </w:r>
      <w:r w:rsidRPr="00CA39C0">
        <w:rPr>
          <w:color w:val="000000" w:themeColor="text1"/>
          <w:spacing w:val="-2"/>
          <w:sz w:val="24"/>
          <w:szCs w:val="24"/>
        </w:rPr>
        <w:t>n</w:t>
      </w:r>
      <w:r w:rsidRPr="00CA39C0">
        <w:rPr>
          <w:color w:val="000000" w:themeColor="text1"/>
          <w:sz w:val="24"/>
          <w:szCs w:val="24"/>
        </w:rPr>
        <w:t>an</w:t>
      </w:r>
      <w:proofErr w:type="spellEnd"/>
      <w:r w:rsidRPr="00CA39C0">
        <w:rPr>
          <w:color w:val="000000" w:themeColor="text1"/>
          <w:sz w:val="24"/>
          <w:szCs w:val="24"/>
        </w:rPr>
        <w:t>,</w:t>
      </w:r>
      <w:r w:rsidRPr="00CA39C0">
        <w:rPr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e</w:t>
      </w:r>
      <w:r w:rsidRPr="00CA39C0">
        <w:rPr>
          <w:color w:val="000000" w:themeColor="text1"/>
          <w:spacing w:val="1"/>
          <w:sz w:val="24"/>
          <w:szCs w:val="24"/>
        </w:rPr>
        <w:t>t</w:t>
      </w:r>
      <w:r w:rsidRPr="00CA39C0">
        <w:rPr>
          <w:color w:val="000000" w:themeColor="text1"/>
          <w:sz w:val="24"/>
          <w:szCs w:val="24"/>
        </w:rPr>
        <w:t>e</w:t>
      </w:r>
      <w:r w:rsidRPr="00CA39C0">
        <w:rPr>
          <w:color w:val="000000" w:themeColor="text1"/>
          <w:spacing w:val="-2"/>
          <w:sz w:val="24"/>
          <w:szCs w:val="24"/>
        </w:rPr>
        <w:t>g</w:t>
      </w:r>
      <w:r w:rsidRPr="00CA39C0">
        <w:rPr>
          <w:color w:val="000000" w:themeColor="text1"/>
          <w:sz w:val="24"/>
          <w:szCs w:val="24"/>
        </w:rPr>
        <w:t>an</w:t>
      </w:r>
      <w:r w:rsidRPr="00CA39C0">
        <w:rPr>
          <w:color w:val="000000" w:themeColor="text1"/>
          <w:spacing w:val="-2"/>
          <w:sz w:val="24"/>
          <w:szCs w:val="24"/>
        </w:rPr>
        <w:t>g</w:t>
      </w:r>
      <w:r w:rsidRPr="00CA39C0">
        <w:rPr>
          <w:color w:val="000000" w:themeColor="text1"/>
          <w:sz w:val="24"/>
          <w:szCs w:val="24"/>
        </w:rPr>
        <w:t>an</w:t>
      </w:r>
      <w:proofErr w:type="spellEnd"/>
      <w:r w:rsidRPr="00CA39C0">
        <w:rPr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color w:val="000000" w:themeColor="text1"/>
          <w:sz w:val="24"/>
          <w:szCs w:val="24"/>
        </w:rPr>
        <w:t>a</w:t>
      </w:r>
      <w:r w:rsidRPr="00CA39C0">
        <w:rPr>
          <w:color w:val="000000" w:themeColor="text1"/>
          <w:spacing w:val="1"/>
          <w:sz w:val="24"/>
          <w:szCs w:val="24"/>
        </w:rPr>
        <w:t>t</w:t>
      </w:r>
      <w:r w:rsidRPr="00CA39C0">
        <w:rPr>
          <w:color w:val="000000" w:themeColor="text1"/>
          <w:sz w:val="24"/>
          <w:szCs w:val="24"/>
        </w:rPr>
        <w:t>au</w:t>
      </w:r>
      <w:proofErr w:type="spellEnd"/>
      <w:r w:rsidRPr="00CA39C0">
        <w:rPr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color w:val="000000" w:themeColor="text1"/>
          <w:sz w:val="24"/>
          <w:szCs w:val="24"/>
        </w:rPr>
        <w:t>us</w:t>
      </w:r>
      <w:r w:rsidRPr="00CA39C0">
        <w:rPr>
          <w:color w:val="000000" w:themeColor="text1"/>
          <w:spacing w:val="1"/>
          <w:sz w:val="24"/>
          <w:szCs w:val="24"/>
        </w:rPr>
        <w:t>a</w:t>
      </w:r>
      <w:r w:rsidRPr="00CA39C0">
        <w:rPr>
          <w:color w:val="000000" w:themeColor="text1"/>
          <w:sz w:val="24"/>
          <w:szCs w:val="24"/>
        </w:rPr>
        <w:t>ha</w:t>
      </w:r>
      <w:proofErr w:type="spellEnd"/>
      <w:r w:rsidRPr="00CA39C0">
        <w:rPr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color w:val="000000" w:themeColor="text1"/>
          <w:spacing w:val="-2"/>
          <w:sz w:val="24"/>
          <w:szCs w:val="24"/>
        </w:rPr>
        <w:t>y</w:t>
      </w:r>
      <w:r w:rsidRPr="00CA39C0">
        <w:rPr>
          <w:color w:val="000000" w:themeColor="text1"/>
          <w:sz w:val="24"/>
          <w:szCs w:val="24"/>
        </w:rPr>
        <w:t>ang</w:t>
      </w:r>
      <w:r w:rsidRPr="00CA39C0">
        <w:rPr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uat</w:t>
      </w:r>
      <w:proofErr w:type="spellEnd"/>
      <w:r w:rsidRPr="00CA39C0">
        <w:rPr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ob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mat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er</w:t>
      </w:r>
      <w:r w:rsidRPr="00CA39C0">
        <w:rPr>
          <w:rFonts w:eastAsia="Palatino Linotype"/>
          <w:color w:val="000000" w:themeColor="text1"/>
          <w:sz w:val="24"/>
          <w:szCs w:val="24"/>
        </w:rPr>
        <w:t>ial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"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”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7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bad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ga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lai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dig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mu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sial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8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dika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manusia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1930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selama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bad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bad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eka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lai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ebagai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bab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, 19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7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).</w:t>
      </w:r>
    </w:p>
    <w:p w14:paraId="467B0021" w14:textId="77777777" w:rsidR="00CA39C0" w:rsidRPr="00CA39C0" w:rsidRDefault="00CA39C0" w:rsidP="006B1B6B">
      <w:pPr>
        <w:spacing w:line="360" w:lineRule="auto"/>
        <w:ind w:left="119" w:right="-45"/>
        <w:jc w:val="both"/>
        <w:rPr>
          <w:rFonts w:eastAsia="Palatino Linotype"/>
          <w:color w:val="000000" w:themeColor="text1"/>
          <w:sz w:val="24"/>
          <w:szCs w:val="24"/>
        </w:rPr>
      </w:pPr>
    </w:p>
    <w:p w14:paraId="462D8553" w14:textId="09F84171" w:rsidR="00FE43AE" w:rsidRPr="00CA39C0" w:rsidRDefault="0054259B" w:rsidP="00CA39C0">
      <w:pPr>
        <w:spacing w:line="360" w:lineRule="auto"/>
        <w:ind w:left="119" w:right="-43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z w:val="24"/>
          <w:szCs w:val="24"/>
        </w:rPr>
        <w:t>Can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tama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diken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“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t  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pon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”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914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tl</w:t>
      </w:r>
      <w:r w:rsidRPr="00CA39C0">
        <w:rPr>
          <w:rFonts w:eastAsia="Palatino Linotype"/>
          <w:color w:val="000000" w:themeColor="text1"/>
          <w:sz w:val="24"/>
          <w:szCs w:val="24"/>
        </w:rPr>
        <w:t>ett, 1998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Ca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“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he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ght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ght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”,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sebagai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on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h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eimb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olo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sik</w:t>
      </w:r>
      <w:proofErr w:type="spellEnd"/>
      <w:r w:rsidR="00CA39C0"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5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5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="00CA39C0"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0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mu</w:t>
      </w:r>
      <w:proofErr w:type="spellEnd"/>
      <w:r w:rsidRPr="00CA39C0">
        <w:rPr>
          <w:rFonts w:eastAsia="Palatino Linotype"/>
          <w:color w:val="000000" w:themeColor="text1"/>
          <w:spacing w:val="10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hu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dan</w:t>
      </w:r>
      <w:r w:rsidRPr="00CA39C0">
        <w:rPr>
          <w:rFonts w:eastAsia="Palatino Linotype"/>
          <w:color w:val="000000" w:themeColor="text1"/>
          <w:spacing w:val="13"/>
          <w:position w:val="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di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bid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: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1)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Per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v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rv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f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ourc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Theo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ry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3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The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J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ob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ands-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supp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rt M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of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rk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gn</w:t>
      </w:r>
      <w:r w:rsidRPr="00CA39C0">
        <w:rPr>
          <w:rFonts w:eastAsia="Palatino Linotype"/>
          <w:i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’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5B608B2E" w14:textId="77777777" w:rsidR="00FE43AE" w:rsidRPr="00CA39C0" w:rsidRDefault="0054259B" w:rsidP="006B1B6B">
      <w:pPr>
        <w:spacing w:line="360" w:lineRule="auto"/>
        <w:ind w:right="68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Walau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asa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- 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tal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tiga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iga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: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1)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us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se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3)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saksi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tt, 19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8; 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on, 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50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stim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lus,</w:t>
      </w:r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gramEnd"/>
      <w:r w:rsidRPr="00CA39C0">
        <w:rPr>
          <w:rFonts w:eastAsia="Palatino Linotype"/>
          <w:color w:val="000000" w:themeColor="text1"/>
          <w:spacing w:val="5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21C84F3C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50BD8735" w14:textId="79D66AC1" w:rsidR="00FE43AE" w:rsidRPr="00CA39C0" w:rsidRDefault="00CA39C0" w:rsidP="006B1B6B">
      <w:pPr>
        <w:spacing w:line="360" w:lineRule="auto"/>
        <w:rPr>
          <w:b/>
          <w:color w:val="000000" w:themeColor="text1"/>
          <w:sz w:val="24"/>
          <w:szCs w:val="24"/>
        </w:rPr>
      </w:pPr>
      <w:r w:rsidRPr="00CA39C0">
        <w:rPr>
          <w:b/>
          <w:color w:val="000000" w:themeColor="text1"/>
          <w:sz w:val="24"/>
          <w:szCs w:val="24"/>
        </w:rPr>
        <w:t>Model Stress</w:t>
      </w:r>
    </w:p>
    <w:p w14:paraId="11F8D4E6" w14:textId="77777777" w:rsidR="00FE43AE" w:rsidRPr="00CA39C0" w:rsidRDefault="0054259B" w:rsidP="006B1B6B">
      <w:pPr>
        <w:spacing w:line="360" w:lineRule="auto"/>
        <w:ind w:right="247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i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del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im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us</w:t>
      </w:r>
    </w:p>
    <w:p w14:paraId="44424DFD" w14:textId="63E491C5" w:rsidR="00FE43AE" w:rsidRPr="00CA39C0" w:rsidRDefault="0054259B" w:rsidP="00AF7F39">
      <w:pPr>
        <w:spacing w:line="360" w:lineRule="auto"/>
        <w:ind w:right="68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ulus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1940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5</w:t>
      </w:r>
      <w:r w:rsidRPr="00CA39C0">
        <w:rPr>
          <w:rFonts w:eastAsia="Palatino Linotype"/>
          <w:color w:val="000000" w:themeColor="text1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8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dian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196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012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ul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s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wal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lastRenderedPageBreak/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tt,</w:t>
      </w:r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1998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Tu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ebabk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knya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mil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babk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gsan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datang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baya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proofErr w:type="spellEnd"/>
      <w:r w:rsidRPr="00CA39C0">
        <w:rPr>
          <w:rFonts w:eastAsia="Palatino Linotype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yak</w:t>
      </w:r>
      <w:proofErr w:type="spellEnd"/>
      <w:r w:rsidRPr="00CA39C0">
        <w:rPr>
          <w:rFonts w:eastAsia="Palatino Linotype"/>
          <w:color w:val="000000" w:themeColor="text1"/>
          <w:spacing w:val="1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="00AF7F39">
        <w:rPr>
          <w:rFonts w:eastAsia="Palatino Linotype"/>
          <w:color w:val="000000" w:themeColor="text1"/>
          <w:sz w:val="24"/>
          <w:szCs w:val="24"/>
        </w:rPr>
        <w:t xml:space="preserve"> h</w:t>
      </w:r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al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 </w:t>
      </w:r>
      <w:r w:rsidRPr="00CA39C0">
        <w:rPr>
          <w:rFonts w:eastAsia="Palatino Linotype"/>
          <w:color w:val="000000" w:themeColor="text1"/>
          <w:spacing w:val="1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 </w:t>
      </w:r>
      <w:r w:rsidRPr="00CA39C0">
        <w:rPr>
          <w:rFonts w:eastAsia="Palatino Linotype"/>
          <w:color w:val="000000" w:themeColor="text1"/>
          <w:spacing w:val="1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eka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 </w:t>
      </w:r>
      <w:r w:rsidRPr="00CA39C0">
        <w:rPr>
          <w:rFonts w:eastAsia="Palatino Linotype"/>
          <w:color w:val="000000" w:themeColor="text1"/>
          <w:spacing w:val="12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A5C957E" w14:textId="6935F792" w:rsidR="00FE43AE" w:rsidRPr="00CA39C0" w:rsidRDefault="0054259B" w:rsidP="00AF7F39">
      <w:pPr>
        <w:spacing w:line="360" w:lineRule="auto"/>
        <w:ind w:left="119" w:right="-43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im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us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el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(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dep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den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bab</w:t>
      </w:r>
      <w:proofErr w:type="spellEnd"/>
      <w:r w:rsidRPr="00CA39C0">
        <w:rPr>
          <w:rFonts w:eastAsia="Palatino Linotype"/>
          <w:color w:val="000000" w:themeColor="text1"/>
          <w:spacing w:val="4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sia</w:t>
      </w:r>
      <w:proofErr w:type="spellEnd"/>
      <w:r w:rsidRPr="00CA39C0">
        <w:rPr>
          <w:rFonts w:eastAsia="Palatino Linotype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galami</w:t>
      </w:r>
      <w:proofErr w:type="spellEnd"/>
      <w:r w:rsidRPr="00CA39C0">
        <w:rPr>
          <w:rFonts w:eastAsia="Palatino Linotype"/>
          <w:color w:val="000000" w:themeColor="text1"/>
          <w:spacing w:val="4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="00AF7F39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color w:val="000000" w:themeColor="text1"/>
          <w:spacing w:val="-4"/>
          <w:sz w:val="24"/>
          <w:szCs w:val="24"/>
        </w:rPr>
        <w:t>m</w:t>
      </w:r>
      <w:r w:rsidRPr="00CA39C0">
        <w:rPr>
          <w:color w:val="000000" w:themeColor="text1"/>
          <w:sz w:val="24"/>
          <w:szCs w:val="24"/>
        </w:rPr>
        <w:t>ene</w:t>
      </w:r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an</w:t>
      </w:r>
      <w:proofErr w:type="spellEnd"/>
      <w:r w:rsidRPr="00CA39C0">
        <w:rPr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t, 1998)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dividu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taal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bab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alam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ituas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sit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agai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ab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gang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r w:rsidRPr="00CA39C0">
        <w:rPr>
          <w:rFonts w:eastAsia="Palatino Linotype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="00AF7F39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1998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asi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situa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proofErr w:type="spellEnd"/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cu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idak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ebaga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taal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004;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 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8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1CDFB7E6" w14:textId="77777777" w:rsidR="00FE43AE" w:rsidRPr="00CA39C0" w:rsidRDefault="0054259B" w:rsidP="006B1B6B">
      <w:pPr>
        <w:spacing w:line="360" w:lineRule="auto"/>
        <w:ind w:left="119" w:right="-45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ett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998)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us</w:t>
      </w:r>
      <w:r w:rsidRPr="00CA39C0">
        <w:rPr>
          <w:rFonts w:eastAsia="Palatino Linotype"/>
          <w:i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fo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skan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kenal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“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”.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dan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or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its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99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tiga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yaitu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 ev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nts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hr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n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3)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y h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es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i/>
          <w:color w:val="000000" w:themeColor="text1"/>
          <w:sz w:val="24"/>
          <w:szCs w:val="24"/>
        </w:rPr>
        <w:t>pe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ah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proofErr w:type="spellEnd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).</w:t>
      </w:r>
    </w:p>
    <w:p w14:paraId="2F1E5B11" w14:textId="2B40FF2B" w:rsidR="00FE43AE" w:rsidRPr="00CA39C0" w:rsidRDefault="0054259B" w:rsidP="00AF7F39">
      <w:pPr>
        <w:spacing w:line="360" w:lineRule="auto"/>
        <w:ind w:left="119" w:right="-45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z w:val="24"/>
          <w:szCs w:val="24"/>
        </w:rPr>
        <w:t>Li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 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en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egitu</w:t>
      </w:r>
      <w:proofErr w:type="spellEnd"/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yak</w:t>
      </w:r>
      <w:proofErr w:type="spellEnd"/>
      <w:r w:rsidR="00AF7F39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2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pacing w:val="2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waktu</w:t>
      </w:r>
      <w:proofErr w:type="spellEnd"/>
      <w:r w:rsidRPr="00CA39C0">
        <w:rPr>
          <w:rFonts w:eastAsia="Palatino Linotype"/>
          <w:color w:val="000000" w:themeColor="text1"/>
          <w:spacing w:val="26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yang</w:t>
      </w:r>
      <w:r w:rsidRPr="00CA39C0">
        <w:rPr>
          <w:rFonts w:eastAsia="Palatino Linotype"/>
          <w:color w:val="000000" w:themeColor="text1"/>
          <w:spacing w:val="2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2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proofErr w:type="spellEnd"/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atk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an</w:t>
      </w:r>
      <w:proofErr w:type="spellEnd"/>
      <w:proofErr w:type="gram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4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ada </w:t>
      </w:r>
      <w:r w:rsidRPr="00CA39C0">
        <w:rPr>
          <w:rFonts w:eastAsia="Palatino Linotype"/>
          <w:color w:val="000000" w:themeColor="text1"/>
          <w:spacing w:val="5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proofErr w:type="spellEnd"/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on,  2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Su</w:t>
      </w:r>
      <w:r w:rsidRPr="00CA39C0">
        <w:rPr>
          <w:rFonts w:eastAsia="Palatino Linotype"/>
          <w:color w:val="000000" w:themeColor="text1"/>
          <w:sz w:val="24"/>
          <w:szCs w:val="24"/>
        </w:rPr>
        <w:t>atu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- 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aku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waktu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oits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4)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 </w:t>
      </w:r>
      <w:proofErr w:type="spellStart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>mis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3A986E32" w14:textId="77777777" w:rsidR="00FE43AE" w:rsidRPr="00CA39C0" w:rsidRDefault="0054259B" w:rsidP="006B1B6B">
      <w:pPr>
        <w:spacing w:line="360" w:lineRule="auto"/>
        <w:ind w:right="68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lastRenderedPageBreak/>
        <w:t>Spu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acks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dan 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115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sia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16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56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ea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om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if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Spu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et a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1)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luh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ota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ism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aba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lua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ita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ius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sil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swa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idd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ck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7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swa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lai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masa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al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proofErr w:type="gramEnd"/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iri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proofErr w:type="spellEnd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7E7D67A7" w14:textId="4A3D6BF2" w:rsidR="00FE43AE" w:rsidRPr="00CA39C0" w:rsidRDefault="0054259B" w:rsidP="00AF7F39">
      <w:pPr>
        <w:spacing w:line="360" w:lineRule="auto"/>
        <w:ind w:right="68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hr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nic 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ns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- ten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ng-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bisa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manusia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oit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ido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3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ido</w:t>
      </w:r>
      <w:proofErr w:type="spellEnd"/>
      <w:r w:rsidRPr="00CA39C0">
        <w:rPr>
          <w:rFonts w:eastAsia="Palatino Linotype"/>
          <w:color w:val="000000" w:themeColor="text1"/>
          <w:spacing w:val="37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et</w:t>
      </w:r>
      <w:r w:rsidRPr="00CA39C0">
        <w:rPr>
          <w:rFonts w:eastAsia="Palatino Linotype"/>
          <w:i/>
          <w:color w:val="000000" w:themeColor="text1"/>
          <w:spacing w:val="35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="00AF7F39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5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5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li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tian</w:t>
      </w:r>
      <w:proofErr w:type="spellEnd"/>
      <w:r w:rsidRPr="00CA39C0">
        <w:rPr>
          <w:rFonts w:eastAsia="Palatino Linotype"/>
          <w:color w:val="000000" w:themeColor="text1"/>
          <w:spacing w:val="2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pacing w:val="2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031</w:t>
      </w:r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warga</w:t>
      </w:r>
      <w:proofErr w:type="spellEnd"/>
      <w:r w:rsidRPr="00CA39C0">
        <w:rPr>
          <w:rFonts w:eastAsia="Palatino Linotype"/>
          <w:color w:val="000000" w:themeColor="text1"/>
          <w:spacing w:val="7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ika</w:t>
      </w:r>
      <w:r w:rsidRPr="00CA39C0">
        <w:rPr>
          <w:rFonts w:eastAsia="Palatino Linotype"/>
          <w:color w:val="000000" w:themeColor="text1"/>
          <w:spacing w:val="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ikat</w:t>
      </w:r>
      <w:proofErr w:type="spellEnd"/>
      <w:r w:rsidRPr="00CA39C0">
        <w:rPr>
          <w:rFonts w:eastAsia="Palatino Linotype"/>
          <w:color w:val="000000" w:themeColor="text1"/>
          <w:spacing w:val="9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ia</w:t>
      </w:r>
      <w:proofErr w:type="spellEnd"/>
      <w:r w:rsidRPr="00CA39C0">
        <w:rPr>
          <w:rFonts w:eastAsia="Palatino Linotype"/>
          <w:color w:val="000000" w:themeColor="text1"/>
          <w:spacing w:val="10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8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25</w:t>
      </w:r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7</w:t>
      </w:r>
      <w:r w:rsidRPr="00CA39C0">
        <w:rPr>
          <w:rFonts w:eastAsia="Palatino Linotype"/>
          <w:color w:val="000000" w:themeColor="text1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eka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akt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cu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n-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genda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dang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dipicu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t &amp;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ck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7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2BFE6A9B" w14:textId="77777777" w:rsidR="00FE43AE" w:rsidRPr="00CA39C0" w:rsidRDefault="0054259B" w:rsidP="006B1B6B">
      <w:pPr>
        <w:spacing w:line="360" w:lineRule="auto"/>
        <w:ind w:left="119" w:right="-45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es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asa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kec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aian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its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199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gram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ecara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sai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waktu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co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salah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dat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catan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 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gas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waktu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a-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4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4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49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its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9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94;</w:t>
      </w:r>
      <w:r w:rsidRPr="00CA39C0">
        <w:rPr>
          <w:rFonts w:eastAsia="Palatino Linotype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ido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6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t 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gang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yang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5A4C7660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42663850" w14:textId="77777777" w:rsidR="00FE43AE" w:rsidRPr="00CA39C0" w:rsidRDefault="0054259B" w:rsidP="006B1B6B">
      <w:pPr>
        <w:spacing w:line="360" w:lineRule="auto"/>
        <w:ind w:left="119" w:right="2450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i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del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proofErr w:type="spellEnd"/>
    </w:p>
    <w:p w14:paraId="668B1D11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26AC6779" w14:textId="1187F6B9" w:rsidR="00FE43AE" w:rsidRPr="00CA39C0" w:rsidRDefault="0054259B" w:rsidP="00AF7F39">
      <w:pPr>
        <w:spacing w:line="360" w:lineRule="auto"/>
        <w:ind w:left="119" w:right="-43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lastRenderedPageBreak/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h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luas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on,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2)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 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ett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19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8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9</w:t>
      </w:r>
      <w:r w:rsidRPr="00CA39C0">
        <w:rPr>
          <w:rFonts w:eastAsia="Palatino Linotype"/>
          <w:color w:val="000000" w:themeColor="text1"/>
          <w:sz w:val="24"/>
          <w:szCs w:val="24"/>
        </w:rPr>
        <w:t>46,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miah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“</w:t>
      </w:r>
      <w:proofErr w:type="gramStart"/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The 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ene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l</w:t>
      </w:r>
      <w:proofErr w:type="gramEnd"/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dap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  Sy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  and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s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dap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” dan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gacu</w:t>
      </w:r>
      <w:proofErr w:type="spellEnd"/>
      <w:r w:rsidRPr="00CA39C0">
        <w:rPr>
          <w:rFonts w:eastAsia="Palatino Linotype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="00AF7F39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ada  </w:t>
      </w:r>
      <w:r w:rsidRPr="00CA39C0">
        <w:rPr>
          <w:rFonts w:eastAsia="Palatino Linotype"/>
          <w:color w:val="000000" w:themeColor="text1"/>
          <w:spacing w:val="9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g  </w:t>
      </w:r>
      <w:r w:rsidRPr="00CA39C0">
        <w:rPr>
          <w:rFonts w:eastAsia="Palatino Linotype"/>
          <w:color w:val="000000" w:themeColor="text1"/>
          <w:spacing w:val="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sal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lu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r</w:t>
      </w:r>
      <w:proofErr w:type="spellEnd"/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4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46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mu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dia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,</w:t>
      </w:r>
      <w:r w:rsidR="00AF7F39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di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95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ye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isi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ons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stim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s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ri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ebab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8AFA47B" w14:textId="2A306B3C" w:rsidR="00FE43AE" w:rsidRPr="00CA39C0" w:rsidRDefault="0054259B" w:rsidP="00AF7F39">
      <w:pPr>
        <w:spacing w:line="360" w:lineRule="auto"/>
        <w:ind w:right="69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sti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iv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taal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8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il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ub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sikis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osi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sikologis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&amp;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2013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tika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ituasi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eaksi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rha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- dap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aman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z w:val="24"/>
          <w:szCs w:val="24"/>
        </w:rPr>
        <w:t>dan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cam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proofErr w:type="gramEnd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1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son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&amp; </w:t>
      </w:r>
      <w:r w:rsidRPr="00CA39C0">
        <w:rPr>
          <w:rFonts w:eastAsia="Palatino Linotype"/>
          <w:color w:val="000000" w:themeColor="text1"/>
          <w:spacing w:val="1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el,</w:t>
      </w:r>
      <w:r w:rsidR="00AF7F39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2005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iki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yang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kata 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kalau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disim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agai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eaksi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secara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r-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271E159" w14:textId="76C6BC0C" w:rsidR="00FE43AE" w:rsidRPr="00CA39C0" w:rsidRDefault="0054259B" w:rsidP="00945225">
      <w:pPr>
        <w:spacing w:line="360" w:lineRule="auto"/>
        <w:ind w:right="69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mana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ess,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ess 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elye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en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dap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Sy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disi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, 201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GAS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iga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1)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aya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z w:val="24"/>
          <w:szCs w:val="24"/>
        </w:rPr>
        <w:t>2)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color w:val="000000" w:themeColor="text1"/>
          <w:sz w:val="24"/>
          <w:szCs w:val="24"/>
        </w:rPr>
        <w:t>pe</w:t>
      </w:r>
      <w:r w:rsidRPr="00CA39C0">
        <w:rPr>
          <w:color w:val="000000" w:themeColor="text1"/>
          <w:spacing w:val="-1"/>
          <w:sz w:val="24"/>
          <w:szCs w:val="24"/>
        </w:rPr>
        <w:t>r</w:t>
      </w:r>
      <w:r w:rsidRPr="00CA39C0">
        <w:rPr>
          <w:color w:val="000000" w:themeColor="text1"/>
          <w:spacing w:val="1"/>
          <w:sz w:val="24"/>
          <w:szCs w:val="24"/>
        </w:rPr>
        <w:t>l</w:t>
      </w:r>
      <w:r w:rsidRPr="00CA39C0">
        <w:rPr>
          <w:color w:val="000000" w:themeColor="text1"/>
          <w:sz w:val="24"/>
          <w:szCs w:val="24"/>
        </w:rPr>
        <w:t>aw</w:t>
      </w:r>
      <w:r w:rsidRPr="00CA39C0">
        <w:rPr>
          <w:color w:val="000000" w:themeColor="text1"/>
          <w:spacing w:val="-3"/>
          <w:sz w:val="24"/>
          <w:szCs w:val="24"/>
        </w:rPr>
        <w:t>a</w:t>
      </w:r>
      <w:r w:rsidRPr="00CA39C0">
        <w:rPr>
          <w:color w:val="000000" w:themeColor="text1"/>
          <w:sz w:val="24"/>
          <w:szCs w:val="24"/>
        </w:rPr>
        <w:t>nan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3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ex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aus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on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tama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48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ons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5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alam</w:t>
      </w:r>
      <w:proofErr w:type="spellEnd"/>
      <w:r w:rsidR="00945225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ene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pacing w:val="18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dap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on</w:t>
      </w:r>
      <w:proofErr w:type="gramEnd"/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17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Sy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 xml:space="preserve">e </w:t>
      </w:r>
      <w:r w:rsidRPr="00CA39C0">
        <w:rPr>
          <w:rFonts w:eastAsia="Palatino Linotype"/>
          <w:i/>
          <w:color w:val="000000" w:themeColor="text1"/>
          <w:spacing w:val="19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8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rm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  <w:r w:rsidR="00945225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23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2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atu</w:t>
      </w:r>
      <w:proofErr w:type="spellEnd"/>
      <w:r w:rsidRPr="00CA39C0">
        <w:rPr>
          <w:rFonts w:eastAsia="Palatino Linotype"/>
          <w:color w:val="000000" w:themeColor="text1"/>
          <w:spacing w:val="20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disi</w:t>
      </w:r>
      <w:proofErr w:type="spellEnd"/>
      <w:r w:rsidRPr="00CA39C0">
        <w:rPr>
          <w:rFonts w:eastAsia="Palatino Linotype"/>
          <w:color w:val="000000" w:themeColor="text1"/>
          <w:spacing w:val="22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yang</w:t>
      </w:r>
      <w:r w:rsidRPr="00CA39C0">
        <w:rPr>
          <w:rFonts w:eastAsia="Palatino Linotype"/>
          <w:color w:val="000000" w:themeColor="text1"/>
          <w:spacing w:val="2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ak</w:t>
      </w:r>
      <w:proofErr w:type="spellEnd"/>
      <w:r w:rsidR="00945225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yata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pacing w:val="50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9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49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5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="00945225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2004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ebagai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alami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5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gh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proofErr w:type="gramStart"/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t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proofErr w:type="gramEnd"/>
      <w:r w:rsidRPr="00CA39C0">
        <w:rPr>
          <w:rFonts w:eastAsia="Palatino Linotype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gancam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disi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on, 2012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tama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di 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a,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ala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ag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ai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sebaga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01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1).</w:t>
      </w:r>
    </w:p>
    <w:p w14:paraId="2F9D37F1" w14:textId="61F62EBE" w:rsidR="00FE43AE" w:rsidRPr="00CA39C0" w:rsidRDefault="0054259B" w:rsidP="00945225">
      <w:pPr>
        <w:spacing w:line="360" w:lineRule="auto"/>
        <w:ind w:left="119" w:right="-44" w:firstLine="425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 Sy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wanan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lastRenderedPageBreak/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atan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on,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1)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elama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s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3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an</w:t>
      </w:r>
      <w:r w:rsidRPr="00CA39C0">
        <w:rPr>
          <w:color w:val="000000" w:themeColor="text1"/>
          <w:spacing w:val="-2"/>
          <w:sz w:val="24"/>
          <w:szCs w:val="24"/>
        </w:rPr>
        <w:t>k</w:t>
      </w:r>
      <w:r w:rsidRPr="00CA39C0">
        <w:rPr>
          <w:color w:val="000000" w:themeColor="text1"/>
          <w:sz w:val="24"/>
          <w:szCs w:val="24"/>
        </w:rPr>
        <w:t>e</w:t>
      </w:r>
      <w:r w:rsidRPr="00CA39C0">
        <w:rPr>
          <w:color w:val="000000" w:themeColor="text1"/>
          <w:spacing w:val="2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3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="00945225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3CB7A238" w14:textId="1AE15253" w:rsidR="00FE43AE" w:rsidRPr="00CA39C0" w:rsidRDefault="0054259B" w:rsidP="00945225">
      <w:pPr>
        <w:spacing w:line="360" w:lineRule="auto"/>
        <w:ind w:left="119" w:right="-45" w:firstLine="425"/>
        <w:jc w:val="both"/>
        <w:rPr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 </w:t>
      </w:r>
      <w:proofErr w:type="spellStart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akh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ene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 Sy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, di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dah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asak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exh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on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lagi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kata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dah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iga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on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ic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201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rh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atk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- tian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6BD70406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32C25789" w14:textId="77777777" w:rsidR="00FE43AE" w:rsidRPr="00CA39C0" w:rsidRDefault="006B1B6B" w:rsidP="00945225">
      <w:pPr>
        <w:spacing w:line="360" w:lineRule="auto"/>
        <w:ind w:left="409"/>
        <w:jc w:val="center"/>
        <w:rPr>
          <w:color w:val="000000" w:themeColor="text1"/>
          <w:sz w:val="24"/>
          <w:szCs w:val="24"/>
        </w:rPr>
      </w:pPr>
      <w:r w:rsidRPr="00CA39C0">
        <w:rPr>
          <w:color w:val="000000" w:themeColor="text1"/>
          <w:sz w:val="24"/>
          <w:szCs w:val="24"/>
        </w:rPr>
        <w:pict w14:anchorId="20DB4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5.9pt;height:88.3pt">
            <v:imagedata r:id="rId8" o:title=""/>
          </v:shape>
        </w:pict>
      </w:r>
    </w:p>
    <w:p w14:paraId="64A4F843" w14:textId="77777777" w:rsidR="00FE43AE" w:rsidRPr="00CA39C0" w:rsidRDefault="0054259B" w:rsidP="006B1B6B">
      <w:pPr>
        <w:spacing w:line="360" w:lineRule="auto"/>
        <w:ind w:left="289" w:right="406"/>
        <w:jc w:val="center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r.</w:t>
      </w:r>
      <w:r w:rsidRPr="00CA39C0">
        <w:rPr>
          <w:rFonts w:eastAsia="Palatino Linotype"/>
          <w:color w:val="000000" w:themeColor="text1"/>
          <w:spacing w:val="-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Mo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er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i/>
          <w:color w:val="000000" w:themeColor="text1"/>
          <w:spacing w:val="-6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w w:val="99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w w:val="99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w w:val="99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w w:val="99"/>
          <w:sz w:val="24"/>
          <w:szCs w:val="24"/>
        </w:rPr>
        <w:t>pt</w:t>
      </w:r>
      <w:r w:rsidRPr="00CA39C0">
        <w:rPr>
          <w:rFonts w:eastAsia="Palatino Linotype"/>
          <w:i/>
          <w:color w:val="000000" w:themeColor="text1"/>
          <w:w w:val="99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w w:val="99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w w:val="99"/>
          <w:sz w:val="24"/>
          <w:szCs w:val="24"/>
        </w:rPr>
        <w:t>ion</w:t>
      </w:r>
    </w:p>
    <w:p w14:paraId="27D505D9" w14:textId="77777777" w:rsidR="00FE43AE" w:rsidRPr="00CA39C0" w:rsidRDefault="0054259B" w:rsidP="006B1B6B">
      <w:pPr>
        <w:spacing w:line="360" w:lineRule="auto"/>
        <w:ind w:left="469" w:right="584"/>
        <w:jc w:val="center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y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d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8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(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w w:val="99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-1"/>
          <w:w w:val="99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w w:val="99"/>
          <w:sz w:val="24"/>
          <w:szCs w:val="24"/>
        </w:rPr>
        <w:t>)</w:t>
      </w:r>
    </w:p>
    <w:p w14:paraId="324E11B3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7809DEE2" w14:textId="77777777" w:rsidR="00FE43AE" w:rsidRPr="00CA39C0" w:rsidRDefault="0054259B" w:rsidP="006B1B6B">
      <w:pPr>
        <w:spacing w:line="360" w:lineRule="auto"/>
        <w:ind w:right="2050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i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del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k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al</w:t>
      </w:r>
      <w:proofErr w:type="spellEnd"/>
    </w:p>
    <w:p w14:paraId="2DB882A8" w14:textId="77777777" w:rsidR="00FE43AE" w:rsidRPr="00CA39C0" w:rsidRDefault="00FE43AE" w:rsidP="006B1B6B">
      <w:pPr>
        <w:spacing w:line="360" w:lineRule="auto"/>
        <w:rPr>
          <w:color w:val="000000" w:themeColor="text1"/>
          <w:sz w:val="24"/>
          <w:szCs w:val="24"/>
        </w:rPr>
      </w:pPr>
    </w:p>
    <w:p w14:paraId="1A7938EE" w14:textId="77777777" w:rsidR="00FE43AE" w:rsidRPr="00CA39C0" w:rsidRDefault="0054259B" w:rsidP="006B1B6B">
      <w:pPr>
        <w:spacing w:line="360" w:lineRule="auto"/>
        <w:ind w:right="69"/>
        <w:jc w:val="both"/>
        <w:rPr>
          <w:rFonts w:eastAsia="Palatino Linotype"/>
          <w:color w:val="000000" w:themeColor="text1"/>
          <w:sz w:val="24"/>
          <w:szCs w:val="24"/>
        </w:rPr>
      </w:pP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saksi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osi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pr</w:t>
      </w:r>
      <w:r w:rsidRPr="00CA39C0">
        <w:rPr>
          <w:rFonts w:eastAsia="Palatino Linotype"/>
          <w:color w:val="000000" w:themeColor="text1"/>
          <w:sz w:val="24"/>
          <w:szCs w:val="24"/>
        </w:rPr>
        <w:t>os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s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if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 mana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ov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c, Laz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&amp;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tefa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vi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6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iv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ebab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idu</w:t>
      </w:r>
      <w:proofErr w:type="spellEnd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aal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2004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37A2FDA7" w14:textId="420C9583" w:rsidR="00FE43AE" w:rsidRPr="00CA39C0" w:rsidRDefault="0054259B" w:rsidP="00945225">
      <w:pPr>
        <w:spacing w:line="360" w:lineRule="auto"/>
        <w:ind w:right="70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ch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 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z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saksi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 Laza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lkm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198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atak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dieval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eh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idak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alam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cam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Laz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dan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lkman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skan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app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l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adalah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akt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r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tama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oleh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cam</w:t>
      </w:r>
      <w:proofErr w:type="spellEnd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kata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lastRenderedPageBreak/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asil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saksi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divi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ebab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batk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pe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luasian</w:t>
      </w:r>
      <w:proofErr w:type="spellEnd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proofErr w:type="spellStart"/>
      <w:proofErr w:type="gramEnd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et 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l.</w:t>
      </w:r>
      <w:r w:rsidRPr="00CA39C0">
        <w:rPr>
          <w:rFonts w:eastAsia="Palatino Linotype"/>
          <w:color w:val="000000" w:themeColor="text1"/>
          <w:sz w:val="24"/>
          <w:szCs w:val="24"/>
        </w:rPr>
        <w:t>,   2012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yang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iki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e-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t </w:t>
      </w:r>
      <w:r w:rsidRPr="00CA39C0">
        <w:rPr>
          <w:rFonts w:eastAsia="Palatino Linotype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pacing w:val="3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3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vidu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5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app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 xml:space="preserve">l </w:t>
      </w:r>
      <w:r w:rsidRPr="00CA39C0">
        <w:rPr>
          <w:rFonts w:eastAsia="Palatino Linotype"/>
          <w:i/>
          <w:color w:val="000000" w:themeColor="text1"/>
          <w:spacing w:val="7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ai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)</w:t>
      </w:r>
      <w:r w:rsidR="00945225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dan</w:t>
      </w:r>
      <w:r w:rsidRPr="00CA39C0">
        <w:rPr>
          <w:rFonts w:eastAsia="Palatino Linotype"/>
          <w:color w:val="000000" w:themeColor="text1"/>
          <w:spacing w:val="44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op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ng</w:t>
      </w:r>
      <w:r w:rsidRPr="00CA39C0">
        <w:rPr>
          <w:rFonts w:eastAsia="Palatino Linotype"/>
          <w:i/>
          <w:color w:val="000000" w:themeColor="text1"/>
          <w:spacing w:val="41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4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eh</w:t>
      </w:r>
      <w:r w:rsidRPr="00CA39C0">
        <w:rPr>
          <w:rFonts w:eastAsia="Palatino Linotype"/>
          <w:color w:val="000000" w:themeColor="text1"/>
          <w:spacing w:val="4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</w:t>
      </w:r>
      <w:proofErr w:type="spellEnd"/>
      <w:r w:rsidR="00945225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it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dikit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- mana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mber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2E9B6DB" w14:textId="77777777" w:rsidR="00FE43AE" w:rsidRPr="00CA39C0" w:rsidRDefault="0054259B" w:rsidP="006B1B6B">
      <w:pPr>
        <w:spacing w:line="360" w:lineRule="auto"/>
        <w:ind w:left="119" w:right="-45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ppr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es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asia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sira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 dan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sit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ela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&amp;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Ge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05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Laz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lkm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n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198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leh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manu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: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1)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app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onda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app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aw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ry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ppr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)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dila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eh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saat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lai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gala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w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kh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luasi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timb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er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disi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 2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0</w:t>
      </w:r>
      <w:r w:rsidRPr="00CA39C0">
        <w:rPr>
          <w:rFonts w:eastAsia="Palatino Linotype"/>
          <w:color w:val="000000" w:themeColor="text1"/>
          <w:sz w:val="24"/>
          <w:szCs w:val="24"/>
        </w:rPr>
        <w:t>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 Laz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 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lkman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198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agi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pr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ry app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l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itu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1)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van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3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b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v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, dan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3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0B1CE318" w14:textId="1AF47932" w:rsidR="00FE43AE" w:rsidRPr="00CA39C0" w:rsidRDefault="0054259B" w:rsidP="00945225">
      <w:pPr>
        <w:spacing w:line="360" w:lineRule="auto"/>
        <w:ind w:left="119" w:right="-45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ant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kai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dap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kata 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sal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kejad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dalam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es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aksi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B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ti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e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pur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ositif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lua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ia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,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kasi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dan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sebaga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ketika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tidak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lagi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mpu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c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b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bab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agai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iv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pacing w:val="29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lami</w:t>
      </w:r>
      <w:proofErr w:type="spellEnd"/>
      <w:r w:rsidRPr="00CA39C0">
        <w:rPr>
          <w:rFonts w:eastAsia="Palatino Linotype"/>
          <w:color w:val="000000" w:themeColor="text1"/>
          <w:spacing w:val="28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1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3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mf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u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2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2)</w:t>
      </w:r>
      <w:r w:rsidRPr="00CA39C0">
        <w:rPr>
          <w:rFonts w:eastAsia="Palatino Linotype"/>
          <w:color w:val="000000" w:themeColor="text1"/>
          <w:spacing w:val="28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="00945225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dan</w:t>
      </w:r>
      <w:r w:rsidRPr="00CA39C0">
        <w:rPr>
          <w:rFonts w:eastAsia="Palatino Linotype"/>
          <w:color w:val="000000" w:themeColor="text1"/>
          <w:spacing w:val="44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3)</w:t>
      </w:r>
      <w:r w:rsidRPr="00CA39C0">
        <w:rPr>
          <w:rFonts w:eastAsia="Palatino Linotype"/>
          <w:color w:val="000000" w:themeColor="text1"/>
          <w:spacing w:val="45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eng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3"/>
          <w:position w:val="1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43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position w:val="1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1"/>
          <w:position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/l</w:t>
      </w:r>
      <w:r w:rsidRPr="00CA39C0">
        <w:rPr>
          <w:rFonts w:eastAsia="Palatino Linotype"/>
          <w:i/>
          <w:color w:val="000000" w:themeColor="text1"/>
          <w:spacing w:val="-2"/>
          <w:position w:val="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position w:val="1"/>
          <w:sz w:val="24"/>
          <w:szCs w:val="24"/>
        </w:rPr>
        <w:t>ss</w:t>
      </w:r>
      <w:r w:rsidRPr="00CA39C0">
        <w:rPr>
          <w:rFonts w:eastAsia="Palatino Linotype"/>
          <w:i/>
          <w:color w:val="000000" w:themeColor="text1"/>
          <w:spacing w:val="44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5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da</w:t>
      </w:r>
      <w:proofErr w:type="spellEnd"/>
      <w:r w:rsidR="00945225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 </w:t>
      </w:r>
      <w:r w:rsidRPr="00CA39C0">
        <w:rPr>
          <w:rFonts w:eastAsia="Palatino Linotype"/>
          <w:color w:val="000000" w:themeColor="text1"/>
          <w:spacing w:val="28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atu</w:t>
      </w:r>
      <w:proofErr w:type="spellEnd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    </w:t>
      </w:r>
      <w:r w:rsidRPr="00CA39C0">
        <w:rPr>
          <w:rFonts w:eastAsia="Palatino Linotype"/>
          <w:color w:val="000000" w:themeColor="text1"/>
          <w:spacing w:val="26"/>
          <w:position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 xml:space="preserve">g    </w:t>
      </w:r>
      <w:r w:rsidRPr="00CA39C0">
        <w:rPr>
          <w:rFonts w:eastAsia="Palatino Linotype"/>
          <w:color w:val="000000" w:themeColor="text1"/>
          <w:spacing w:val="27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position w:val="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position w:val="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position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aya</w:t>
      </w:r>
      <w:r w:rsidRPr="00CA39C0">
        <w:rPr>
          <w:rFonts w:eastAsia="Palatino Linotype"/>
          <w:color w:val="000000" w:themeColor="text1"/>
          <w:spacing w:val="-1"/>
          <w:position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position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position w:val="1"/>
          <w:sz w:val="24"/>
          <w:szCs w:val="24"/>
        </w:rPr>
        <w:t>n</w:t>
      </w:r>
      <w:proofErr w:type="spellEnd"/>
      <w:r w:rsidR="00945225">
        <w:rPr>
          <w:rFonts w:eastAsia="Palatino Linotype"/>
          <w:color w:val="000000" w:themeColor="text1"/>
          <w:position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z w:val="24"/>
          <w:szCs w:val="24"/>
        </w:rPr>
        <w:t>adi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ada.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hr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lah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wa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ya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ki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n-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aya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tu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nj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h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ll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ge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up</w:t>
      </w:r>
      <w:r w:rsidRPr="00CA39C0">
        <w:rPr>
          <w:rFonts w:eastAsia="Palatino Linotype"/>
          <w:color w:val="000000" w:themeColor="text1"/>
          <w:sz w:val="24"/>
          <w:szCs w:val="24"/>
        </w:rPr>
        <w:t>ak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at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di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v</w:t>
      </w:r>
      <w:r w:rsidRPr="00CA39C0">
        <w:rPr>
          <w:rFonts w:eastAsia="Palatino Linotype"/>
          <w:color w:val="000000" w:themeColor="text1"/>
          <w:sz w:val="24"/>
          <w:szCs w:val="24"/>
        </w:rPr>
        <w:t>idu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tan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.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>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osi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gh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z w:val="24"/>
          <w:szCs w:val="24"/>
        </w:rPr>
        <w:t>ei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-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an </w:t>
      </w:r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z w:val="24"/>
          <w:szCs w:val="24"/>
        </w:rPr>
        <w:t>aki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45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za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s </w:t>
      </w:r>
      <w:r w:rsidRPr="00CA39C0">
        <w:rPr>
          <w:rFonts w:eastAsia="Palatino Linotype"/>
          <w:color w:val="000000" w:themeColor="text1"/>
          <w:spacing w:val="4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&amp; </w:t>
      </w:r>
      <w:r w:rsidRPr="00CA39C0">
        <w:rPr>
          <w:rFonts w:eastAsia="Palatino Linotype"/>
          <w:color w:val="000000" w:themeColor="text1"/>
          <w:spacing w:val="47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lkma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,</w:t>
      </w:r>
      <w:r w:rsidR="00945225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1984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</w:p>
    <w:p w14:paraId="43625FCC" w14:textId="38C14FA0" w:rsidR="00FE43AE" w:rsidRPr="00CA39C0" w:rsidRDefault="0054259B" w:rsidP="00945225">
      <w:pPr>
        <w:spacing w:line="360" w:lineRule="auto"/>
        <w:ind w:right="69" w:firstLine="425"/>
        <w:jc w:val="both"/>
        <w:rPr>
          <w:rFonts w:eastAsia="Palatino Linotype"/>
          <w:color w:val="000000" w:themeColor="text1"/>
          <w:sz w:val="24"/>
          <w:szCs w:val="24"/>
        </w:rPr>
      </w:pPr>
      <w:r w:rsidRPr="00CA39C0">
        <w:rPr>
          <w:rFonts w:eastAsia="Palatino Linotype"/>
          <w:i/>
          <w:color w:val="000000" w:themeColor="text1"/>
          <w:sz w:val="24"/>
          <w:szCs w:val="24"/>
        </w:rPr>
        <w:t>Se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onda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ap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tau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es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j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ng </w:t>
      </w:r>
      <w:r w:rsidRPr="00CA39C0">
        <w:rPr>
          <w:rFonts w:eastAsia="Palatino Linotype"/>
          <w:color w:val="000000" w:themeColor="text1"/>
          <w:sz w:val="24"/>
          <w:szCs w:val="24"/>
        </w:rPr>
        <w:t>yang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isa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alam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-</w:t>
      </w:r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  </w:t>
      </w:r>
      <w:r w:rsidRPr="00CA39C0">
        <w:rPr>
          <w:rFonts w:eastAsia="Palatino Linotype"/>
          <w:color w:val="000000" w:themeColor="text1"/>
          <w:spacing w:val="1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g   </w:t>
      </w:r>
      <w:r w:rsidRPr="00CA39C0">
        <w:rPr>
          <w:rFonts w:eastAsia="Palatino Linotype"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cam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gramStart"/>
      <w:r w:rsidRPr="00CA39C0">
        <w:rPr>
          <w:rFonts w:eastAsia="Palatino Linotype"/>
          <w:color w:val="000000" w:themeColor="text1"/>
          <w:sz w:val="24"/>
          <w:szCs w:val="24"/>
        </w:rPr>
        <w:t xml:space="preserve">  </w:t>
      </w:r>
      <w:r w:rsidRPr="00CA39C0">
        <w:rPr>
          <w:rFonts w:eastAsia="Palatino Linotype"/>
          <w:color w:val="000000" w:themeColor="text1"/>
          <w:spacing w:val="1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gramEnd"/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="00945225">
        <w:rPr>
          <w:rFonts w:eastAsia="Palatino Linotype"/>
          <w:color w:val="000000" w:themeColor="text1"/>
          <w:spacing w:val="1"/>
          <w:sz w:val="24"/>
          <w:szCs w:val="24"/>
        </w:rPr>
        <w:t xml:space="preserve">, </w:t>
      </w:r>
      <w:r w:rsidRPr="00CA39C0">
        <w:rPr>
          <w:rFonts w:eastAsia="Palatino Linotype"/>
          <w:color w:val="000000" w:themeColor="text1"/>
          <w:sz w:val="24"/>
          <w:szCs w:val="24"/>
        </w:rPr>
        <w:t>2012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pacing w:val="-3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i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an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te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adap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al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y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sa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dilak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un</w:t>
      </w:r>
      <w:r w:rsidRPr="00CA39C0">
        <w:rPr>
          <w:rFonts w:eastAsia="Palatino Linotype"/>
          <w:color w:val="000000" w:themeColor="text1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situasi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Laz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s,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199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3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r w:rsidRPr="00CA39C0">
        <w:rPr>
          <w:rFonts w:eastAsia="Palatino Linotype"/>
          <w:color w:val="000000" w:themeColor="text1"/>
          <w:spacing w:val="6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Laz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 dan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lkm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(</w:t>
      </w:r>
      <w:r w:rsidRPr="00CA39C0">
        <w:rPr>
          <w:rFonts w:eastAsia="Palatino Linotype"/>
          <w:color w:val="000000" w:themeColor="text1"/>
          <w:sz w:val="24"/>
          <w:szCs w:val="24"/>
        </w:rPr>
        <w:t>198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4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z w:val="24"/>
          <w:szCs w:val="24"/>
        </w:rPr>
        <w:t>bagi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to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ng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lastRenderedPageBreak/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yang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i</w:t>
      </w:r>
      <w:r w:rsidRPr="00CA39C0">
        <w:rPr>
          <w:rFonts w:eastAsia="Palatino Linotype"/>
          <w:color w:val="000000" w:themeColor="text1"/>
          <w:sz w:val="24"/>
          <w:szCs w:val="24"/>
        </w:rPr>
        <w:t>lak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t</w:t>
      </w:r>
      <w:r w:rsidRPr="00CA39C0">
        <w:rPr>
          <w:rFonts w:eastAsia="Palatino Linotype"/>
          <w:color w:val="000000" w:themeColor="text1"/>
          <w:sz w:val="24"/>
          <w:szCs w:val="24"/>
        </w:rPr>
        <w:t>ika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r w:rsidRPr="00CA39C0">
        <w:rPr>
          <w:rFonts w:eastAsia="Palatino Linotype"/>
          <w:color w:val="000000" w:themeColor="text1"/>
          <w:sz w:val="24"/>
          <w:szCs w:val="24"/>
        </w:rPr>
        <w:t>ada</w:t>
      </w:r>
      <w:r w:rsidRPr="00CA39C0">
        <w:rPr>
          <w:rFonts w:eastAsia="Palatino Linotype"/>
          <w:color w:val="000000" w:themeColor="text1"/>
          <w:spacing w:val="-4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st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yaitu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z w:val="24"/>
          <w:szCs w:val="24"/>
        </w:rPr>
        <w:t>1)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r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b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l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2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- 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used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ng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la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5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r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ku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z w:val="24"/>
          <w:szCs w:val="24"/>
        </w:rPr>
        <w:t>masal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h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z w:val="24"/>
          <w:szCs w:val="24"/>
        </w:rPr>
        <w:t>d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3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2</w:t>
      </w:r>
      <w:r w:rsidRPr="00CA39C0">
        <w:rPr>
          <w:rFonts w:eastAsia="Palatino Linotype"/>
          <w:color w:val="000000" w:themeColor="text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e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m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t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n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-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f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used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 xml:space="preserve"> </w:t>
      </w:r>
      <w:r w:rsidRPr="00CA39C0">
        <w:rPr>
          <w:rFonts w:eastAsia="Palatino Linotype"/>
          <w:i/>
          <w:color w:val="000000" w:themeColor="text1"/>
          <w:spacing w:val="-1"/>
          <w:sz w:val="24"/>
          <w:szCs w:val="24"/>
        </w:rPr>
        <w:t>c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i/>
          <w:color w:val="000000" w:themeColor="text1"/>
          <w:spacing w:val="-2"/>
          <w:sz w:val="24"/>
          <w:szCs w:val="24"/>
        </w:rPr>
        <w:t>p</w:t>
      </w:r>
      <w:r w:rsidRPr="00CA39C0">
        <w:rPr>
          <w:rFonts w:eastAsia="Palatino Linotype"/>
          <w:i/>
          <w:color w:val="000000" w:themeColor="text1"/>
          <w:spacing w:val="1"/>
          <w:sz w:val="24"/>
          <w:szCs w:val="24"/>
        </w:rPr>
        <w:t>i</w:t>
      </w:r>
      <w:r w:rsidRPr="00CA39C0">
        <w:rPr>
          <w:rFonts w:eastAsia="Palatino Linotype"/>
          <w:i/>
          <w:color w:val="000000" w:themeColor="text1"/>
          <w:sz w:val="24"/>
          <w:szCs w:val="24"/>
        </w:rPr>
        <w:t xml:space="preserve">ng 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(</w:t>
      </w:r>
      <w:proofErr w:type="spellStart"/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gu</w:t>
      </w:r>
      <w:r w:rsidRPr="00CA39C0">
        <w:rPr>
          <w:rFonts w:eastAsia="Palatino Linotype"/>
          <w:color w:val="000000" w:themeColor="text1"/>
          <w:sz w:val="24"/>
          <w:szCs w:val="24"/>
        </w:rPr>
        <w:t>l</w:t>
      </w:r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n</w:t>
      </w:r>
      <w:r w:rsidRPr="00CA39C0">
        <w:rPr>
          <w:rFonts w:eastAsia="Palatino Linotype"/>
          <w:color w:val="000000" w:themeColor="text1"/>
          <w:sz w:val="24"/>
          <w:szCs w:val="24"/>
        </w:rPr>
        <w:t>g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a</w:t>
      </w:r>
      <w:r w:rsidRPr="00CA39C0">
        <w:rPr>
          <w:rFonts w:eastAsia="Palatino Linotype"/>
          <w:color w:val="000000" w:themeColor="text1"/>
          <w:sz w:val="24"/>
          <w:szCs w:val="24"/>
        </w:rPr>
        <w:t>n</w:t>
      </w:r>
      <w:proofErr w:type="spellEnd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CA39C0">
        <w:rPr>
          <w:rFonts w:eastAsia="Palatino Linotype"/>
          <w:color w:val="000000" w:themeColor="text1"/>
          <w:spacing w:val="-2"/>
          <w:sz w:val="24"/>
          <w:szCs w:val="24"/>
        </w:rPr>
        <w:t>b</w:t>
      </w:r>
      <w:r w:rsidRPr="00CA39C0">
        <w:rPr>
          <w:rFonts w:eastAsia="Palatino Linotype"/>
          <w:color w:val="000000" w:themeColor="text1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rf</w:t>
      </w:r>
      <w:r w:rsidRPr="00CA39C0">
        <w:rPr>
          <w:rFonts w:eastAsia="Palatino Linotype"/>
          <w:color w:val="000000" w:themeColor="text1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k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u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proofErr w:type="spellEnd"/>
      <w:r w:rsidRPr="00CA39C0">
        <w:rPr>
          <w:rFonts w:eastAsia="Palatino Linotype"/>
          <w:color w:val="000000" w:themeColor="text1"/>
          <w:sz w:val="24"/>
          <w:szCs w:val="24"/>
        </w:rPr>
        <w:t xml:space="preserve"> </w:t>
      </w:r>
      <w:r w:rsidRPr="00CA39C0">
        <w:rPr>
          <w:rFonts w:eastAsia="Palatino Linotype"/>
          <w:color w:val="000000" w:themeColor="text1"/>
          <w:spacing w:val="-1"/>
          <w:sz w:val="24"/>
          <w:szCs w:val="24"/>
        </w:rPr>
        <w:t>p</w:t>
      </w:r>
      <w:r w:rsidRPr="00CA39C0">
        <w:rPr>
          <w:rFonts w:eastAsia="Palatino Linotype"/>
          <w:color w:val="000000" w:themeColor="text1"/>
          <w:sz w:val="24"/>
          <w:szCs w:val="24"/>
        </w:rPr>
        <w:t xml:space="preserve">ada </w:t>
      </w:r>
      <w:proofErr w:type="spellStart"/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e</w:t>
      </w:r>
      <w:r w:rsidRPr="00CA39C0">
        <w:rPr>
          <w:rFonts w:eastAsia="Palatino Linotype"/>
          <w:color w:val="000000" w:themeColor="text1"/>
          <w:sz w:val="24"/>
          <w:szCs w:val="24"/>
        </w:rPr>
        <w:t>m</w:t>
      </w:r>
      <w:r w:rsidRPr="00CA39C0">
        <w:rPr>
          <w:rFonts w:eastAsia="Palatino Linotype"/>
          <w:color w:val="000000" w:themeColor="text1"/>
          <w:spacing w:val="-3"/>
          <w:sz w:val="24"/>
          <w:szCs w:val="24"/>
        </w:rPr>
        <w:t>o</w:t>
      </w:r>
      <w:r w:rsidRPr="00CA39C0">
        <w:rPr>
          <w:rFonts w:eastAsia="Palatino Linotype"/>
          <w:color w:val="000000" w:themeColor="text1"/>
          <w:sz w:val="24"/>
          <w:szCs w:val="24"/>
        </w:rPr>
        <w:t>s</w:t>
      </w:r>
      <w:r w:rsidRPr="00CA39C0">
        <w:rPr>
          <w:rFonts w:eastAsia="Palatino Linotype"/>
          <w:color w:val="000000" w:themeColor="text1"/>
          <w:spacing w:val="2"/>
          <w:sz w:val="24"/>
          <w:szCs w:val="24"/>
        </w:rPr>
        <w:t>i</w:t>
      </w:r>
      <w:proofErr w:type="spellEnd"/>
      <w:r w:rsidRPr="00CA39C0">
        <w:rPr>
          <w:rFonts w:eastAsia="Palatino Linotype"/>
          <w:color w:val="000000" w:themeColor="text1"/>
          <w:spacing w:val="1"/>
          <w:sz w:val="24"/>
          <w:szCs w:val="24"/>
        </w:rPr>
        <w:t>)</w:t>
      </w:r>
      <w:r w:rsidRPr="00CA39C0">
        <w:rPr>
          <w:rFonts w:eastAsia="Palatino Linotype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FE43AE" w:rsidRPr="00CA39C0" w:rsidSect="00AF7F39">
      <w:type w:val="continuous"/>
      <w:pgSz w:w="11920" w:h="1686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BB94" w14:textId="77777777" w:rsidR="0054259B" w:rsidRDefault="0054259B">
      <w:r>
        <w:separator/>
      </w:r>
    </w:p>
  </w:endnote>
  <w:endnote w:type="continuationSeparator" w:id="0">
    <w:p w14:paraId="726286E4" w14:textId="77777777" w:rsidR="0054259B" w:rsidRDefault="0054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07EE7" w14:textId="77777777" w:rsidR="00FE43AE" w:rsidRDefault="00FE43A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12DB6" w14:textId="77777777" w:rsidR="0054259B" w:rsidRDefault="0054259B">
      <w:r>
        <w:separator/>
      </w:r>
    </w:p>
  </w:footnote>
  <w:footnote w:type="continuationSeparator" w:id="0">
    <w:p w14:paraId="31086521" w14:textId="77777777" w:rsidR="0054259B" w:rsidRDefault="0054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F189E"/>
    <w:multiLevelType w:val="multilevel"/>
    <w:tmpl w:val="233C16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AE"/>
    <w:rsid w:val="0054259B"/>
    <w:rsid w:val="006B1B6B"/>
    <w:rsid w:val="00945225"/>
    <w:rsid w:val="00AF7F39"/>
    <w:rsid w:val="00CA39C0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EB546"/>
  <w15:docId w15:val="{13F63EF3-0138-40BB-964E-BFC13AB5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6B"/>
  </w:style>
  <w:style w:type="paragraph" w:styleId="Footer">
    <w:name w:val="footer"/>
    <w:basedOn w:val="Normal"/>
    <w:link w:val="FooterChar"/>
    <w:uiPriority w:val="99"/>
    <w:unhideWhenUsed/>
    <w:rsid w:val="006B1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Anugrah Novianti</dc:creator>
  <cp:lastModifiedBy>anugrah rizal</cp:lastModifiedBy>
  <cp:revision>4</cp:revision>
  <dcterms:created xsi:type="dcterms:W3CDTF">2019-03-16T20:24:00Z</dcterms:created>
  <dcterms:modified xsi:type="dcterms:W3CDTF">2019-03-16T20:33:00Z</dcterms:modified>
</cp:coreProperties>
</file>